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596750843"/>
        <w:docPartObj>
          <w:docPartGallery w:val="Cover Pages"/>
          <w:docPartUnique/>
        </w:docPartObj>
      </w:sdtPr>
      <w:sdtEndPr>
        <w:rPr>
          <w:rtl w:val="0"/>
        </w:rPr>
      </w:sdtEndPr>
      <w:sdtContent>
        <w:p w:rsidR="008B65FD" w:rsidRDefault="008B65FD" w:rsidP="007E11B5">
          <w:pPr>
            <w:jc w:val="both"/>
            <w:rPr>
              <w:rtl/>
            </w:rPr>
          </w:pPr>
          <w:r>
            <w:rPr>
              <w:noProof/>
            </w:rPr>
            <mc:AlternateContent>
              <mc:Choice Requires="wps">
                <w:drawing>
                  <wp:anchor distT="0" distB="0" distL="114300" distR="114300" simplePos="0" relativeHeight="251664384" behindDoc="0" locked="0" layoutInCell="1" allowOverlap="1" wp14:anchorId="1280EF34" wp14:editId="7765599B">
                    <wp:simplePos x="0" y="0"/>
                    <mc:AlternateContent>
                      <mc:Choice Requires="wp14">
                        <wp:positionH relativeFrom="page">
                          <wp14:pctPosHOffset>18500</wp14:pctPosHOffset>
                        </wp:positionH>
                      </mc:Choice>
                      <mc:Fallback>
                        <wp:positionH relativeFrom="page">
                          <wp:posOffset>1398270</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תיבת טקסט 33"/>
                    <wp:cNvGraphicFramePr/>
                    <a:graphic xmlns:a="http://schemas.openxmlformats.org/drawingml/2006/main">
                      <a:graphicData uri="http://schemas.microsoft.com/office/word/2010/wordprocessingShape">
                        <wps:wsp>
                          <wps:cNvSpPr txBox="1"/>
                          <wps:spPr>
                            <a:xfrm flipH="1">
                              <a:off x="0" y="0"/>
                              <a:ext cx="2797810" cy="268605"/>
                            </a:xfrm>
                            <a:prstGeom prst="rect">
                              <a:avLst/>
                            </a:prstGeom>
                            <a:noFill/>
                            <a:ln w="6350">
                              <a:noFill/>
                            </a:ln>
                            <a:effectLst/>
                          </wps:spPr>
                          <wps:txbx>
                            <w:txbxContent>
                              <w:p w:rsidR="00A10139" w:rsidRDefault="00A10139" w:rsidP="00B4506F">
                                <w:pPr>
                                  <w:pStyle w:val="NoSpacing"/>
                                  <w:jc w:val="right"/>
                                  <w:rPr>
                                    <w:color w:val="1F497D" w:themeColor="text2"/>
                                    <w:rtl/>
                                    <w:cs/>
                                  </w:rPr>
                                </w:pPr>
                                <w:sdt>
                                  <w:sdtPr>
                                    <w:rPr>
                                      <w:color w:val="1F497D" w:themeColor="text2"/>
                                      <w:rtl/>
                                    </w:rPr>
                                    <w:alias w:val="מחבר"/>
                                    <w:id w:val="-1317798383"/>
                                    <w:dataBinding w:prefixMappings="xmlns:ns0='http://schemas.openxmlformats.org/package/2006/metadata/core-properties' xmlns:ns1='http://purl.org/dc/elements/1.1/'" w:xpath="/ns0:coreProperties[1]/ns1:creator[1]" w:storeItemID="{6C3C8BC8-F283-45AE-878A-BAB7291924A1}"/>
                                    <w:text/>
                                  </w:sdtPr>
                                  <w:sdtContent>
                                    <w:r>
                                      <w:rPr>
                                        <w:rFonts w:hint="cs"/>
                                        <w:color w:val="1F497D" w:themeColor="text2"/>
                                        <w:rtl/>
                                      </w:rPr>
                                      <w:t>יצחק</w:t>
                                    </w:r>
                                  </w:sdtContent>
                                </w:sdt>
                                <w:r>
                                  <w:rPr>
                                    <w:rFonts w:hint="cs"/>
                                    <w:color w:val="1F497D" w:themeColor="text2"/>
                                    <w:rtl/>
                                    <w:cs/>
                                  </w:rPr>
                                  <w:t xml:space="preserve"> ממן, התשע"ה</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33" o:spid="_x0000_s1026" type="#_x0000_t202" style="position:absolute;left:0;text-align:left;margin-left:0;margin-top:0;width:220.3pt;height:21.15pt;flip:x;z-index:251664384;visibility:visible;mso-wrap-style:square;mso-width-percent:360;mso-height-percent:0;mso-left-percent:185;mso-top-percent:660;mso-wrap-distance-left:9pt;mso-wrap-distance-top:0;mso-wrap-distance-right:9pt;mso-wrap-distance-bottom:0;mso-position-horizontal-relative:page;mso-position-vertical-relative:page;mso-width-percent:360;mso-height-percent:0;mso-left-percent:18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" filled="f" stroked="f" strokeweight=".5pt">
                    <v:textbox style="mso-fit-shape-to-text:t">
                      <w:txbxContent>
                        <w:p w:rsidR="00A10139" w:rsidRDefault="00A10139" w:rsidP="00B4506F">
                          <w:pPr>
                            <w:pStyle w:val="NoSpacing"/>
                            <w:jc w:val="right"/>
                            <w:rPr>
                              <w:color w:val="1F497D" w:themeColor="text2"/>
                              <w:rtl/>
                              <w:cs/>
                            </w:rPr>
                          </w:pPr>
                          <w:sdt>
                            <w:sdtPr>
                              <w:rPr>
                                <w:color w:val="1F497D" w:themeColor="text2"/>
                                <w:rtl/>
                              </w:rPr>
                              <w:alias w:val="מחבר"/>
                              <w:id w:val="-1317798383"/>
                              <w:dataBinding w:prefixMappings="xmlns:ns0='http://schemas.openxmlformats.org/package/2006/metadata/core-properties' xmlns:ns1='http://purl.org/dc/elements/1.1/'" w:xpath="/ns0:coreProperties[1]/ns1:creator[1]" w:storeItemID="{6C3C8BC8-F283-45AE-878A-BAB7291924A1}"/>
                              <w:text/>
                            </w:sdtPr>
                            <w:sdtContent>
                              <w:r>
                                <w:rPr>
                                  <w:rFonts w:hint="cs"/>
                                  <w:color w:val="1F497D" w:themeColor="text2"/>
                                  <w:rtl/>
                                </w:rPr>
                                <w:t>יצחק</w:t>
                              </w:r>
                            </w:sdtContent>
                          </w:sdt>
                          <w:r>
                            <w:rPr>
                              <w:rFonts w:hint="cs"/>
                              <w:color w:val="1F497D" w:themeColor="text2"/>
                              <w:rtl/>
                              <w:cs/>
                            </w:rPr>
                            <w:t xml:space="preserve"> ממן, התשע"ה</w:t>
                          </w:r>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62B8699" wp14:editId="4ED755A7">
                    <wp:simplePos x="0" y="0"/>
                    <wp:positionH relativeFrom="page">
                      <wp:align>center</wp:align>
                    </wp:positionH>
                    <wp:positionV relativeFrom="page">
                      <wp:align>center</wp:align>
                    </wp:positionV>
                    <wp:extent cx="7383780" cy="9555480"/>
                    <wp:effectExtent l="0" t="0" r="0" b="0"/>
                    <wp:wrapNone/>
                    <wp:docPr id="34" name="מלבן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A10139" w:rsidRPr="00B4506F" w:rsidRDefault="00A10139">
                                <w:pPr>
                                  <w:rPr>
                                    <w:rtl/>
                                    <w:cs/>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מלבן 34" o:spid="_x0000_s1027" style="position:absolute;left:0;text-align:left;margin-left:0;margin-top:0;width:581.4pt;height:752.4pt;flip:x;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" fillcolor="#f1efe6 [2579]" stroked="f" strokeweight="2pt">
                    <v:fill color2="#575131 [963]" rotate="t" focusposition=".5,.5" focussize="" focus="100%" type="gradientRadial"/>
                    <v:path arrowok="t"/>
                    <v:textbox inset="21.6pt,,21.6pt">
                      <w:txbxContent>
                        <w:p w:rsidR="00A10139" w:rsidRPr="00B4506F" w:rsidRDefault="00A10139">
                          <w:pPr>
                            <w:rPr>
                              <w:rtl/>
                              <w:cs/>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5FDB8BE" wp14:editId="61A51907">
                    <wp:simplePos x="0" y="0"/>
                    <mc:AlternateContent>
                      <mc:Choice Requires="wp14">
                        <wp:positionH relativeFrom="page">
                          <wp14:pctPosHOffset>17500</wp14:pctPosHOffset>
                        </wp:positionH>
                      </mc:Choice>
                      <mc:Fallback>
                        <wp:positionH relativeFrom="page">
                          <wp:posOffset>1322705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מלבן 35"/>
                    <wp:cNvGraphicFramePr/>
                    <a:graphic xmlns:a="http://schemas.openxmlformats.org/drawingml/2006/main">
                      <a:graphicData uri="http://schemas.microsoft.com/office/word/2010/wordprocessingShape">
                        <wps:wsp>
                          <wps:cNvSpPr/>
                          <wps:spPr>
                            <a:xfrm flipH="1">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0139" w:rsidRDefault="00A10139">
                                <w:pPr>
                                  <w:spacing w:before="240"/>
                                  <w:jc w:val="center"/>
                                  <w:rPr>
                                    <w:color w:val="FFFFFF" w:themeColor="background1"/>
                                    <w:rtl/>
                                    <w:cs/>
                                  </w:rPr>
                                </w:pPr>
                                <w:r>
                                  <w:rPr>
                                    <w:rFonts w:hint="cs"/>
                                    <w:color w:val="FFFFFF" w:themeColor="background1"/>
                                    <w:rtl/>
                                  </w:rPr>
                                  <w:t>"בשם השם נעשה ונצליח"</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מלבן 35" o:spid="_x0000_s1028" style="position:absolute;left:0;text-align:left;margin-left:0;margin-top:0;width:226.45pt;height:237.6pt;flip:x;z-index:251660288;visibility:visible;mso-wrap-style:square;mso-width-percent:370;mso-height-percent:300;mso-left-percent:175;mso-top-percent:25;mso-wrap-distance-left:9pt;mso-wrap-distance-top:0;mso-wrap-distance-right:9pt;mso-wrap-distance-bottom:0;mso-position-horizontal-relative:page;mso-position-vertical-relative:page;mso-width-percent:370;mso-height-percent:300;mso-left-percent:17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" fillcolor="#1f497d [3215]" stroked="f" strokeweight="2pt">
                    <v:textbox inset="14.4pt,14.4pt,14.4pt,28.8pt">
                      <w:txbxContent>
                        <w:p w:rsidR="00A10139" w:rsidRDefault="00A10139">
                          <w:pPr>
                            <w:spacing w:before="240"/>
                            <w:jc w:val="center"/>
                            <w:rPr>
                              <w:color w:val="FFFFFF" w:themeColor="background1"/>
                              <w:rtl/>
                              <w:cs/>
                            </w:rPr>
                          </w:pPr>
                          <w:r>
                            <w:rPr>
                              <w:rFonts w:hint="cs"/>
                              <w:color w:val="FFFFFF" w:themeColor="background1"/>
                              <w:rtl/>
                            </w:rPr>
                            <w:t>"בשם השם נעשה ונצליח"</w:t>
                          </w: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15BE10BD" wp14:editId="3794EB6B">
                    <wp:simplePos x="0" y="0"/>
                    <mc:AlternateContent>
                      <mc:Choice Requires="wp14">
                        <wp:positionH relativeFrom="page">
                          <wp14:pctPosHOffset>16000</wp14:pctPosHOffset>
                        </wp:positionH>
                      </mc:Choice>
                      <mc:Fallback>
                        <wp:positionH relativeFrom="page">
                          <wp:posOffset>1209040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36" name="מלבן 36"/>
                    <wp:cNvGraphicFramePr/>
                    <a:graphic xmlns:a="http://schemas.openxmlformats.org/drawingml/2006/main">
                      <a:graphicData uri="http://schemas.microsoft.com/office/word/2010/wordprocessingShape">
                        <wps:wsp>
                          <wps:cNvSpPr/>
                          <wps:spPr>
                            <a:xfrm flipH="1">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מלבן 36" o:spid="_x0000_s1026" style="position:absolute;left:0;text-align:left;margin-left:0;margin-top:0;width:244.8pt;height:554.4pt;flip:x;z-index:251659264;visibility:visible;mso-wrap-style:square;mso-width-percent:400;mso-height-percent:700;mso-left-percent:160;mso-top-percent:25;mso-wrap-distance-left:9pt;mso-wrap-distance-top:0;mso-wrap-distance-right:9pt;mso-wrap-distance-bottom:0;mso-position-horizontal-relative:page;mso-position-vertical-relative:page;mso-width-percent:400;mso-height-percent:700;mso-left-percent:16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71829A8" wp14:editId="2502FE4E">
                    <wp:simplePos x="0" y="0"/>
                    <mc:AlternateContent>
                      <mc:Choice Requires="wp14">
                        <wp:positionH relativeFrom="page">
                          <wp14:pctPosHOffset>17500</wp14:pctPosHOffset>
                        </wp:positionH>
                      </mc:Choice>
                      <mc:Fallback>
                        <wp:positionH relativeFrom="page">
                          <wp:posOffset>1322705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מלבן 37"/>
                    <wp:cNvGraphicFramePr/>
                    <a:graphic xmlns:a="http://schemas.openxmlformats.org/drawingml/2006/main">
                      <a:graphicData uri="http://schemas.microsoft.com/office/word/2010/wordprocessingShape">
                        <wps:wsp>
                          <wps:cNvSpPr/>
                          <wps:spPr>
                            <a:xfrm flipH="1">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מלבן 37" o:spid="_x0000_s1026" style="position:absolute;left:0;text-align:left;margin-left:0;margin-top:0;width:226.45pt;height:9.35pt;flip:x;z-index:251662336;visibility:visible;mso-wrap-style:square;mso-width-percent:370;mso-height-percent:0;mso-left-percent:175;mso-top-percent:690;mso-wrap-distance-left:9pt;mso-wrap-distance-top:0;mso-wrap-distance-right:9pt;mso-wrap-distance-bottom:0;mso-position-horizontal-relative:page;mso-position-vertical-relative:page;mso-width-percent:370;mso-height-percent:0;mso-left-percent:17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" fillcolor="#4f81bd [3204]" stroked="f" strokeweight="2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7EE2BBDE" wp14:editId="5B4E2311">
                    <wp:simplePos x="0" y="0"/>
                    <mc:AlternateContent>
                      <mc:Choice Requires="wp14">
                        <wp:positionH relativeFrom="page">
                          <wp14:pctPosHOffset>18500</wp14:pctPosHOffset>
                        </wp:positionH>
                      </mc:Choice>
                      <mc:Fallback>
                        <wp:positionH relativeFrom="page">
                          <wp:posOffset>1398270</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תיבת טקסט 39"/>
                    <wp:cNvGraphicFramePr/>
                    <a:graphic xmlns:a="http://schemas.openxmlformats.org/drawingml/2006/main">
                      <a:graphicData uri="http://schemas.microsoft.com/office/word/2010/wordprocessingShape">
                        <wps:wsp>
                          <wps:cNvSpPr txBox="1"/>
                          <wps:spPr>
                            <a:xfrm flipH="1">
                              <a:off x="0" y="0"/>
                              <a:ext cx="2797810" cy="2475230"/>
                            </a:xfrm>
                            <a:prstGeom prst="rect">
                              <a:avLst/>
                            </a:prstGeom>
                            <a:noFill/>
                            <a:ln w="6350">
                              <a:noFill/>
                            </a:ln>
                            <a:effectLst/>
                          </wps:spPr>
                          <wps:txbx>
                            <w:txbxContent>
                              <w:sdt>
                                <w:sdtPr>
                                  <w:rPr>
                                    <w:rFonts w:asciiTheme="majorHAnsi" w:hAnsiTheme="majorHAnsi" w:cstheme="majorBidi"/>
                                    <w:color w:val="4F81BD" w:themeColor="accent1"/>
                                    <w:sz w:val="64"/>
                                    <w:szCs w:val="64"/>
                                    <w:rtl/>
                                  </w:rPr>
                                  <w:alias w:val="כותרת"/>
                                  <w:id w:val="867114961"/>
                                  <w:dataBinding w:prefixMappings="xmlns:ns0='http://schemas.openxmlformats.org/package/2006/metadata/core-properties' xmlns:ns1='http://purl.org/dc/elements/1.1/'" w:xpath="/ns0:coreProperties[1]/ns1:title[1]" w:storeItemID="{6C3C8BC8-F283-45AE-878A-BAB7291924A1}"/>
                                  <w:text/>
                                </w:sdtPr>
                                <w:sdtContent>
                                  <w:p w:rsidR="00A10139" w:rsidRPr="00B4506F" w:rsidRDefault="00A10139" w:rsidP="00B4506F">
                                    <w:pPr>
                                      <w:rPr>
                                        <w:rFonts w:asciiTheme="majorHAnsi" w:hAnsiTheme="majorHAnsi" w:cstheme="majorBidi"/>
                                        <w:color w:val="4F81BD" w:themeColor="accent1"/>
                                        <w:sz w:val="64"/>
                                        <w:szCs w:val="64"/>
                                        <w:rtl/>
                                        <w:cs/>
                                      </w:rPr>
                                    </w:pPr>
                                    <w:r w:rsidRPr="00B4506F">
                                      <w:rPr>
                                        <w:rFonts w:asciiTheme="majorHAnsi" w:hAnsiTheme="majorHAnsi" w:cstheme="majorBidi" w:hint="cs"/>
                                        <w:color w:val="4F81BD" w:themeColor="accent1"/>
                                        <w:sz w:val="64"/>
                                        <w:szCs w:val="64"/>
                                        <w:rtl/>
                                      </w:rPr>
                                      <w:t xml:space="preserve">הלכות מילה וגרות </w:t>
                                    </w:r>
                                  </w:p>
                                </w:sdtContent>
                              </w:sdt>
                              <w:sdt>
                                <w:sdtPr>
                                  <w:rPr>
                                    <w:rFonts w:asciiTheme="majorHAnsi" w:hAnsiTheme="majorHAnsi" w:cstheme="majorBidi"/>
                                    <w:color w:val="1F497D" w:themeColor="text2"/>
                                    <w:sz w:val="32"/>
                                    <w:szCs w:val="32"/>
                                    <w:rtl/>
                                  </w:rPr>
                                  <w:alias w:val="כותרת משנה"/>
                                  <w:id w:val="-332223553"/>
                                  <w:dataBinding w:prefixMappings="xmlns:ns0='http://schemas.openxmlformats.org/package/2006/metadata/core-properties' xmlns:ns1='http://purl.org/dc/elements/1.1/'" w:xpath="/ns0:coreProperties[1]/ns1:subject[1]" w:storeItemID="{6C3C8BC8-F283-45AE-878A-BAB7291924A1}"/>
                                  <w:text/>
                                </w:sdtPr>
                                <w:sdtContent>
                                  <w:p w:rsidR="00A10139" w:rsidRDefault="00A10139" w:rsidP="00B4506F">
                                    <w:pPr>
                                      <w:rPr>
                                        <w:rFonts w:asciiTheme="majorHAnsi" w:hAnsiTheme="majorHAnsi" w:cstheme="majorBidi"/>
                                        <w:color w:val="1F497D" w:themeColor="text2"/>
                                        <w:sz w:val="32"/>
                                        <w:szCs w:val="32"/>
                                        <w:rtl/>
                                        <w:cs/>
                                      </w:rPr>
                                    </w:pPr>
                                    <w:r>
                                      <w:rPr>
                                        <w:rFonts w:asciiTheme="majorHAnsi" w:hAnsiTheme="majorHAnsi" w:cstheme="majorBidi" w:hint="cs"/>
                                        <w:color w:val="1F497D" w:themeColor="text2"/>
                                        <w:sz w:val="32"/>
                                        <w:szCs w:val="32"/>
                                        <w:rtl/>
                                      </w:rPr>
                                      <w:t>יורה דעה:                                רס-רסו (מילה)                          רסח-רסט (גרות)</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תיבת טקסט 39" o:spid="_x0000_s1029" type="#_x0000_t202" style="position:absolute;left:0;text-align:left;margin-left:0;margin-top:0;width:220.3pt;height:194.9pt;flip:x;z-index:251661312;visibility:visible;mso-wrap-style:square;mso-width-percent:360;mso-height-percent:280;mso-left-percent:185;mso-top-percent:350;mso-wrap-distance-left:9pt;mso-wrap-distance-top:0;mso-wrap-distance-right:9pt;mso-wrap-distance-bottom:0;mso-position-horizontal-relative:page;mso-position-vertical-relative:page;mso-width-percent:360;mso-height-percent:280;mso-left-percent:18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" filled="f" stroked="f" strokeweight=".5pt">
                    <v:textbox style="mso-fit-shape-to-text:t">
                      <w:txbxContent>
                        <w:sdt>
                          <w:sdtPr>
                            <w:rPr>
                              <w:rFonts w:asciiTheme="majorHAnsi" w:hAnsiTheme="majorHAnsi" w:cstheme="majorBidi"/>
                              <w:color w:val="4F81BD" w:themeColor="accent1"/>
                              <w:sz w:val="64"/>
                              <w:szCs w:val="64"/>
                              <w:rtl/>
                            </w:rPr>
                            <w:alias w:val="כותרת"/>
                            <w:id w:val="867114961"/>
                            <w:dataBinding w:prefixMappings="xmlns:ns0='http://schemas.openxmlformats.org/package/2006/metadata/core-properties' xmlns:ns1='http://purl.org/dc/elements/1.1/'" w:xpath="/ns0:coreProperties[1]/ns1:title[1]" w:storeItemID="{6C3C8BC8-F283-45AE-878A-BAB7291924A1}"/>
                            <w:text/>
                          </w:sdtPr>
                          <w:sdtContent>
                            <w:p w:rsidR="00A10139" w:rsidRPr="00B4506F" w:rsidRDefault="00A10139" w:rsidP="00B4506F">
                              <w:pPr>
                                <w:rPr>
                                  <w:rFonts w:asciiTheme="majorHAnsi" w:hAnsiTheme="majorHAnsi" w:cstheme="majorBidi"/>
                                  <w:color w:val="4F81BD" w:themeColor="accent1"/>
                                  <w:sz w:val="64"/>
                                  <w:szCs w:val="64"/>
                                  <w:rtl/>
                                  <w:cs/>
                                </w:rPr>
                              </w:pPr>
                              <w:r w:rsidRPr="00B4506F">
                                <w:rPr>
                                  <w:rFonts w:asciiTheme="majorHAnsi" w:hAnsiTheme="majorHAnsi" w:cstheme="majorBidi" w:hint="cs"/>
                                  <w:color w:val="4F81BD" w:themeColor="accent1"/>
                                  <w:sz w:val="64"/>
                                  <w:szCs w:val="64"/>
                                  <w:rtl/>
                                </w:rPr>
                                <w:t xml:space="preserve">הלכות מילה וגרות </w:t>
                              </w:r>
                            </w:p>
                          </w:sdtContent>
                        </w:sdt>
                        <w:sdt>
                          <w:sdtPr>
                            <w:rPr>
                              <w:rFonts w:asciiTheme="majorHAnsi" w:hAnsiTheme="majorHAnsi" w:cstheme="majorBidi"/>
                              <w:color w:val="1F497D" w:themeColor="text2"/>
                              <w:sz w:val="32"/>
                              <w:szCs w:val="32"/>
                              <w:rtl/>
                            </w:rPr>
                            <w:alias w:val="כותרת משנה"/>
                            <w:id w:val="-332223553"/>
                            <w:dataBinding w:prefixMappings="xmlns:ns0='http://schemas.openxmlformats.org/package/2006/metadata/core-properties' xmlns:ns1='http://purl.org/dc/elements/1.1/'" w:xpath="/ns0:coreProperties[1]/ns1:subject[1]" w:storeItemID="{6C3C8BC8-F283-45AE-878A-BAB7291924A1}"/>
                            <w:text/>
                          </w:sdtPr>
                          <w:sdtContent>
                            <w:p w:rsidR="00A10139" w:rsidRDefault="00A10139" w:rsidP="00B4506F">
                              <w:pPr>
                                <w:rPr>
                                  <w:rFonts w:asciiTheme="majorHAnsi" w:hAnsiTheme="majorHAnsi" w:cstheme="majorBidi"/>
                                  <w:color w:val="1F497D" w:themeColor="text2"/>
                                  <w:sz w:val="32"/>
                                  <w:szCs w:val="32"/>
                                  <w:rtl/>
                                  <w:cs/>
                                </w:rPr>
                              </w:pPr>
                              <w:r>
                                <w:rPr>
                                  <w:rFonts w:asciiTheme="majorHAnsi" w:hAnsiTheme="majorHAnsi" w:cstheme="majorBidi" w:hint="cs"/>
                                  <w:color w:val="1F497D" w:themeColor="text2"/>
                                  <w:sz w:val="32"/>
                                  <w:szCs w:val="32"/>
                                  <w:rtl/>
                                </w:rPr>
                                <w:t>יורה דעה:                                רס-רסו (מילה)                          רסח-רסט (גרות)</w:t>
                              </w:r>
                            </w:p>
                          </w:sdtContent>
                        </w:sdt>
                      </w:txbxContent>
                    </v:textbox>
                    <w10:wrap type="square" anchorx="page" anchory="page"/>
                  </v:shape>
                </w:pict>
              </mc:Fallback>
            </mc:AlternateContent>
          </w:r>
          <w:r w:rsidR="00B4506F">
            <w:rPr>
              <w:rFonts w:hint="cs"/>
              <w:rtl/>
            </w:rPr>
            <w:t>בס"ד</w:t>
          </w:r>
        </w:p>
        <w:p w:rsidR="008B65FD" w:rsidRDefault="00B4506F" w:rsidP="007E11B5">
          <w:pPr>
            <w:bidi w:val="0"/>
            <w:jc w:val="both"/>
            <w:rPr>
              <w:rtl/>
            </w:rPr>
          </w:pPr>
          <w:r>
            <w:rPr>
              <w:noProof/>
              <w:rtl/>
            </w:rPr>
            <mc:AlternateContent>
              <mc:Choice Requires="wps">
                <w:drawing>
                  <wp:anchor distT="0" distB="0" distL="114300" distR="114300" simplePos="0" relativeHeight="251665408" behindDoc="0" locked="0" layoutInCell="1" allowOverlap="1" wp14:anchorId="5FA420E9" wp14:editId="368F6D67">
                    <wp:simplePos x="0" y="0"/>
                    <wp:positionH relativeFrom="column">
                      <wp:posOffset>677545</wp:posOffset>
                    </wp:positionH>
                    <wp:positionV relativeFrom="paragraph">
                      <wp:posOffset>7289165</wp:posOffset>
                    </wp:positionV>
                    <wp:extent cx="2705100" cy="847725"/>
                    <wp:effectExtent l="57150" t="38100" r="76200" b="104775"/>
                    <wp:wrapNone/>
                    <wp:docPr id="2" name="Rectangle 2"/>
                    <wp:cNvGraphicFramePr/>
                    <a:graphic xmlns:a="http://schemas.openxmlformats.org/drawingml/2006/main">
                      <a:graphicData uri="http://schemas.microsoft.com/office/word/2010/wordprocessingShape">
                        <wps:wsp>
                          <wps:cNvSpPr/>
                          <wps:spPr>
                            <a:xfrm>
                              <a:off x="0" y="0"/>
                              <a:ext cx="2705100" cy="847725"/>
                            </a:xfrm>
                            <a:prstGeom prst="rect">
                              <a:avLst/>
                            </a:prstGeom>
                          </wps:spPr>
                          <wps:style>
                            <a:lnRef idx="1">
                              <a:schemeClr val="dk1"/>
                            </a:lnRef>
                            <a:fillRef idx="1001">
                              <a:schemeClr val="lt1"/>
                            </a:fillRef>
                            <a:effectRef idx="1">
                              <a:schemeClr val="dk1"/>
                            </a:effectRef>
                            <a:fontRef idx="minor">
                              <a:schemeClr val="dk1"/>
                            </a:fontRef>
                          </wps:style>
                          <wps:txbx>
                            <w:txbxContent>
                              <w:p w:rsidR="00A10139" w:rsidRDefault="00A10139" w:rsidP="00B4506F">
                                <w:pPr>
                                  <w:pStyle w:val="NoSpacing"/>
                                  <w:rPr>
                                    <w:color w:val="1F497D" w:themeColor="text2"/>
                                    <w:rtl/>
                                  </w:rPr>
                                </w:pPr>
                                <w:r w:rsidRPr="00926133">
                                  <w:rPr>
                                    <w:color w:val="1F497D" w:themeColor="text2"/>
                                  </w:rPr>
                                  <w:t>"</w:t>
                                </w:r>
                                <w:r w:rsidRPr="00926133">
                                  <w:rPr>
                                    <w:color w:val="1F497D" w:themeColor="text2"/>
                                    <w:rtl/>
                                  </w:rPr>
                                  <w:t>שגיאות מי יבין ומנסתרות נקני" אבק</w:t>
                                </w:r>
                                <w:r>
                                  <w:rPr>
                                    <w:color w:val="1F497D" w:themeColor="text2"/>
                                    <w:rtl/>
                                  </w:rPr>
                                  <w:t>ש שכל המוצא טעות ישלח לי בכדי ש</w:t>
                                </w:r>
                                <w:r>
                                  <w:rPr>
                                    <w:rFonts w:hint="cs"/>
                                    <w:color w:val="1F497D" w:themeColor="text2"/>
                                    <w:rtl/>
                                  </w:rPr>
                                  <w:t>אוכל ל</w:t>
                                </w:r>
                                <w:r w:rsidRPr="00926133">
                                  <w:rPr>
                                    <w:color w:val="1F497D" w:themeColor="text2"/>
                                    <w:rtl/>
                                  </w:rPr>
                                  <w:t>תקן זאת</w:t>
                                </w:r>
                                <w:r>
                                  <w:rPr>
                                    <w:rFonts w:hint="cs"/>
                                    <w:color w:val="1F497D" w:themeColor="text2"/>
                                    <w:rtl/>
                                  </w:rPr>
                                  <w:t>!</w:t>
                                </w:r>
                              </w:p>
                              <w:p w:rsidR="00A10139" w:rsidRDefault="00A10139" w:rsidP="00B4506F">
                                <w:pPr>
                                  <w:pStyle w:val="NoSpacing"/>
                                  <w:rPr>
                                    <w:color w:val="1F497D" w:themeColor="text2"/>
                                    <w:rtl/>
                                  </w:rPr>
                                </w:pPr>
                                <w:r>
                                  <w:rPr>
                                    <w:rFonts w:hint="cs"/>
                                    <w:color w:val="1F497D" w:themeColor="text2"/>
                                    <w:rtl/>
                                  </w:rPr>
                                  <w:t>תודה מראש...</w:t>
                                </w:r>
                              </w:p>
                              <w:p w:rsidR="00A10139" w:rsidRDefault="00A10139" w:rsidP="00B4506F">
                                <w:pPr>
                                  <w:pStyle w:val="NoSpacing"/>
                                  <w:rPr>
                                    <w:color w:val="1F497D" w:themeColor="text2"/>
                                    <w:rtl/>
                                  </w:rPr>
                                </w:pPr>
                                <w:hyperlink r:id="rId10" w:history="1">
                                  <w:r w:rsidRPr="006D1C6D">
                                    <w:rPr>
                                      <w:rStyle w:val="Hyperlink"/>
                                    </w:rPr>
                                    <w:t>itzakmaman@gmail.com</w:t>
                                  </w:r>
                                </w:hyperlink>
                              </w:p>
                              <w:p w:rsidR="00A10139" w:rsidRDefault="00A10139" w:rsidP="00B4506F"/>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0" style="position:absolute;left:0;text-align:left;margin-left:53.35pt;margin-top:573.95pt;width:213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" fillcolor="white [3201]" strokecolor="black [3040]">
                    <v:shadow on="t" color="black" opacity="24903f" origin=",.5" offset="0,.55556mm"/>
                    <v:textbox>
                      <w:txbxContent>
                        <w:p w:rsidR="00A10139" w:rsidRDefault="00A10139" w:rsidP="00B4506F">
                          <w:pPr>
                            <w:pStyle w:val="NoSpacing"/>
                            <w:rPr>
                              <w:color w:val="1F497D" w:themeColor="text2"/>
                              <w:rtl/>
                            </w:rPr>
                          </w:pPr>
                          <w:r w:rsidRPr="00926133">
                            <w:rPr>
                              <w:color w:val="1F497D" w:themeColor="text2"/>
                            </w:rPr>
                            <w:t>"</w:t>
                          </w:r>
                          <w:r w:rsidRPr="00926133">
                            <w:rPr>
                              <w:color w:val="1F497D" w:themeColor="text2"/>
                              <w:rtl/>
                            </w:rPr>
                            <w:t>שגיאות מי יבין ומנסתרות נקני" אבק</w:t>
                          </w:r>
                          <w:r>
                            <w:rPr>
                              <w:color w:val="1F497D" w:themeColor="text2"/>
                              <w:rtl/>
                            </w:rPr>
                            <w:t>ש שכל המוצא טעות ישלח לי בכדי ש</w:t>
                          </w:r>
                          <w:r>
                            <w:rPr>
                              <w:rFonts w:hint="cs"/>
                              <w:color w:val="1F497D" w:themeColor="text2"/>
                              <w:rtl/>
                            </w:rPr>
                            <w:t>אוכל ל</w:t>
                          </w:r>
                          <w:r w:rsidRPr="00926133">
                            <w:rPr>
                              <w:color w:val="1F497D" w:themeColor="text2"/>
                              <w:rtl/>
                            </w:rPr>
                            <w:t>תקן זאת</w:t>
                          </w:r>
                          <w:r>
                            <w:rPr>
                              <w:rFonts w:hint="cs"/>
                              <w:color w:val="1F497D" w:themeColor="text2"/>
                              <w:rtl/>
                            </w:rPr>
                            <w:t>!</w:t>
                          </w:r>
                        </w:p>
                        <w:p w:rsidR="00A10139" w:rsidRDefault="00A10139" w:rsidP="00B4506F">
                          <w:pPr>
                            <w:pStyle w:val="NoSpacing"/>
                            <w:rPr>
                              <w:color w:val="1F497D" w:themeColor="text2"/>
                              <w:rtl/>
                            </w:rPr>
                          </w:pPr>
                          <w:r>
                            <w:rPr>
                              <w:rFonts w:hint="cs"/>
                              <w:color w:val="1F497D" w:themeColor="text2"/>
                              <w:rtl/>
                            </w:rPr>
                            <w:t>תודה מראש...</w:t>
                          </w:r>
                        </w:p>
                        <w:p w:rsidR="00A10139" w:rsidRDefault="00A10139" w:rsidP="00B4506F">
                          <w:pPr>
                            <w:pStyle w:val="NoSpacing"/>
                            <w:rPr>
                              <w:color w:val="1F497D" w:themeColor="text2"/>
                              <w:rtl/>
                            </w:rPr>
                          </w:pPr>
                          <w:hyperlink r:id="rId11" w:history="1">
                            <w:r w:rsidRPr="006D1C6D">
                              <w:rPr>
                                <w:rStyle w:val="Hyperlink"/>
                              </w:rPr>
                              <w:t>itzakmaman@gmail.com</w:t>
                            </w:r>
                          </w:hyperlink>
                        </w:p>
                        <w:p w:rsidR="00A10139" w:rsidRDefault="00A10139" w:rsidP="00B4506F"/>
                      </w:txbxContent>
                    </v:textbox>
                  </v:rect>
                </w:pict>
              </mc:Fallback>
            </mc:AlternateContent>
          </w:r>
          <w:r w:rsidR="008B65FD">
            <w:rPr>
              <w:rtl/>
            </w:rPr>
            <w:br w:type="page"/>
          </w:r>
        </w:p>
      </w:sdtContent>
    </w:sdt>
    <w:p w:rsidR="00B13455" w:rsidRDefault="00B13455" w:rsidP="007E11B5">
      <w:pPr>
        <w:pStyle w:val="TOCHeading"/>
        <w:jc w:val="both"/>
        <w:sectPr w:rsidR="00B13455" w:rsidSect="008B65FD">
          <w:footerReference w:type="default" r:id="rId12"/>
          <w:footnotePr>
            <w:numRestart w:val="eachPage"/>
          </w:footnotePr>
          <w:pgSz w:w="11906" w:h="16838"/>
          <w:pgMar w:top="720" w:right="1134" w:bottom="720" w:left="1134" w:header="720" w:footer="720" w:gutter="0"/>
          <w:pgNumType w:start="0"/>
          <w:cols w:space="720"/>
          <w:titlePg/>
          <w:bidi/>
          <w:rtlGutter/>
          <w:docGrid w:linePitch="360"/>
        </w:sectPr>
      </w:pPr>
    </w:p>
    <w:sdt>
      <w:sdtPr>
        <w:rPr>
          <w:rFonts w:asciiTheme="minorHAnsi" w:eastAsiaTheme="minorHAnsi" w:hAnsiTheme="minorHAnsi" w:cstheme="minorBidi"/>
          <w:b w:val="0"/>
          <w:bCs w:val="0"/>
          <w:color w:val="auto"/>
          <w:sz w:val="20"/>
          <w:szCs w:val="20"/>
          <w:lang w:eastAsia="en-US" w:bidi="he-IL"/>
        </w:rPr>
        <w:id w:val="199366268"/>
        <w:docPartObj>
          <w:docPartGallery w:val="Table of Contents"/>
          <w:docPartUnique/>
        </w:docPartObj>
      </w:sdtPr>
      <w:sdtEndPr>
        <w:rPr>
          <w:sz w:val="16"/>
          <w:szCs w:val="16"/>
          <w:rtl/>
        </w:rPr>
      </w:sdtEndPr>
      <w:sdtContent>
        <w:p w:rsidR="00564332" w:rsidRPr="00B13455" w:rsidRDefault="00B13455" w:rsidP="007E11B5">
          <w:pPr>
            <w:pStyle w:val="TOCHeading"/>
            <w:jc w:val="both"/>
            <w:rPr>
              <w:sz w:val="36"/>
              <w:szCs w:val="36"/>
              <w:lang w:bidi="he-IL"/>
            </w:rPr>
          </w:pPr>
          <w:r w:rsidRPr="00B13455">
            <w:rPr>
              <w:rFonts w:hint="cs"/>
              <w:sz w:val="36"/>
              <w:szCs w:val="36"/>
              <w:rtl/>
              <w:lang w:bidi="he-IL"/>
            </w:rPr>
            <w:t>תוכן עניינים:</w:t>
          </w:r>
        </w:p>
        <w:p w:rsidR="006C668F" w:rsidRPr="006C668F" w:rsidRDefault="00564332" w:rsidP="007E11B5">
          <w:pPr>
            <w:pStyle w:val="TOC1"/>
            <w:tabs>
              <w:tab w:val="right" w:leader="dot" w:pos="4449"/>
            </w:tabs>
            <w:jc w:val="both"/>
            <w:rPr>
              <w:rFonts w:eastAsiaTheme="minorEastAsia"/>
              <w:noProof/>
              <w:sz w:val="16"/>
              <w:szCs w:val="16"/>
              <w:rtl/>
            </w:rPr>
          </w:pPr>
          <w:r w:rsidRPr="006C668F">
            <w:rPr>
              <w:sz w:val="16"/>
              <w:szCs w:val="16"/>
            </w:rPr>
            <w:fldChar w:fldCharType="begin"/>
          </w:r>
          <w:r w:rsidRPr="006C668F">
            <w:rPr>
              <w:sz w:val="16"/>
              <w:szCs w:val="16"/>
            </w:rPr>
            <w:instrText xml:space="preserve"> TOC \o "1-3" \h \z \u </w:instrText>
          </w:r>
          <w:r w:rsidRPr="006C668F">
            <w:rPr>
              <w:sz w:val="16"/>
              <w:szCs w:val="16"/>
            </w:rPr>
            <w:fldChar w:fldCharType="separate"/>
          </w:r>
          <w:hyperlink w:anchor="_Toc429038252"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מצוות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עשה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בנו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וגדולה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מצוה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משאר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מצות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עשה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5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54"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בנו</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5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56"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זמן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לבריא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לחולה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ולאנדרוגינוס</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5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זמן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5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שאי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אפשר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למולו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מחמת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חולי</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5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אנדרוגינוס</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שיש</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עורלות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ויוצא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דופן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Toc429038259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4</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השמשות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שהוציא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ראשו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ששמעוהו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בוכה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4</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כשנראו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כוכבים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קטנים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מאוד</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כשנראו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כוכבים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בינוניים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בעוד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יום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שהתפלל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ערבית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5</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64"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שהוא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אדום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ירוק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שבניו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מתים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מחמת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קטן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שהוא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ירוק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אדום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אשה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שבניה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מתים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מחמת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אחיות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שמתים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בניהם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מחמת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כשהוא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מהול</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6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שמת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קודם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Toc429038269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8</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70"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ראוי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ובמה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וכיצד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מלין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למול</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במה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מלין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10</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כיצד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מלין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פרע</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ציצים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המעכבים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ושאינם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מעכבים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שלאחר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נראה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מהול</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12</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77"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סדר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ביום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התענית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7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כשאבי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הבן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הוא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המוהל</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Toc429038279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מברכין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מהול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ואנדרוגינוס</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במילת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ממזר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וברכה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הכוס</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בצום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שיש</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למול</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צריכה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מניין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שהחיינו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מצוות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ערוות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הקטן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מינוי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המוהל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כשליח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האב</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נתינת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העורלה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בחול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ועפר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כסא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לאליהו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ומצוות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הסנדקאות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8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סעודת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Toc429038289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19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בתענית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ציבור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כתובה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20</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291"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איזו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דוחה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ויום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טוב</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20</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צרעת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במקום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20</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דוחה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ויו</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אבל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מכשירין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20</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כשלא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הכין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צרכי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מער</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ש</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נתפזרו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הסימנים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שכחו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לעשות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מכשירי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ש</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אלו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מכשירי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דוחים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יו</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אדם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מעולם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ימול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29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ביה</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ש</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Toc429038299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שיעור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השמשות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לגבי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למקרים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חריגים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זמן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לתינוק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בחודש</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שביעי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שמיני</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לבן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מומר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מישראלית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לבן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שנולד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לישראל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מעובדת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כוכבים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ואחד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פורע</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26</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306"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בשבת</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0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Toc429038309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29</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317"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כיצד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מגיירין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והגיורת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ודיני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קדושת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וטבילה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29</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1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מגיירים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ותהליך</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הגיור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Toc429038319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30</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ענייני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בפני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שכשרים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לדון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וביום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טבילת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31</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ברכות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עובדת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כוכבים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מעוברת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שנתגיירה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rStyle w:val="Hyperlink"/>
                <w:rFonts w:asciiTheme="minorBidi" w:hAnsiTheme="minorBidi"/>
                <w:noProof/>
                <w:sz w:val="16"/>
                <w:szCs w:val="16"/>
                <w:rtl/>
              </w:rPr>
              <w:t>-</w:t>
            </w:r>
            <w:r w:rsidR="006C668F" w:rsidRPr="006C668F">
              <w:rPr>
                <w:rStyle w:val="Hyperlink"/>
                <w:rFonts w:asciiTheme="minorBidi" w:hAnsiTheme="minorBidi" w:hint="eastAsia"/>
                <w:noProof/>
                <w:sz w:val="16"/>
                <w:szCs w:val="16"/>
                <w:rtl/>
              </w:rPr>
              <w:t>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בגוי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קטן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32</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גוי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לשם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מצוות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מילה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שאומר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נתגיירתי</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33</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וגיורת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שאומרים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שנתגיירו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בינם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לבין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עצמם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34</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2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בדיקת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גיור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הדיוטות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שהמיר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34</w:t>
            </w:r>
            <w:r w:rsidR="006C668F" w:rsidRPr="006C668F">
              <w:rPr>
                <w:noProof/>
                <w:webHidden/>
                <w:sz w:val="16"/>
                <w:szCs w:val="16"/>
                <w:rtl/>
              </w:rPr>
              <w:fldChar w:fldCharType="end"/>
            </w:r>
          </w:hyperlink>
        </w:p>
        <w:p w:rsidR="006C668F" w:rsidRPr="006C668F" w:rsidRDefault="00A10139" w:rsidP="007E11B5">
          <w:pPr>
            <w:pStyle w:val="TOC1"/>
            <w:tabs>
              <w:tab w:val="right" w:leader="dot" w:pos="4449"/>
            </w:tabs>
            <w:jc w:val="both"/>
            <w:rPr>
              <w:rFonts w:eastAsiaTheme="minorEastAsia"/>
              <w:noProof/>
              <w:sz w:val="16"/>
              <w:szCs w:val="16"/>
              <w:rtl/>
            </w:rPr>
          </w:pPr>
          <w:hyperlink w:anchor="_Toc429038329" w:history="1">
            <w:r w:rsidR="006C668F" w:rsidRPr="006C668F">
              <w:rPr>
                <w:rStyle w:val="Hyperlink"/>
                <w:rFonts w:asciiTheme="minorBidi" w:hAnsiTheme="minorBidi" w:hint="eastAsia"/>
                <w:noProof/>
                <w:sz w:val="16"/>
                <w:szCs w:val="16"/>
                <w:rtl/>
              </w:rPr>
              <w:t>סי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רסט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איסור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עריות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בגרים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ודינן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לענין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עדות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וחליצה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Toc429038329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בנישואים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שבא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אמו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אחותו</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1"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גוי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שנשואי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לאמו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לאחותו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מאמו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ונתגייר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Toc429038331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2"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באיזה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שאר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מותר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Toc429038332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35</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3"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תאומים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שהורתן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בקדושה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ולידתן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בקדושה</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Toc429038333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36</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4"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מתי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צריך</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לגרש</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שאר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Toc429038334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5"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גזרה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בשאר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רק</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בחייהן</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Toc429038335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6"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ז</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שתי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אחיות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האב</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Toc429038336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7"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ח</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דין</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שניות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Toc429038337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37</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8"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ט</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גר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שנתגייר</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אשתו</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Toc429038338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39"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עדות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של</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קרובים</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בגרים</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Toc429038339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38</w:t>
            </w:r>
            <w:r w:rsidR="006C668F" w:rsidRPr="006C668F">
              <w:rPr>
                <w:noProof/>
                <w:webHidden/>
                <w:sz w:val="16"/>
                <w:szCs w:val="16"/>
                <w:rtl/>
              </w:rPr>
              <w:fldChar w:fldCharType="end"/>
            </w:r>
          </w:hyperlink>
        </w:p>
        <w:p w:rsidR="006C668F" w:rsidRPr="006C668F" w:rsidRDefault="00A10139" w:rsidP="007E11B5">
          <w:pPr>
            <w:pStyle w:val="TOC2"/>
            <w:tabs>
              <w:tab w:val="right" w:leader="dot" w:pos="4449"/>
            </w:tabs>
            <w:jc w:val="both"/>
            <w:rPr>
              <w:rFonts w:eastAsiaTheme="minorEastAsia"/>
              <w:noProof/>
              <w:sz w:val="16"/>
              <w:szCs w:val="16"/>
              <w:rtl/>
            </w:rPr>
          </w:pPr>
          <w:hyperlink w:anchor="_Toc429038340" w:history="1">
            <w:r w:rsidR="006C668F" w:rsidRPr="006C668F">
              <w:rPr>
                <w:rStyle w:val="Hyperlink"/>
                <w:rFonts w:asciiTheme="minorBidi" w:hAnsiTheme="minorBidi" w:hint="eastAsia"/>
                <w:noProof/>
                <w:sz w:val="16"/>
                <w:szCs w:val="16"/>
                <w:rtl/>
              </w:rPr>
              <w:t>סעיף</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יא</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דיני</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ממונות</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וחליצה</w:t>
            </w:r>
            <w:r w:rsidR="006C668F" w:rsidRPr="006C668F">
              <w:rPr>
                <w:rStyle w:val="Hyperlink"/>
                <w:rFonts w:asciiTheme="minorBidi" w:hAnsiTheme="minorBidi"/>
                <w:noProof/>
                <w:sz w:val="16"/>
                <w:szCs w:val="16"/>
                <w:rtl/>
              </w:rPr>
              <w:t xml:space="preserve"> </w:t>
            </w:r>
            <w:r w:rsidR="006C668F" w:rsidRPr="006C668F">
              <w:rPr>
                <w:rStyle w:val="Hyperlink"/>
                <w:rFonts w:asciiTheme="minorBidi" w:hAnsiTheme="minorBidi" w:hint="eastAsia"/>
                <w:noProof/>
                <w:sz w:val="16"/>
                <w:szCs w:val="16"/>
                <w:rtl/>
              </w:rPr>
              <w:t>בגר</w:t>
            </w:r>
            <w:r w:rsidR="006C668F" w:rsidRPr="006C668F">
              <w:rPr>
                <w:rStyle w:val="Hyperlink"/>
                <w:rFonts w:asciiTheme="minorBidi" w:hAnsiTheme="minorBidi"/>
                <w:noProof/>
                <w:sz w:val="16"/>
                <w:szCs w:val="16"/>
                <w:rtl/>
              </w:rPr>
              <w:t>.</w:t>
            </w:r>
            <w:r w:rsidR="006C668F" w:rsidRPr="006C668F">
              <w:rPr>
                <w:noProof/>
                <w:webHidden/>
                <w:sz w:val="16"/>
                <w:szCs w:val="16"/>
                <w:rtl/>
              </w:rPr>
              <w:tab/>
            </w:r>
            <w:r w:rsidR="006C668F" w:rsidRPr="006C668F">
              <w:rPr>
                <w:noProof/>
                <w:webHidden/>
                <w:sz w:val="16"/>
                <w:szCs w:val="16"/>
                <w:rtl/>
              </w:rPr>
              <w:fldChar w:fldCharType="begin"/>
            </w:r>
            <w:r w:rsidR="006C668F" w:rsidRPr="006C668F">
              <w:rPr>
                <w:noProof/>
                <w:webHidden/>
                <w:sz w:val="16"/>
                <w:szCs w:val="16"/>
                <w:rtl/>
              </w:rPr>
              <w:instrText xml:space="preserve"> </w:instrText>
            </w:r>
            <w:r w:rsidR="006C668F" w:rsidRPr="006C668F">
              <w:rPr>
                <w:noProof/>
                <w:webHidden/>
                <w:sz w:val="16"/>
                <w:szCs w:val="16"/>
              </w:rPr>
              <w:instrText>PAGEREF</w:instrText>
            </w:r>
            <w:r w:rsidR="006C668F" w:rsidRPr="006C668F">
              <w:rPr>
                <w:noProof/>
                <w:webHidden/>
                <w:sz w:val="16"/>
                <w:szCs w:val="16"/>
                <w:rtl/>
              </w:rPr>
              <w:instrText xml:space="preserve"> _</w:instrText>
            </w:r>
            <w:r w:rsidR="006C668F" w:rsidRPr="006C668F">
              <w:rPr>
                <w:noProof/>
                <w:webHidden/>
                <w:sz w:val="16"/>
                <w:szCs w:val="16"/>
              </w:rPr>
              <w:instrText>Toc429038340 \h</w:instrText>
            </w:r>
            <w:r w:rsidR="006C668F" w:rsidRPr="006C668F">
              <w:rPr>
                <w:noProof/>
                <w:webHidden/>
                <w:sz w:val="16"/>
                <w:szCs w:val="16"/>
                <w:rtl/>
              </w:rPr>
              <w:instrText xml:space="preserve"> </w:instrText>
            </w:r>
            <w:r w:rsidR="006C668F" w:rsidRPr="006C668F">
              <w:rPr>
                <w:noProof/>
                <w:webHidden/>
                <w:sz w:val="16"/>
                <w:szCs w:val="16"/>
                <w:rtl/>
              </w:rPr>
            </w:r>
            <w:r w:rsidR="006C668F" w:rsidRPr="006C668F">
              <w:rPr>
                <w:noProof/>
                <w:webHidden/>
                <w:sz w:val="16"/>
                <w:szCs w:val="16"/>
                <w:rtl/>
              </w:rPr>
              <w:fldChar w:fldCharType="separate"/>
            </w:r>
            <w:r w:rsidR="002133DB">
              <w:rPr>
                <w:noProof/>
                <w:webHidden/>
                <w:sz w:val="16"/>
                <w:szCs w:val="16"/>
                <w:rtl/>
              </w:rPr>
              <w:t>38</w:t>
            </w:r>
            <w:r w:rsidR="006C668F" w:rsidRPr="006C668F">
              <w:rPr>
                <w:noProof/>
                <w:webHidden/>
                <w:sz w:val="16"/>
                <w:szCs w:val="16"/>
                <w:rtl/>
              </w:rPr>
              <w:fldChar w:fldCharType="end"/>
            </w:r>
          </w:hyperlink>
        </w:p>
        <w:p w:rsidR="00B13455" w:rsidRDefault="00564332" w:rsidP="007E11B5">
          <w:pPr>
            <w:jc w:val="both"/>
            <w:sectPr w:rsidR="00B13455" w:rsidSect="00B13455">
              <w:footnotePr>
                <w:numRestart w:val="eachPage"/>
              </w:footnotePr>
              <w:type w:val="continuous"/>
              <w:pgSz w:w="11906" w:h="16838"/>
              <w:pgMar w:top="720" w:right="1134" w:bottom="720" w:left="1134" w:header="720" w:footer="720" w:gutter="0"/>
              <w:pgNumType w:start="0"/>
              <w:cols w:num="2" w:space="720"/>
              <w:titlePg/>
              <w:bidi/>
              <w:rtlGutter/>
              <w:docGrid w:linePitch="360"/>
            </w:sectPr>
          </w:pPr>
          <w:r w:rsidRPr="006C668F">
            <w:rPr>
              <w:b/>
              <w:bCs/>
              <w:noProof/>
              <w:sz w:val="16"/>
              <w:szCs w:val="16"/>
            </w:rPr>
            <w:fldChar w:fldCharType="end"/>
          </w:r>
        </w:p>
      </w:sdtContent>
    </w:sdt>
    <w:p w:rsidR="00564332" w:rsidRDefault="00564332" w:rsidP="007E11B5">
      <w:pPr>
        <w:jc w:val="both"/>
      </w:pPr>
    </w:p>
    <w:p w:rsidR="00645536" w:rsidRDefault="00645536" w:rsidP="007E11B5">
      <w:pPr>
        <w:jc w:val="both"/>
        <w:rPr>
          <w:rFonts w:asciiTheme="minorBidi" w:hAnsiTheme="minorBidi"/>
          <w:rtl/>
        </w:rPr>
      </w:pPr>
    </w:p>
    <w:p w:rsidR="006F06D6" w:rsidRPr="00B153C8" w:rsidRDefault="00F26385" w:rsidP="007E11B5">
      <w:pPr>
        <w:jc w:val="both"/>
        <w:rPr>
          <w:rFonts w:asciiTheme="minorBidi" w:hAnsiTheme="minorBidi"/>
          <w:rtl/>
        </w:rPr>
      </w:pPr>
      <w:r w:rsidRPr="00B153C8">
        <w:rPr>
          <w:rFonts w:asciiTheme="minorBidi" w:hAnsiTheme="minorBidi"/>
          <w:rtl/>
        </w:rPr>
        <w:lastRenderedPageBreak/>
        <w:t>בס"ד</w:t>
      </w:r>
    </w:p>
    <w:p w:rsidR="00446A13" w:rsidRPr="00B66739" w:rsidRDefault="00446A13" w:rsidP="007E11B5">
      <w:pPr>
        <w:jc w:val="both"/>
        <w:rPr>
          <w:rFonts w:asciiTheme="minorBidi" w:hAnsiTheme="minorBidi"/>
          <w:b/>
          <w:bCs/>
          <w:sz w:val="40"/>
          <w:szCs w:val="40"/>
          <w:u w:val="single"/>
          <w:rtl/>
        </w:rPr>
      </w:pPr>
      <w:r w:rsidRPr="00B66739">
        <w:rPr>
          <w:rFonts w:asciiTheme="minorBidi" w:hAnsiTheme="minorBidi"/>
          <w:b/>
          <w:bCs/>
          <w:sz w:val="40"/>
          <w:szCs w:val="40"/>
          <w:u w:val="single"/>
          <w:rtl/>
        </w:rPr>
        <w:t>הלכות מילה:</w:t>
      </w:r>
    </w:p>
    <w:p w:rsidR="00446A13" w:rsidRPr="00B153C8" w:rsidRDefault="00446A13" w:rsidP="007E11B5">
      <w:pPr>
        <w:pStyle w:val="Heading1"/>
        <w:jc w:val="both"/>
        <w:rPr>
          <w:rFonts w:asciiTheme="minorBidi" w:hAnsiTheme="minorBidi" w:cstheme="minorBidi"/>
          <w:rtl/>
        </w:rPr>
      </w:pPr>
      <w:bookmarkStart w:id="0" w:name="_Toc429038252"/>
      <w:r w:rsidRPr="00B153C8">
        <w:rPr>
          <w:rFonts w:asciiTheme="minorBidi" w:hAnsiTheme="minorBidi" w:cstheme="minorBidi"/>
          <w:rtl/>
        </w:rPr>
        <w:t>סי' רס:</w:t>
      </w:r>
      <w:r w:rsidR="00790D80" w:rsidRPr="00B153C8">
        <w:rPr>
          <w:rFonts w:asciiTheme="minorBidi" w:hAnsiTheme="minorBidi" w:cstheme="minorBidi"/>
          <w:rtl/>
        </w:rPr>
        <w:t xml:space="preserve"> </w:t>
      </w:r>
      <w:r w:rsidR="00F26385" w:rsidRPr="00B153C8">
        <w:rPr>
          <w:rFonts w:asciiTheme="minorBidi" w:hAnsiTheme="minorBidi" w:cstheme="minorBidi"/>
          <w:rtl/>
        </w:rPr>
        <w:t>מצוות עשה למול האב את בנו, וגדולה מצוה זו משאר מצות עשה</w:t>
      </w:r>
      <w:r w:rsidR="00B13455">
        <w:rPr>
          <w:rFonts w:asciiTheme="minorBidi" w:hAnsiTheme="minorBidi" w:cstheme="minorBidi" w:hint="cs"/>
          <w:rtl/>
        </w:rPr>
        <w:t>.</w:t>
      </w:r>
      <w:bookmarkEnd w:id="0"/>
    </w:p>
    <w:p w:rsidR="00446A13" w:rsidRDefault="00446A13" w:rsidP="007E11B5">
      <w:pPr>
        <w:pStyle w:val="Heading2"/>
        <w:jc w:val="both"/>
        <w:rPr>
          <w:rFonts w:asciiTheme="minorBidi" w:hAnsiTheme="minorBidi" w:cstheme="minorBidi"/>
          <w:rtl/>
        </w:rPr>
      </w:pPr>
      <w:bookmarkStart w:id="1" w:name="_Toc429038253"/>
      <w:r w:rsidRPr="00B153C8">
        <w:rPr>
          <w:rFonts w:asciiTheme="minorBidi" w:hAnsiTheme="minorBidi" w:cstheme="minorBidi"/>
          <w:rtl/>
        </w:rPr>
        <w:t>סעיף א</w:t>
      </w:r>
      <w:bookmarkEnd w:id="1"/>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322E7" w:rsidRDefault="00446A13" w:rsidP="007E11B5">
      <w:pPr>
        <w:jc w:val="both"/>
        <w:rPr>
          <w:rFonts w:asciiTheme="minorBidi" w:hAnsiTheme="minorBidi"/>
          <w:rtl/>
        </w:rPr>
      </w:pPr>
      <w:r w:rsidRPr="00B153C8">
        <w:rPr>
          <w:rFonts w:asciiTheme="minorBidi" w:hAnsiTheme="minorBidi"/>
          <w:rtl/>
        </w:rPr>
        <w:t>מצות עשה לאב למול את בנו, וגדולה מצוה זו משאר מצות עשה.</w:t>
      </w:r>
    </w:p>
    <w:p w:rsidR="0027576F" w:rsidRDefault="0027576F" w:rsidP="007E11B5">
      <w:pPr>
        <w:jc w:val="both"/>
        <w:rPr>
          <w:rFonts w:asciiTheme="minorBidi" w:hAnsiTheme="minorBidi"/>
          <w:rtl/>
        </w:rPr>
      </w:pPr>
      <w:r>
        <w:rPr>
          <w:rFonts w:asciiTheme="minorBidi" w:hAnsiTheme="minorBidi" w:hint="cs"/>
          <w:rtl/>
        </w:rPr>
        <w:t>-טור, גדולה מ"ע זו משום שיש בה צד כרת</w:t>
      </w:r>
      <w:r w:rsidR="006C668F">
        <w:rPr>
          <w:rFonts w:asciiTheme="minorBidi" w:hAnsiTheme="minorBidi" w:hint="cs"/>
          <w:rtl/>
        </w:rPr>
        <w:t xml:space="preserve"> </w:t>
      </w:r>
      <w:r w:rsidR="006C668F" w:rsidRPr="006C668F">
        <w:rPr>
          <w:rFonts w:asciiTheme="minorBidi" w:hAnsiTheme="minorBidi" w:hint="cs"/>
          <w:sz w:val="18"/>
          <w:szCs w:val="18"/>
          <w:rtl/>
        </w:rPr>
        <w:t>(שאם הגדיל ולא מל את עצמו חייב כרת, ב"י)</w:t>
      </w:r>
      <w:r>
        <w:rPr>
          <w:rFonts w:asciiTheme="minorBidi" w:hAnsiTheme="minorBidi" w:hint="cs"/>
          <w:rtl/>
        </w:rPr>
        <w:t>, ונכרתו עליה י"ג בריתות בפרש</w:t>
      </w:r>
      <w:r w:rsidR="008B12D2">
        <w:rPr>
          <w:rFonts w:asciiTheme="minorBidi" w:hAnsiTheme="minorBidi" w:hint="cs"/>
          <w:rtl/>
        </w:rPr>
        <w:t>ת מילה, ולא נקרא אברהם אבינו של</w:t>
      </w:r>
      <w:r>
        <w:rPr>
          <w:rFonts w:asciiTheme="minorBidi" w:hAnsiTheme="minorBidi" w:hint="cs"/>
          <w:rtl/>
        </w:rPr>
        <w:t>ם עד שנימול, ובזכותה נכרתה לו ברית על נתינת הארץ, והיא מצלת מדינה של גהינם, והיא אות חתום בבשרנו שלא כשאר מצוות.</w:t>
      </w:r>
    </w:p>
    <w:p w:rsidR="00446A13" w:rsidRPr="00B153C8" w:rsidRDefault="00446A13" w:rsidP="007E11B5">
      <w:pPr>
        <w:pStyle w:val="Heading1"/>
        <w:jc w:val="both"/>
        <w:rPr>
          <w:rFonts w:asciiTheme="minorBidi" w:hAnsiTheme="minorBidi" w:cstheme="minorBidi"/>
          <w:rtl/>
        </w:rPr>
      </w:pPr>
      <w:bookmarkStart w:id="2" w:name="_Toc429038254"/>
      <w:r w:rsidRPr="00B153C8">
        <w:rPr>
          <w:rFonts w:asciiTheme="minorBidi" w:hAnsiTheme="minorBidi" w:cstheme="minorBidi"/>
          <w:rtl/>
        </w:rPr>
        <w:t>סי' רס</w:t>
      </w:r>
      <w:r w:rsidR="00790D80" w:rsidRPr="00B153C8">
        <w:rPr>
          <w:rFonts w:asciiTheme="minorBidi" w:hAnsiTheme="minorBidi" w:cstheme="minorBidi"/>
          <w:rtl/>
        </w:rPr>
        <w:t>א</w:t>
      </w:r>
      <w:r w:rsidRPr="00B153C8">
        <w:rPr>
          <w:rFonts w:asciiTheme="minorBidi" w:hAnsiTheme="minorBidi" w:cstheme="minorBidi"/>
          <w:rtl/>
        </w:rPr>
        <w:t>:</w:t>
      </w:r>
      <w:r w:rsidR="00790D80" w:rsidRPr="00B153C8">
        <w:rPr>
          <w:rFonts w:asciiTheme="minorBidi" w:hAnsiTheme="minorBidi" w:cstheme="minorBidi"/>
          <w:rtl/>
        </w:rPr>
        <w:t xml:space="preserve"> </w:t>
      </w:r>
      <w:r w:rsidR="00F26385" w:rsidRPr="00B153C8">
        <w:rPr>
          <w:rFonts w:asciiTheme="minorBidi" w:hAnsiTheme="minorBidi" w:cstheme="minorBidi"/>
          <w:rtl/>
        </w:rPr>
        <w:t>אם לא מל האב את בנו</w:t>
      </w:r>
      <w:r w:rsidR="00790D80" w:rsidRPr="00B153C8">
        <w:rPr>
          <w:rFonts w:asciiTheme="minorBidi" w:hAnsiTheme="minorBidi" w:cstheme="minorBidi"/>
          <w:rtl/>
        </w:rPr>
        <w:t>.</w:t>
      </w:r>
      <w:bookmarkEnd w:id="2"/>
    </w:p>
    <w:p w:rsidR="00446A13" w:rsidRDefault="00446A13" w:rsidP="007E11B5">
      <w:pPr>
        <w:pStyle w:val="Heading2"/>
        <w:jc w:val="both"/>
        <w:rPr>
          <w:rFonts w:asciiTheme="minorBidi" w:hAnsiTheme="minorBidi" w:cstheme="minorBidi"/>
          <w:rtl/>
        </w:rPr>
      </w:pPr>
      <w:bookmarkStart w:id="3" w:name="_Toc429038255"/>
      <w:r w:rsidRPr="00B153C8">
        <w:rPr>
          <w:rFonts w:asciiTheme="minorBidi" w:hAnsiTheme="minorBidi" w:cstheme="minorBidi"/>
          <w:rtl/>
        </w:rPr>
        <w:t>סעיף א</w:t>
      </w:r>
      <w:bookmarkEnd w:id="3"/>
    </w:p>
    <w:p w:rsidR="0027576F" w:rsidRDefault="0027576F" w:rsidP="007E11B5">
      <w:pPr>
        <w:jc w:val="both"/>
        <w:rPr>
          <w:b/>
          <w:bCs/>
          <w:rtl/>
        </w:rPr>
      </w:pPr>
      <w:r>
        <w:rPr>
          <w:rFonts w:hint="cs"/>
          <w:b/>
          <w:bCs/>
          <w:rtl/>
        </w:rPr>
        <w:t>קידושין כט ע"א:</w:t>
      </w:r>
      <w:r w:rsidRPr="00226EB5">
        <w:rPr>
          <w:rFonts w:hint="cs"/>
          <w:rtl/>
        </w:rPr>
        <w:t xml:space="preserve"> </w:t>
      </w:r>
      <w:r w:rsidRPr="00226EB5">
        <w:rPr>
          <w:rFonts w:cs="Arial" w:hint="cs"/>
          <w:rtl/>
        </w:rPr>
        <w:t>למולו</w:t>
      </w:r>
      <w:r w:rsidRPr="00226EB5">
        <w:rPr>
          <w:rFonts w:cs="Arial"/>
          <w:rtl/>
        </w:rPr>
        <w:t xml:space="preserve"> </w:t>
      </w:r>
      <w:r w:rsidRPr="00226EB5">
        <w:rPr>
          <w:rFonts w:cs="Arial" w:hint="cs"/>
          <w:rtl/>
        </w:rPr>
        <w:t>מנלן</w:t>
      </w:r>
      <w:r w:rsidRPr="00226EB5">
        <w:rPr>
          <w:rFonts w:cs="Arial"/>
          <w:rtl/>
        </w:rPr>
        <w:t xml:space="preserve">? </w:t>
      </w:r>
      <w:r w:rsidRPr="00226EB5">
        <w:rPr>
          <w:rFonts w:cs="Arial" w:hint="cs"/>
          <w:rtl/>
        </w:rPr>
        <w:t>דכתיב</w:t>
      </w:r>
      <w:r w:rsidRPr="00226EB5">
        <w:rPr>
          <w:rFonts w:cs="Arial"/>
          <w:rtl/>
        </w:rPr>
        <w:t xml:space="preserve">: </w:t>
      </w:r>
      <w:r w:rsidRPr="00226EB5">
        <w:rPr>
          <w:rFonts w:cs="Arial" w:hint="cs"/>
          <w:rtl/>
        </w:rPr>
        <w:t>וימל</w:t>
      </w:r>
      <w:r w:rsidRPr="00226EB5">
        <w:rPr>
          <w:rFonts w:cs="Arial"/>
          <w:rtl/>
        </w:rPr>
        <w:t xml:space="preserve"> </w:t>
      </w:r>
      <w:r w:rsidRPr="00226EB5">
        <w:rPr>
          <w:rFonts w:cs="Arial" w:hint="cs"/>
          <w:rtl/>
        </w:rPr>
        <w:t>אברהם</w:t>
      </w:r>
      <w:r w:rsidRPr="00226EB5">
        <w:rPr>
          <w:rFonts w:cs="Arial"/>
          <w:rtl/>
        </w:rPr>
        <w:t xml:space="preserve"> </w:t>
      </w:r>
      <w:r w:rsidRPr="00226EB5">
        <w:rPr>
          <w:rFonts w:cs="Arial" w:hint="cs"/>
          <w:rtl/>
        </w:rPr>
        <w:t>את</w:t>
      </w:r>
      <w:r w:rsidRPr="00226EB5">
        <w:rPr>
          <w:rFonts w:cs="Arial"/>
          <w:rtl/>
        </w:rPr>
        <w:t xml:space="preserve"> </w:t>
      </w:r>
      <w:r w:rsidRPr="00226EB5">
        <w:rPr>
          <w:rFonts w:cs="Arial" w:hint="cs"/>
          <w:rtl/>
        </w:rPr>
        <w:t>יצחק</w:t>
      </w:r>
      <w:r w:rsidRPr="00226EB5">
        <w:rPr>
          <w:rFonts w:cs="Arial"/>
          <w:rtl/>
        </w:rPr>
        <w:t xml:space="preserve"> </w:t>
      </w:r>
      <w:r w:rsidRPr="00226EB5">
        <w:rPr>
          <w:rFonts w:cs="Arial" w:hint="cs"/>
          <w:rtl/>
        </w:rPr>
        <w:t>בנו</w:t>
      </w:r>
      <w:r w:rsidRPr="00226EB5">
        <w:rPr>
          <w:rFonts w:cs="Arial"/>
          <w:rtl/>
        </w:rPr>
        <w:t xml:space="preserve">. </w:t>
      </w:r>
      <w:r w:rsidRPr="00226EB5">
        <w:rPr>
          <w:rFonts w:cs="Arial" w:hint="cs"/>
          <w:rtl/>
        </w:rPr>
        <w:t>והיכא</w:t>
      </w:r>
      <w:r w:rsidRPr="00226EB5">
        <w:rPr>
          <w:rFonts w:cs="Arial"/>
          <w:rtl/>
        </w:rPr>
        <w:t xml:space="preserve"> </w:t>
      </w:r>
      <w:r w:rsidRPr="00226EB5">
        <w:rPr>
          <w:rFonts w:cs="Arial" w:hint="cs"/>
          <w:rtl/>
        </w:rPr>
        <w:t>דלא</w:t>
      </w:r>
      <w:r w:rsidRPr="00226EB5">
        <w:rPr>
          <w:rFonts w:cs="Arial"/>
          <w:rtl/>
        </w:rPr>
        <w:t xml:space="preserve"> </w:t>
      </w:r>
      <w:r w:rsidRPr="00226EB5">
        <w:rPr>
          <w:rFonts w:cs="Arial" w:hint="cs"/>
          <w:rtl/>
        </w:rPr>
        <w:t>מהליה</w:t>
      </w:r>
      <w:r w:rsidRPr="00226EB5">
        <w:rPr>
          <w:rFonts w:cs="Arial"/>
          <w:rtl/>
        </w:rPr>
        <w:t xml:space="preserve"> </w:t>
      </w:r>
      <w:r w:rsidR="006C668F">
        <w:rPr>
          <w:rFonts w:cs="Arial" w:hint="cs"/>
          <w:rtl/>
        </w:rPr>
        <w:t xml:space="preserve">אבוה </w:t>
      </w:r>
      <w:r w:rsidR="00F70408">
        <w:rPr>
          <w:rFonts w:cs="Arial"/>
          <w:rtl/>
        </w:rPr>
        <w:t>-</w:t>
      </w:r>
      <w:r w:rsidR="00561409">
        <w:rPr>
          <w:rFonts w:cs="Arial" w:hint="cs"/>
          <w:rtl/>
        </w:rPr>
        <w:t xml:space="preserve"> </w:t>
      </w:r>
      <w:r w:rsidRPr="00226EB5">
        <w:rPr>
          <w:rFonts w:cs="Arial" w:hint="cs"/>
          <w:rtl/>
        </w:rPr>
        <w:t>מיחייבי</w:t>
      </w:r>
      <w:r w:rsidRPr="00226EB5">
        <w:rPr>
          <w:rFonts w:cs="Arial"/>
          <w:rtl/>
        </w:rPr>
        <w:t xml:space="preserve"> </w:t>
      </w:r>
      <w:r w:rsidRPr="00226EB5">
        <w:rPr>
          <w:rFonts w:cs="Arial" w:hint="cs"/>
          <w:rtl/>
        </w:rPr>
        <w:t>בי</w:t>
      </w:r>
      <w:r w:rsidRPr="00226EB5">
        <w:rPr>
          <w:rFonts w:cs="Arial"/>
          <w:rtl/>
        </w:rPr>
        <w:t xml:space="preserve"> </w:t>
      </w:r>
      <w:r w:rsidRPr="00226EB5">
        <w:rPr>
          <w:rFonts w:cs="Arial" w:hint="cs"/>
          <w:rtl/>
        </w:rPr>
        <w:t>דינא</w:t>
      </w:r>
      <w:r w:rsidRPr="00226EB5">
        <w:rPr>
          <w:rFonts w:cs="Arial"/>
          <w:rtl/>
        </w:rPr>
        <w:t xml:space="preserve"> </w:t>
      </w:r>
      <w:r w:rsidRPr="00226EB5">
        <w:rPr>
          <w:rFonts w:cs="Arial" w:hint="cs"/>
          <w:rtl/>
        </w:rPr>
        <w:t>למימהליה</w:t>
      </w:r>
      <w:r w:rsidRPr="00226EB5">
        <w:rPr>
          <w:rFonts w:cs="Arial"/>
          <w:rtl/>
        </w:rPr>
        <w:t xml:space="preserve">, </w:t>
      </w:r>
      <w:r w:rsidRPr="00226EB5">
        <w:rPr>
          <w:rFonts w:cs="Arial" w:hint="cs"/>
          <w:rtl/>
        </w:rPr>
        <w:t>דכתיב</w:t>
      </w:r>
      <w:r w:rsidRPr="00226EB5">
        <w:rPr>
          <w:rFonts w:cs="Arial"/>
          <w:rtl/>
        </w:rPr>
        <w:t xml:space="preserve">: </w:t>
      </w:r>
      <w:r w:rsidRPr="00226EB5">
        <w:rPr>
          <w:rFonts w:cs="Arial" w:hint="cs"/>
          <w:rtl/>
        </w:rPr>
        <w:t>המול</w:t>
      </w:r>
      <w:r w:rsidRPr="00226EB5">
        <w:rPr>
          <w:rFonts w:cs="Arial"/>
          <w:rtl/>
        </w:rPr>
        <w:t xml:space="preserve"> </w:t>
      </w:r>
      <w:r w:rsidRPr="00226EB5">
        <w:rPr>
          <w:rFonts w:cs="Arial" w:hint="cs"/>
          <w:rtl/>
        </w:rPr>
        <w:t>לכם</w:t>
      </w:r>
      <w:r w:rsidRPr="00226EB5">
        <w:rPr>
          <w:rFonts w:cs="Arial"/>
          <w:rtl/>
        </w:rPr>
        <w:t xml:space="preserve"> </w:t>
      </w:r>
      <w:r w:rsidRPr="00226EB5">
        <w:rPr>
          <w:rFonts w:cs="Arial" w:hint="cs"/>
          <w:rtl/>
        </w:rPr>
        <w:t>כל</w:t>
      </w:r>
      <w:r w:rsidRPr="00226EB5">
        <w:rPr>
          <w:rFonts w:cs="Arial"/>
          <w:rtl/>
        </w:rPr>
        <w:t xml:space="preserve"> </w:t>
      </w:r>
      <w:r w:rsidRPr="00226EB5">
        <w:rPr>
          <w:rFonts w:cs="Arial" w:hint="cs"/>
          <w:rtl/>
        </w:rPr>
        <w:t>זכר</w:t>
      </w:r>
      <w:r w:rsidRPr="00226EB5">
        <w:rPr>
          <w:rFonts w:cs="Arial"/>
          <w:rtl/>
        </w:rPr>
        <w:t xml:space="preserve">; </w:t>
      </w:r>
      <w:r w:rsidRPr="00226EB5">
        <w:rPr>
          <w:rFonts w:cs="Arial" w:hint="cs"/>
          <w:rtl/>
        </w:rPr>
        <w:t>והיכא</w:t>
      </w:r>
      <w:r w:rsidRPr="00226EB5">
        <w:rPr>
          <w:rFonts w:cs="Arial"/>
          <w:rtl/>
        </w:rPr>
        <w:t xml:space="preserve"> </w:t>
      </w:r>
      <w:r w:rsidRPr="00226EB5">
        <w:rPr>
          <w:rFonts w:cs="Arial" w:hint="cs"/>
          <w:rtl/>
        </w:rPr>
        <w:t>דלא</w:t>
      </w:r>
      <w:r w:rsidRPr="00226EB5">
        <w:rPr>
          <w:rFonts w:cs="Arial"/>
          <w:rtl/>
        </w:rPr>
        <w:t xml:space="preserve"> </w:t>
      </w:r>
      <w:r w:rsidRPr="00226EB5">
        <w:rPr>
          <w:rFonts w:cs="Arial" w:hint="cs"/>
          <w:rtl/>
        </w:rPr>
        <w:t>מהליה</w:t>
      </w:r>
      <w:r w:rsidRPr="00226EB5">
        <w:rPr>
          <w:rFonts w:cs="Arial"/>
          <w:rtl/>
        </w:rPr>
        <w:t xml:space="preserve"> </w:t>
      </w:r>
      <w:r w:rsidRPr="00226EB5">
        <w:rPr>
          <w:rFonts w:cs="Arial" w:hint="cs"/>
          <w:rtl/>
        </w:rPr>
        <w:t>בי</w:t>
      </w:r>
      <w:r w:rsidRPr="00226EB5">
        <w:rPr>
          <w:rFonts w:cs="Arial"/>
          <w:rtl/>
        </w:rPr>
        <w:t xml:space="preserve"> </w:t>
      </w:r>
      <w:r w:rsidRPr="00226EB5">
        <w:rPr>
          <w:rFonts w:cs="Arial" w:hint="cs"/>
          <w:rtl/>
        </w:rPr>
        <w:t>דינא</w:t>
      </w:r>
      <w:r w:rsidRPr="00226EB5">
        <w:rPr>
          <w:rFonts w:cs="Arial"/>
          <w:rtl/>
        </w:rPr>
        <w:t xml:space="preserve"> - </w:t>
      </w:r>
      <w:r w:rsidRPr="00226EB5">
        <w:rPr>
          <w:rFonts w:cs="Arial" w:hint="cs"/>
          <w:rtl/>
        </w:rPr>
        <w:t>מיחייב</w:t>
      </w:r>
      <w:r w:rsidRPr="00226EB5">
        <w:rPr>
          <w:rFonts w:cs="Arial"/>
          <w:rtl/>
        </w:rPr>
        <w:t xml:space="preserve"> </w:t>
      </w:r>
      <w:r w:rsidRPr="00226EB5">
        <w:rPr>
          <w:rFonts w:cs="Arial" w:hint="cs"/>
          <w:rtl/>
        </w:rPr>
        <w:t>איהו</w:t>
      </w:r>
      <w:r w:rsidRPr="00226EB5">
        <w:rPr>
          <w:rFonts w:cs="Arial"/>
          <w:rtl/>
        </w:rPr>
        <w:t xml:space="preserve"> </w:t>
      </w:r>
      <w:r w:rsidRPr="00226EB5">
        <w:rPr>
          <w:rFonts w:cs="Arial" w:hint="cs"/>
          <w:rtl/>
        </w:rPr>
        <w:t>למימהל</w:t>
      </w:r>
      <w:r w:rsidRPr="00226EB5">
        <w:rPr>
          <w:rFonts w:cs="Arial"/>
          <w:rtl/>
        </w:rPr>
        <w:t xml:space="preserve"> </w:t>
      </w:r>
      <w:r w:rsidRPr="00226EB5">
        <w:rPr>
          <w:rFonts w:cs="Arial" w:hint="cs"/>
          <w:rtl/>
        </w:rPr>
        <w:t>נפשיה</w:t>
      </w:r>
      <w:r w:rsidRPr="00226EB5">
        <w:rPr>
          <w:rFonts w:cs="Arial"/>
          <w:rtl/>
        </w:rPr>
        <w:t xml:space="preserve">, </w:t>
      </w:r>
      <w:r w:rsidRPr="00226EB5">
        <w:rPr>
          <w:rFonts w:cs="Arial" w:hint="cs"/>
          <w:rtl/>
        </w:rPr>
        <w:t>דכתיב</w:t>
      </w:r>
      <w:r w:rsidRPr="00226EB5">
        <w:rPr>
          <w:rFonts w:cs="Arial"/>
          <w:rtl/>
        </w:rPr>
        <w:t xml:space="preserve">: </w:t>
      </w:r>
      <w:r w:rsidRPr="00226EB5">
        <w:rPr>
          <w:rFonts w:cs="Arial" w:hint="cs"/>
          <w:rtl/>
        </w:rPr>
        <w:t>וערל</w:t>
      </w:r>
      <w:r w:rsidRPr="00226EB5">
        <w:rPr>
          <w:rFonts w:cs="Arial"/>
          <w:rtl/>
        </w:rPr>
        <w:t xml:space="preserve"> </w:t>
      </w:r>
      <w:r w:rsidRPr="00226EB5">
        <w:rPr>
          <w:rFonts w:cs="Arial" w:hint="cs"/>
          <w:rtl/>
        </w:rPr>
        <w:t>זכר</w:t>
      </w:r>
      <w:r w:rsidRPr="00226EB5">
        <w:rPr>
          <w:rFonts w:cs="Arial"/>
          <w:rtl/>
        </w:rPr>
        <w:t xml:space="preserve"> </w:t>
      </w:r>
      <w:r w:rsidRPr="00226EB5">
        <w:rPr>
          <w:rFonts w:cs="Arial" w:hint="cs"/>
          <w:rtl/>
        </w:rPr>
        <w:t>אשר</w:t>
      </w:r>
      <w:r w:rsidRPr="00226EB5">
        <w:rPr>
          <w:rFonts w:cs="Arial"/>
          <w:rtl/>
        </w:rPr>
        <w:t xml:space="preserve"> </w:t>
      </w:r>
      <w:r w:rsidRPr="00226EB5">
        <w:rPr>
          <w:rFonts w:cs="Arial" w:hint="cs"/>
          <w:rtl/>
        </w:rPr>
        <w:t>לא</w:t>
      </w:r>
      <w:r w:rsidRPr="00226EB5">
        <w:rPr>
          <w:rFonts w:cs="Arial"/>
          <w:rtl/>
        </w:rPr>
        <w:t xml:space="preserve"> </w:t>
      </w:r>
      <w:r w:rsidRPr="00226EB5">
        <w:rPr>
          <w:rFonts w:cs="Arial" w:hint="cs"/>
          <w:rtl/>
        </w:rPr>
        <w:t>ימול</w:t>
      </w:r>
      <w:r w:rsidRPr="00226EB5">
        <w:rPr>
          <w:rFonts w:cs="Arial"/>
          <w:rtl/>
        </w:rPr>
        <w:t xml:space="preserve"> </w:t>
      </w:r>
      <w:r w:rsidRPr="00226EB5">
        <w:rPr>
          <w:rFonts w:cs="Arial" w:hint="cs"/>
          <w:rtl/>
        </w:rPr>
        <w:t>את</w:t>
      </w:r>
      <w:r w:rsidRPr="00226EB5">
        <w:rPr>
          <w:rFonts w:cs="Arial"/>
          <w:rtl/>
        </w:rPr>
        <w:t xml:space="preserve"> </w:t>
      </w:r>
      <w:r w:rsidRPr="00226EB5">
        <w:rPr>
          <w:rFonts w:cs="Arial" w:hint="cs"/>
          <w:rtl/>
        </w:rPr>
        <w:t>בשר</w:t>
      </w:r>
      <w:r w:rsidRPr="00226EB5">
        <w:rPr>
          <w:rFonts w:cs="Arial"/>
          <w:rtl/>
        </w:rPr>
        <w:t xml:space="preserve"> </w:t>
      </w:r>
      <w:r w:rsidRPr="00226EB5">
        <w:rPr>
          <w:rFonts w:cs="Arial" w:hint="cs"/>
          <w:rtl/>
        </w:rPr>
        <w:t>ערלתו</w:t>
      </w:r>
      <w:r w:rsidRPr="00226EB5">
        <w:rPr>
          <w:rFonts w:cs="Arial"/>
          <w:rtl/>
        </w:rPr>
        <w:t xml:space="preserve"> </w:t>
      </w:r>
      <w:r w:rsidRPr="00226EB5">
        <w:rPr>
          <w:rFonts w:cs="Arial" w:hint="cs"/>
          <w:rtl/>
        </w:rPr>
        <w:t>ונכרתה</w:t>
      </w:r>
      <w:r w:rsidRPr="00226EB5">
        <w:rPr>
          <w:rFonts w:cs="Arial"/>
          <w:rtl/>
        </w:rPr>
        <w:t xml:space="preserve">. </w:t>
      </w:r>
      <w:r w:rsidRPr="00226EB5">
        <w:rPr>
          <w:rFonts w:cs="Arial" w:hint="cs"/>
          <w:rtl/>
        </w:rPr>
        <w:t>איהי</w:t>
      </w:r>
      <w:r w:rsidRPr="00226EB5">
        <w:rPr>
          <w:rFonts w:cs="Arial"/>
          <w:rtl/>
        </w:rPr>
        <w:t xml:space="preserve"> </w:t>
      </w:r>
      <w:r w:rsidRPr="00226EB5">
        <w:rPr>
          <w:rFonts w:cs="Arial" w:hint="cs"/>
          <w:rtl/>
        </w:rPr>
        <w:t>מנלן</w:t>
      </w:r>
      <w:r w:rsidRPr="00226EB5">
        <w:rPr>
          <w:rFonts w:cs="Arial"/>
          <w:rtl/>
        </w:rPr>
        <w:t xml:space="preserve"> </w:t>
      </w:r>
      <w:r w:rsidRPr="00226EB5">
        <w:rPr>
          <w:rFonts w:cs="Arial" w:hint="cs"/>
          <w:rtl/>
        </w:rPr>
        <w:t>דלא</w:t>
      </w:r>
      <w:r w:rsidRPr="00226EB5">
        <w:rPr>
          <w:rFonts w:cs="Arial"/>
          <w:rtl/>
        </w:rPr>
        <w:t xml:space="preserve"> </w:t>
      </w:r>
      <w:r w:rsidRPr="00226EB5">
        <w:rPr>
          <w:rFonts w:cs="Arial" w:hint="cs"/>
          <w:rtl/>
        </w:rPr>
        <w:t>מיחייבא</w:t>
      </w:r>
      <w:r w:rsidRPr="00226EB5">
        <w:rPr>
          <w:rFonts w:cs="Arial"/>
          <w:rtl/>
        </w:rPr>
        <w:t xml:space="preserve">? </w:t>
      </w:r>
      <w:r w:rsidRPr="00226EB5">
        <w:rPr>
          <w:rFonts w:cs="Arial" w:hint="cs"/>
          <w:rtl/>
        </w:rPr>
        <w:t>דכתיב</w:t>
      </w:r>
      <w:r w:rsidRPr="00226EB5">
        <w:rPr>
          <w:rFonts w:cs="Arial"/>
          <w:rtl/>
        </w:rPr>
        <w:t xml:space="preserve">: </w:t>
      </w:r>
      <w:r w:rsidRPr="00226EB5">
        <w:rPr>
          <w:rFonts w:cs="Arial" w:hint="cs"/>
          <w:rtl/>
        </w:rPr>
        <w:t>כאשר</w:t>
      </w:r>
      <w:r w:rsidRPr="00226EB5">
        <w:rPr>
          <w:rFonts w:cs="Arial"/>
          <w:rtl/>
        </w:rPr>
        <w:t xml:space="preserve"> </w:t>
      </w:r>
      <w:r w:rsidRPr="00226EB5">
        <w:rPr>
          <w:rFonts w:cs="Arial" w:hint="cs"/>
          <w:rtl/>
        </w:rPr>
        <w:t>צוה</w:t>
      </w:r>
      <w:r w:rsidRPr="00226EB5">
        <w:rPr>
          <w:rFonts w:cs="Arial"/>
          <w:rtl/>
        </w:rPr>
        <w:t xml:space="preserve"> </w:t>
      </w:r>
      <w:r w:rsidRPr="00226EB5">
        <w:rPr>
          <w:rFonts w:cs="Arial" w:hint="cs"/>
          <w:rtl/>
        </w:rPr>
        <w:t>אותו</w:t>
      </w:r>
      <w:r w:rsidRPr="00226EB5">
        <w:rPr>
          <w:rFonts w:cs="Arial"/>
          <w:rtl/>
        </w:rPr>
        <w:t xml:space="preserve"> </w:t>
      </w:r>
      <w:r w:rsidRPr="00226EB5">
        <w:rPr>
          <w:rFonts w:cs="Arial" w:hint="cs"/>
          <w:rtl/>
        </w:rPr>
        <w:t>אלהים</w:t>
      </w:r>
      <w:r w:rsidRPr="00226EB5">
        <w:rPr>
          <w:rFonts w:cs="Arial"/>
          <w:rtl/>
        </w:rPr>
        <w:t xml:space="preserve">, </w:t>
      </w:r>
      <w:r w:rsidRPr="00226EB5">
        <w:rPr>
          <w:rFonts w:cs="Arial" w:hint="cs"/>
          <w:rtl/>
        </w:rPr>
        <w:t>אותו</w:t>
      </w:r>
      <w:r w:rsidRPr="00226EB5">
        <w:rPr>
          <w:rFonts w:cs="Arial"/>
          <w:rtl/>
        </w:rPr>
        <w:t xml:space="preserve"> - </w:t>
      </w:r>
      <w:r w:rsidRPr="00226EB5">
        <w:rPr>
          <w:rFonts w:cs="Arial" w:hint="cs"/>
          <w:rtl/>
        </w:rPr>
        <w:t>ולא</w:t>
      </w:r>
      <w:r w:rsidRPr="00226EB5">
        <w:rPr>
          <w:rFonts w:cs="Arial"/>
          <w:rtl/>
        </w:rPr>
        <w:t xml:space="preserve"> </w:t>
      </w:r>
      <w:r w:rsidRPr="00226EB5">
        <w:rPr>
          <w:rFonts w:cs="Arial" w:hint="cs"/>
          <w:rtl/>
        </w:rPr>
        <w:t>אותה</w:t>
      </w:r>
      <w:r w:rsidRPr="00226EB5">
        <w:rPr>
          <w:rFonts w:cs="Arial"/>
          <w:rtl/>
        </w:rPr>
        <w:t xml:space="preserve">. </w:t>
      </w:r>
      <w:r w:rsidRPr="00226EB5">
        <w:rPr>
          <w:rFonts w:cs="Arial" w:hint="cs"/>
          <w:rtl/>
        </w:rPr>
        <w:t>אשכחן</w:t>
      </w:r>
      <w:r w:rsidRPr="00226EB5">
        <w:rPr>
          <w:rFonts w:cs="Arial"/>
          <w:rtl/>
        </w:rPr>
        <w:t xml:space="preserve"> </w:t>
      </w:r>
      <w:r w:rsidRPr="00226EB5">
        <w:rPr>
          <w:rFonts w:cs="Arial" w:hint="cs"/>
          <w:rtl/>
        </w:rPr>
        <w:t>מיד</w:t>
      </w:r>
      <w:r w:rsidRPr="00226EB5">
        <w:rPr>
          <w:rFonts w:cs="Arial"/>
          <w:rtl/>
        </w:rPr>
        <w:t xml:space="preserve">, </w:t>
      </w:r>
      <w:r w:rsidRPr="00226EB5">
        <w:rPr>
          <w:rFonts w:cs="Arial" w:hint="cs"/>
          <w:rtl/>
        </w:rPr>
        <w:t>לדורות</w:t>
      </w:r>
      <w:r w:rsidRPr="00226EB5">
        <w:rPr>
          <w:rFonts w:cs="Arial"/>
          <w:rtl/>
        </w:rPr>
        <w:t xml:space="preserve"> </w:t>
      </w:r>
      <w:r w:rsidRPr="00226EB5">
        <w:rPr>
          <w:rFonts w:cs="Arial" w:hint="cs"/>
          <w:rtl/>
        </w:rPr>
        <w:t>מנלן</w:t>
      </w:r>
      <w:r w:rsidRPr="00226EB5">
        <w:rPr>
          <w:rFonts w:cs="Arial"/>
          <w:rtl/>
        </w:rPr>
        <w:t xml:space="preserve">? </w:t>
      </w:r>
      <w:r w:rsidRPr="00226EB5">
        <w:rPr>
          <w:rFonts w:cs="Arial" w:hint="cs"/>
          <w:rtl/>
        </w:rPr>
        <w:t>תנא</w:t>
      </w:r>
      <w:r w:rsidRPr="00226EB5">
        <w:rPr>
          <w:rFonts w:cs="Arial"/>
          <w:rtl/>
        </w:rPr>
        <w:t xml:space="preserve"> </w:t>
      </w:r>
      <w:r w:rsidRPr="00226EB5">
        <w:rPr>
          <w:rFonts w:cs="Arial" w:hint="cs"/>
          <w:rtl/>
        </w:rPr>
        <w:t>דבי</w:t>
      </w:r>
      <w:r w:rsidRPr="00226EB5">
        <w:rPr>
          <w:rFonts w:cs="Arial"/>
          <w:rtl/>
        </w:rPr>
        <w:t xml:space="preserve"> </w:t>
      </w:r>
      <w:r w:rsidRPr="00226EB5">
        <w:rPr>
          <w:rFonts w:cs="Arial" w:hint="cs"/>
          <w:rtl/>
        </w:rPr>
        <w:t>ר</w:t>
      </w:r>
      <w:r w:rsidRPr="00226EB5">
        <w:rPr>
          <w:rFonts w:cs="Arial"/>
          <w:rtl/>
        </w:rPr>
        <w:t xml:space="preserve">' </w:t>
      </w:r>
      <w:r w:rsidRPr="00226EB5">
        <w:rPr>
          <w:rFonts w:cs="Arial" w:hint="cs"/>
          <w:rtl/>
        </w:rPr>
        <w:t>ישמעאל</w:t>
      </w:r>
      <w:r w:rsidRPr="00226EB5">
        <w:rPr>
          <w:rFonts w:cs="Arial"/>
          <w:rtl/>
        </w:rPr>
        <w:t xml:space="preserve">: </w:t>
      </w:r>
      <w:r w:rsidRPr="00226EB5">
        <w:rPr>
          <w:rFonts w:cs="Arial" w:hint="cs"/>
          <w:rtl/>
        </w:rPr>
        <w:t>כל</w:t>
      </w:r>
      <w:r w:rsidRPr="00226EB5">
        <w:rPr>
          <w:rFonts w:cs="Arial"/>
          <w:rtl/>
        </w:rPr>
        <w:t xml:space="preserve"> </w:t>
      </w:r>
      <w:r w:rsidRPr="00226EB5">
        <w:rPr>
          <w:rFonts w:cs="Arial" w:hint="cs"/>
          <w:rtl/>
        </w:rPr>
        <w:t>מקום</w:t>
      </w:r>
      <w:r w:rsidRPr="00226EB5">
        <w:rPr>
          <w:rFonts w:cs="Arial"/>
          <w:rtl/>
        </w:rPr>
        <w:t xml:space="preserve"> </w:t>
      </w:r>
      <w:r w:rsidRPr="00226EB5">
        <w:rPr>
          <w:rFonts w:cs="Arial" w:hint="cs"/>
          <w:rtl/>
        </w:rPr>
        <w:t>שנאמר</w:t>
      </w:r>
      <w:r w:rsidRPr="00226EB5">
        <w:rPr>
          <w:rFonts w:cs="Arial"/>
          <w:rtl/>
        </w:rPr>
        <w:t xml:space="preserve"> </w:t>
      </w:r>
      <w:r w:rsidRPr="00226EB5">
        <w:rPr>
          <w:rFonts w:cs="Arial" w:hint="cs"/>
          <w:rtl/>
        </w:rPr>
        <w:t>צו</w:t>
      </w:r>
      <w:r w:rsidRPr="00226EB5">
        <w:rPr>
          <w:rFonts w:cs="Arial"/>
          <w:rtl/>
        </w:rPr>
        <w:t xml:space="preserve"> - </w:t>
      </w:r>
      <w:r w:rsidRPr="00226EB5">
        <w:rPr>
          <w:rFonts w:cs="Arial" w:hint="cs"/>
          <w:rtl/>
        </w:rPr>
        <w:t>אינו</w:t>
      </w:r>
      <w:r w:rsidRPr="00226EB5">
        <w:rPr>
          <w:rFonts w:cs="Arial"/>
          <w:rtl/>
        </w:rPr>
        <w:t xml:space="preserve"> </w:t>
      </w:r>
      <w:r w:rsidRPr="00226EB5">
        <w:rPr>
          <w:rFonts w:cs="Arial" w:hint="cs"/>
          <w:rtl/>
        </w:rPr>
        <w:t>אלא</w:t>
      </w:r>
      <w:r w:rsidRPr="00226EB5">
        <w:rPr>
          <w:rFonts w:cs="Arial"/>
          <w:rtl/>
        </w:rPr>
        <w:t xml:space="preserve"> </w:t>
      </w:r>
      <w:r w:rsidRPr="00226EB5">
        <w:rPr>
          <w:rFonts w:cs="Arial" w:hint="cs"/>
          <w:rtl/>
        </w:rPr>
        <w:t>זירוז</w:t>
      </w:r>
      <w:r w:rsidRPr="00226EB5">
        <w:rPr>
          <w:rFonts w:cs="Arial"/>
          <w:rtl/>
        </w:rPr>
        <w:t xml:space="preserve"> </w:t>
      </w:r>
      <w:r w:rsidRPr="00226EB5">
        <w:rPr>
          <w:rFonts w:cs="Arial" w:hint="cs"/>
          <w:rtl/>
        </w:rPr>
        <w:t>מיד</w:t>
      </w:r>
      <w:r w:rsidRPr="00226EB5">
        <w:rPr>
          <w:rFonts w:cs="Arial"/>
          <w:rtl/>
        </w:rPr>
        <w:t xml:space="preserve"> </w:t>
      </w:r>
      <w:r w:rsidRPr="00226EB5">
        <w:rPr>
          <w:rFonts w:cs="Arial" w:hint="cs"/>
          <w:rtl/>
        </w:rPr>
        <w:t>ולדורות</w:t>
      </w:r>
      <w:r w:rsidRPr="00226EB5">
        <w:rPr>
          <w:rFonts w:cs="Arial"/>
          <w:rtl/>
        </w:rPr>
        <w:t xml:space="preserve">; </w:t>
      </w:r>
      <w:r w:rsidRPr="00226EB5">
        <w:rPr>
          <w:rFonts w:cs="Arial" w:hint="cs"/>
          <w:rtl/>
        </w:rPr>
        <w:t>זירוז</w:t>
      </w:r>
      <w:r w:rsidRPr="00226EB5">
        <w:rPr>
          <w:rFonts w:cs="Arial"/>
          <w:rtl/>
        </w:rPr>
        <w:t xml:space="preserve"> - </w:t>
      </w:r>
      <w:r w:rsidRPr="00226EB5">
        <w:rPr>
          <w:rFonts w:cs="Arial" w:hint="cs"/>
          <w:rtl/>
        </w:rPr>
        <w:t>דכתיב</w:t>
      </w:r>
      <w:r w:rsidRPr="00226EB5">
        <w:rPr>
          <w:rFonts w:cs="Arial"/>
          <w:rtl/>
        </w:rPr>
        <w:t xml:space="preserve">: </w:t>
      </w:r>
      <w:r w:rsidRPr="00226EB5">
        <w:rPr>
          <w:rFonts w:cs="Arial" w:hint="cs"/>
          <w:rtl/>
        </w:rPr>
        <w:t>וצו</w:t>
      </w:r>
      <w:r w:rsidRPr="00226EB5">
        <w:rPr>
          <w:rFonts w:cs="Arial"/>
          <w:rtl/>
        </w:rPr>
        <w:t xml:space="preserve"> </w:t>
      </w:r>
      <w:r w:rsidRPr="00226EB5">
        <w:rPr>
          <w:rFonts w:cs="Arial" w:hint="cs"/>
          <w:rtl/>
        </w:rPr>
        <w:t>את</w:t>
      </w:r>
      <w:r w:rsidRPr="00226EB5">
        <w:rPr>
          <w:rFonts w:cs="Arial"/>
          <w:rtl/>
        </w:rPr>
        <w:t xml:space="preserve"> </w:t>
      </w:r>
      <w:r w:rsidRPr="00226EB5">
        <w:rPr>
          <w:rFonts w:cs="Arial" w:hint="cs"/>
          <w:rtl/>
        </w:rPr>
        <w:t>יהושע</w:t>
      </w:r>
      <w:r w:rsidRPr="00226EB5">
        <w:rPr>
          <w:rFonts w:cs="Arial"/>
          <w:rtl/>
        </w:rPr>
        <w:t xml:space="preserve"> </w:t>
      </w:r>
      <w:r w:rsidRPr="00226EB5">
        <w:rPr>
          <w:rFonts w:cs="Arial" w:hint="cs"/>
          <w:rtl/>
        </w:rPr>
        <w:t>וחזקהו</w:t>
      </w:r>
      <w:r w:rsidRPr="00226EB5">
        <w:rPr>
          <w:rFonts w:cs="Arial"/>
          <w:rtl/>
        </w:rPr>
        <w:t xml:space="preserve"> </w:t>
      </w:r>
      <w:r w:rsidRPr="00226EB5">
        <w:rPr>
          <w:rFonts w:cs="Arial" w:hint="cs"/>
          <w:rtl/>
        </w:rPr>
        <w:t>ואמצהו</w:t>
      </w:r>
      <w:r w:rsidRPr="00226EB5">
        <w:rPr>
          <w:rFonts w:cs="Arial"/>
          <w:rtl/>
        </w:rPr>
        <w:t xml:space="preserve">, </w:t>
      </w:r>
      <w:r w:rsidRPr="00226EB5">
        <w:rPr>
          <w:rFonts w:cs="Arial" w:hint="cs"/>
          <w:rtl/>
        </w:rPr>
        <w:t>מיד</w:t>
      </w:r>
      <w:r w:rsidRPr="00226EB5">
        <w:rPr>
          <w:rFonts w:cs="Arial"/>
          <w:rtl/>
        </w:rPr>
        <w:t xml:space="preserve"> </w:t>
      </w:r>
      <w:r w:rsidRPr="00226EB5">
        <w:rPr>
          <w:rFonts w:cs="Arial" w:hint="cs"/>
          <w:rtl/>
        </w:rPr>
        <w:t>ולדורות</w:t>
      </w:r>
      <w:r w:rsidRPr="00226EB5">
        <w:rPr>
          <w:rFonts w:cs="Arial"/>
          <w:rtl/>
        </w:rPr>
        <w:t xml:space="preserve"> - </w:t>
      </w:r>
      <w:r w:rsidRPr="00226EB5">
        <w:rPr>
          <w:rFonts w:cs="Arial" w:hint="cs"/>
          <w:rtl/>
        </w:rPr>
        <w:t>דכתיב</w:t>
      </w:r>
      <w:r w:rsidRPr="00226EB5">
        <w:rPr>
          <w:rFonts w:cs="Arial"/>
          <w:rtl/>
        </w:rPr>
        <w:t xml:space="preserve">: </w:t>
      </w:r>
      <w:r w:rsidRPr="00226EB5">
        <w:rPr>
          <w:rFonts w:cs="Arial" w:hint="cs"/>
          <w:rtl/>
        </w:rPr>
        <w:t>מן</w:t>
      </w:r>
      <w:r w:rsidRPr="00226EB5">
        <w:rPr>
          <w:rFonts w:cs="Arial"/>
          <w:rtl/>
        </w:rPr>
        <w:t xml:space="preserve"> </w:t>
      </w:r>
      <w:r w:rsidRPr="00226EB5">
        <w:rPr>
          <w:rFonts w:cs="Arial" w:hint="cs"/>
          <w:rtl/>
        </w:rPr>
        <w:t>היום</w:t>
      </w:r>
      <w:r w:rsidRPr="00226EB5">
        <w:rPr>
          <w:rFonts w:cs="Arial"/>
          <w:rtl/>
        </w:rPr>
        <w:t xml:space="preserve"> </w:t>
      </w:r>
      <w:r w:rsidRPr="00226EB5">
        <w:rPr>
          <w:rFonts w:cs="Arial" w:hint="cs"/>
          <w:rtl/>
        </w:rPr>
        <w:t>אשר</w:t>
      </w:r>
      <w:r w:rsidRPr="00226EB5">
        <w:rPr>
          <w:rFonts w:cs="Arial"/>
          <w:rtl/>
        </w:rPr>
        <w:t xml:space="preserve"> </w:t>
      </w:r>
      <w:r w:rsidRPr="00226EB5">
        <w:rPr>
          <w:rFonts w:cs="Arial" w:hint="cs"/>
          <w:rtl/>
        </w:rPr>
        <w:t>צוה</w:t>
      </w:r>
      <w:r w:rsidRPr="00226EB5">
        <w:rPr>
          <w:rFonts w:cs="Arial"/>
          <w:rtl/>
        </w:rPr>
        <w:t xml:space="preserve"> </w:t>
      </w:r>
      <w:r w:rsidRPr="00226EB5">
        <w:rPr>
          <w:rFonts w:cs="Arial" w:hint="cs"/>
          <w:rtl/>
        </w:rPr>
        <w:t>ה</w:t>
      </w:r>
      <w:r w:rsidRPr="00226EB5">
        <w:rPr>
          <w:rFonts w:cs="Arial"/>
          <w:rtl/>
        </w:rPr>
        <w:t xml:space="preserve">' </w:t>
      </w:r>
      <w:r w:rsidRPr="00226EB5">
        <w:rPr>
          <w:rFonts w:cs="Arial" w:hint="cs"/>
          <w:rtl/>
        </w:rPr>
        <w:t>והלאה</w:t>
      </w:r>
      <w:r w:rsidRPr="00226EB5">
        <w:rPr>
          <w:rFonts w:cs="Arial"/>
          <w:rtl/>
        </w:rPr>
        <w:t xml:space="preserve"> </w:t>
      </w:r>
      <w:r w:rsidRPr="00226EB5">
        <w:rPr>
          <w:rFonts w:cs="Arial" w:hint="cs"/>
          <w:rtl/>
        </w:rPr>
        <w:t>לדורותיכם</w:t>
      </w:r>
      <w:r w:rsidRPr="00226EB5">
        <w:rPr>
          <w:rFonts w:cs="Arial"/>
          <w:rtl/>
        </w:rPr>
        <w:t>.</w:t>
      </w:r>
      <w:r w:rsidRPr="00226EB5">
        <w:rPr>
          <w:rFonts w:cs="Arial"/>
          <w:b/>
          <w:bCs/>
          <w:rtl/>
        </w:rPr>
        <w:t xml:space="preserve"> </w:t>
      </w:r>
    </w:p>
    <w:p w:rsidR="00CC6441" w:rsidRDefault="00CC6441" w:rsidP="0042055B">
      <w:pPr>
        <w:spacing w:line="240" w:lineRule="auto"/>
        <w:jc w:val="both"/>
        <w:rPr>
          <w:u w:val="single"/>
          <w:rtl/>
        </w:rPr>
      </w:pPr>
      <w:r w:rsidRPr="00CC6441">
        <w:rPr>
          <w:rFonts w:hint="cs"/>
          <w:u w:val="single"/>
          <w:rtl/>
        </w:rPr>
        <w:t xml:space="preserve">מי </w:t>
      </w:r>
      <w:r w:rsidR="00F70408">
        <w:rPr>
          <w:rFonts w:hint="cs"/>
          <w:u w:val="single"/>
          <w:rtl/>
        </w:rPr>
        <w:t>ש</w:t>
      </w:r>
      <w:r w:rsidRPr="00CC6441">
        <w:rPr>
          <w:rFonts w:hint="cs"/>
          <w:u w:val="single"/>
          <w:rtl/>
        </w:rPr>
        <w:t>גדל ולא מל את עצמו, מתי עובר בכרת:</w:t>
      </w:r>
    </w:p>
    <w:p w:rsidR="00CC6441" w:rsidRDefault="0042055B" w:rsidP="0042055B">
      <w:pPr>
        <w:spacing w:line="240" w:lineRule="auto"/>
        <w:jc w:val="both"/>
        <w:rPr>
          <w:rtl/>
        </w:rPr>
      </w:pPr>
      <w:r>
        <w:rPr>
          <w:rFonts w:hint="cs"/>
          <w:rtl/>
        </w:rPr>
        <w:t>רמב"ם-</w:t>
      </w:r>
      <w:r w:rsidR="00CC6441">
        <w:rPr>
          <w:rFonts w:hint="cs"/>
          <w:rtl/>
        </w:rPr>
        <w:t xml:space="preserve"> רק כשמת והוא ערל</w:t>
      </w:r>
      <w:r w:rsidR="00F70408">
        <w:rPr>
          <w:rStyle w:val="FootnoteReference"/>
          <w:rtl/>
        </w:rPr>
        <w:footnoteReference w:id="1"/>
      </w:r>
      <w:r w:rsidR="00CC6441">
        <w:rPr>
          <w:rFonts w:hint="cs"/>
          <w:rtl/>
        </w:rPr>
        <w:t>.</w:t>
      </w:r>
    </w:p>
    <w:p w:rsidR="0042055B" w:rsidRPr="0042055B" w:rsidRDefault="0042055B" w:rsidP="0042055B">
      <w:pPr>
        <w:spacing w:line="240" w:lineRule="auto"/>
        <w:jc w:val="both"/>
        <w:rPr>
          <w:rtl/>
        </w:rPr>
      </w:pPr>
      <w:r>
        <w:rPr>
          <w:rFonts w:hint="cs"/>
          <w:rtl/>
        </w:rPr>
        <w:t>ראב"ד-</w:t>
      </w:r>
      <w:r w:rsidR="007E11B5">
        <w:rPr>
          <w:rFonts w:hint="cs"/>
          <w:rtl/>
        </w:rPr>
        <w:t xml:space="preserve"> </w:t>
      </w:r>
      <w:r w:rsidR="00CC6441">
        <w:rPr>
          <w:rFonts w:hint="cs"/>
          <w:rtl/>
        </w:rPr>
        <w:t>כל יום</w:t>
      </w:r>
      <w:r w:rsidR="00CC6441">
        <w:rPr>
          <w:rStyle w:val="FootnoteReference"/>
          <w:rtl/>
        </w:rPr>
        <w:footnoteReference w:id="2"/>
      </w:r>
      <w:r w:rsidR="00CC6441">
        <w:rPr>
          <w:rFonts w:hint="cs"/>
          <w:rtl/>
        </w:rPr>
        <w:t>.</w:t>
      </w:r>
      <w:r w:rsidR="00F70408">
        <w:rPr>
          <w:rFonts w:hint="cs"/>
          <w:rtl/>
        </w:rPr>
        <w:t xml:space="preserve"> (וכ"כ הטור</w:t>
      </w:r>
      <w:r w:rsidR="00561409">
        <w:rPr>
          <w:rFonts w:hint="cs"/>
          <w:rtl/>
        </w:rPr>
        <w:t xml:space="preserve"> והרמ"א</w:t>
      </w:r>
      <w:r w:rsidR="00F70408">
        <w:rPr>
          <w:rFonts w:hint="cs"/>
          <w:rtl/>
        </w:rPr>
        <w:t>)</w:t>
      </w:r>
    </w:p>
    <w:p w:rsidR="00B000BC" w:rsidRPr="0042055B" w:rsidRDefault="0042055B" w:rsidP="0042055B">
      <w:pPr>
        <w:jc w:val="both"/>
        <w:rPr>
          <w:rFonts w:asciiTheme="minorBidi" w:hAnsiTheme="minorBidi"/>
          <w:rtl/>
        </w:rPr>
      </w:pPr>
      <w:r>
        <w:rPr>
          <w:rFonts w:asciiTheme="minorBidi" w:hAnsiTheme="minorBidi" w:cs="Arial" w:hint="cs"/>
          <w:rtl/>
        </w:rPr>
        <w:t>-</w:t>
      </w:r>
      <w:r w:rsidR="00B000BC" w:rsidRPr="0042055B">
        <w:rPr>
          <w:rFonts w:asciiTheme="minorBidi" w:hAnsiTheme="minorBidi" w:cs="Arial" w:hint="cs"/>
          <w:rtl/>
        </w:rPr>
        <w:t>כל בו</w:t>
      </w:r>
      <w:r w:rsidR="00B000BC">
        <w:rPr>
          <w:rStyle w:val="FootnoteReference"/>
          <w:rFonts w:asciiTheme="minorBidi" w:hAnsiTheme="minorBidi" w:cs="Arial"/>
          <w:rtl/>
        </w:rPr>
        <w:footnoteReference w:id="3"/>
      </w:r>
      <w:r w:rsidRPr="0042055B">
        <w:rPr>
          <w:rFonts w:asciiTheme="minorBidi" w:hAnsiTheme="minorBidi" w:cs="Arial" w:hint="cs"/>
          <w:rtl/>
        </w:rPr>
        <w:t>,</w:t>
      </w:r>
      <w:r w:rsidR="00B000BC" w:rsidRPr="0042055B">
        <w:rPr>
          <w:rFonts w:asciiTheme="minorBidi" w:hAnsiTheme="minorBidi" w:cs="Arial" w:hint="cs"/>
          <w:rtl/>
        </w:rPr>
        <w:t xml:space="preserve"> "אמרו</w:t>
      </w:r>
      <w:r w:rsidR="00B000BC" w:rsidRPr="0042055B">
        <w:rPr>
          <w:rFonts w:asciiTheme="minorBidi" w:hAnsiTheme="minorBidi" w:cs="Arial"/>
          <w:rtl/>
        </w:rPr>
        <w:t xml:space="preserve"> </w:t>
      </w:r>
      <w:r w:rsidR="00B000BC" w:rsidRPr="0042055B">
        <w:rPr>
          <w:rFonts w:asciiTheme="minorBidi" w:hAnsiTheme="minorBidi" w:cs="Arial" w:hint="cs"/>
          <w:rtl/>
        </w:rPr>
        <w:t>רז</w:t>
      </w:r>
      <w:r w:rsidR="00B000BC" w:rsidRPr="0042055B">
        <w:rPr>
          <w:rFonts w:asciiTheme="minorBidi" w:hAnsiTheme="minorBidi" w:cs="Arial"/>
          <w:rtl/>
        </w:rPr>
        <w:t>"</w:t>
      </w:r>
      <w:r w:rsidR="00B000BC" w:rsidRPr="0042055B">
        <w:rPr>
          <w:rFonts w:asciiTheme="minorBidi" w:hAnsiTheme="minorBidi" w:cs="Arial" w:hint="cs"/>
          <w:rtl/>
        </w:rPr>
        <w:t>ל</w:t>
      </w:r>
      <w:r w:rsidR="00B000BC" w:rsidRPr="0042055B">
        <w:rPr>
          <w:rFonts w:asciiTheme="minorBidi" w:hAnsiTheme="minorBidi" w:cs="Arial"/>
          <w:rtl/>
        </w:rPr>
        <w:t xml:space="preserve"> </w:t>
      </w:r>
      <w:r w:rsidR="00B000BC" w:rsidRPr="0042055B">
        <w:rPr>
          <w:rFonts w:asciiTheme="minorBidi" w:hAnsiTheme="minorBidi" w:cs="Arial" w:hint="cs"/>
          <w:rtl/>
        </w:rPr>
        <w:t>שאם</w:t>
      </w:r>
      <w:r w:rsidR="00B000BC" w:rsidRPr="0042055B">
        <w:rPr>
          <w:rFonts w:asciiTheme="minorBidi" w:hAnsiTheme="minorBidi" w:cs="Arial"/>
          <w:rtl/>
        </w:rPr>
        <w:t xml:space="preserve"> </w:t>
      </w:r>
      <w:r w:rsidR="00B000BC" w:rsidRPr="0042055B">
        <w:rPr>
          <w:rFonts w:asciiTheme="minorBidi" w:hAnsiTheme="minorBidi" w:cs="Arial" w:hint="cs"/>
          <w:rtl/>
        </w:rPr>
        <w:t>נתעצל</w:t>
      </w:r>
      <w:r w:rsidR="00B000BC" w:rsidRPr="0042055B">
        <w:rPr>
          <w:rFonts w:asciiTheme="minorBidi" w:hAnsiTheme="minorBidi" w:cs="Arial"/>
          <w:rtl/>
        </w:rPr>
        <w:t xml:space="preserve"> </w:t>
      </w:r>
      <w:r w:rsidR="00B000BC" w:rsidRPr="0042055B">
        <w:rPr>
          <w:rFonts w:asciiTheme="minorBidi" w:hAnsiTheme="minorBidi" w:cs="Arial" w:hint="cs"/>
          <w:rtl/>
        </w:rPr>
        <w:t>האב</w:t>
      </w:r>
      <w:r w:rsidR="00B000BC" w:rsidRPr="0042055B">
        <w:rPr>
          <w:rFonts w:asciiTheme="minorBidi" w:hAnsiTheme="minorBidi" w:cs="Arial"/>
          <w:rtl/>
        </w:rPr>
        <w:t xml:space="preserve"> </w:t>
      </w:r>
      <w:r w:rsidR="00B000BC" w:rsidRPr="0042055B">
        <w:rPr>
          <w:rFonts w:asciiTheme="minorBidi" w:hAnsiTheme="minorBidi" w:cs="Arial" w:hint="cs"/>
          <w:rtl/>
        </w:rPr>
        <w:t>עובר</w:t>
      </w:r>
      <w:r w:rsidR="00B000BC" w:rsidRPr="0042055B">
        <w:rPr>
          <w:rFonts w:asciiTheme="minorBidi" w:hAnsiTheme="minorBidi" w:cs="Arial"/>
          <w:rtl/>
        </w:rPr>
        <w:t xml:space="preserve"> </w:t>
      </w:r>
      <w:r w:rsidR="00B000BC" w:rsidRPr="0042055B">
        <w:rPr>
          <w:rFonts w:asciiTheme="minorBidi" w:hAnsiTheme="minorBidi" w:cs="Arial" w:hint="cs"/>
          <w:rtl/>
        </w:rPr>
        <w:t>בכל</w:t>
      </w:r>
      <w:r w:rsidR="00B000BC" w:rsidRPr="0042055B">
        <w:rPr>
          <w:rFonts w:asciiTheme="minorBidi" w:hAnsiTheme="minorBidi" w:cs="Arial"/>
          <w:rtl/>
        </w:rPr>
        <w:t xml:space="preserve"> </w:t>
      </w:r>
      <w:r w:rsidR="00B000BC" w:rsidRPr="0042055B">
        <w:rPr>
          <w:rFonts w:asciiTheme="minorBidi" w:hAnsiTheme="minorBidi" w:cs="Arial" w:hint="cs"/>
          <w:rtl/>
        </w:rPr>
        <w:t>יום</w:t>
      </w:r>
      <w:r w:rsidR="00B000BC" w:rsidRPr="0042055B">
        <w:rPr>
          <w:rFonts w:asciiTheme="minorBidi" w:hAnsiTheme="minorBidi" w:cs="Arial"/>
          <w:rtl/>
        </w:rPr>
        <w:t xml:space="preserve"> </w:t>
      </w:r>
      <w:r w:rsidR="00B000BC" w:rsidRPr="0042055B">
        <w:rPr>
          <w:rFonts w:asciiTheme="minorBidi" w:hAnsiTheme="minorBidi" w:cs="Arial" w:hint="cs"/>
          <w:rtl/>
        </w:rPr>
        <w:t>בעשה</w:t>
      </w:r>
      <w:r w:rsidR="00B000BC" w:rsidRPr="0042055B">
        <w:rPr>
          <w:rFonts w:asciiTheme="minorBidi" w:hAnsiTheme="minorBidi" w:cs="Arial"/>
          <w:rtl/>
        </w:rPr>
        <w:t xml:space="preserve"> </w:t>
      </w:r>
      <w:r w:rsidR="00B000BC" w:rsidRPr="0042055B">
        <w:rPr>
          <w:rFonts w:asciiTheme="minorBidi" w:hAnsiTheme="minorBidi" w:cs="Arial" w:hint="cs"/>
          <w:rtl/>
        </w:rPr>
        <w:t>ומיהו</w:t>
      </w:r>
      <w:r w:rsidR="00B000BC" w:rsidRPr="0042055B">
        <w:rPr>
          <w:rFonts w:asciiTheme="minorBidi" w:hAnsiTheme="minorBidi" w:cs="Arial"/>
          <w:rtl/>
        </w:rPr>
        <w:t xml:space="preserve"> </w:t>
      </w:r>
      <w:r w:rsidR="00B000BC" w:rsidRPr="0042055B">
        <w:rPr>
          <w:rFonts w:asciiTheme="minorBidi" w:hAnsiTheme="minorBidi" w:cs="Arial" w:hint="cs"/>
          <w:rtl/>
        </w:rPr>
        <w:t>בית</w:t>
      </w:r>
      <w:r w:rsidR="00B000BC" w:rsidRPr="0042055B">
        <w:rPr>
          <w:rFonts w:asciiTheme="minorBidi" w:hAnsiTheme="minorBidi" w:cs="Arial"/>
          <w:rtl/>
        </w:rPr>
        <w:t xml:space="preserve"> </w:t>
      </w:r>
      <w:r w:rsidR="00B000BC" w:rsidRPr="0042055B">
        <w:rPr>
          <w:rFonts w:asciiTheme="minorBidi" w:hAnsiTheme="minorBidi" w:cs="Arial" w:hint="cs"/>
          <w:rtl/>
        </w:rPr>
        <w:t>דין</w:t>
      </w:r>
      <w:r w:rsidR="00B000BC" w:rsidRPr="0042055B">
        <w:rPr>
          <w:rFonts w:asciiTheme="minorBidi" w:hAnsiTheme="minorBidi" w:cs="Arial"/>
          <w:rtl/>
        </w:rPr>
        <w:t xml:space="preserve"> </w:t>
      </w:r>
      <w:r w:rsidR="00B000BC" w:rsidRPr="0042055B">
        <w:rPr>
          <w:rFonts w:asciiTheme="minorBidi" w:hAnsiTheme="minorBidi" w:cs="Arial" w:hint="cs"/>
          <w:rtl/>
        </w:rPr>
        <w:t>חייבין</w:t>
      </w:r>
      <w:r w:rsidR="00B000BC" w:rsidRPr="0042055B">
        <w:rPr>
          <w:rFonts w:asciiTheme="minorBidi" w:hAnsiTheme="minorBidi" w:cs="Arial"/>
          <w:rtl/>
        </w:rPr>
        <w:t xml:space="preserve"> </w:t>
      </w:r>
      <w:r w:rsidR="00B000BC" w:rsidRPr="0042055B">
        <w:rPr>
          <w:rFonts w:asciiTheme="minorBidi" w:hAnsiTheme="minorBidi" w:cs="Arial" w:hint="cs"/>
          <w:rtl/>
        </w:rPr>
        <w:t>למולו</w:t>
      </w:r>
      <w:r w:rsidR="00B000BC" w:rsidRPr="0042055B">
        <w:rPr>
          <w:rFonts w:asciiTheme="minorBidi" w:hAnsiTheme="minorBidi" w:cs="Arial"/>
          <w:rtl/>
        </w:rPr>
        <w:t xml:space="preserve">, </w:t>
      </w:r>
      <w:r w:rsidR="00B000BC" w:rsidRPr="0042055B">
        <w:rPr>
          <w:rFonts w:asciiTheme="minorBidi" w:hAnsiTheme="minorBidi" w:cs="Arial" w:hint="cs"/>
          <w:rtl/>
        </w:rPr>
        <w:t>וכן</w:t>
      </w:r>
      <w:r w:rsidR="00B000BC" w:rsidRPr="0042055B">
        <w:rPr>
          <w:rFonts w:asciiTheme="minorBidi" w:hAnsiTheme="minorBidi" w:cs="Arial"/>
          <w:rtl/>
        </w:rPr>
        <w:t xml:space="preserve"> </w:t>
      </w:r>
      <w:r w:rsidR="00B000BC" w:rsidRPr="0042055B">
        <w:rPr>
          <w:rFonts w:asciiTheme="minorBidi" w:hAnsiTheme="minorBidi" w:cs="Arial" w:hint="cs"/>
          <w:rtl/>
        </w:rPr>
        <w:t>אם</w:t>
      </w:r>
      <w:r w:rsidR="00B000BC" w:rsidRPr="0042055B">
        <w:rPr>
          <w:rFonts w:asciiTheme="minorBidi" w:hAnsiTheme="minorBidi" w:cs="Arial"/>
          <w:rtl/>
        </w:rPr>
        <w:t xml:space="preserve"> </w:t>
      </w:r>
      <w:r w:rsidR="00B000BC" w:rsidRPr="0042055B">
        <w:rPr>
          <w:rFonts w:asciiTheme="minorBidi" w:hAnsiTheme="minorBidi" w:cs="Arial" w:hint="cs"/>
          <w:rtl/>
        </w:rPr>
        <w:t>אין</w:t>
      </w:r>
      <w:r w:rsidR="00B000BC" w:rsidRPr="0042055B">
        <w:rPr>
          <w:rFonts w:asciiTheme="minorBidi" w:hAnsiTheme="minorBidi" w:cs="Arial"/>
          <w:rtl/>
        </w:rPr>
        <w:t xml:space="preserve"> </w:t>
      </w:r>
      <w:r w:rsidR="00B000BC" w:rsidRPr="0042055B">
        <w:rPr>
          <w:rFonts w:asciiTheme="minorBidi" w:hAnsiTheme="minorBidi" w:cs="Arial" w:hint="cs"/>
          <w:rtl/>
        </w:rPr>
        <w:t>האב</w:t>
      </w:r>
      <w:r w:rsidR="00B000BC" w:rsidRPr="0042055B">
        <w:rPr>
          <w:rFonts w:asciiTheme="minorBidi" w:hAnsiTheme="minorBidi" w:cs="Arial"/>
          <w:rtl/>
        </w:rPr>
        <w:t xml:space="preserve"> </w:t>
      </w:r>
      <w:r w:rsidR="00B000BC" w:rsidRPr="0042055B">
        <w:rPr>
          <w:rFonts w:asciiTheme="minorBidi" w:hAnsiTheme="minorBidi" w:cs="Arial" w:hint="cs"/>
          <w:rtl/>
        </w:rPr>
        <w:t>בעיר</w:t>
      </w:r>
      <w:r w:rsidR="00B000BC" w:rsidRPr="0042055B">
        <w:rPr>
          <w:rFonts w:asciiTheme="minorBidi" w:hAnsiTheme="minorBidi" w:cs="Arial"/>
          <w:rtl/>
        </w:rPr>
        <w:t xml:space="preserve"> </w:t>
      </w:r>
      <w:r w:rsidR="00B000BC" w:rsidRPr="0042055B">
        <w:rPr>
          <w:rFonts w:asciiTheme="minorBidi" w:hAnsiTheme="minorBidi" w:cs="Arial" w:hint="cs"/>
          <w:rtl/>
        </w:rPr>
        <w:t>ואם</w:t>
      </w:r>
      <w:r w:rsidR="00B000BC" w:rsidRPr="0042055B">
        <w:rPr>
          <w:rFonts w:asciiTheme="minorBidi" w:hAnsiTheme="minorBidi" w:cs="Arial"/>
          <w:rtl/>
        </w:rPr>
        <w:t xml:space="preserve"> </w:t>
      </w:r>
      <w:r w:rsidR="00B000BC" w:rsidRPr="0042055B">
        <w:rPr>
          <w:rFonts w:asciiTheme="minorBidi" w:hAnsiTheme="minorBidi" w:cs="Arial" w:hint="cs"/>
          <w:rtl/>
        </w:rPr>
        <w:t>נתעצלו</w:t>
      </w:r>
      <w:r w:rsidR="00B000BC" w:rsidRPr="0042055B">
        <w:rPr>
          <w:rFonts w:asciiTheme="minorBidi" w:hAnsiTheme="minorBidi" w:cs="Arial"/>
          <w:rtl/>
        </w:rPr>
        <w:t xml:space="preserve"> </w:t>
      </w:r>
      <w:r w:rsidR="00B000BC" w:rsidRPr="0042055B">
        <w:rPr>
          <w:rFonts w:asciiTheme="minorBidi" w:hAnsiTheme="minorBidi" w:cs="Arial" w:hint="cs"/>
          <w:rtl/>
        </w:rPr>
        <w:t>בית</w:t>
      </w:r>
      <w:r w:rsidR="00B000BC" w:rsidRPr="0042055B">
        <w:rPr>
          <w:rFonts w:asciiTheme="minorBidi" w:hAnsiTheme="minorBidi" w:cs="Arial"/>
          <w:rtl/>
        </w:rPr>
        <w:t xml:space="preserve"> </w:t>
      </w:r>
      <w:r w:rsidR="00B000BC" w:rsidRPr="0042055B">
        <w:rPr>
          <w:rFonts w:asciiTheme="minorBidi" w:hAnsiTheme="minorBidi" w:cs="Arial" w:hint="cs"/>
          <w:rtl/>
        </w:rPr>
        <w:t>דין</w:t>
      </w:r>
      <w:r w:rsidR="00B000BC" w:rsidRPr="0042055B">
        <w:rPr>
          <w:rFonts w:asciiTheme="minorBidi" w:hAnsiTheme="minorBidi" w:cs="Arial"/>
          <w:rtl/>
        </w:rPr>
        <w:t xml:space="preserve"> </w:t>
      </w:r>
      <w:r w:rsidR="00B000BC" w:rsidRPr="0042055B">
        <w:rPr>
          <w:rFonts w:asciiTheme="minorBidi" w:hAnsiTheme="minorBidi" w:cs="Arial" w:hint="cs"/>
          <w:rtl/>
        </w:rPr>
        <w:t>עוברין</w:t>
      </w:r>
      <w:r w:rsidR="00B000BC" w:rsidRPr="0042055B">
        <w:rPr>
          <w:rFonts w:asciiTheme="minorBidi" w:hAnsiTheme="minorBidi" w:cs="Arial"/>
          <w:rtl/>
        </w:rPr>
        <w:t xml:space="preserve"> </w:t>
      </w:r>
      <w:r w:rsidR="00B000BC" w:rsidRPr="0042055B">
        <w:rPr>
          <w:rFonts w:asciiTheme="minorBidi" w:hAnsiTheme="minorBidi" w:cs="Arial" w:hint="cs"/>
          <w:rtl/>
        </w:rPr>
        <w:t>בעשה</w:t>
      </w:r>
      <w:r w:rsidR="00B000BC" w:rsidRPr="0042055B">
        <w:rPr>
          <w:rFonts w:asciiTheme="minorBidi" w:hAnsiTheme="minorBidi" w:cs="Arial"/>
          <w:rtl/>
        </w:rPr>
        <w:t xml:space="preserve">, </w:t>
      </w:r>
      <w:r w:rsidR="00B000BC" w:rsidRPr="0042055B">
        <w:rPr>
          <w:rFonts w:asciiTheme="minorBidi" w:hAnsiTheme="minorBidi" w:cs="Arial" w:hint="cs"/>
          <w:rtl/>
        </w:rPr>
        <w:t>וכשיגדל</w:t>
      </w:r>
      <w:r w:rsidR="00B000BC" w:rsidRPr="0042055B">
        <w:rPr>
          <w:rFonts w:asciiTheme="minorBidi" w:hAnsiTheme="minorBidi" w:cs="Arial"/>
          <w:rtl/>
        </w:rPr>
        <w:t xml:space="preserve"> </w:t>
      </w:r>
      <w:r w:rsidR="00B000BC" w:rsidRPr="0042055B">
        <w:rPr>
          <w:rFonts w:asciiTheme="minorBidi" w:hAnsiTheme="minorBidi" w:cs="Arial" w:hint="cs"/>
          <w:rtl/>
        </w:rPr>
        <w:t>הוא</w:t>
      </w:r>
      <w:r w:rsidR="00B000BC" w:rsidRPr="0042055B">
        <w:rPr>
          <w:rFonts w:asciiTheme="minorBidi" w:hAnsiTheme="minorBidi" w:cs="Arial"/>
          <w:rtl/>
        </w:rPr>
        <w:t xml:space="preserve"> </w:t>
      </w:r>
      <w:r w:rsidR="00B000BC" w:rsidRPr="0042055B">
        <w:rPr>
          <w:rFonts w:asciiTheme="minorBidi" w:hAnsiTheme="minorBidi" w:cs="Arial" w:hint="cs"/>
          <w:rtl/>
        </w:rPr>
        <w:t>חייב</w:t>
      </w:r>
      <w:r w:rsidR="00B000BC" w:rsidRPr="0042055B">
        <w:rPr>
          <w:rFonts w:asciiTheme="minorBidi" w:hAnsiTheme="minorBidi" w:cs="Arial"/>
          <w:rtl/>
        </w:rPr>
        <w:t xml:space="preserve"> </w:t>
      </w:r>
      <w:r w:rsidR="00B000BC" w:rsidRPr="0042055B">
        <w:rPr>
          <w:rFonts w:asciiTheme="minorBidi" w:hAnsiTheme="minorBidi" w:cs="Arial" w:hint="cs"/>
          <w:rtl/>
        </w:rPr>
        <w:t>למול</w:t>
      </w:r>
      <w:r w:rsidR="00B000BC" w:rsidRPr="0042055B">
        <w:rPr>
          <w:rFonts w:asciiTheme="minorBidi" w:hAnsiTheme="minorBidi" w:cs="Arial"/>
          <w:rtl/>
        </w:rPr>
        <w:t xml:space="preserve"> </w:t>
      </w:r>
      <w:r w:rsidR="00B000BC" w:rsidRPr="0042055B">
        <w:rPr>
          <w:rFonts w:asciiTheme="minorBidi" w:hAnsiTheme="minorBidi" w:cs="Arial" w:hint="cs"/>
          <w:rtl/>
        </w:rPr>
        <w:t>את</w:t>
      </w:r>
      <w:r w:rsidR="00B000BC" w:rsidRPr="0042055B">
        <w:rPr>
          <w:rFonts w:asciiTheme="minorBidi" w:hAnsiTheme="minorBidi" w:cs="Arial"/>
          <w:rtl/>
        </w:rPr>
        <w:t xml:space="preserve"> </w:t>
      </w:r>
      <w:r w:rsidR="00B000BC" w:rsidRPr="0042055B">
        <w:rPr>
          <w:rFonts w:asciiTheme="minorBidi" w:hAnsiTheme="minorBidi" w:cs="Arial" w:hint="cs"/>
          <w:rtl/>
        </w:rPr>
        <w:t>עצמו</w:t>
      </w:r>
      <w:r w:rsidR="00B000BC" w:rsidRPr="0042055B">
        <w:rPr>
          <w:rFonts w:asciiTheme="minorBidi" w:hAnsiTheme="minorBidi" w:cs="Arial"/>
          <w:rtl/>
        </w:rPr>
        <w:t xml:space="preserve"> </w:t>
      </w:r>
      <w:r w:rsidR="00B000BC" w:rsidRPr="0042055B">
        <w:rPr>
          <w:rFonts w:asciiTheme="minorBidi" w:hAnsiTheme="minorBidi" w:cs="Arial" w:hint="cs"/>
          <w:rtl/>
        </w:rPr>
        <w:t>ואם</w:t>
      </w:r>
      <w:r w:rsidR="00B000BC" w:rsidRPr="0042055B">
        <w:rPr>
          <w:rFonts w:asciiTheme="minorBidi" w:hAnsiTheme="minorBidi" w:cs="Arial"/>
          <w:rtl/>
        </w:rPr>
        <w:t xml:space="preserve"> </w:t>
      </w:r>
      <w:r w:rsidR="00B000BC" w:rsidRPr="0042055B">
        <w:rPr>
          <w:rFonts w:asciiTheme="minorBidi" w:hAnsiTheme="minorBidi" w:cs="Arial" w:hint="cs"/>
          <w:rtl/>
        </w:rPr>
        <w:t>לא</w:t>
      </w:r>
      <w:r w:rsidR="00B000BC" w:rsidRPr="0042055B">
        <w:rPr>
          <w:rFonts w:asciiTheme="minorBidi" w:hAnsiTheme="minorBidi" w:cs="Arial"/>
          <w:rtl/>
        </w:rPr>
        <w:t xml:space="preserve"> </w:t>
      </w:r>
      <w:r w:rsidR="00B000BC" w:rsidRPr="0042055B">
        <w:rPr>
          <w:rFonts w:asciiTheme="minorBidi" w:hAnsiTheme="minorBidi" w:cs="Arial" w:hint="cs"/>
          <w:rtl/>
        </w:rPr>
        <w:t>מל</w:t>
      </w:r>
      <w:r w:rsidR="00B000BC" w:rsidRPr="0042055B">
        <w:rPr>
          <w:rFonts w:asciiTheme="minorBidi" w:hAnsiTheme="minorBidi" w:cs="Arial"/>
          <w:rtl/>
        </w:rPr>
        <w:t xml:space="preserve"> </w:t>
      </w:r>
      <w:r w:rsidR="00B000BC" w:rsidRPr="0042055B">
        <w:rPr>
          <w:rFonts w:asciiTheme="minorBidi" w:hAnsiTheme="minorBidi" w:cs="Arial" w:hint="cs"/>
          <w:rtl/>
        </w:rPr>
        <w:t>חייב</w:t>
      </w:r>
      <w:r w:rsidR="00B000BC" w:rsidRPr="0042055B">
        <w:rPr>
          <w:rFonts w:asciiTheme="minorBidi" w:hAnsiTheme="minorBidi" w:cs="Arial"/>
          <w:rtl/>
        </w:rPr>
        <w:t xml:space="preserve"> </w:t>
      </w:r>
      <w:r w:rsidR="00B000BC" w:rsidRPr="0042055B">
        <w:rPr>
          <w:rFonts w:asciiTheme="minorBidi" w:hAnsiTheme="minorBidi" w:cs="Arial" w:hint="cs"/>
          <w:rtl/>
        </w:rPr>
        <w:t>כרת"</w:t>
      </w:r>
      <w:r w:rsidR="00B000BC" w:rsidRPr="0042055B">
        <w:rPr>
          <w:rFonts w:asciiTheme="minorBidi" w:hAnsiTheme="minorBidi"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אם לא מל האב את בנו, חייבים ב"ד למולו. ואם לא מלוהו ב"ד, חייב הוא, כשיגדיל, למול את עצמו. ואם לא מל, חייב כרת. </w:t>
      </w:r>
      <w:r w:rsidRPr="00B153C8">
        <w:rPr>
          <w:rFonts w:asciiTheme="minorBidi" w:hAnsiTheme="minorBidi"/>
          <w:sz w:val="18"/>
          <w:szCs w:val="18"/>
          <w:rtl/>
        </w:rPr>
        <w:t>הגה: ובכל יום עוברים בעונשין אלו</w:t>
      </w:r>
      <w:r w:rsidR="004F21A3">
        <w:rPr>
          <w:rStyle w:val="FootnoteReference"/>
          <w:rFonts w:asciiTheme="minorBidi" w:hAnsiTheme="minorBidi"/>
          <w:sz w:val="18"/>
          <w:szCs w:val="18"/>
          <w:rtl/>
        </w:rPr>
        <w:footnoteReference w:id="4"/>
      </w:r>
      <w:r w:rsidRPr="00B153C8">
        <w:rPr>
          <w:rFonts w:asciiTheme="minorBidi" w:hAnsiTheme="minorBidi"/>
          <w:sz w:val="18"/>
          <w:szCs w:val="18"/>
          <w:rtl/>
        </w:rPr>
        <w:t>. (טור ובכל בו) ואין מלין בנו של אדם שלא מדעתו, אלא אם כן עבר האב ולא מלו</w:t>
      </w:r>
      <w:r w:rsidR="00B000BC">
        <w:rPr>
          <w:rFonts w:asciiTheme="minorBidi" w:hAnsiTheme="minorBidi" w:hint="cs"/>
          <w:sz w:val="18"/>
          <w:szCs w:val="18"/>
          <w:rtl/>
        </w:rPr>
        <w:t>,</w:t>
      </w:r>
      <w:r w:rsidRPr="00B153C8">
        <w:rPr>
          <w:rFonts w:asciiTheme="minorBidi" w:hAnsiTheme="minorBidi"/>
          <w:sz w:val="18"/>
          <w:szCs w:val="18"/>
          <w:rtl/>
        </w:rPr>
        <w:t xml:space="preserve"> בית דין מלין אותו בעל כרחו. (טור בשם הרמב"ם). ואין האשה חייבת למול את בנה. (טור). האב שאינו יודע למול, ויש כאן מוהל שאינו רוצה למול בחנם, רק בשכר, יש לב"ד לגעור במוהל זה, כי אין זה דרכן של זרע אברהם, ואדרבה מוהלים מהדרין שיתנו להם למול. ואם עומד במרדו, ואין יד האיש משגת לתת לו שכרו</w:t>
      </w:r>
      <w:r w:rsidR="00472328">
        <w:rPr>
          <w:rStyle w:val="FootnoteReference"/>
          <w:rFonts w:asciiTheme="minorBidi" w:hAnsiTheme="minorBidi"/>
          <w:sz w:val="18"/>
          <w:szCs w:val="18"/>
          <w:rtl/>
        </w:rPr>
        <w:footnoteReference w:id="5"/>
      </w:r>
      <w:r w:rsidRPr="00B153C8">
        <w:rPr>
          <w:rFonts w:asciiTheme="minorBidi" w:hAnsiTheme="minorBidi"/>
          <w:sz w:val="18"/>
          <w:szCs w:val="18"/>
          <w:rtl/>
        </w:rPr>
        <w:t>, הוי כמי שאין לו אב שב"ד חייבים למולו, ולכן ב"ד היו כופין אותו, מאחר שאין אחר שימול (רשב"א סי' תע"ב).</w:t>
      </w:r>
    </w:p>
    <w:p w:rsidR="004F21A3" w:rsidRDefault="004F21A3" w:rsidP="007E11B5">
      <w:pPr>
        <w:jc w:val="both"/>
        <w:rPr>
          <w:rFonts w:asciiTheme="minorBidi" w:hAnsiTheme="minorBidi"/>
          <w:rtl/>
        </w:rPr>
      </w:pPr>
      <w:r>
        <w:rPr>
          <w:rFonts w:asciiTheme="minorBidi" w:hAnsiTheme="minorBidi" w:cs="Arial" w:hint="cs"/>
          <w:rtl/>
        </w:rPr>
        <w:t>-</w:t>
      </w:r>
      <w:r w:rsidR="007E11B5">
        <w:rPr>
          <w:rFonts w:asciiTheme="minorBidi" w:hAnsiTheme="minorBidi" w:cs="Arial" w:hint="cs"/>
          <w:rtl/>
        </w:rPr>
        <w:t xml:space="preserve"> </w:t>
      </w:r>
      <w:r>
        <w:rPr>
          <w:rFonts w:asciiTheme="minorBidi" w:hAnsiTheme="minorBidi" w:cs="Arial" w:hint="cs"/>
          <w:rtl/>
        </w:rPr>
        <w:t xml:space="preserve">ש"ך, </w:t>
      </w:r>
      <w:r w:rsidRPr="004F21A3">
        <w:rPr>
          <w:rFonts w:asciiTheme="minorBidi" w:hAnsiTheme="minorBidi" w:cs="Arial" w:hint="cs"/>
          <w:rtl/>
        </w:rPr>
        <w:t>ואין</w:t>
      </w:r>
      <w:r w:rsidRPr="004F21A3">
        <w:rPr>
          <w:rFonts w:asciiTheme="minorBidi" w:hAnsiTheme="minorBidi" w:cs="Arial"/>
          <w:rtl/>
        </w:rPr>
        <w:t xml:space="preserve"> </w:t>
      </w:r>
      <w:r w:rsidRPr="004F21A3">
        <w:rPr>
          <w:rFonts w:asciiTheme="minorBidi" w:hAnsiTheme="minorBidi" w:cs="Arial" w:hint="cs"/>
          <w:rtl/>
        </w:rPr>
        <w:t>מלין</w:t>
      </w:r>
      <w:r>
        <w:rPr>
          <w:rFonts w:asciiTheme="minorBidi" w:hAnsiTheme="minorBidi" w:cs="Arial" w:hint="cs"/>
          <w:rtl/>
        </w:rPr>
        <w:t>... שלא מדעתו וגו'</w:t>
      </w:r>
      <w:r w:rsidRPr="004F21A3">
        <w:rPr>
          <w:rFonts w:asciiTheme="minorBidi" w:hAnsiTheme="minorBidi" w:cs="Arial"/>
          <w:rtl/>
        </w:rPr>
        <w:t xml:space="preserve"> - </w:t>
      </w:r>
      <w:r w:rsidRPr="004F21A3">
        <w:rPr>
          <w:rFonts w:asciiTheme="minorBidi" w:hAnsiTheme="minorBidi" w:cs="Arial" w:hint="cs"/>
          <w:rtl/>
        </w:rPr>
        <w:t>ואם</w:t>
      </w:r>
      <w:r w:rsidRPr="004F21A3">
        <w:rPr>
          <w:rFonts w:asciiTheme="minorBidi" w:hAnsiTheme="minorBidi" w:cs="Arial"/>
          <w:rtl/>
        </w:rPr>
        <w:t xml:space="preserve"> </w:t>
      </w:r>
      <w:r w:rsidRPr="004F21A3">
        <w:rPr>
          <w:rFonts w:asciiTheme="minorBidi" w:hAnsiTheme="minorBidi" w:cs="Arial" w:hint="cs"/>
          <w:rtl/>
        </w:rPr>
        <w:t>עבר</w:t>
      </w:r>
      <w:r w:rsidR="00B000BC">
        <w:rPr>
          <w:rFonts w:asciiTheme="minorBidi" w:hAnsiTheme="minorBidi" w:cs="Arial" w:hint="cs"/>
          <w:rtl/>
        </w:rPr>
        <w:t>ו</w:t>
      </w:r>
      <w:r w:rsidRPr="004F21A3">
        <w:rPr>
          <w:rFonts w:asciiTheme="minorBidi" w:hAnsiTheme="minorBidi" w:cs="Arial"/>
          <w:rtl/>
        </w:rPr>
        <w:t xml:space="preserve"> </w:t>
      </w:r>
      <w:r w:rsidRPr="004F21A3">
        <w:rPr>
          <w:rFonts w:asciiTheme="minorBidi" w:hAnsiTheme="minorBidi" w:cs="Arial" w:hint="cs"/>
          <w:rtl/>
        </w:rPr>
        <w:t>ומלו</w:t>
      </w:r>
      <w:r w:rsidRPr="004F21A3">
        <w:rPr>
          <w:rFonts w:asciiTheme="minorBidi" w:hAnsiTheme="minorBidi" w:cs="Arial"/>
          <w:rtl/>
        </w:rPr>
        <w:t xml:space="preserve"> </w:t>
      </w:r>
      <w:r w:rsidRPr="004F21A3">
        <w:rPr>
          <w:rFonts w:asciiTheme="minorBidi" w:hAnsiTheme="minorBidi" w:cs="Arial" w:hint="cs"/>
          <w:rtl/>
        </w:rPr>
        <w:t>שלא</w:t>
      </w:r>
      <w:r w:rsidRPr="004F21A3">
        <w:rPr>
          <w:rFonts w:asciiTheme="minorBidi" w:hAnsiTheme="minorBidi" w:cs="Arial"/>
          <w:rtl/>
        </w:rPr>
        <w:t xml:space="preserve"> </w:t>
      </w:r>
      <w:r w:rsidRPr="004F21A3">
        <w:rPr>
          <w:rFonts w:asciiTheme="minorBidi" w:hAnsiTheme="minorBidi" w:cs="Arial" w:hint="cs"/>
          <w:rtl/>
        </w:rPr>
        <w:t>מדעתו</w:t>
      </w:r>
      <w:r w:rsidRPr="004F21A3">
        <w:rPr>
          <w:rFonts w:asciiTheme="minorBidi" w:hAnsiTheme="minorBidi" w:cs="Arial"/>
          <w:rtl/>
        </w:rPr>
        <w:t xml:space="preserve"> </w:t>
      </w:r>
      <w:r w:rsidRPr="004F21A3">
        <w:rPr>
          <w:rFonts w:asciiTheme="minorBidi" w:hAnsiTheme="minorBidi" w:cs="Arial" w:hint="cs"/>
          <w:rtl/>
        </w:rPr>
        <w:t>היכא</w:t>
      </w:r>
      <w:r w:rsidRPr="004F21A3">
        <w:rPr>
          <w:rFonts w:asciiTheme="minorBidi" w:hAnsiTheme="minorBidi" w:cs="Arial"/>
          <w:rtl/>
        </w:rPr>
        <w:t xml:space="preserve"> </w:t>
      </w:r>
      <w:r w:rsidRPr="004F21A3">
        <w:rPr>
          <w:rFonts w:asciiTheme="minorBidi" w:hAnsiTheme="minorBidi" w:cs="Arial" w:hint="cs"/>
          <w:rtl/>
        </w:rPr>
        <w:t>שהאב</w:t>
      </w:r>
      <w:r w:rsidRPr="004F21A3">
        <w:rPr>
          <w:rFonts w:asciiTheme="minorBidi" w:hAnsiTheme="minorBidi" w:cs="Arial"/>
          <w:rtl/>
        </w:rPr>
        <w:t xml:space="preserve"> </w:t>
      </w:r>
      <w:r w:rsidRPr="004F21A3">
        <w:rPr>
          <w:rFonts w:asciiTheme="minorBidi" w:hAnsiTheme="minorBidi" w:cs="Arial" w:hint="cs"/>
          <w:rtl/>
        </w:rPr>
        <w:t>הוי</w:t>
      </w:r>
      <w:r w:rsidRPr="004F21A3">
        <w:rPr>
          <w:rFonts w:asciiTheme="minorBidi" w:hAnsiTheme="minorBidi" w:cs="Arial"/>
          <w:rtl/>
        </w:rPr>
        <w:t xml:space="preserve"> </w:t>
      </w:r>
      <w:r w:rsidRPr="004F21A3">
        <w:rPr>
          <w:rFonts w:asciiTheme="minorBidi" w:hAnsiTheme="minorBidi" w:cs="Arial" w:hint="cs"/>
          <w:rtl/>
        </w:rPr>
        <w:t>מוהל</w:t>
      </w:r>
      <w:r w:rsidRPr="004F21A3">
        <w:rPr>
          <w:rFonts w:asciiTheme="minorBidi" w:hAnsiTheme="minorBidi" w:cs="Arial"/>
          <w:rtl/>
        </w:rPr>
        <w:t xml:space="preserve"> </w:t>
      </w:r>
      <w:r w:rsidRPr="004F21A3">
        <w:rPr>
          <w:rFonts w:asciiTheme="minorBidi" w:hAnsiTheme="minorBidi" w:cs="Arial" w:hint="cs"/>
          <w:rtl/>
        </w:rPr>
        <w:t>חייב</w:t>
      </w:r>
      <w:r w:rsidRPr="004F21A3">
        <w:rPr>
          <w:rFonts w:asciiTheme="minorBidi" w:hAnsiTheme="minorBidi" w:cs="Arial"/>
          <w:rtl/>
        </w:rPr>
        <w:t xml:space="preserve"> </w:t>
      </w:r>
      <w:r w:rsidRPr="004F21A3">
        <w:rPr>
          <w:rFonts w:asciiTheme="minorBidi" w:hAnsiTheme="minorBidi" w:cs="Arial" w:hint="cs"/>
          <w:rtl/>
        </w:rPr>
        <w:t>ליתן</w:t>
      </w:r>
      <w:r w:rsidRPr="004F21A3">
        <w:rPr>
          <w:rFonts w:asciiTheme="minorBidi" w:hAnsiTheme="minorBidi" w:cs="Arial"/>
          <w:rtl/>
        </w:rPr>
        <w:t xml:space="preserve"> </w:t>
      </w:r>
      <w:r w:rsidRPr="004F21A3">
        <w:rPr>
          <w:rFonts w:asciiTheme="minorBidi" w:hAnsiTheme="minorBidi" w:cs="Arial" w:hint="cs"/>
          <w:rtl/>
        </w:rPr>
        <w:t>לו</w:t>
      </w:r>
      <w:r w:rsidRPr="004F21A3">
        <w:rPr>
          <w:rFonts w:asciiTheme="minorBidi" w:hAnsiTheme="minorBidi" w:cs="Arial"/>
          <w:rtl/>
        </w:rPr>
        <w:t xml:space="preserve"> </w:t>
      </w:r>
      <w:r w:rsidRPr="004F21A3">
        <w:rPr>
          <w:rFonts w:asciiTheme="minorBidi" w:hAnsiTheme="minorBidi" w:cs="Arial" w:hint="cs"/>
          <w:rtl/>
        </w:rPr>
        <w:t>י</w:t>
      </w:r>
      <w:r w:rsidRPr="004F21A3">
        <w:rPr>
          <w:rFonts w:asciiTheme="minorBidi" w:hAnsiTheme="minorBidi" w:cs="Arial"/>
          <w:rtl/>
        </w:rPr>
        <w:t xml:space="preserve">' </w:t>
      </w:r>
      <w:r w:rsidRPr="004F21A3">
        <w:rPr>
          <w:rFonts w:asciiTheme="minorBidi" w:hAnsiTheme="minorBidi" w:cs="Arial" w:hint="cs"/>
          <w:rtl/>
        </w:rPr>
        <w:t>זהובים</w:t>
      </w:r>
      <w:r>
        <w:rPr>
          <w:rFonts w:asciiTheme="minorBidi" w:hAnsiTheme="minorBidi" w:hint="cs"/>
          <w:rtl/>
        </w:rPr>
        <w:t>.</w:t>
      </w:r>
    </w:p>
    <w:p w:rsidR="004B067B" w:rsidRPr="000E666E" w:rsidRDefault="004B067B" w:rsidP="007E11B5">
      <w:pPr>
        <w:jc w:val="both"/>
        <w:rPr>
          <w:rFonts w:asciiTheme="minorBidi" w:hAnsiTheme="minorBidi"/>
          <w:b/>
          <w:bCs/>
          <w:rtl/>
        </w:rPr>
      </w:pPr>
      <w:r w:rsidRPr="000E666E">
        <w:rPr>
          <w:rFonts w:asciiTheme="minorBidi" w:hAnsiTheme="minorBidi" w:hint="cs"/>
          <w:b/>
          <w:bCs/>
          <w:rtl/>
        </w:rPr>
        <w:t>פת"ש:</w:t>
      </w:r>
    </w:p>
    <w:p w:rsidR="004F21A3" w:rsidRDefault="004B067B" w:rsidP="007E11B5">
      <w:pPr>
        <w:jc w:val="both"/>
        <w:rPr>
          <w:rFonts w:asciiTheme="minorBidi" w:hAnsiTheme="minorBidi"/>
          <w:rtl/>
        </w:rPr>
      </w:pPr>
      <w:r>
        <w:rPr>
          <w:rFonts w:asciiTheme="minorBidi" w:hAnsiTheme="minorBidi" w:hint="cs"/>
          <w:rtl/>
        </w:rPr>
        <w:t xml:space="preserve">סק"א- </w:t>
      </w:r>
      <w:r w:rsidR="004F21A3">
        <w:rPr>
          <w:rFonts w:asciiTheme="minorBidi" w:hAnsiTheme="minorBidi" w:hint="cs"/>
          <w:rtl/>
        </w:rPr>
        <w:t>כ' בשו"ת זכרון יוסף, "</w:t>
      </w:r>
      <w:r>
        <w:rPr>
          <w:rFonts w:asciiTheme="minorBidi" w:hAnsiTheme="minorBidi" w:hint="cs"/>
          <w:rtl/>
        </w:rPr>
        <w:t>כ</w:t>
      </w:r>
      <w:r w:rsidR="004F21A3">
        <w:rPr>
          <w:rFonts w:asciiTheme="minorBidi" w:hAnsiTheme="minorBidi" w:hint="cs"/>
          <w:rtl/>
        </w:rPr>
        <w:t>שיגדיל"</w:t>
      </w:r>
      <w:r w:rsidR="004F21A3" w:rsidRPr="004F21A3">
        <w:rPr>
          <w:rFonts w:hint="cs"/>
          <w:rtl/>
        </w:rPr>
        <w:t xml:space="preserve"> </w:t>
      </w:r>
      <w:r w:rsidR="004F21A3">
        <w:rPr>
          <w:rFonts w:asciiTheme="minorBidi" w:hAnsiTheme="minorBidi" w:cs="Arial" w:hint="cs"/>
          <w:rtl/>
        </w:rPr>
        <w:t xml:space="preserve"> </w:t>
      </w:r>
      <w:r w:rsidR="004F21A3" w:rsidRPr="004F21A3">
        <w:rPr>
          <w:rFonts w:asciiTheme="minorBidi" w:hAnsiTheme="minorBidi" w:cs="Arial" w:hint="cs"/>
          <w:rtl/>
        </w:rPr>
        <w:t>דהיינו</w:t>
      </w:r>
      <w:r w:rsidR="004F21A3" w:rsidRPr="004F21A3">
        <w:rPr>
          <w:rFonts w:asciiTheme="minorBidi" w:hAnsiTheme="minorBidi" w:cs="Arial"/>
          <w:rtl/>
        </w:rPr>
        <w:t xml:space="preserve"> </w:t>
      </w:r>
      <w:r w:rsidR="004F21A3">
        <w:rPr>
          <w:rFonts w:asciiTheme="minorBidi" w:hAnsiTheme="minorBidi" w:cs="Arial" w:hint="cs"/>
          <w:rtl/>
        </w:rPr>
        <w:t>מ</w:t>
      </w:r>
      <w:r w:rsidR="004F21A3" w:rsidRPr="004F21A3">
        <w:rPr>
          <w:rFonts w:asciiTheme="minorBidi" w:hAnsiTheme="minorBidi" w:cs="Arial" w:hint="cs"/>
          <w:rtl/>
        </w:rPr>
        <w:t>שיהיה</w:t>
      </w:r>
      <w:r w:rsidR="004F21A3" w:rsidRPr="004F21A3">
        <w:rPr>
          <w:rFonts w:asciiTheme="minorBidi" w:hAnsiTheme="minorBidi" w:cs="Arial"/>
          <w:rtl/>
        </w:rPr>
        <w:t xml:space="preserve"> </w:t>
      </w:r>
      <w:r w:rsidR="004F21A3" w:rsidRPr="004F21A3">
        <w:rPr>
          <w:rFonts w:asciiTheme="minorBidi" w:hAnsiTheme="minorBidi" w:cs="Arial" w:hint="cs"/>
          <w:rtl/>
        </w:rPr>
        <w:t>בן</w:t>
      </w:r>
      <w:r w:rsidR="004F21A3" w:rsidRPr="004F21A3">
        <w:rPr>
          <w:rFonts w:asciiTheme="minorBidi" w:hAnsiTheme="minorBidi" w:cs="Arial"/>
          <w:rtl/>
        </w:rPr>
        <w:t xml:space="preserve"> </w:t>
      </w:r>
      <w:r w:rsidR="004F21A3" w:rsidRPr="004F21A3">
        <w:rPr>
          <w:rFonts w:asciiTheme="minorBidi" w:hAnsiTheme="minorBidi" w:cs="Arial" w:hint="cs"/>
          <w:rtl/>
        </w:rPr>
        <w:t>י</w:t>
      </w:r>
      <w:r w:rsidR="004F21A3" w:rsidRPr="004F21A3">
        <w:rPr>
          <w:rFonts w:asciiTheme="minorBidi" w:hAnsiTheme="minorBidi" w:cs="Arial"/>
          <w:rtl/>
        </w:rPr>
        <w:t>"</w:t>
      </w:r>
      <w:r w:rsidR="004F21A3" w:rsidRPr="004F21A3">
        <w:rPr>
          <w:rFonts w:asciiTheme="minorBidi" w:hAnsiTheme="minorBidi" w:cs="Arial" w:hint="cs"/>
          <w:rtl/>
        </w:rPr>
        <w:t>ג</w:t>
      </w:r>
      <w:r w:rsidR="004F21A3" w:rsidRPr="004F21A3">
        <w:rPr>
          <w:rFonts w:asciiTheme="minorBidi" w:hAnsiTheme="minorBidi" w:cs="Arial"/>
          <w:rtl/>
        </w:rPr>
        <w:t xml:space="preserve"> </w:t>
      </w:r>
      <w:r w:rsidR="004F21A3" w:rsidRPr="004F21A3">
        <w:rPr>
          <w:rFonts w:asciiTheme="minorBidi" w:hAnsiTheme="minorBidi" w:cs="Arial" w:hint="cs"/>
          <w:rtl/>
        </w:rPr>
        <w:t>שנה</w:t>
      </w:r>
      <w:r w:rsidR="004F21A3">
        <w:rPr>
          <w:rFonts w:asciiTheme="minorBidi" w:hAnsiTheme="minorBidi" w:hint="cs"/>
          <w:rtl/>
        </w:rPr>
        <w:t>.</w:t>
      </w:r>
    </w:p>
    <w:p w:rsidR="004B067B" w:rsidRDefault="004B067B" w:rsidP="007E11B5">
      <w:pPr>
        <w:jc w:val="both"/>
        <w:rPr>
          <w:rFonts w:asciiTheme="minorBidi" w:hAnsiTheme="minorBidi"/>
          <w:rtl/>
        </w:rPr>
      </w:pPr>
      <w:r>
        <w:rPr>
          <w:rFonts w:asciiTheme="minorBidi" w:hAnsiTheme="minorBidi" w:hint="cs"/>
          <w:rtl/>
        </w:rPr>
        <w:lastRenderedPageBreak/>
        <w:t xml:space="preserve">סק"ב- הא דחייב ליתן לו י' זהובין זה רק אם רצה האב למול בעצמו </w:t>
      </w:r>
      <w:r w:rsidRPr="004B067B">
        <w:rPr>
          <w:rFonts w:asciiTheme="minorBidi" w:hAnsiTheme="minorBidi" w:hint="cs"/>
          <w:sz w:val="18"/>
          <w:szCs w:val="18"/>
          <w:rtl/>
        </w:rPr>
        <w:t>(רמ"א בחו"מ ומהר"י עמדין)</w:t>
      </w:r>
      <w:r>
        <w:rPr>
          <w:rFonts w:asciiTheme="minorBidi" w:hAnsiTheme="minorBidi" w:hint="cs"/>
          <w:rtl/>
        </w:rPr>
        <w:t xml:space="preserve">, וגם זה אין גובים אם חטף המוהל את המצווה בשבת </w:t>
      </w:r>
      <w:r w:rsidRPr="004B067B">
        <w:rPr>
          <w:rFonts w:asciiTheme="minorBidi" w:hAnsiTheme="minorBidi" w:hint="cs"/>
          <w:sz w:val="18"/>
          <w:szCs w:val="18"/>
          <w:rtl/>
        </w:rPr>
        <w:t>(דיכול להגיד קים לי דעת ר' אליעזר הלוי, דבשבת הוי המילה פ"ר לגבי האב משום שרוצה לתקן א</w:t>
      </w:r>
      <w:r w:rsidR="00B000BC">
        <w:rPr>
          <w:rFonts w:asciiTheme="minorBidi" w:hAnsiTheme="minorBidi" w:hint="cs"/>
          <w:sz w:val="18"/>
          <w:szCs w:val="18"/>
          <w:rtl/>
        </w:rPr>
        <w:t>ת בנו משא"כ אצל אחר, למרות דלא מ</w:t>
      </w:r>
      <w:r w:rsidRPr="004B067B">
        <w:rPr>
          <w:rFonts w:asciiTheme="minorBidi" w:hAnsiTheme="minorBidi" w:hint="cs"/>
          <w:sz w:val="18"/>
          <w:szCs w:val="18"/>
          <w:rtl/>
        </w:rPr>
        <w:t>סקינן הכי כמבואר בשו"ע, זכרון יצחק)</w:t>
      </w:r>
      <w:r>
        <w:rPr>
          <w:rFonts w:asciiTheme="minorBidi" w:hAnsiTheme="minorBidi" w:hint="cs"/>
          <w:rtl/>
        </w:rPr>
        <w:t>, ומ"מ מבואר בחו"מ סי' שפב דאין גובים בזה"ז, ומ"מ אם תפס האב י' זהובין אין מוציאין מידו, אפי' מל המוהל בשבת.</w:t>
      </w:r>
    </w:p>
    <w:p w:rsidR="00472328" w:rsidRDefault="00472328" w:rsidP="007E11B5">
      <w:pPr>
        <w:jc w:val="both"/>
        <w:rPr>
          <w:rFonts w:asciiTheme="minorBidi" w:hAnsiTheme="minorBidi"/>
          <w:rtl/>
        </w:rPr>
      </w:pPr>
      <w:r>
        <w:rPr>
          <w:rFonts w:asciiTheme="minorBidi" w:hAnsiTheme="minorBidi" w:hint="cs"/>
          <w:rtl/>
        </w:rPr>
        <w:t xml:space="preserve">סק"ג- </w:t>
      </w:r>
      <w:r w:rsidRPr="00472328">
        <w:rPr>
          <w:rFonts w:asciiTheme="minorBidi" w:hAnsiTheme="minorBidi" w:cs="Arial" w:hint="cs"/>
          <w:rtl/>
        </w:rPr>
        <w:t>ואין</w:t>
      </w:r>
      <w:r w:rsidRPr="00472328">
        <w:rPr>
          <w:rFonts w:asciiTheme="minorBidi" w:hAnsiTheme="minorBidi" w:cs="Arial"/>
          <w:rtl/>
        </w:rPr>
        <w:t xml:space="preserve"> </w:t>
      </w:r>
      <w:r w:rsidRPr="00472328">
        <w:rPr>
          <w:rFonts w:asciiTheme="minorBidi" w:hAnsiTheme="minorBidi" w:cs="Arial" w:hint="cs"/>
          <w:rtl/>
        </w:rPr>
        <w:t>האשה</w:t>
      </w:r>
      <w:r w:rsidRPr="00472328">
        <w:rPr>
          <w:rFonts w:asciiTheme="minorBidi" w:hAnsiTheme="minorBidi" w:cs="Arial"/>
          <w:rtl/>
        </w:rPr>
        <w:t xml:space="preserve"> </w:t>
      </w:r>
      <w:r w:rsidRPr="00472328">
        <w:rPr>
          <w:rFonts w:asciiTheme="minorBidi" w:hAnsiTheme="minorBidi" w:cs="Arial" w:hint="cs"/>
          <w:rtl/>
        </w:rPr>
        <w:t>חייבת</w:t>
      </w:r>
      <w:r w:rsidRPr="00472328">
        <w:rPr>
          <w:rFonts w:asciiTheme="minorBidi" w:hAnsiTheme="minorBidi" w:cs="Arial"/>
          <w:rtl/>
        </w:rPr>
        <w:t>-</w:t>
      </w:r>
      <w:r>
        <w:rPr>
          <w:rFonts w:asciiTheme="minorBidi" w:hAnsiTheme="minorBidi" w:cs="Arial" w:hint="cs"/>
          <w:rtl/>
        </w:rPr>
        <w:t xml:space="preserve"> </w:t>
      </w:r>
      <w:r>
        <w:rPr>
          <w:rFonts w:asciiTheme="minorBidi" w:hAnsiTheme="minorBidi" w:hint="cs"/>
          <w:rtl/>
        </w:rPr>
        <w:t>כ' שער המלך, עבד לא חייב למול את בנו, כמו אשה.</w:t>
      </w:r>
    </w:p>
    <w:p w:rsidR="00472328" w:rsidRPr="00B153C8" w:rsidRDefault="00472328" w:rsidP="00027116">
      <w:pPr>
        <w:jc w:val="both"/>
        <w:rPr>
          <w:rFonts w:asciiTheme="minorBidi" w:hAnsiTheme="minorBidi"/>
          <w:rtl/>
        </w:rPr>
      </w:pPr>
      <w:r>
        <w:rPr>
          <w:rFonts w:asciiTheme="minorBidi" w:hAnsiTheme="minorBidi" w:hint="cs"/>
          <w:rtl/>
        </w:rPr>
        <w:t>סק"ד-</w:t>
      </w:r>
      <w:r w:rsidRPr="00472328">
        <w:rPr>
          <w:rFonts w:hint="cs"/>
          <w:rtl/>
        </w:rPr>
        <w:t xml:space="preserve"> </w:t>
      </w:r>
      <w:r w:rsidRPr="00472328">
        <w:rPr>
          <w:rFonts w:asciiTheme="minorBidi" w:hAnsiTheme="minorBidi" w:cs="Arial" w:hint="cs"/>
          <w:rtl/>
        </w:rPr>
        <w:t>כופין</w:t>
      </w:r>
      <w:r w:rsidRPr="00472328">
        <w:rPr>
          <w:rFonts w:asciiTheme="minorBidi" w:hAnsiTheme="minorBidi" w:cs="Arial"/>
          <w:rtl/>
        </w:rPr>
        <w:t xml:space="preserve"> </w:t>
      </w:r>
      <w:r w:rsidRPr="00472328">
        <w:rPr>
          <w:rFonts w:asciiTheme="minorBidi" w:hAnsiTheme="minorBidi" w:cs="Arial" w:hint="cs"/>
          <w:rtl/>
        </w:rPr>
        <w:t>אותו</w:t>
      </w:r>
      <w:r w:rsidRPr="00472328">
        <w:rPr>
          <w:rFonts w:asciiTheme="minorBidi" w:hAnsiTheme="minorBidi" w:cs="Arial"/>
          <w:rtl/>
        </w:rPr>
        <w:t xml:space="preserve">- </w:t>
      </w:r>
      <w:r w:rsidRPr="00472328">
        <w:rPr>
          <w:rFonts w:asciiTheme="minorBidi" w:hAnsiTheme="minorBidi" w:cs="Arial" w:hint="cs"/>
          <w:rtl/>
        </w:rPr>
        <w:t>בספר</w:t>
      </w:r>
      <w:r w:rsidRPr="00472328">
        <w:rPr>
          <w:rFonts w:asciiTheme="minorBidi" w:hAnsiTheme="minorBidi" w:cs="Arial"/>
          <w:rtl/>
        </w:rPr>
        <w:t xml:space="preserve"> </w:t>
      </w:r>
      <w:r w:rsidRPr="00472328">
        <w:rPr>
          <w:rFonts w:asciiTheme="minorBidi" w:hAnsiTheme="minorBidi" w:cs="Arial" w:hint="cs"/>
          <w:rtl/>
        </w:rPr>
        <w:t>לבושי</w:t>
      </w:r>
      <w:r w:rsidRPr="00472328">
        <w:rPr>
          <w:rFonts w:asciiTheme="minorBidi" w:hAnsiTheme="minorBidi" w:cs="Arial"/>
          <w:rtl/>
        </w:rPr>
        <w:t xml:space="preserve"> </w:t>
      </w:r>
      <w:r w:rsidRPr="00472328">
        <w:rPr>
          <w:rFonts w:asciiTheme="minorBidi" w:hAnsiTheme="minorBidi" w:cs="Arial" w:hint="cs"/>
          <w:rtl/>
        </w:rPr>
        <w:t>שרד</w:t>
      </w:r>
      <w:r w:rsidRPr="00472328">
        <w:rPr>
          <w:rFonts w:asciiTheme="minorBidi" w:hAnsiTheme="minorBidi" w:cs="Arial"/>
          <w:rtl/>
        </w:rPr>
        <w:t xml:space="preserve"> </w:t>
      </w:r>
      <w:r>
        <w:rPr>
          <w:rFonts w:asciiTheme="minorBidi" w:hAnsiTheme="minorBidi" w:cs="Arial" w:hint="cs"/>
          <w:rtl/>
        </w:rPr>
        <w:t>כ'</w:t>
      </w:r>
      <w:r w:rsidRPr="00472328">
        <w:rPr>
          <w:rFonts w:asciiTheme="minorBidi" w:hAnsiTheme="minorBidi" w:cs="Arial"/>
          <w:rtl/>
        </w:rPr>
        <w:t xml:space="preserve"> </w:t>
      </w:r>
      <w:r w:rsidRPr="00472328">
        <w:rPr>
          <w:rFonts w:asciiTheme="minorBidi" w:hAnsiTheme="minorBidi" w:cs="Arial" w:hint="cs"/>
          <w:rtl/>
        </w:rPr>
        <w:t>בשם</w:t>
      </w:r>
      <w:r w:rsidRPr="00472328">
        <w:rPr>
          <w:rFonts w:asciiTheme="minorBidi" w:hAnsiTheme="minorBidi" w:cs="Arial"/>
          <w:rtl/>
        </w:rPr>
        <w:t xml:space="preserve"> </w:t>
      </w:r>
      <w:r w:rsidR="00027116">
        <w:rPr>
          <w:rFonts w:asciiTheme="minorBidi" w:hAnsiTheme="minorBidi" w:cs="Arial" w:hint="cs"/>
          <w:rtl/>
        </w:rPr>
        <w:t xml:space="preserve">היעב"ץ </w:t>
      </w:r>
      <w:r w:rsidRPr="00472328">
        <w:rPr>
          <w:rFonts w:asciiTheme="minorBidi" w:hAnsiTheme="minorBidi" w:cs="Arial" w:hint="cs"/>
          <w:rtl/>
        </w:rPr>
        <w:t>דרשאים</w:t>
      </w:r>
      <w:r w:rsidRPr="00472328">
        <w:rPr>
          <w:rFonts w:asciiTheme="minorBidi" w:hAnsiTheme="minorBidi" w:cs="Arial"/>
          <w:rtl/>
        </w:rPr>
        <w:t xml:space="preserve"> </w:t>
      </w:r>
      <w:r w:rsidRPr="00472328">
        <w:rPr>
          <w:rFonts w:asciiTheme="minorBidi" w:hAnsiTheme="minorBidi" w:cs="Arial" w:hint="cs"/>
          <w:rtl/>
        </w:rPr>
        <w:t>להטעותו</w:t>
      </w:r>
      <w:r w:rsidRPr="00472328">
        <w:rPr>
          <w:rFonts w:asciiTheme="minorBidi" w:hAnsiTheme="minorBidi" w:cs="Arial"/>
          <w:rtl/>
        </w:rPr>
        <w:t xml:space="preserve"> </w:t>
      </w:r>
      <w:r w:rsidRPr="00472328">
        <w:rPr>
          <w:rFonts w:asciiTheme="minorBidi" w:hAnsiTheme="minorBidi" w:cs="Arial" w:hint="cs"/>
          <w:rtl/>
        </w:rPr>
        <w:t>להבטיח</w:t>
      </w:r>
      <w:r w:rsidRPr="00472328">
        <w:rPr>
          <w:rFonts w:asciiTheme="minorBidi" w:hAnsiTheme="minorBidi" w:cs="Arial"/>
          <w:rtl/>
        </w:rPr>
        <w:t xml:space="preserve"> </w:t>
      </w:r>
      <w:r w:rsidRPr="00472328">
        <w:rPr>
          <w:rFonts w:asciiTheme="minorBidi" w:hAnsiTheme="minorBidi" w:cs="Arial" w:hint="cs"/>
          <w:rtl/>
        </w:rPr>
        <w:t>לו</w:t>
      </w:r>
      <w:r w:rsidRPr="00472328">
        <w:rPr>
          <w:rFonts w:asciiTheme="minorBidi" w:hAnsiTheme="minorBidi" w:cs="Arial"/>
          <w:rtl/>
        </w:rPr>
        <w:t xml:space="preserve"> </w:t>
      </w:r>
      <w:r w:rsidRPr="00472328">
        <w:rPr>
          <w:rFonts w:asciiTheme="minorBidi" w:hAnsiTheme="minorBidi" w:cs="Arial" w:hint="cs"/>
          <w:rtl/>
        </w:rPr>
        <w:t>שכר</w:t>
      </w:r>
      <w:r w:rsidRPr="00472328">
        <w:rPr>
          <w:rFonts w:asciiTheme="minorBidi" w:hAnsiTheme="minorBidi" w:cs="Arial"/>
          <w:rtl/>
        </w:rPr>
        <w:t xml:space="preserve"> </w:t>
      </w:r>
      <w:r w:rsidRPr="00472328">
        <w:rPr>
          <w:rFonts w:asciiTheme="minorBidi" w:hAnsiTheme="minorBidi" w:cs="Arial" w:hint="cs"/>
          <w:rtl/>
        </w:rPr>
        <w:t>ולא</w:t>
      </w:r>
      <w:r w:rsidRPr="00472328">
        <w:rPr>
          <w:rFonts w:asciiTheme="minorBidi" w:hAnsiTheme="minorBidi" w:cs="Arial"/>
          <w:rtl/>
        </w:rPr>
        <w:t xml:space="preserve"> </w:t>
      </w:r>
      <w:r w:rsidRPr="00472328">
        <w:rPr>
          <w:rFonts w:asciiTheme="minorBidi" w:hAnsiTheme="minorBidi" w:cs="Arial" w:hint="cs"/>
          <w:rtl/>
        </w:rPr>
        <w:t>ליתן</w:t>
      </w:r>
      <w:r w:rsidRPr="00472328">
        <w:rPr>
          <w:rFonts w:asciiTheme="minorBidi" w:hAnsiTheme="minorBidi" w:cs="Arial"/>
          <w:rtl/>
        </w:rPr>
        <w:t xml:space="preserve"> </w:t>
      </w:r>
      <w:r w:rsidRPr="00472328">
        <w:rPr>
          <w:rFonts w:asciiTheme="minorBidi" w:hAnsiTheme="minorBidi" w:cs="Arial" w:hint="cs"/>
          <w:rtl/>
        </w:rPr>
        <w:t>לו</w:t>
      </w:r>
      <w:r>
        <w:rPr>
          <w:rFonts w:asciiTheme="minorBidi" w:hAnsiTheme="minorBidi" w:hint="cs"/>
          <w:rtl/>
        </w:rPr>
        <w:t>.</w:t>
      </w:r>
    </w:p>
    <w:p w:rsidR="00446A13" w:rsidRPr="00B153C8" w:rsidRDefault="00446A13" w:rsidP="007E11B5">
      <w:pPr>
        <w:pStyle w:val="Heading1"/>
        <w:jc w:val="both"/>
        <w:rPr>
          <w:rFonts w:asciiTheme="minorBidi" w:hAnsiTheme="minorBidi" w:cstheme="minorBidi"/>
          <w:rtl/>
        </w:rPr>
      </w:pPr>
      <w:bookmarkStart w:id="4" w:name="_Toc429038256"/>
      <w:r w:rsidRPr="00B153C8">
        <w:rPr>
          <w:rFonts w:asciiTheme="minorBidi" w:hAnsiTheme="minorBidi" w:cstheme="minorBidi"/>
          <w:rtl/>
        </w:rPr>
        <w:t>סי' רס</w:t>
      </w:r>
      <w:r w:rsidR="00F26385" w:rsidRPr="00B153C8">
        <w:rPr>
          <w:rFonts w:asciiTheme="minorBidi" w:hAnsiTheme="minorBidi" w:cstheme="minorBidi"/>
          <w:rtl/>
        </w:rPr>
        <w:t>ב</w:t>
      </w:r>
      <w:r w:rsidRPr="00B153C8">
        <w:rPr>
          <w:rFonts w:asciiTheme="minorBidi" w:hAnsiTheme="minorBidi" w:cstheme="minorBidi"/>
          <w:rtl/>
        </w:rPr>
        <w:t>:</w:t>
      </w:r>
      <w:r w:rsidR="00790D80" w:rsidRPr="00B153C8">
        <w:rPr>
          <w:rFonts w:asciiTheme="minorBidi" w:hAnsiTheme="minorBidi" w:cstheme="minorBidi"/>
          <w:rtl/>
        </w:rPr>
        <w:t xml:space="preserve"> זמן מילה לבריא, לחולה, ולאנדרוגינוס.</w:t>
      </w:r>
      <w:bookmarkEnd w:id="4"/>
    </w:p>
    <w:p w:rsidR="004F21A3" w:rsidRDefault="00446A13" w:rsidP="007E11B5">
      <w:pPr>
        <w:pStyle w:val="Heading2"/>
        <w:jc w:val="both"/>
        <w:rPr>
          <w:rFonts w:asciiTheme="minorBidi" w:hAnsiTheme="minorBidi" w:cstheme="minorBidi"/>
          <w:rtl/>
        </w:rPr>
      </w:pPr>
      <w:bookmarkStart w:id="5" w:name="_Toc429038257"/>
      <w:r w:rsidRPr="00B153C8">
        <w:rPr>
          <w:rFonts w:asciiTheme="minorBidi" w:hAnsiTheme="minorBidi" w:cstheme="minorBidi"/>
          <w:rtl/>
        </w:rPr>
        <w:t>סעיף א</w:t>
      </w:r>
      <w:r w:rsidR="0050108E">
        <w:rPr>
          <w:rFonts w:asciiTheme="minorBidi" w:hAnsiTheme="minorBidi" w:cstheme="minorBidi" w:hint="cs"/>
          <w:rtl/>
        </w:rPr>
        <w:t>:</w:t>
      </w:r>
      <w:r w:rsidR="002115CC">
        <w:rPr>
          <w:rFonts w:asciiTheme="minorBidi" w:hAnsiTheme="minorBidi" w:cstheme="minorBidi" w:hint="cs"/>
          <w:rtl/>
        </w:rPr>
        <w:t xml:space="preserve"> זמן המילה</w:t>
      </w:r>
      <w:r w:rsidR="0050108E">
        <w:rPr>
          <w:rFonts w:asciiTheme="minorBidi" w:hAnsiTheme="minorBidi" w:cstheme="minorBidi" w:hint="cs"/>
          <w:rtl/>
        </w:rPr>
        <w:t>.</w:t>
      </w:r>
      <w:bookmarkEnd w:id="5"/>
    </w:p>
    <w:p w:rsidR="002115CC" w:rsidRDefault="002115CC" w:rsidP="007E11B5">
      <w:pPr>
        <w:jc w:val="both"/>
        <w:rPr>
          <w:rtl/>
        </w:rPr>
      </w:pPr>
      <w:r w:rsidRPr="002115CC">
        <w:rPr>
          <w:rFonts w:cs="Arial" w:hint="cs"/>
          <w:b/>
          <w:bCs/>
          <w:rtl/>
        </w:rPr>
        <w:t>בראשית</w:t>
      </w:r>
      <w:r w:rsidRPr="002115CC">
        <w:rPr>
          <w:rFonts w:cs="Arial"/>
          <w:b/>
          <w:bCs/>
          <w:rtl/>
        </w:rPr>
        <w:t xml:space="preserve"> </w:t>
      </w:r>
      <w:r w:rsidRPr="002115CC">
        <w:rPr>
          <w:rFonts w:cs="Arial" w:hint="cs"/>
          <w:b/>
          <w:bCs/>
          <w:rtl/>
        </w:rPr>
        <w:t>יז</w:t>
      </w:r>
      <w:r w:rsidRPr="002115CC">
        <w:rPr>
          <w:rFonts w:cs="Arial"/>
          <w:b/>
          <w:bCs/>
          <w:rtl/>
        </w:rPr>
        <w:t xml:space="preserve"> </w:t>
      </w:r>
      <w:r w:rsidRPr="002115CC">
        <w:rPr>
          <w:rFonts w:cs="Arial" w:hint="cs"/>
          <w:b/>
          <w:bCs/>
          <w:rtl/>
        </w:rPr>
        <w:t>יב:</w:t>
      </w:r>
      <w:r>
        <w:rPr>
          <w:rFonts w:cs="Arial" w:hint="cs"/>
          <w:rtl/>
        </w:rPr>
        <w:t xml:space="preserve"> </w:t>
      </w:r>
      <w:r w:rsidRPr="002115CC">
        <w:rPr>
          <w:rFonts w:cs="Arial" w:hint="cs"/>
          <w:rtl/>
        </w:rPr>
        <w:t>בֶן־שְׁמֹנַ֣ת</w:t>
      </w:r>
      <w:r w:rsidRPr="002115CC">
        <w:rPr>
          <w:rFonts w:cs="Arial"/>
          <w:rtl/>
        </w:rPr>
        <w:t xml:space="preserve"> </w:t>
      </w:r>
      <w:r w:rsidRPr="002115CC">
        <w:rPr>
          <w:rFonts w:cs="Arial" w:hint="cs"/>
          <w:rtl/>
        </w:rPr>
        <w:t>יָמִ֗ים</w:t>
      </w:r>
      <w:r w:rsidRPr="002115CC">
        <w:rPr>
          <w:rFonts w:cs="Arial"/>
          <w:rtl/>
        </w:rPr>
        <w:t xml:space="preserve"> </w:t>
      </w:r>
      <w:r w:rsidRPr="002115CC">
        <w:rPr>
          <w:rFonts w:cs="Arial" w:hint="cs"/>
          <w:rtl/>
        </w:rPr>
        <w:t>יִמּ֥וֹל</w:t>
      </w:r>
      <w:r w:rsidRPr="002115CC">
        <w:rPr>
          <w:rFonts w:cs="Arial"/>
          <w:rtl/>
        </w:rPr>
        <w:t xml:space="preserve"> </w:t>
      </w:r>
      <w:r w:rsidRPr="002115CC">
        <w:rPr>
          <w:rFonts w:cs="Arial" w:hint="cs"/>
          <w:rtl/>
        </w:rPr>
        <w:t>לָכֶ֛ם</w:t>
      </w:r>
      <w:r w:rsidRPr="002115CC">
        <w:rPr>
          <w:rFonts w:cs="Arial"/>
          <w:rtl/>
        </w:rPr>
        <w:t xml:space="preserve"> </w:t>
      </w:r>
      <w:r w:rsidRPr="002115CC">
        <w:rPr>
          <w:rFonts w:cs="Arial" w:hint="cs"/>
          <w:rtl/>
        </w:rPr>
        <w:t>כָּל־זָכָ֖ר</w:t>
      </w:r>
      <w:r w:rsidRPr="002115CC">
        <w:rPr>
          <w:rFonts w:cs="Arial"/>
          <w:rtl/>
        </w:rPr>
        <w:t xml:space="preserve"> </w:t>
      </w:r>
      <w:r w:rsidRPr="002115CC">
        <w:rPr>
          <w:rFonts w:cs="Arial" w:hint="cs"/>
          <w:rtl/>
        </w:rPr>
        <w:t>לְדֹרֹתֵיכֶ֑ם</w:t>
      </w:r>
      <w:r w:rsidRPr="002115CC">
        <w:rPr>
          <w:rFonts w:cs="Arial"/>
          <w:rtl/>
        </w:rPr>
        <w:t xml:space="preserve"> </w:t>
      </w:r>
      <w:r w:rsidRPr="002115CC">
        <w:rPr>
          <w:rFonts w:cs="Arial" w:hint="cs"/>
          <w:rtl/>
        </w:rPr>
        <w:t>יְלִ֣יד</w:t>
      </w:r>
      <w:r w:rsidRPr="002115CC">
        <w:rPr>
          <w:rFonts w:cs="Arial"/>
          <w:rtl/>
        </w:rPr>
        <w:t xml:space="preserve"> </w:t>
      </w:r>
      <w:r w:rsidRPr="002115CC">
        <w:rPr>
          <w:rFonts w:cs="Arial" w:hint="cs"/>
          <w:rtl/>
        </w:rPr>
        <w:t>בָּ֔יִת</w:t>
      </w:r>
      <w:r w:rsidRPr="002115CC">
        <w:rPr>
          <w:rFonts w:cs="Arial"/>
          <w:rtl/>
        </w:rPr>
        <w:t xml:space="preserve"> </w:t>
      </w:r>
      <w:r w:rsidRPr="002115CC">
        <w:rPr>
          <w:rFonts w:cs="Arial" w:hint="cs"/>
          <w:rtl/>
        </w:rPr>
        <w:t>וּמִקְנַת־כֶּ֙סֶף֙</w:t>
      </w:r>
      <w:r w:rsidRPr="002115CC">
        <w:rPr>
          <w:rFonts w:cs="Arial"/>
          <w:rtl/>
        </w:rPr>
        <w:t xml:space="preserve"> </w:t>
      </w:r>
      <w:r w:rsidRPr="002115CC">
        <w:rPr>
          <w:rFonts w:cs="Arial" w:hint="cs"/>
          <w:rtl/>
        </w:rPr>
        <w:t>מִכֹּ֣ל</w:t>
      </w:r>
      <w:r w:rsidRPr="002115CC">
        <w:rPr>
          <w:rFonts w:cs="Arial"/>
          <w:rtl/>
        </w:rPr>
        <w:t xml:space="preserve"> </w:t>
      </w:r>
      <w:r w:rsidRPr="002115CC">
        <w:rPr>
          <w:rFonts w:cs="Arial" w:hint="cs"/>
          <w:rtl/>
        </w:rPr>
        <w:t>בֶּן־נֵכָ֔ר</w:t>
      </w:r>
      <w:r w:rsidRPr="002115CC">
        <w:rPr>
          <w:rFonts w:cs="Arial"/>
          <w:rtl/>
        </w:rPr>
        <w:t xml:space="preserve"> </w:t>
      </w:r>
      <w:r w:rsidRPr="002115CC">
        <w:rPr>
          <w:rFonts w:cs="Arial" w:hint="cs"/>
          <w:rtl/>
        </w:rPr>
        <w:t>אֲשֶׁ֛ר</w:t>
      </w:r>
      <w:r w:rsidRPr="002115CC">
        <w:rPr>
          <w:rFonts w:cs="Arial"/>
          <w:rtl/>
        </w:rPr>
        <w:t xml:space="preserve"> </w:t>
      </w:r>
      <w:r w:rsidRPr="002115CC">
        <w:rPr>
          <w:rFonts w:cs="Arial" w:hint="cs"/>
          <w:rtl/>
        </w:rPr>
        <w:t>לֹ֥א</w:t>
      </w:r>
      <w:r w:rsidRPr="002115CC">
        <w:rPr>
          <w:rFonts w:cs="Arial"/>
          <w:rtl/>
        </w:rPr>
        <w:t xml:space="preserve"> </w:t>
      </w:r>
      <w:r w:rsidRPr="002115CC">
        <w:rPr>
          <w:rFonts w:cs="Arial" w:hint="cs"/>
          <w:rtl/>
        </w:rPr>
        <w:t>מִֽזַּרְעֲךָ֖</w:t>
      </w:r>
      <w:r w:rsidRPr="002115CC">
        <w:rPr>
          <w:rFonts w:cs="Arial"/>
          <w:rtl/>
        </w:rPr>
        <w:t xml:space="preserve"> </w:t>
      </w:r>
      <w:r w:rsidRPr="002115CC">
        <w:rPr>
          <w:rFonts w:cs="Arial" w:hint="cs"/>
          <w:rtl/>
        </w:rPr>
        <w:t>הֽוּא</w:t>
      </w:r>
      <w:r w:rsidR="00E36241">
        <w:rPr>
          <w:rFonts w:hint="cs"/>
          <w:rtl/>
        </w:rPr>
        <w:t>:</w:t>
      </w:r>
    </w:p>
    <w:p w:rsidR="00E36241" w:rsidRPr="00E36241" w:rsidRDefault="00E36241" w:rsidP="007E11B5">
      <w:pPr>
        <w:jc w:val="both"/>
        <w:rPr>
          <w:rtl/>
        </w:rPr>
      </w:pPr>
      <w:r w:rsidRPr="00E36241">
        <w:rPr>
          <w:rFonts w:cs="Arial" w:hint="cs"/>
          <w:b/>
          <w:bCs/>
          <w:rtl/>
        </w:rPr>
        <w:t>ויקרא</w:t>
      </w:r>
      <w:r w:rsidRPr="00E36241">
        <w:rPr>
          <w:rFonts w:cs="Arial"/>
          <w:b/>
          <w:bCs/>
          <w:rtl/>
        </w:rPr>
        <w:t xml:space="preserve"> </w:t>
      </w:r>
      <w:r w:rsidRPr="00E36241">
        <w:rPr>
          <w:rFonts w:cs="Arial" w:hint="cs"/>
          <w:b/>
          <w:bCs/>
          <w:rtl/>
        </w:rPr>
        <w:t>יב</w:t>
      </w:r>
      <w:r w:rsidRPr="00E36241">
        <w:rPr>
          <w:rFonts w:cs="Arial"/>
          <w:b/>
          <w:bCs/>
          <w:rtl/>
        </w:rPr>
        <w:t xml:space="preserve"> </w:t>
      </w:r>
      <w:r w:rsidRPr="00E36241">
        <w:rPr>
          <w:rFonts w:cs="Arial" w:hint="cs"/>
          <w:b/>
          <w:bCs/>
          <w:rtl/>
        </w:rPr>
        <w:t>ג</w:t>
      </w:r>
      <w:r>
        <w:rPr>
          <w:rFonts w:hint="cs"/>
          <w:b/>
          <w:bCs/>
          <w:rtl/>
        </w:rPr>
        <w:t xml:space="preserve">: </w:t>
      </w:r>
      <w:r w:rsidRPr="00E36241">
        <w:rPr>
          <w:rFonts w:cs="Arial" w:hint="cs"/>
          <w:rtl/>
        </w:rPr>
        <w:t>וּבַיּ֖וֹם</w:t>
      </w:r>
      <w:r w:rsidRPr="00E36241">
        <w:rPr>
          <w:rFonts w:cs="Arial"/>
          <w:rtl/>
        </w:rPr>
        <w:t xml:space="preserve"> </w:t>
      </w:r>
      <w:r w:rsidRPr="00E36241">
        <w:rPr>
          <w:rFonts w:cs="Arial" w:hint="cs"/>
          <w:rtl/>
        </w:rPr>
        <w:t>הַשְּׁמִינִ֑י</w:t>
      </w:r>
      <w:r w:rsidRPr="00E36241">
        <w:rPr>
          <w:rFonts w:cs="Arial"/>
          <w:rtl/>
        </w:rPr>
        <w:t xml:space="preserve"> </w:t>
      </w:r>
      <w:r w:rsidRPr="00E36241">
        <w:rPr>
          <w:rFonts w:cs="Arial" w:hint="cs"/>
          <w:rtl/>
        </w:rPr>
        <w:t>יִמּ֖וֹל</w:t>
      </w:r>
      <w:r w:rsidRPr="00E36241">
        <w:rPr>
          <w:rFonts w:cs="Arial"/>
          <w:rtl/>
        </w:rPr>
        <w:t xml:space="preserve"> </w:t>
      </w:r>
      <w:r w:rsidRPr="00E36241">
        <w:rPr>
          <w:rFonts w:cs="Arial" w:hint="cs"/>
          <w:rtl/>
        </w:rPr>
        <w:t>בְּשַׂ֥ר</w:t>
      </w:r>
      <w:r w:rsidRPr="00E36241">
        <w:rPr>
          <w:rFonts w:cs="Arial"/>
          <w:rtl/>
        </w:rPr>
        <w:t xml:space="preserve"> </w:t>
      </w:r>
      <w:r w:rsidRPr="00E36241">
        <w:rPr>
          <w:rFonts w:cs="Arial" w:hint="cs"/>
          <w:rtl/>
        </w:rPr>
        <w:t>עָרְלָתֽוֹ</w:t>
      </w:r>
      <w:r w:rsidRPr="00E36241">
        <w:rPr>
          <w:rFonts w:cs="Arial"/>
          <w:rtl/>
        </w:rPr>
        <w:t>:</w:t>
      </w:r>
    </w:p>
    <w:p w:rsidR="002115CC" w:rsidRDefault="002115CC" w:rsidP="007E11B5">
      <w:pPr>
        <w:jc w:val="both"/>
        <w:rPr>
          <w:rtl/>
        </w:rPr>
      </w:pPr>
      <w:r w:rsidRPr="002115CC">
        <w:rPr>
          <w:rFonts w:hint="cs"/>
          <w:b/>
          <w:bCs/>
          <w:rtl/>
        </w:rPr>
        <w:t>מגילה כ ע"א:</w:t>
      </w:r>
      <w:r>
        <w:rPr>
          <w:rFonts w:hint="cs"/>
          <w:rtl/>
        </w:rPr>
        <w:t xml:space="preserve"> </w:t>
      </w:r>
      <w:r w:rsidRPr="002115CC">
        <w:rPr>
          <w:rFonts w:cs="Arial" w:hint="cs"/>
          <w:rtl/>
        </w:rPr>
        <w:t>משנה:</w:t>
      </w:r>
      <w:r w:rsidRPr="002115CC">
        <w:rPr>
          <w:rFonts w:cs="Arial"/>
          <w:rtl/>
        </w:rPr>
        <w:t xml:space="preserve"> </w:t>
      </w:r>
      <w:r w:rsidRPr="002115CC">
        <w:rPr>
          <w:rFonts w:cs="Arial" w:hint="cs"/>
          <w:rtl/>
        </w:rPr>
        <w:t>אין</w:t>
      </w:r>
      <w:r w:rsidRPr="002115CC">
        <w:rPr>
          <w:rFonts w:cs="Arial"/>
          <w:rtl/>
        </w:rPr>
        <w:t xml:space="preserve"> </w:t>
      </w:r>
      <w:r w:rsidRPr="002115CC">
        <w:rPr>
          <w:rFonts w:cs="Arial" w:hint="cs"/>
          <w:rtl/>
        </w:rPr>
        <w:t>קורין</w:t>
      </w:r>
      <w:r w:rsidRPr="002115CC">
        <w:rPr>
          <w:rFonts w:cs="Arial"/>
          <w:rtl/>
        </w:rPr>
        <w:t xml:space="preserve"> </w:t>
      </w:r>
      <w:r w:rsidRPr="002115CC">
        <w:rPr>
          <w:rFonts w:cs="Arial" w:hint="cs"/>
          <w:rtl/>
        </w:rPr>
        <w:t>את</w:t>
      </w:r>
      <w:r w:rsidRPr="002115CC">
        <w:rPr>
          <w:rFonts w:cs="Arial"/>
          <w:rtl/>
        </w:rPr>
        <w:t xml:space="preserve"> </w:t>
      </w:r>
      <w:r w:rsidRPr="002115CC">
        <w:rPr>
          <w:rFonts w:cs="Arial" w:hint="cs"/>
          <w:rtl/>
        </w:rPr>
        <w:t>המגילה</w:t>
      </w:r>
      <w:r w:rsidRPr="002115CC">
        <w:rPr>
          <w:rFonts w:cs="Arial"/>
          <w:rtl/>
        </w:rPr>
        <w:t xml:space="preserve">, </w:t>
      </w:r>
      <w:r w:rsidRPr="002115CC">
        <w:rPr>
          <w:rFonts w:cs="Arial" w:hint="cs"/>
          <w:rtl/>
        </w:rPr>
        <w:t>ולא</w:t>
      </w:r>
      <w:r w:rsidRPr="002115CC">
        <w:rPr>
          <w:rFonts w:cs="Arial"/>
          <w:rtl/>
        </w:rPr>
        <w:t xml:space="preserve"> </w:t>
      </w:r>
      <w:r w:rsidRPr="002115CC">
        <w:rPr>
          <w:rFonts w:cs="Arial" w:hint="cs"/>
          <w:rtl/>
        </w:rPr>
        <w:t>מלין</w:t>
      </w:r>
      <w:r w:rsidRPr="002115CC">
        <w:rPr>
          <w:rFonts w:cs="Arial"/>
          <w:rtl/>
        </w:rPr>
        <w:t xml:space="preserve">, </w:t>
      </w:r>
      <w:r w:rsidRPr="002115CC">
        <w:rPr>
          <w:rFonts w:cs="Arial" w:hint="cs"/>
          <w:rtl/>
        </w:rPr>
        <w:t>ולא</w:t>
      </w:r>
      <w:r w:rsidRPr="002115CC">
        <w:rPr>
          <w:rFonts w:cs="Arial"/>
          <w:rtl/>
        </w:rPr>
        <w:t xml:space="preserve"> </w:t>
      </w:r>
      <w:r w:rsidRPr="002115CC">
        <w:rPr>
          <w:rFonts w:cs="Arial" w:hint="cs"/>
          <w:rtl/>
        </w:rPr>
        <w:t>טובלין</w:t>
      </w:r>
      <w:r w:rsidRPr="002115CC">
        <w:rPr>
          <w:rFonts w:cs="Arial"/>
          <w:rtl/>
        </w:rPr>
        <w:t xml:space="preserve">, </w:t>
      </w:r>
      <w:r w:rsidRPr="002115CC">
        <w:rPr>
          <w:rFonts w:cs="Arial" w:hint="cs"/>
          <w:rtl/>
        </w:rPr>
        <w:t>ולא</w:t>
      </w:r>
      <w:r w:rsidRPr="002115CC">
        <w:rPr>
          <w:rFonts w:cs="Arial"/>
          <w:rtl/>
        </w:rPr>
        <w:t xml:space="preserve"> </w:t>
      </w:r>
      <w:r w:rsidRPr="002115CC">
        <w:rPr>
          <w:rFonts w:cs="Arial" w:hint="cs"/>
          <w:rtl/>
        </w:rPr>
        <w:t>מזין</w:t>
      </w:r>
      <w:r w:rsidRPr="002115CC">
        <w:rPr>
          <w:rFonts w:cs="Arial"/>
          <w:rtl/>
        </w:rPr>
        <w:t xml:space="preserve">, </w:t>
      </w:r>
      <w:r w:rsidRPr="002115CC">
        <w:rPr>
          <w:rFonts w:cs="Arial" w:hint="cs"/>
          <w:rtl/>
        </w:rPr>
        <w:t>וכן</w:t>
      </w:r>
      <w:r w:rsidRPr="002115CC">
        <w:rPr>
          <w:rFonts w:cs="Arial"/>
          <w:rtl/>
        </w:rPr>
        <w:t xml:space="preserve"> </w:t>
      </w:r>
      <w:r w:rsidRPr="002115CC">
        <w:rPr>
          <w:rFonts w:cs="Arial" w:hint="cs"/>
          <w:rtl/>
        </w:rPr>
        <w:t>שומרת</w:t>
      </w:r>
      <w:r w:rsidRPr="002115CC">
        <w:rPr>
          <w:rFonts w:cs="Arial"/>
          <w:rtl/>
        </w:rPr>
        <w:t xml:space="preserve"> </w:t>
      </w:r>
      <w:r w:rsidRPr="002115CC">
        <w:rPr>
          <w:rFonts w:cs="Arial" w:hint="cs"/>
          <w:rtl/>
        </w:rPr>
        <w:t>יום</w:t>
      </w:r>
      <w:r w:rsidRPr="002115CC">
        <w:rPr>
          <w:rFonts w:cs="Arial"/>
          <w:rtl/>
        </w:rPr>
        <w:t xml:space="preserve"> </w:t>
      </w:r>
      <w:r w:rsidRPr="002115CC">
        <w:rPr>
          <w:rFonts w:cs="Arial" w:hint="cs"/>
          <w:rtl/>
        </w:rPr>
        <w:t>כנגד</w:t>
      </w:r>
      <w:r w:rsidRPr="002115CC">
        <w:rPr>
          <w:rFonts w:cs="Arial"/>
          <w:rtl/>
        </w:rPr>
        <w:t xml:space="preserve"> </w:t>
      </w:r>
      <w:r w:rsidRPr="002115CC">
        <w:rPr>
          <w:rFonts w:cs="Arial" w:hint="cs"/>
          <w:rtl/>
        </w:rPr>
        <w:t>יום</w:t>
      </w:r>
      <w:r w:rsidRPr="002115CC">
        <w:rPr>
          <w:rFonts w:cs="Arial"/>
          <w:rtl/>
        </w:rPr>
        <w:t xml:space="preserve"> - </w:t>
      </w:r>
      <w:r w:rsidRPr="002115CC">
        <w:rPr>
          <w:rFonts w:cs="Arial" w:hint="cs"/>
          <w:rtl/>
        </w:rPr>
        <w:t>לא</w:t>
      </w:r>
      <w:r w:rsidRPr="002115CC">
        <w:rPr>
          <w:rFonts w:cs="Arial"/>
          <w:rtl/>
        </w:rPr>
        <w:t xml:space="preserve"> </w:t>
      </w:r>
      <w:r w:rsidRPr="002115CC">
        <w:rPr>
          <w:rFonts w:cs="Arial" w:hint="cs"/>
          <w:rtl/>
        </w:rPr>
        <w:t>תטבול</w:t>
      </w:r>
      <w:r w:rsidRPr="002115CC">
        <w:rPr>
          <w:rFonts w:cs="Arial"/>
          <w:rtl/>
        </w:rPr>
        <w:t xml:space="preserve"> </w:t>
      </w:r>
      <w:r w:rsidRPr="002115CC">
        <w:rPr>
          <w:rFonts w:cs="Arial" w:hint="cs"/>
          <w:rtl/>
        </w:rPr>
        <w:t>עד</w:t>
      </w:r>
      <w:r w:rsidRPr="002115CC">
        <w:rPr>
          <w:rFonts w:cs="Arial"/>
          <w:rtl/>
        </w:rPr>
        <w:t xml:space="preserve"> </w:t>
      </w:r>
      <w:r w:rsidRPr="002115CC">
        <w:rPr>
          <w:rFonts w:cs="Arial" w:hint="cs"/>
          <w:u w:val="single"/>
          <w:rtl/>
        </w:rPr>
        <w:t>שתנץ</w:t>
      </w:r>
      <w:r w:rsidRPr="002115CC">
        <w:rPr>
          <w:rFonts w:cs="Arial"/>
          <w:u w:val="single"/>
          <w:rtl/>
        </w:rPr>
        <w:t xml:space="preserve"> </w:t>
      </w:r>
      <w:r w:rsidRPr="002115CC">
        <w:rPr>
          <w:rFonts w:cs="Arial" w:hint="cs"/>
          <w:u w:val="single"/>
          <w:rtl/>
        </w:rPr>
        <w:t>החמה</w:t>
      </w:r>
      <w:r w:rsidRPr="002115CC">
        <w:rPr>
          <w:rFonts w:cs="Arial"/>
          <w:rtl/>
        </w:rPr>
        <w:t xml:space="preserve">. </w:t>
      </w:r>
      <w:r w:rsidRPr="002115CC">
        <w:rPr>
          <w:rFonts w:cs="Arial" w:hint="cs"/>
          <w:rtl/>
        </w:rPr>
        <w:t>וכולן</w:t>
      </w:r>
      <w:r w:rsidRPr="002115CC">
        <w:rPr>
          <w:rFonts w:cs="Arial"/>
          <w:rtl/>
        </w:rPr>
        <w:t xml:space="preserve"> </w:t>
      </w:r>
      <w:r w:rsidRPr="002115CC">
        <w:rPr>
          <w:rFonts w:cs="Arial" w:hint="cs"/>
          <w:rtl/>
        </w:rPr>
        <w:t>שעשו</w:t>
      </w:r>
      <w:r w:rsidRPr="002115CC">
        <w:rPr>
          <w:rFonts w:cs="Arial"/>
          <w:rtl/>
        </w:rPr>
        <w:t xml:space="preserve"> </w:t>
      </w:r>
      <w:r w:rsidRPr="002115CC">
        <w:rPr>
          <w:rFonts w:cs="Arial" w:hint="cs"/>
          <w:u w:val="single"/>
          <w:rtl/>
        </w:rPr>
        <w:t>משעלה</w:t>
      </w:r>
      <w:r w:rsidRPr="002115CC">
        <w:rPr>
          <w:rFonts w:cs="Arial"/>
          <w:u w:val="single"/>
          <w:rtl/>
        </w:rPr>
        <w:t xml:space="preserve"> </w:t>
      </w:r>
      <w:r w:rsidRPr="002115CC">
        <w:rPr>
          <w:rFonts w:cs="Arial" w:hint="cs"/>
          <w:u w:val="single"/>
          <w:rtl/>
        </w:rPr>
        <w:t>עמוד</w:t>
      </w:r>
      <w:r w:rsidRPr="002115CC">
        <w:rPr>
          <w:rFonts w:cs="Arial"/>
          <w:u w:val="single"/>
          <w:rtl/>
        </w:rPr>
        <w:t xml:space="preserve"> </w:t>
      </w:r>
      <w:r w:rsidRPr="002115CC">
        <w:rPr>
          <w:rFonts w:cs="Arial" w:hint="cs"/>
          <w:u w:val="single"/>
          <w:rtl/>
        </w:rPr>
        <w:t>השחר</w:t>
      </w:r>
      <w:r w:rsidRPr="002115CC">
        <w:rPr>
          <w:rFonts w:cs="Arial"/>
          <w:rtl/>
        </w:rPr>
        <w:t xml:space="preserve"> - </w:t>
      </w:r>
      <w:r w:rsidRPr="002115CC">
        <w:rPr>
          <w:rFonts w:cs="Arial" w:hint="cs"/>
          <w:rtl/>
        </w:rPr>
        <w:t>כשר</w:t>
      </w:r>
      <w:r w:rsidRPr="002115CC">
        <w:rPr>
          <w:rFonts w:cs="Arial"/>
          <w:rtl/>
        </w:rPr>
        <w:t>.</w:t>
      </w:r>
    </w:p>
    <w:p w:rsidR="00624CEA" w:rsidRDefault="00624CEA" w:rsidP="007E11B5">
      <w:pPr>
        <w:jc w:val="both"/>
        <w:rPr>
          <w:rtl/>
        </w:rPr>
      </w:pPr>
      <w:r w:rsidRPr="00624CEA">
        <w:rPr>
          <w:rFonts w:hint="cs"/>
          <w:b/>
          <w:bCs/>
          <w:rtl/>
        </w:rPr>
        <w:t>יבמות עב ע"א:</w:t>
      </w:r>
      <w:r w:rsidRPr="00624CEA">
        <w:rPr>
          <w:rFonts w:cs="Arial"/>
          <w:rtl/>
        </w:rPr>
        <w:t xml:space="preserve"> </w:t>
      </w:r>
      <w:r w:rsidRPr="00624CEA">
        <w:rPr>
          <w:rFonts w:cs="Arial" w:hint="cs"/>
          <w:rtl/>
        </w:rPr>
        <w:t>משוך</w:t>
      </w:r>
      <w:r w:rsidRPr="00624CEA">
        <w:rPr>
          <w:rFonts w:cs="Arial"/>
          <w:rtl/>
        </w:rPr>
        <w:t>, (</w:t>
      </w:r>
      <w:r w:rsidRPr="00624CEA">
        <w:rPr>
          <w:rFonts w:cs="Arial" w:hint="cs"/>
          <w:rtl/>
        </w:rPr>
        <w:t>ונולד</w:t>
      </w:r>
      <w:r w:rsidRPr="00624CEA">
        <w:rPr>
          <w:rFonts w:cs="Arial"/>
          <w:rtl/>
        </w:rPr>
        <w:t xml:space="preserve"> </w:t>
      </w:r>
      <w:r w:rsidRPr="00624CEA">
        <w:rPr>
          <w:rFonts w:cs="Arial" w:hint="cs"/>
          <w:rtl/>
        </w:rPr>
        <w:t>כשהוא</w:t>
      </w:r>
      <w:r w:rsidRPr="00624CEA">
        <w:rPr>
          <w:rFonts w:cs="Arial"/>
          <w:rtl/>
        </w:rPr>
        <w:t xml:space="preserve"> </w:t>
      </w:r>
      <w:r w:rsidRPr="00624CEA">
        <w:rPr>
          <w:rFonts w:cs="Arial" w:hint="cs"/>
          <w:rtl/>
        </w:rPr>
        <w:t>מהול</w:t>
      </w:r>
      <w:r w:rsidR="006A1B4C">
        <w:rPr>
          <w:rStyle w:val="FootnoteReference"/>
          <w:rFonts w:cs="Arial"/>
          <w:rtl/>
        </w:rPr>
        <w:footnoteReference w:id="6"/>
      </w:r>
      <w:r w:rsidRPr="00624CEA">
        <w:rPr>
          <w:rFonts w:cs="Arial"/>
          <w:rtl/>
        </w:rPr>
        <w:t xml:space="preserve">) </w:t>
      </w:r>
      <w:r w:rsidRPr="00624CEA">
        <w:rPr>
          <w:rFonts w:cs="Arial" w:hint="cs"/>
          <w:rtl/>
        </w:rPr>
        <w:t>וגר</w:t>
      </w:r>
      <w:r w:rsidRPr="00624CEA">
        <w:rPr>
          <w:rFonts w:cs="Arial"/>
          <w:rtl/>
        </w:rPr>
        <w:t xml:space="preserve"> </w:t>
      </w:r>
      <w:r w:rsidRPr="00624CEA">
        <w:rPr>
          <w:rFonts w:cs="Arial" w:hint="cs"/>
          <w:rtl/>
        </w:rPr>
        <w:t>שנתגייר</w:t>
      </w:r>
      <w:r w:rsidRPr="00624CEA">
        <w:rPr>
          <w:rFonts w:cs="Arial"/>
          <w:rtl/>
        </w:rPr>
        <w:t xml:space="preserve"> </w:t>
      </w:r>
      <w:r w:rsidRPr="00624CEA">
        <w:rPr>
          <w:rFonts w:cs="Arial" w:hint="cs"/>
          <w:rtl/>
        </w:rPr>
        <w:t>כשהוא</w:t>
      </w:r>
      <w:r w:rsidRPr="00624CEA">
        <w:rPr>
          <w:rFonts w:cs="Arial"/>
          <w:rtl/>
        </w:rPr>
        <w:t xml:space="preserve"> </w:t>
      </w:r>
      <w:r w:rsidRPr="00624CEA">
        <w:rPr>
          <w:rFonts w:cs="Arial" w:hint="cs"/>
          <w:rtl/>
        </w:rPr>
        <w:t>מהול</w:t>
      </w:r>
      <w:r w:rsidRPr="00624CEA">
        <w:rPr>
          <w:rFonts w:cs="Arial"/>
          <w:rtl/>
        </w:rPr>
        <w:t xml:space="preserve">, </w:t>
      </w:r>
      <w:r w:rsidRPr="00624CEA">
        <w:rPr>
          <w:rFonts w:cs="Arial" w:hint="cs"/>
          <w:rtl/>
        </w:rPr>
        <w:t>וקטן</w:t>
      </w:r>
      <w:r w:rsidRPr="00624CEA">
        <w:rPr>
          <w:rFonts w:cs="Arial"/>
          <w:rtl/>
        </w:rPr>
        <w:t xml:space="preserve"> </w:t>
      </w:r>
      <w:r w:rsidRPr="00624CEA">
        <w:rPr>
          <w:rFonts w:cs="Arial" w:hint="cs"/>
          <w:rtl/>
        </w:rPr>
        <w:t>שעבר</w:t>
      </w:r>
      <w:r w:rsidRPr="00624CEA">
        <w:rPr>
          <w:rFonts w:cs="Arial"/>
          <w:rtl/>
        </w:rPr>
        <w:t xml:space="preserve"> </w:t>
      </w:r>
      <w:r w:rsidRPr="00624CEA">
        <w:rPr>
          <w:rFonts w:cs="Arial" w:hint="cs"/>
          <w:rtl/>
        </w:rPr>
        <w:t>זמנו</w:t>
      </w:r>
      <w:r w:rsidRPr="00624CEA">
        <w:rPr>
          <w:rFonts w:cs="Arial"/>
          <w:rtl/>
        </w:rPr>
        <w:t xml:space="preserve">, </w:t>
      </w:r>
      <w:r w:rsidRPr="00624CEA">
        <w:rPr>
          <w:rFonts w:cs="Arial" w:hint="cs"/>
          <w:rtl/>
        </w:rPr>
        <w:t>ושאר</w:t>
      </w:r>
      <w:r w:rsidRPr="00624CEA">
        <w:rPr>
          <w:rFonts w:cs="Arial"/>
          <w:rtl/>
        </w:rPr>
        <w:t xml:space="preserve"> </w:t>
      </w:r>
      <w:r w:rsidRPr="00624CEA">
        <w:rPr>
          <w:rFonts w:cs="Arial" w:hint="cs"/>
          <w:rtl/>
        </w:rPr>
        <w:t>כל</w:t>
      </w:r>
      <w:r w:rsidRPr="00624CEA">
        <w:rPr>
          <w:rFonts w:cs="Arial"/>
          <w:rtl/>
        </w:rPr>
        <w:t xml:space="preserve"> </w:t>
      </w:r>
      <w:r w:rsidRPr="00624CEA">
        <w:rPr>
          <w:rFonts w:cs="Arial" w:hint="cs"/>
          <w:rtl/>
        </w:rPr>
        <w:t>הנימולים</w:t>
      </w:r>
      <w:r w:rsidRPr="00624CEA">
        <w:rPr>
          <w:rFonts w:cs="Arial"/>
          <w:rtl/>
        </w:rPr>
        <w:t xml:space="preserve">, </w:t>
      </w:r>
      <w:r w:rsidRPr="00624CEA">
        <w:rPr>
          <w:rFonts w:cs="Arial" w:hint="cs"/>
          <w:rtl/>
        </w:rPr>
        <w:t>לאיתויי</w:t>
      </w:r>
      <w:r w:rsidRPr="00624CEA">
        <w:rPr>
          <w:rFonts w:cs="Arial"/>
          <w:rtl/>
        </w:rPr>
        <w:t xml:space="preserve"> </w:t>
      </w:r>
      <w:r w:rsidRPr="00624CEA">
        <w:rPr>
          <w:rFonts w:cs="Arial" w:hint="cs"/>
          <w:rtl/>
        </w:rPr>
        <w:t>מי</w:t>
      </w:r>
      <w:r w:rsidRPr="00624CEA">
        <w:rPr>
          <w:rFonts w:cs="Arial"/>
          <w:rtl/>
        </w:rPr>
        <w:t xml:space="preserve"> </w:t>
      </w:r>
      <w:r w:rsidRPr="00624CEA">
        <w:rPr>
          <w:rFonts w:cs="Arial" w:hint="cs"/>
          <w:rtl/>
        </w:rPr>
        <w:t>שיש</w:t>
      </w:r>
      <w:r w:rsidRPr="00624CEA">
        <w:rPr>
          <w:rFonts w:cs="Arial"/>
          <w:rtl/>
        </w:rPr>
        <w:t xml:space="preserve"> </w:t>
      </w:r>
      <w:r w:rsidRPr="00624CEA">
        <w:rPr>
          <w:rFonts w:cs="Arial" w:hint="cs"/>
          <w:rtl/>
        </w:rPr>
        <w:t>לו</w:t>
      </w:r>
      <w:r w:rsidRPr="00624CEA">
        <w:rPr>
          <w:rFonts w:cs="Arial"/>
          <w:rtl/>
        </w:rPr>
        <w:t xml:space="preserve"> </w:t>
      </w:r>
      <w:r w:rsidRPr="00624CEA">
        <w:rPr>
          <w:rFonts w:cs="Arial" w:hint="cs"/>
          <w:rtl/>
        </w:rPr>
        <w:t>שתי</w:t>
      </w:r>
      <w:r w:rsidRPr="00624CEA">
        <w:rPr>
          <w:rFonts w:cs="Arial"/>
          <w:rtl/>
        </w:rPr>
        <w:t xml:space="preserve"> </w:t>
      </w:r>
      <w:r w:rsidRPr="00624CEA">
        <w:rPr>
          <w:rFonts w:cs="Arial" w:hint="cs"/>
          <w:rtl/>
        </w:rPr>
        <w:t>ערלות</w:t>
      </w:r>
      <w:r w:rsidRPr="00624CEA">
        <w:rPr>
          <w:rFonts w:cs="Arial"/>
          <w:rtl/>
        </w:rPr>
        <w:t xml:space="preserve"> - </w:t>
      </w:r>
      <w:r w:rsidRPr="00624CEA">
        <w:rPr>
          <w:rFonts w:cs="Arial" w:hint="cs"/>
          <w:rtl/>
        </w:rPr>
        <w:t>אינן</w:t>
      </w:r>
      <w:r w:rsidRPr="00624CEA">
        <w:rPr>
          <w:rFonts w:cs="Arial"/>
          <w:rtl/>
        </w:rPr>
        <w:t xml:space="preserve"> </w:t>
      </w:r>
      <w:r w:rsidRPr="00624CEA">
        <w:rPr>
          <w:rFonts w:cs="Arial" w:hint="cs"/>
          <w:rtl/>
        </w:rPr>
        <w:t>נימולין</w:t>
      </w:r>
      <w:r w:rsidRPr="00624CEA">
        <w:rPr>
          <w:rFonts w:cs="Arial"/>
          <w:rtl/>
        </w:rPr>
        <w:t xml:space="preserve"> </w:t>
      </w:r>
      <w:r w:rsidRPr="00624CEA">
        <w:rPr>
          <w:rFonts w:cs="Arial" w:hint="cs"/>
          <w:rtl/>
        </w:rPr>
        <w:t>אלא</w:t>
      </w:r>
      <w:r w:rsidRPr="00624CEA">
        <w:rPr>
          <w:rFonts w:cs="Arial"/>
          <w:rtl/>
        </w:rPr>
        <w:t xml:space="preserve"> </w:t>
      </w:r>
      <w:r w:rsidRPr="00624CEA">
        <w:rPr>
          <w:rFonts w:cs="Arial" w:hint="cs"/>
          <w:rtl/>
        </w:rPr>
        <w:t>ביום</w:t>
      </w:r>
      <w:r w:rsidRPr="00624CEA">
        <w:rPr>
          <w:rFonts w:cs="Arial"/>
          <w:rtl/>
        </w:rPr>
        <w:t xml:space="preserve">; </w:t>
      </w:r>
      <w:r w:rsidRPr="006A1B4C">
        <w:rPr>
          <w:rFonts w:cs="Arial" w:hint="cs"/>
          <w:u w:val="single"/>
          <w:rtl/>
        </w:rPr>
        <w:t>רבי</w:t>
      </w:r>
      <w:r w:rsidRPr="006A1B4C">
        <w:rPr>
          <w:rFonts w:cs="Arial"/>
          <w:u w:val="single"/>
          <w:rtl/>
        </w:rPr>
        <w:t xml:space="preserve"> </w:t>
      </w:r>
      <w:r w:rsidRPr="006A1B4C">
        <w:rPr>
          <w:rFonts w:cs="Arial" w:hint="cs"/>
          <w:u w:val="single"/>
          <w:rtl/>
        </w:rPr>
        <w:t>אלעזר</w:t>
      </w:r>
      <w:r w:rsidRPr="006A1B4C">
        <w:rPr>
          <w:rFonts w:cs="Arial"/>
          <w:u w:val="single"/>
          <w:rtl/>
        </w:rPr>
        <w:t xml:space="preserve"> </w:t>
      </w:r>
      <w:r w:rsidRPr="006A1B4C">
        <w:rPr>
          <w:rFonts w:cs="Arial" w:hint="cs"/>
          <w:u w:val="single"/>
          <w:rtl/>
        </w:rPr>
        <w:t>בר</w:t>
      </w:r>
      <w:r w:rsidRPr="006A1B4C">
        <w:rPr>
          <w:rFonts w:cs="Arial"/>
          <w:u w:val="single"/>
          <w:rtl/>
        </w:rPr>
        <w:t xml:space="preserve"> </w:t>
      </w:r>
      <w:r w:rsidRPr="006A1B4C">
        <w:rPr>
          <w:rFonts w:cs="Arial" w:hint="cs"/>
          <w:u w:val="single"/>
          <w:rtl/>
        </w:rPr>
        <w:t>שמעון</w:t>
      </w:r>
      <w:r w:rsidRPr="006A1B4C">
        <w:rPr>
          <w:rFonts w:cs="Arial"/>
          <w:u w:val="single"/>
          <w:rtl/>
        </w:rPr>
        <w:t xml:space="preserve"> </w:t>
      </w:r>
      <w:r w:rsidRPr="006A1B4C">
        <w:rPr>
          <w:rFonts w:cs="Arial" w:hint="cs"/>
          <w:u w:val="single"/>
          <w:rtl/>
        </w:rPr>
        <w:t>אומר</w:t>
      </w:r>
      <w:r w:rsidRPr="00624CEA">
        <w:rPr>
          <w:rFonts w:cs="Arial"/>
          <w:rtl/>
        </w:rPr>
        <w:t xml:space="preserve">: </w:t>
      </w:r>
      <w:r w:rsidRPr="00624CEA">
        <w:rPr>
          <w:rFonts w:cs="Arial" w:hint="cs"/>
          <w:rtl/>
        </w:rPr>
        <w:t>בזמנו</w:t>
      </w:r>
      <w:r w:rsidRPr="00624CEA">
        <w:rPr>
          <w:rFonts w:cs="Arial"/>
          <w:rtl/>
        </w:rPr>
        <w:t xml:space="preserve"> -</w:t>
      </w:r>
      <w:r w:rsidRPr="00624CEA">
        <w:rPr>
          <w:rFonts w:hint="cs"/>
          <w:rtl/>
        </w:rPr>
        <w:t xml:space="preserve"> </w:t>
      </w:r>
      <w:r w:rsidRPr="00624CEA">
        <w:rPr>
          <w:rFonts w:cs="Arial" w:hint="cs"/>
          <w:rtl/>
        </w:rPr>
        <w:t>אין</w:t>
      </w:r>
      <w:r w:rsidRPr="00624CEA">
        <w:rPr>
          <w:rFonts w:cs="Arial"/>
          <w:rtl/>
        </w:rPr>
        <w:t xml:space="preserve"> </w:t>
      </w:r>
      <w:r w:rsidRPr="00624CEA">
        <w:rPr>
          <w:rFonts w:cs="Arial" w:hint="cs"/>
          <w:rtl/>
        </w:rPr>
        <w:t>נימולין</w:t>
      </w:r>
      <w:r w:rsidRPr="00624CEA">
        <w:rPr>
          <w:rFonts w:cs="Arial"/>
          <w:rtl/>
        </w:rPr>
        <w:t xml:space="preserve"> </w:t>
      </w:r>
      <w:r w:rsidRPr="00624CEA">
        <w:rPr>
          <w:rFonts w:cs="Arial" w:hint="cs"/>
          <w:rtl/>
        </w:rPr>
        <w:t>אלא</w:t>
      </w:r>
      <w:r w:rsidRPr="00624CEA">
        <w:rPr>
          <w:rFonts w:cs="Arial"/>
          <w:rtl/>
        </w:rPr>
        <w:t xml:space="preserve"> </w:t>
      </w:r>
      <w:r w:rsidRPr="00624CEA">
        <w:rPr>
          <w:rFonts w:cs="Arial" w:hint="cs"/>
          <w:rtl/>
        </w:rPr>
        <w:t>ביום</w:t>
      </w:r>
      <w:r w:rsidRPr="00624CEA">
        <w:rPr>
          <w:rFonts w:cs="Arial"/>
          <w:rtl/>
        </w:rPr>
        <w:t xml:space="preserve">, </w:t>
      </w:r>
      <w:r w:rsidRPr="00624CEA">
        <w:rPr>
          <w:rFonts w:cs="Arial" w:hint="cs"/>
          <w:rtl/>
        </w:rPr>
        <w:t>שלא</w:t>
      </w:r>
      <w:r w:rsidRPr="00624CEA">
        <w:rPr>
          <w:rFonts w:cs="Arial"/>
          <w:rtl/>
        </w:rPr>
        <w:t xml:space="preserve"> </w:t>
      </w:r>
      <w:r w:rsidRPr="00624CEA">
        <w:rPr>
          <w:rFonts w:cs="Arial" w:hint="cs"/>
          <w:rtl/>
        </w:rPr>
        <w:t>בזמנו</w:t>
      </w:r>
      <w:r w:rsidRPr="00624CEA">
        <w:rPr>
          <w:rFonts w:cs="Arial"/>
          <w:rtl/>
        </w:rPr>
        <w:t xml:space="preserve"> - </w:t>
      </w:r>
      <w:r w:rsidRPr="00624CEA">
        <w:rPr>
          <w:rFonts w:cs="Arial" w:hint="cs"/>
          <w:rtl/>
        </w:rPr>
        <w:t>נימולין</w:t>
      </w:r>
      <w:r w:rsidRPr="00624CEA">
        <w:rPr>
          <w:rFonts w:cs="Arial"/>
          <w:rtl/>
        </w:rPr>
        <w:t xml:space="preserve"> </w:t>
      </w:r>
      <w:r w:rsidRPr="00624CEA">
        <w:rPr>
          <w:rFonts w:cs="Arial" w:hint="cs"/>
          <w:rtl/>
        </w:rPr>
        <w:t>ביום</w:t>
      </w:r>
      <w:r w:rsidRPr="00624CEA">
        <w:rPr>
          <w:rFonts w:cs="Arial"/>
          <w:rtl/>
        </w:rPr>
        <w:t xml:space="preserve"> </w:t>
      </w:r>
      <w:r w:rsidRPr="00624CEA">
        <w:rPr>
          <w:rFonts w:cs="Arial" w:hint="cs"/>
          <w:rtl/>
        </w:rPr>
        <w:t>ובלילה</w:t>
      </w:r>
      <w:r>
        <w:rPr>
          <w:rFonts w:cs="Arial" w:hint="cs"/>
          <w:rtl/>
        </w:rPr>
        <w:t xml:space="preserve">... </w:t>
      </w:r>
      <w:r w:rsidRPr="00624CEA">
        <w:rPr>
          <w:rFonts w:cs="Arial" w:hint="cs"/>
          <w:rtl/>
        </w:rPr>
        <w:t>והכא</w:t>
      </w:r>
      <w:r w:rsidRPr="00624CEA">
        <w:rPr>
          <w:rFonts w:cs="Arial"/>
          <w:rtl/>
        </w:rPr>
        <w:t xml:space="preserve"> </w:t>
      </w:r>
      <w:r w:rsidRPr="00624CEA">
        <w:rPr>
          <w:rFonts w:cs="Arial" w:hint="cs"/>
          <w:rtl/>
        </w:rPr>
        <w:t>בהא</w:t>
      </w:r>
      <w:r w:rsidRPr="00624CEA">
        <w:rPr>
          <w:rFonts w:cs="Arial"/>
          <w:rtl/>
        </w:rPr>
        <w:t xml:space="preserve"> </w:t>
      </w:r>
      <w:r w:rsidRPr="00624CEA">
        <w:rPr>
          <w:rFonts w:cs="Arial" w:hint="cs"/>
          <w:rtl/>
        </w:rPr>
        <w:t>קמיפלגי</w:t>
      </w:r>
      <w:r w:rsidRPr="00624CEA">
        <w:rPr>
          <w:rFonts w:cs="Arial"/>
          <w:rtl/>
        </w:rPr>
        <w:t xml:space="preserve">, </w:t>
      </w:r>
      <w:r w:rsidRPr="00624CEA">
        <w:rPr>
          <w:rFonts w:cs="Arial" w:hint="cs"/>
          <w:rtl/>
        </w:rPr>
        <w:t>מר</w:t>
      </w:r>
      <w:r w:rsidRPr="00624CEA">
        <w:rPr>
          <w:rFonts w:cs="Arial"/>
          <w:rtl/>
        </w:rPr>
        <w:t xml:space="preserve"> </w:t>
      </w:r>
      <w:r w:rsidRPr="00624CEA">
        <w:rPr>
          <w:rFonts w:cs="Arial" w:hint="cs"/>
          <w:rtl/>
        </w:rPr>
        <w:t>סבר</w:t>
      </w:r>
      <w:r w:rsidRPr="00624CEA">
        <w:rPr>
          <w:rFonts w:cs="Arial"/>
          <w:rtl/>
        </w:rPr>
        <w:t xml:space="preserve">: </w:t>
      </w:r>
      <w:r w:rsidRPr="00624CEA">
        <w:rPr>
          <w:rFonts w:cs="Arial" w:hint="cs"/>
          <w:rtl/>
        </w:rPr>
        <w:t>דרשינן</w:t>
      </w:r>
      <w:r w:rsidRPr="00624CEA">
        <w:rPr>
          <w:rFonts w:cs="Arial"/>
          <w:rtl/>
        </w:rPr>
        <w:t xml:space="preserve"> </w:t>
      </w:r>
      <w:r w:rsidRPr="006A1B4C">
        <w:rPr>
          <w:rFonts w:cs="Arial" w:hint="cs"/>
          <w:u w:val="single"/>
          <w:rtl/>
        </w:rPr>
        <w:t>ו</w:t>
      </w:r>
      <w:r w:rsidRPr="00624CEA">
        <w:rPr>
          <w:rFonts w:cs="Arial" w:hint="cs"/>
          <w:rtl/>
        </w:rPr>
        <w:t>ביום</w:t>
      </w:r>
      <w:r w:rsidR="00E36241">
        <w:rPr>
          <w:rStyle w:val="FootnoteReference"/>
          <w:rFonts w:cs="Arial"/>
          <w:rtl/>
        </w:rPr>
        <w:footnoteReference w:id="7"/>
      </w:r>
      <w:r w:rsidRPr="00624CEA">
        <w:rPr>
          <w:rFonts w:cs="Arial"/>
          <w:rtl/>
        </w:rPr>
        <w:t xml:space="preserve">, </w:t>
      </w:r>
      <w:r w:rsidRPr="00624CEA">
        <w:rPr>
          <w:rFonts w:cs="Arial" w:hint="cs"/>
          <w:rtl/>
        </w:rPr>
        <w:t>ומר</w:t>
      </w:r>
      <w:r w:rsidRPr="00624CEA">
        <w:rPr>
          <w:rFonts w:cs="Arial"/>
          <w:rtl/>
        </w:rPr>
        <w:t xml:space="preserve"> </w:t>
      </w:r>
      <w:r w:rsidRPr="00624CEA">
        <w:rPr>
          <w:rFonts w:cs="Arial" w:hint="cs"/>
          <w:rtl/>
        </w:rPr>
        <w:t>סבר</w:t>
      </w:r>
      <w:r w:rsidRPr="00624CEA">
        <w:rPr>
          <w:rFonts w:cs="Arial"/>
          <w:rtl/>
        </w:rPr>
        <w:t xml:space="preserve">: </w:t>
      </w:r>
      <w:r w:rsidRPr="00624CEA">
        <w:rPr>
          <w:rFonts w:cs="Arial" w:hint="cs"/>
          <w:rtl/>
        </w:rPr>
        <w:t>לא</w:t>
      </w:r>
      <w:r w:rsidRPr="00624CEA">
        <w:rPr>
          <w:rFonts w:cs="Arial"/>
          <w:rtl/>
        </w:rPr>
        <w:t xml:space="preserve"> </w:t>
      </w:r>
      <w:r w:rsidRPr="00624CEA">
        <w:rPr>
          <w:rFonts w:cs="Arial" w:hint="cs"/>
          <w:rtl/>
        </w:rPr>
        <w:t>דרשינן</w:t>
      </w:r>
      <w:r w:rsidRPr="00624CEA">
        <w:rPr>
          <w:rFonts w:cs="Arial"/>
          <w:rtl/>
        </w:rPr>
        <w:t xml:space="preserve"> </w:t>
      </w:r>
      <w:r w:rsidRPr="00624CEA">
        <w:rPr>
          <w:rFonts w:cs="Arial" w:hint="cs"/>
          <w:rtl/>
        </w:rPr>
        <w:t>וביום</w:t>
      </w:r>
      <w:r w:rsidRPr="00624CEA">
        <w:rPr>
          <w:rFonts w:cs="Arial"/>
          <w:rtl/>
        </w:rPr>
        <w:t>.</w:t>
      </w:r>
      <w:r w:rsidR="00B16108">
        <w:rPr>
          <w:rFonts w:hint="cs"/>
          <w:rtl/>
        </w:rPr>
        <w:t xml:space="preserve"> (רי"ף רמב"ם רא"ש וטור פסקו כת"ק)</w:t>
      </w:r>
    </w:p>
    <w:p w:rsidR="00093A40" w:rsidRDefault="00093A40" w:rsidP="007E11B5">
      <w:pPr>
        <w:jc w:val="both"/>
        <w:rPr>
          <w:rtl/>
        </w:rPr>
      </w:pPr>
      <w:r>
        <w:rPr>
          <w:rFonts w:hint="cs"/>
          <w:rtl/>
        </w:rPr>
        <w:t>-</w:t>
      </w:r>
      <w:r w:rsidR="007A1A81">
        <w:rPr>
          <w:rFonts w:hint="cs"/>
          <w:rtl/>
        </w:rPr>
        <w:t xml:space="preserve"> </w:t>
      </w:r>
      <w:r>
        <w:rPr>
          <w:rFonts w:hint="cs"/>
          <w:rtl/>
        </w:rPr>
        <w:t>דרכ"מ, ואפשר דעדיף תוך שמונה ביום מאילו נימול בזמנו בלילה.</w:t>
      </w:r>
    </w:p>
    <w:p w:rsidR="00F34581" w:rsidRDefault="00F34581" w:rsidP="00AA22E9">
      <w:pPr>
        <w:spacing w:after="0" w:line="480" w:lineRule="auto"/>
        <w:jc w:val="both"/>
        <w:rPr>
          <w:rtl/>
        </w:rPr>
      </w:pPr>
      <w:r>
        <w:rPr>
          <w:rFonts w:hint="cs"/>
          <w:rtl/>
        </w:rPr>
        <w:t>-</w:t>
      </w:r>
      <w:r w:rsidR="007A1A81">
        <w:rPr>
          <w:rFonts w:hint="cs"/>
          <w:rtl/>
        </w:rPr>
        <w:t xml:space="preserve"> </w:t>
      </w:r>
      <w:r>
        <w:rPr>
          <w:rFonts w:hint="cs"/>
          <w:rtl/>
        </w:rPr>
        <w:t>ב"י, משוך צריך לחזור ולמול מדרבנן (מפני שנראה כערל).</w:t>
      </w:r>
    </w:p>
    <w:p w:rsidR="00E15A5B" w:rsidRPr="00AA22E9" w:rsidRDefault="00E15A5B" w:rsidP="00F52306">
      <w:pPr>
        <w:spacing w:after="0" w:line="480" w:lineRule="auto"/>
        <w:jc w:val="both"/>
        <w:rPr>
          <w:rFonts w:asciiTheme="minorBidi" w:hAnsiTheme="minorBidi"/>
          <w:u w:val="single"/>
          <w:rtl/>
        </w:rPr>
      </w:pPr>
      <w:r w:rsidRPr="00AA22E9">
        <w:rPr>
          <w:rFonts w:asciiTheme="minorBidi" w:hAnsiTheme="minorBidi"/>
          <w:u w:val="single"/>
          <w:rtl/>
        </w:rPr>
        <w:t>נימול בלילה:</w:t>
      </w:r>
    </w:p>
    <w:p w:rsidR="00E15A5B" w:rsidRPr="00AA22E9" w:rsidRDefault="00F52306" w:rsidP="00F52306">
      <w:pPr>
        <w:spacing w:after="0" w:line="480" w:lineRule="auto"/>
        <w:jc w:val="both"/>
        <w:rPr>
          <w:rFonts w:asciiTheme="minorBidi" w:hAnsiTheme="minorBidi"/>
          <w:rtl/>
        </w:rPr>
      </w:pPr>
      <w:r>
        <w:rPr>
          <w:rFonts w:asciiTheme="minorBidi" w:hAnsiTheme="minorBidi"/>
          <w:rtl/>
        </w:rPr>
        <w:t>הגה"מ</w:t>
      </w:r>
      <w:r>
        <w:rPr>
          <w:rFonts w:asciiTheme="minorBidi" w:hAnsiTheme="minorBidi" w:hint="cs"/>
          <w:rtl/>
        </w:rPr>
        <w:t>-</w:t>
      </w:r>
      <w:r w:rsidR="00E15A5B" w:rsidRPr="00AA22E9">
        <w:rPr>
          <w:rFonts w:asciiTheme="minorBidi" w:hAnsiTheme="minorBidi"/>
          <w:rtl/>
        </w:rPr>
        <w:t xml:space="preserve"> </w:t>
      </w:r>
      <w:r w:rsidR="00453CF9" w:rsidRPr="00AA22E9">
        <w:rPr>
          <w:rFonts w:asciiTheme="minorBidi" w:hAnsiTheme="minorBidi"/>
          <w:rtl/>
        </w:rPr>
        <w:t>לא יצא, ו</w:t>
      </w:r>
      <w:r w:rsidR="00E15A5B" w:rsidRPr="00AA22E9">
        <w:rPr>
          <w:rFonts w:asciiTheme="minorBidi" w:hAnsiTheme="minorBidi"/>
          <w:rtl/>
        </w:rPr>
        <w:t>צריך לחזור ולהטיף ממנו דם ברית</w:t>
      </w:r>
      <w:r w:rsidR="000B1E39" w:rsidRPr="00AA22E9">
        <w:rPr>
          <w:rStyle w:val="FootnoteReference"/>
          <w:rFonts w:asciiTheme="minorBidi" w:hAnsiTheme="minorBidi"/>
          <w:rtl/>
        </w:rPr>
        <w:footnoteReference w:id="8"/>
      </w:r>
      <w:r w:rsidR="00E15A5B" w:rsidRPr="00AA22E9">
        <w:rPr>
          <w:rFonts w:asciiTheme="minorBidi" w:hAnsiTheme="minorBidi"/>
          <w:rtl/>
        </w:rPr>
        <w:t>.</w:t>
      </w:r>
      <w:r w:rsidR="00A275C4" w:rsidRPr="00AA22E9">
        <w:rPr>
          <w:rFonts w:asciiTheme="minorBidi" w:hAnsiTheme="minorBidi"/>
          <w:rtl/>
        </w:rPr>
        <w:t xml:space="preserve"> (</w:t>
      </w:r>
      <w:r w:rsidR="00EF566B" w:rsidRPr="00AA22E9">
        <w:rPr>
          <w:rFonts w:asciiTheme="minorBidi" w:hAnsiTheme="minorBidi"/>
          <w:rtl/>
        </w:rPr>
        <w:t xml:space="preserve">וכן נראה שפסק בב"י, </w:t>
      </w:r>
      <w:r w:rsidR="00A275C4" w:rsidRPr="00AA22E9">
        <w:rPr>
          <w:rFonts w:asciiTheme="minorBidi" w:hAnsiTheme="minorBidi"/>
          <w:rtl/>
        </w:rPr>
        <w:t>וכ"פ הרמ"א</w:t>
      </w:r>
      <w:r w:rsidR="00093A40" w:rsidRPr="00AA22E9">
        <w:rPr>
          <w:rFonts w:asciiTheme="minorBidi" w:hAnsiTheme="minorBidi"/>
          <w:rtl/>
        </w:rPr>
        <w:t>)</w:t>
      </w:r>
      <w:r w:rsidR="007E11B5" w:rsidRPr="00AA22E9">
        <w:rPr>
          <w:rFonts w:asciiTheme="minorBidi" w:hAnsiTheme="minorBidi"/>
          <w:rtl/>
        </w:rPr>
        <w:t xml:space="preserve"> </w:t>
      </w:r>
      <w:r w:rsidR="00093A40" w:rsidRPr="00AA22E9">
        <w:rPr>
          <w:rFonts w:asciiTheme="minorBidi" w:hAnsiTheme="minorBidi"/>
          <w:rtl/>
        </w:rPr>
        <w:t>(וכ"כ</w:t>
      </w:r>
      <w:r w:rsidR="00BF0AC0" w:rsidRPr="00AA22E9">
        <w:rPr>
          <w:rFonts w:asciiTheme="minorBidi" w:hAnsiTheme="minorBidi"/>
          <w:rtl/>
        </w:rPr>
        <w:t xml:space="preserve"> הב"ח</w:t>
      </w:r>
      <w:r w:rsidR="00093A40" w:rsidRPr="00AA22E9">
        <w:rPr>
          <w:rFonts w:asciiTheme="minorBidi" w:hAnsiTheme="minorBidi"/>
          <w:rtl/>
        </w:rPr>
        <w:t xml:space="preserve"> </w:t>
      </w:r>
      <w:r w:rsidR="00BF0AC0" w:rsidRPr="00AA22E9">
        <w:rPr>
          <w:rFonts w:asciiTheme="minorBidi" w:hAnsiTheme="minorBidi"/>
          <w:rtl/>
        </w:rPr>
        <w:t>הט"ז וה</w:t>
      </w:r>
      <w:r w:rsidR="00093A40" w:rsidRPr="00AA22E9">
        <w:rPr>
          <w:rFonts w:asciiTheme="minorBidi" w:hAnsiTheme="minorBidi"/>
          <w:rtl/>
        </w:rPr>
        <w:t>ש"ך</w:t>
      </w:r>
      <w:r w:rsidR="00A275C4" w:rsidRPr="00AA22E9">
        <w:rPr>
          <w:rFonts w:asciiTheme="minorBidi" w:hAnsiTheme="minorBidi"/>
          <w:rtl/>
        </w:rPr>
        <w:t>)</w:t>
      </w:r>
    </w:p>
    <w:p w:rsidR="007E11B5" w:rsidRPr="00AA22E9" w:rsidRDefault="00F52306" w:rsidP="00F52306">
      <w:pPr>
        <w:spacing w:after="0" w:line="480" w:lineRule="auto"/>
        <w:jc w:val="both"/>
        <w:rPr>
          <w:rFonts w:asciiTheme="minorBidi" w:hAnsiTheme="minorBidi"/>
          <w:rtl/>
        </w:rPr>
      </w:pPr>
      <w:r>
        <w:rPr>
          <w:rFonts w:asciiTheme="minorBidi" w:hAnsiTheme="minorBidi"/>
          <w:rtl/>
        </w:rPr>
        <w:t xml:space="preserve">רשב"א </w:t>
      </w:r>
      <w:r w:rsidRPr="00AA22E9">
        <w:rPr>
          <w:rFonts w:asciiTheme="minorBidi" w:hAnsiTheme="minorBidi"/>
          <w:rtl/>
        </w:rPr>
        <w:t xml:space="preserve">רא"ש </w:t>
      </w:r>
      <w:r w:rsidRPr="00F52306">
        <w:rPr>
          <w:rFonts w:asciiTheme="minorBidi" w:hAnsiTheme="minorBidi"/>
          <w:sz w:val="18"/>
          <w:szCs w:val="18"/>
          <w:rtl/>
        </w:rPr>
        <w:t>(להבנת הב"י)</w:t>
      </w:r>
      <w:r>
        <w:rPr>
          <w:rFonts w:asciiTheme="minorBidi" w:hAnsiTheme="minorBidi" w:hint="cs"/>
          <w:rtl/>
        </w:rPr>
        <w:t>-</w:t>
      </w:r>
      <w:r w:rsidR="00E15A5B" w:rsidRPr="00AA22E9">
        <w:rPr>
          <w:rFonts w:asciiTheme="minorBidi" w:hAnsiTheme="minorBidi"/>
          <w:rtl/>
        </w:rPr>
        <w:t xml:space="preserve"> אפשר שסוברים שלא צריך לחזור ולהטיף</w:t>
      </w:r>
      <w:r w:rsidR="00E15A5B" w:rsidRPr="00AA22E9">
        <w:rPr>
          <w:rStyle w:val="FootnoteReference"/>
          <w:rFonts w:asciiTheme="minorBidi" w:hAnsiTheme="minorBidi"/>
          <w:rtl/>
        </w:rPr>
        <w:footnoteReference w:id="9"/>
      </w:r>
      <w:r w:rsidR="00E15A5B" w:rsidRPr="00AA22E9">
        <w:rPr>
          <w:rFonts w:asciiTheme="minorBidi" w:hAnsiTheme="minorBidi"/>
          <w:rtl/>
        </w:rPr>
        <w:t>.</w:t>
      </w:r>
      <w:r w:rsidR="00A275C4" w:rsidRPr="00AA22E9">
        <w:rPr>
          <w:rFonts w:asciiTheme="minorBidi" w:hAnsiTheme="minorBidi"/>
          <w:rtl/>
        </w:rPr>
        <w:t xml:space="preserve"> </w:t>
      </w:r>
      <w:r w:rsidR="00A801BF" w:rsidRPr="00AA22E9">
        <w:rPr>
          <w:rFonts w:asciiTheme="minorBidi" w:hAnsiTheme="minorBidi"/>
          <w:rtl/>
        </w:rPr>
        <w:t xml:space="preserve">(וכ"כ </w:t>
      </w:r>
      <w:r w:rsidR="00BF0AC0" w:rsidRPr="00AA22E9">
        <w:rPr>
          <w:rFonts w:asciiTheme="minorBidi" w:hAnsiTheme="minorBidi"/>
          <w:rtl/>
        </w:rPr>
        <w:t>רש"ל</w:t>
      </w:r>
      <w:r w:rsidR="00093A40" w:rsidRPr="00AA22E9">
        <w:rPr>
          <w:rFonts w:asciiTheme="minorBidi" w:hAnsiTheme="minorBidi"/>
          <w:rtl/>
        </w:rPr>
        <w:t xml:space="preserve"> </w:t>
      </w:r>
      <w:r w:rsidR="0082514D" w:rsidRPr="00AA22E9">
        <w:rPr>
          <w:rFonts w:asciiTheme="minorBidi" w:hAnsiTheme="minorBidi"/>
          <w:rtl/>
        </w:rPr>
        <w:t>ו</w:t>
      </w:r>
      <w:r w:rsidR="00093A40" w:rsidRPr="00AA22E9">
        <w:rPr>
          <w:rFonts w:asciiTheme="minorBidi" w:hAnsiTheme="minorBidi"/>
          <w:rtl/>
        </w:rPr>
        <w:t>פרישה</w:t>
      </w:r>
      <w:r w:rsidR="00A801BF" w:rsidRPr="00AA22E9">
        <w:rPr>
          <w:rFonts w:asciiTheme="minorBidi" w:hAnsiTheme="minorBidi"/>
          <w:rtl/>
        </w:rPr>
        <w:t>)</w:t>
      </w:r>
      <w:r>
        <w:rPr>
          <w:rFonts w:asciiTheme="minorBidi" w:hAnsiTheme="minorBidi" w:hint="cs"/>
          <w:rtl/>
        </w:rPr>
        <w:t xml:space="preserve"> (</w:t>
      </w:r>
      <w:r w:rsidRPr="00F52306">
        <w:rPr>
          <w:rFonts w:asciiTheme="minorBidi" w:hAnsiTheme="minorBidi" w:hint="cs"/>
          <w:sz w:val="18"/>
          <w:szCs w:val="18"/>
          <w:rtl/>
        </w:rPr>
        <w:t>ו</w:t>
      </w:r>
      <w:r>
        <w:rPr>
          <w:rFonts w:asciiTheme="minorBidi" w:hAnsiTheme="minorBidi" w:hint="cs"/>
          <w:sz w:val="18"/>
          <w:szCs w:val="18"/>
          <w:rtl/>
        </w:rPr>
        <w:t>כ"כ ה</w:t>
      </w:r>
      <w:r w:rsidRPr="00F52306">
        <w:rPr>
          <w:rFonts w:asciiTheme="minorBidi" w:hAnsiTheme="minorBidi"/>
          <w:sz w:val="18"/>
          <w:szCs w:val="18"/>
          <w:rtl/>
        </w:rPr>
        <w:t>רמב"ם</w:t>
      </w:r>
      <w:r w:rsidRPr="00F52306">
        <w:rPr>
          <w:rStyle w:val="FootnoteReference"/>
          <w:rFonts w:asciiTheme="minorBidi" w:hAnsiTheme="minorBidi"/>
          <w:sz w:val="18"/>
          <w:szCs w:val="18"/>
          <w:rtl/>
        </w:rPr>
        <w:footnoteReference w:id="10"/>
      </w:r>
      <w:r w:rsidRPr="00F52306">
        <w:rPr>
          <w:rFonts w:asciiTheme="minorBidi" w:hAnsiTheme="minorBidi"/>
          <w:sz w:val="18"/>
          <w:szCs w:val="18"/>
          <w:rtl/>
        </w:rPr>
        <w:t>(לד' רש"ל)</w:t>
      </w:r>
      <w:r>
        <w:rPr>
          <w:rFonts w:asciiTheme="minorBidi" w:hAnsiTheme="minorBidi" w:hint="cs"/>
          <w:rtl/>
        </w:rPr>
        <w:t>)</w:t>
      </w:r>
    </w:p>
    <w:p w:rsidR="0058035D" w:rsidRPr="00E15A5B" w:rsidRDefault="0058035D" w:rsidP="00AA22E9">
      <w:pPr>
        <w:spacing w:after="0" w:line="480" w:lineRule="auto"/>
        <w:jc w:val="both"/>
        <w:rPr>
          <w:u w:val="single"/>
          <w:rtl/>
        </w:rPr>
      </w:pPr>
      <w:r w:rsidRPr="00E15A5B">
        <w:rPr>
          <w:rFonts w:hint="cs"/>
          <w:u w:val="single"/>
          <w:rtl/>
        </w:rPr>
        <w:t xml:space="preserve">נימול </w:t>
      </w:r>
      <w:r>
        <w:rPr>
          <w:rFonts w:hint="cs"/>
          <w:u w:val="single"/>
          <w:rtl/>
        </w:rPr>
        <w:t>תוך ח'</w:t>
      </w:r>
      <w:r w:rsidRPr="00E15A5B">
        <w:rPr>
          <w:rFonts w:hint="cs"/>
          <w:u w:val="single"/>
          <w:rtl/>
        </w:rPr>
        <w:t>:</w:t>
      </w:r>
    </w:p>
    <w:p w:rsidR="0058035D" w:rsidRDefault="00BF0AC0" w:rsidP="00AA22E9">
      <w:pPr>
        <w:spacing w:after="0" w:line="480" w:lineRule="auto"/>
        <w:jc w:val="both"/>
        <w:rPr>
          <w:rtl/>
        </w:rPr>
      </w:pPr>
      <w:r>
        <w:rPr>
          <w:rFonts w:hint="cs"/>
          <w:rtl/>
        </w:rPr>
        <w:t xml:space="preserve">ב"ח </w:t>
      </w:r>
      <w:r w:rsidR="0058035D">
        <w:rPr>
          <w:rFonts w:hint="cs"/>
          <w:rtl/>
        </w:rPr>
        <w:t>ט"ז וש"ך- לא יצא, וצריך לחזור ולהטיף</w:t>
      </w:r>
      <w:r w:rsidR="000B1E39">
        <w:rPr>
          <w:rStyle w:val="FootnoteReference"/>
          <w:rtl/>
        </w:rPr>
        <w:footnoteReference w:id="11"/>
      </w:r>
      <w:r w:rsidR="0082514D">
        <w:rPr>
          <w:rFonts w:hint="cs"/>
          <w:rtl/>
        </w:rPr>
        <w:t>.</w:t>
      </w:r>
    </w:p>
    <w:p w:rsidR="0058035D" w:rsidRPr="002115CC" w:rsidRDefault="00093A40" w:rsidP="00AA22E9">
      <w:pPr>
        <w:spacing w:after="0" w:line="480" w:lineRule="auto"/>
        <w:jc w:val="both"/>
        <w:rPr>
          <w:rtl/>
        </w:rPr>
      </w:pPr>
      <w:r>
        <w:rPr>
          <w:rFonts w:hint="cs"/>
          <w:rtl/>
        </w:rPr>
        <w:t xml:space="preserve">ר"ש </w:t>
      </w:r>
      <w:r w:rsidR="000B1E39">
        <w:rPr>
          <w:rFonts w:hint="cs"/>
          <w:rtl/>
        </w:rPr>
        <w:t xml:space="preserve">רא"ש </w:t>
      </w:r>
      <w:r w:rsidR="00E54D95">
        <w:rPr>
          <w:rFonts w:hint="cs"/>
          <w:rtl/>
        </w:rPr>
        <w:t xml:space="preserve">הגה"מ </w:t>
      </w:r>
      <w:r>
        <w:rPr>
          <w:rFonts w:hint="cs"/>
          <w:rtl/>
        </w:rPr>
        <w:t>ו</w:t>
      </w:r>
      <w:r w:rsidR="0058035D">
        <w:rPr>
          <w:rFonts w:hint="cs"/>
          <w:rtl/>
        </w:rPr>
        <w:t>רמ"א- יצא</w:t>
      </w:r>
      <w:r w:rsidR="0058035D">
        <w:rPr>
          <w:rStyle w:val="FootnoteReference"/>
          <w:rtl/>
        </w:rPr>
        <w:footnoteReference w:id="12"/>
      </w:r>
      <w:r w:rsidR="0058035D">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אין מלין עד שתנץ החמה ביום השמיני ללידתו. </w:t>
      </w:r>
      <w:r w:rsidR="00F26385" w:rsidRPr="00B153C8">
        <w:rPr>
          <w:rFonts w:asciiTheme="minorBidi" w:hAnsiTheme="minorBidi"/>
          <w:sz w:val="18"/>
          <w:szCs w:val="18"/>
          <w:rtl/>
        </w:rPr>
        <w:t>(</w:t>
      </w:r>
      <w:r w:rsidRPr="00B153C8">
        <w:rPr>
          <w:rFonts w:asciiTheme="minorBidi" w:hAnsiTheme="minorBidi"/>
          <w:sz w:val="18"/>
          <w:szCs w:val="18"/>
          <w:rtl/>
        </w:rPr>
        <w:t xml:space="preserve">ומשעלה עמוד השחר יצא). (ב"י ממשנה פ"ב דמגילה). </w:t>
      </w:r>
      <w:r w:rsidRPr="00B153C8">
        <w:rPr>
          <w:rFonts w:asciiTheme="minorBidi" w:hAnsiTheme="minorBidi"/>
          <w:rtl/>
        </w:rPr>
        <w:t xml:space="preserve">וכל היום כשר למילה, אלא שזריזין מקדימים למצות ומלין מיד בבקר. ואפילו מילה שלא בזמנה אינה אלא ביום. </w:t>
      </w:r>
      <w:r w:rsidRPr="00B153C8">
        <w:rPr>
          <w:rFonts w:asciiTheme="minorBidi" w:hAnsiTheme="minorBidi"/>
          <w:sz w:val="18"/>
          <w:szCs w:val="18"/>
          <w:rtl/>
        </w:rPr>
        <w:t xml:space="preserve">הגה: עבר ומל בלילה, צריך לחזור ולהטיף ממנו דם ברית. (ב"י ממשנה שם והגה' מיי'). מלו תוך ח' וביום, יצא. (הרא"ש בפ' ר"א דמילה ושכ"נ מתשובת הרשב"א). ועיין לקמן סימן רס"ד. </w:t>
      </w:r>
    </w:p>
    <w:p w:rsidR="00446A13" w:rsidRDefault="0082514D" w:rsidP="007E11B5">
      <w:pPr>
        <w:jc w:val="both"/>
        <w:rPr>
          <w:rFonts w:asciiTheme="minorBidi" w:hAnsiTheme="minorBidi"/>
          <w:rtl/>
        </w:rPr>
      </w:pPr>
      <w:r>
        <w:rPr>
          <w:rFonts w:asciiTheme="minorBidi" w:hAnsiTheme="minorBidi" w:hint="cs"/>
          <w:rtl/>
        </w:rPr>
        <w:lastRenderedPageBreak/>
        <w:t>פת"ש:</w:t>
      </w:r>
    </w:p>
    <w:p w:rsidR="0082514D" w:rsidRDefault="0082514D" w:rsidP="007E11B5">
      <w:pPr>
        <w:jc w:val="both"/>
        <w:rPr>
          <w:rFonts w:asciiTheme="minorBidi" w:hAnsiTheme="minorBidi" w:cs="Arial"/>
          <w:rtl/>
        </w:rPr>
      </w:pPr>
      <w:r>
        <w:rPr>
          <w:rFonts w:asciiTheme="minorBidi" w:hAnsiTheme="minorBidi" w:cs="Arial" w:hint="cs"/>
          <w:rtl/>
        </w:rPr>
        <w:t>סק"ב-</w:t>
      </w:r>
      <w:r w:rsidRPr="0082514D">
        <w:rPr>
          <w:rFonts w:asciiTheme="minorBidi" w:hAnsiTheme="minorBidi" w:cs="Arial"/>
          <w:rtl/>
        </w:rPr>
        <w:t xml:space="preserve"> </w:t>
      </w:r>
      <w:r w:rsidRPr="0082514D">
        <w:rPr>
          <w:rFonts w:asciiTheme="minorBidi" w:hAnsiTheme="minorBidi" w:cs="Arial" w:hint="cs"/>
          <w:rtl/>
        </w:rPr>
        <w:t>שזריזין</w:t>
      </w:r>
      <w:r w:rsidRPr="0082514D">
        <w:rPr>
          <w:rFonts w:asciiTheme="minorBidi" w:hAnsiTheme="minorBidi" w:cs="Arial"/>
          <w:rtl/>
        </w:rPr>
        <w:t xml:space="preserve"> </w:t>
      </w:r>
      <w:r>
        <w:rPr>
          <w:rFonts w:asciiTheme="minorBidi" w:hAnsiTheme="minorBidi" w:cs="Arial"/>
          <w:rtl/>
        </w:rPr>
        <w:t>–</w:t>
      </w:r>
      <w:r w:rsidRPr="0082514D">
        <w:rPr>
          <w:rFonts w:asciiTheme="minorBidi" w:hAnsiTheme="minorBidi" w:cs="Arial"/>
          <w:rtl/>
        </w:rPr>
        <w:t xml:space="preserve"> </w:t>
      </w:r>
      <w:r>
        <w:rPr>
          <w:rFonts w:asciiTheme="minorBidi" w:hAnsiTheme="minorBidi" w:cs="Arial" w:hint="cs"/>
          <w:rtl/>
        </w:rPr>
        <w:t>בשו"ת</w:t>
      </w:r>
      <w:r w:rsidRPr="0082514D">
        <w:rPr>
          <w:rFonts w:asciiTheme="minorBidi" w:hAnsiTheme="minorBidi" w:cs="Arial"/>
          <w:rtl/>
        </w:rPr>
        <w:t xml:space="preserve"> </w:t>
      </w:r>
      <w:r w:rsidRPr="0082514D">
        <w:rPr>
          <w:rFonts w:asciiTheme="minorBidi" w:hAnsiTheme="minorBidi" w:cs="Arial" w:hint="cs"/>
          <w:rtl/>
        </w:rPr>
        <w:t>שבות</w:t>
      </w:r>
      <w:r w:rsidRPr="0082514D">
        <w:rPr>
          <w:rFonts w:asciiTheme="minorBidi" w:hAnsiTheme="minorBidi" w:cs="Arial"/>
          <w:rtl/>
        </w:rPr>
        <w:t xml:space="preserve"> </w:t>
      </w:r>
      <w:r w:rsidRPr="0082514D">
        <w:rPr>
          <w:rFonts w:asciiTheme="minorBidi" w:hAnsiTheme="minorBidi" w:cs="Arial" w:hint="cs"/>
          <w:rtl/>
        </w:rPr>
        <w:t>יעקב</w:t>
      </w:r>
      <w:r w:rsidRPr="0082514D">
        <w:rPr>
          <w:rFonts w:asciiTheme="minorBidi" w:hAnsiTheme="minorBidi" w:cs="Arial"/>
          <w:rtl/>
        </w:rPr>
        <w:t xml:space="preserve"> </w:t>
      </w:r>
      <w:r>
        <w:rPr>
          <w:rFonts w:asciiTheme="minorBidi" w:hAnsiTheme="minorBidi" w:cs="Arial" w:hint="cs"/>
          <w:rtl/>
        </w:rPr>
        <w:t xml:space="preserve">כ' </w:t>
      </w:r>
      <w:r w:rsidRPr="0082514D">
        <w:rPr>
          <w:rFonts w:asciiTheme="minorBidi" w:hAnsiTheme="minorBidi" w:cs="Arial" w:hint="cs"/>
          <w:rtl/>
        </w:rPr>
        <w:t>דיש</w:t>
      </w:r>
      <w:r w:rsidRPr="0082514D">
        <w:rPr>
          <w:rFonts w:asciiTheme="minorBidi" w:hAnsiTheme="minorBidi" w:cs="Arial"/>
          <w:rtl/>
        </w:rPr>
        <w:t xml:space="preserve"> </w:t>
      </w:r>
      <w:r w:rsidRPr="0082514D">
        <w:rPr>
          <w:rFonts w:asciiTheme="minorBidi" w:hAnsiTheme="minorBidi" w:cs="Arial" w:hint="cs"/>
          <w:rtl/>
        </w:rPr>
        <w:t>למחות</w:t>
      </w:r>
      <w:r w:rsidRPr="0082514D">
        <w:rPr>
          <w:rFonts w:asciiTheme="minorBidi" w:hAnsiTheme="minorBidi" w:cs="Arial"/>
          <w:rtl/>
        </w:rPr>
        <w:t xml:space="preserve"> </w:t>
      </w:r>
      <w:r w:rsidRPr="0082514D">
        <w:rPr>
          <w:rFonts w:asciiTheme="minorBidi" w:hAnsiTheme="minorBidi" w:cs="Arial" w:hint="cs"/>
          <w:rtl/>
        </w:rPr>
        <w:t>בחזנים</w:t>
      </w:r>
      <w:r w:rsidRPr="0082514D">
        <w:rPr>
          <w:rFonts w:asciiTheme="minorBidi" w:hAnsiTheme="minorBidi" w:cs="Arial"/>
          <w:rtl/>
        </w:rPr>
        <w:t xml:space="preserve"> </w:t>
      </w:r>
      <w:r w:rsidRPr="0082514D">
        <w:rPr>
          <w:rFonts w:asciiTheme="minorBidi" w:hAnsiTheme="minorBidi" w:cs="Arial" w:hint="cs"/>
          <w:rtl/>
        </w:rPr>
        <w:t>שמאריכין</w:t>
      </w:r>
      <w:r w:rsidRPr="0082514D">
        <w:rPr>
          <w:rFonts w:asciiTheme="minorBidi" w:hAnsiTheme="minorBidi" w:cs="Arial"/>
          <w:rtl/>
        </w:rPr>
        <w:t xml:space="preserve"> </w:t>
      </w:r>
      <w:r w:rsidRPr="0082514D">
        <w:rPr>
          <w:rFonts w:asciiTheme="minorBidi" w:hAnsiTheme="minorBidi" w:cs="Arial" w:hint="cs"/>
          <w:rtl/>
        </w:rPr>
        <w:t>בשבת</w:t>
      </w:r>
      <w:r w:rsidRPr="0082514D">
        <w:rPr>
          <w:rFonts w:asciiTheme="minorBidi" w:hAnsiTheme="minorBidi" w:cs="Arial"/>
          <w:rtl/>
        </w:rPr>
        <w:t xml:space="preserve"> </w:t>
      </w:r>
      <w:r w:rsidRPr="0082514D">
        <w:rPr>
          <w:rFonts w:asciiTheme="minorBidi" w:hAnsiTheme="minorBidi" w:cs="Arial" w:hint="cs"/>
          <w:rtl/>
        </w:rPr>
        <w:t>וי</w:t>
      </w:r>
      <w:r w:rsidRPr="0082514D">
        <w:rPr>
          <w:rFonts w:asciiTheme="minorBidi" w:hAnsiTheme="minorBidi" w:cs="Arial"/>
          <w:rtl/>
        </w:rPr>
        <w:t>"</w:t>
      </w:r>
      <w:r w:rsidRPr="0082514D">
        <w:rPr>
          <w:rFonts w:asciiTheme="minorBidi" w:hAnsiTheme="minorBidi" w:cs="Arial" w:hint="cs"/>
          <w:rtl/>
        </w:rPr>
        <w:t>ט</w:t>
      </w:r>
      <w:r w:rsidRPr="0082514D">
        <w:rPr>
          <w:rFonts w:asciiTheme="minorBidi" w:hAnsiTheme="minorBidi" w:cs="Arial"/>
          <w:rtl/>
        </w:rPr>
        <w:t xml:space="preserve"> </w:t>
      </w:r>
      <w:r w:rsidRPr="0082514D">
        <w:rPr>
          <w:rFonts w:asciiTheme="minorBidi" w:hAnsiTheme="minorBidi" w:cs="Arial" w:hint="cs"/>
          <w:rtl/>
        </w:rPr>
        <w:t>כשיש</w:t>
      </w:r>
      <w:r w:rsidRPr="0082514D">
        <w:rPr>
          <w:rFonts w:asciiTheme="minorBidi" w:hAnsiTheme="minorBidi" w:cs="Arial"/>
          <w:rtl/>
        </w:rPr>
        <w:t xml:space="preserve"> </w:t>
      </w:r>
      <w:r w:rsidRPr="0082514D">
        <w:rPr>
          <w:rFonts w:asciiTheme="minorBidi" w:hAnsiTheme="minorBidi" w:cs="Arial" w:hint="cs"/>
          <w:rtl/>
        </w:rPr>
        <w:t>מילה</w:t>
      </w:r>
      <w:r w:rsidRPr="0082514D">
        <w:rPr>
          <w:rFonts w:asciiTheme="minorBidi" w:hAnsiTheme="minorBidi" w:cs="Arial"/>
          <w:rtl/>
        </w:rPr>
        <w:t xml:space="preserve"> </w:t>
      </w:r>
      <w:r w:rsidRPr="0082514D">
        <w:rPr>
          <w:rFonts w:asciiTheme="minorBidi" w:hAnsiTheme="minorBidi" w:cs="Arial" w:hint="cs"/>
          <w:rtl/>
        </w:rPr>
        <w:t>בבהכ</w:t>
      </w:r>
      <w:r w:rsidRPr="0082514D">
        <w:rPr>
          <w:rFonts w:asciiTheme="minorBidi" w:hAnsiTheme="minorBidi" w:cs="Arial"/>
          <w:rtl/>
        </w:rPr>
        <w:t>"</w:t>
      </w:r>
      <w:r w:rsidRPr="0082514D">
        <w:rPr>
          <w:rFonts w:asciiTheme="minorBidi" w:hAnsiTheme="minorBidi" w:cs="Arial" w:hint="cs"/>
          <w:rtl/>
        </w:rPr>
        <w:t>נ</w:t>
      </w:r>
      <w:r w:rsidRPr="0082514D">
        <w:rPr>
          <w:rFonts w:asciiTheme="minorBidi" w:hAnsiTheme="minorBidi" w:cs="Arial"/>
          <w:rtl/>
        </w:rPr>
        <w:t xml:space="preserve"> </w:t>
      </w:r>
      <w:r w:rsidRPr="0082514D">
        <w:rPr>
          <w:rFonts w:asciiTheme="minorBidi" w:hAnsiTheme="minorBidi" w:cs="Arial" w:hint="cs"/>
          <w:rtl/>
        </w:rPr>
        <w:t>עד</w:t>
      </w:r>
      <w:r w:rsidRPr="0082514D">
        <w:rPr>
          <w:rFonts w:asciiTheme="minorBidi" w:hAnsiTheme="minorBidi" w:cs="Arial"/>
          <w:rtl/>
        </w:rPr>
        <w:t xml:space="preserve"> </w:t>
      </w:r>
      <w:r w:rsidRPr="0082514D">
        <w:rPr>
          <w:rFonts w:asciiTheme="minorBidi" w:hAnsiTheme="minorBidi" w:cs="Arial" w:hint="cs"/>
          <w:rtl/>
        </w:rPr>
        <w:t>אחר</w:t>
      </w:r>
      <w:r w:rsidRPr="0082514D">
        <w:rPr>
          <w:rFonts w:asciiTheme="minorBidi" w:hAnsiTheme="minorBidi" w:cs="Arial"/>
          <w:rtl/>
        </w:rPr>
        <w:t xml:space="preserve"> </w:t>
      </w:r>
      <w:r w:rsidRPr="0082514D">
        <w:rPr>
          <w:rFonts w:asciiTheme="minorBidi" w:hAnsiTheme="minorBidi" w:cs="Arial" w:hint="cs"/>
          <w:rtl/>
        </w:rPr>
        <w:t>חצות</w:t>
      </w:r>
      <w:r w:rsidRPr="0082514D">
        <w:rPr>
          <w:rFonts w:asciiTheme="minorBidi" w:hAnsiTheme="minorBidi" w:cs="Arial"/>
          <w:rtl/>
        </w:rPr>
        <w:t xml:space="preserve"> </w:t>
      </w:r>
      <w:r w:rsidRPr="0082514D">
        <w:rPr>
          <w:rFonts w:asciiTheme="minorBidi" w:hAnsiTheme="minorBidi" w:cs="Arial" w:hint="cs"/>
          <w:rtl/>
        </w:rPr>
        <w:t>והם</w:t>
      </w:r>
      <w:r w:rsidRPr="0082514D">
        <w:rPr>
          <w:rFonts w:asciiTheme="minorBidi" w:hAnsiTheme="minorBidi" w:cs="Arial"/>
          <w:rtl/>
        </w:rPr>
        <w:t xml:space="preserve"> </w:t>
      </w:r>
      <w:r w:rsidRPr="0082514D">
        <w:rPr>
          <w:rFonts w:asciiTheme="minorBidi" w:hAnsiTheme="minorBidi" w:cs="Arial" w:hint="cs"/>
          <w:rtl/>
        </w:rPr>
        <w:t>מבטלין</w:t>
      </w:r>
      <w:r w:rsidRPr="0082514D">
        <w:rPr>
          <w:rFonts w:asciiTheme="minorBidi" w:hAnsiTheme="minorBidi" w:cs="Arial"/>
          <w:rtl/>
        </w:rPr>
        <w:t xml:space="preserve"> </w:t>
      </w:r>
      <w:r w:rsidRPr="0082514D">
        <w:rPr>
          <w:rFonts w:asciiTheme="minorBidi" w:hAnsiTheme="minorBidi" w:cs="Arial" w:hint="cs"/>
          <w:rtl/>
        </w:rPr>
        <w:t>מצות</w:t>
      </w:r>
      <w:r w:rsidRPr="0082514D">
        <w:rPr>
          <w:rFonts w:asciiTheme="minorBidi" w:hAnsiTheme="minorBidi" w:cs="Arial"/>
          <w:rtl/>
        </w:rPr>
        <w:t xml:space="preserve"> </w:t>
      </w:r>
      <w:r w:rsidRPr="0082514D">
        <w:rPr>
          <w:rFonts w:asciiTheme="minorBidi" w:hAnsiTheme="minorBidi" w:cs="Arial" w:hint="cs"/>
          <w:rtl/>
        </w:rPr>
        <w:t>זריזין</w:t>
      </w:r>
      <w:r>
        <w:rPr>
          <w:rFonts w:asciiTheme="minorBidi" w:hAnsiTheme="minorBidi" w:cs="Arial" w:hint="cs"/>
          <w:rtl/>
        </w:rPr>
        <w:t>.</w:t>
      </w:r>
    </w:p>
    <w:p w:rsidR="0082514D" w:rsidRPr="0082514D" w:rsidRDefault="0082514D" w:rsidP="007E11B5">
      <w:pPr>
        <w:jc w:val="both"/>
        <w:rPr>
          <w:rFonts w:asciiTheme="minorBidi" w:hAnsiTheme="minorBidi"/>
          <w:rtl/>
        </w:rPr>
      </w:pPr>
      <w:r>
        <w:rPr>
          <w:rFonts w:asciiTheme="minorBidi" w:hAnsiTheme="minorBidi" w:cs="Arial" w:hint="cs"/>
          <w:rtl/>
        </w:rPr>
        <w:t>-</w:t>
      </w:r>
      <w:r w:rsidRPr="0082514D">
        <w:rPr>
          <w:rFonts w:asciiTheme="minorBidi" w:hAnsiTheme="minorBidi" w:cs="Arial" w:hint="cs"/>
          <w:rtl/>
        </w:rPr>
        <w:t>בתשובת</w:t>
      </w:r>
      <w:r w:rsidRPr="0082514D">
        <w:rPr>
          <w:rFonts w:asciiTheme="minorBidi" w:hAnsiTheme="minorBidi" w:cs="Arial"/>
          <w:rtl/>
        </w:rPr>
        <w:t xml:space="preserve"> </w:t>
      </w:r>
      <w:r w:rsidRPr="0082514D">
        <w:rPr>
          <w:rFonts w:asciiTheme="minorBidi" w:hAnsiTheme="minorBidi" w:cs="Arial" w:hint="cs"/>
          <w:rtl/>
        </w:rPr>
        <w:t>נו</w:t>
      </w:r>
      <w:r w:rsidRPr="0082514D">
        <w:rPr>
          <w:rFonts w:asciiTheme="minorBidi" w:hAnsiTheme="minorBidi" w:cs="Arial"/>
          <w:rtl/>
        </w:rPr>
        <w:t>"</w:t>
      </w:r>
      <w:r w:rsidRPr="0082514D">
        <w:rPr>
          <w:rFonts w:asciiTheme="minorBidi" w:hAnsiTheme="minorBidi" w:cs="Arial" w:hint="cs"/>
          <w:rtl/>
        </w:rPr>
        <w:t>ב</w:t>
      </w:r>
      <w:r>
        <w:rPr>
          <w:rFonts w:asciiTheme="minorBidi" w:hAnsiTheme="minorBidi" w:cs="Arial" w:hint="cs"/>
          <w:rtl/>
        </w:rPr>
        <w:t xml:space="preserve"> כ' דאין לעכב </w:t>
      </w:r>
      <w:r w:rsidR="00D85002">
        <w:rPr>
          <w:rFonts w:asciiTheme="minorBidi" w:hAnsiTheme="minorBidi" w:cs="Arial" w:hint="cs"/>
          <w:rtl/>
        </w:rPr>
        <w:t>אף את מילתו</w:t>
      </w:r>
      <w:r>
        <w:rPr>
          <w:rFonts w:asciiTheme="minorBidi" w:hAnsiTheme="minorBidi" w:cs="Arial" w:hint="cs"/>
          <w:rtl/>
        </w:rPr>
        <w:t xml:space="preserve"> של תינוק </w:t>
      </w:r>
      <w:r w:rsidR="00E66EDA">
        <w:rPr>
          <w:rFonts w:asciiTheme="minorBidi" w:hAnsiTheme="minorBidi" w:cs="Arial" w:hint="cs"/>
          <w:rtl/>
        </w:rPr>
        <w:t xml:space="preserve">שלא מלו אותו ביום השמיני (מחמת חולי וכדו') ועכשיו </w:t>
      </w:r>
      <w:r>
        <w:rPr>
          <w:rFonts w:asciiTheme="minorBidi" w:hAnsiTheme="minorBidi" w:cs="Arial" w:hint="cs"/>
          <w:rtl/>
        </w:rPr>
        <w:t>נתרפא, אלא ישר כשאפשר למולו צריך למולו.</w:t>
      </w:r>
    </w:p>
    <w:p w:rsidR="00D06470" w:rsidRPr="00D06470" w:rsidRDefault="00D06470" w:rsidP="003C2E43">
      <w:pPr>
        <w:jc w:val="both"/>
        <w:rPr>
          <w:rFonts w:asciiTheme="minorBidi" w:hAnsiTheme="minorBidi"/>
          <w:u w:val="single"/>
          <w:rtl/>
        </w:rPr>
      </w:pPr>
      <w:r w:rsidRPr="00D06470">
        <w:rPr>
          <w:rFonts w:asciiTheme="minorBidi" w:hAnsiTheme="minorBidi" w:hint="cs"/>
          <w:u w:val="single"/>
          <w:rtl/>
        </w:rPr>
        <w:t xml:space="preserve">האם מותר </w:t>
      </w:r>
      <w:r w:rsidR="003C2E43">
        <w:rPr>
          <w:rFonts w:asciiTheme="minorBidi" w:hAnsiTheme="minorBidi" w:hint="cs"/>
          <w:u w:val="single"/>
          <w:rtl/>
        </w:rPr>
        <w:t xml:space="preserve">לאב שמל את בנו </w:t>
      </w:r>
      <w:r w:rsidRPr="00D06470">
        <w:rPr>
          <w:rFonts w:asciiTheme="minorBidi" w:hAnsiTheme="minorBidi" w:hint="cs"/>
          <w:u w:val="single"/>
          <w:rtl/>
        </w:rPr>
        <w:t>לאכול לפני המילה</w:t>
      </w:r>
      <w:r>
        <w:rPr>
          <w:rFonts w:asciiTheme="minorBidi" w:hAnsiTheme="minorBidi" w:hint="cs"/>
          <w:u w:val="single"/>
          <w:rtl/>
        </w:rPr>
        <w:t xml:space="preserve"> יותר מכביצה פת</w:t>
      </w:r>
      <w:r w:rsidR="00AE05EC">
        <w:rPr>
          <w:rFonts w:asciiTheme="minorBidi" w:hAnsiTheme="minorBidi" w:hint="cs"/>
          <w:sz w:val="18"/>
          <w:szCs w:val="18"/>
          <w:u w:val="single"/>
          <w:rtl/>
        </w:rPr>
        <w:t xml:space="preserve"> </w:t>
      </w:r>
      <w:r w:rsidRPr="00D06470">
        <w:rPr>
          <w:rFonts w:asciiTheme="minorBidi" w:hAnsiTheme="minorBidi" w:hint="cs"/>
          <w:sz w:val="18"/>
          <w:szCs w:val="18"/>
          <w:u w:val="single"/>
          <w:rtl/>
        </w:rPr>
        <w:t>(פירות ושתיה מותר בכל מקרה)</w:t>
      </w:r>
      <w:r w:rsidRPr="00D06470">
        <w:rPr>
          <w:rFonts w:asciiTheme="minorBidi" w:hAnsiTheme="minorBidi" w:hint="cs"/>
          <w:u w:val="single"/>
          <w:rtl/>
        </w:rPr>
        <w:t>:</w:t>
      </w:r>
    </w:p>
    <w:p w:rsidR="00D06470" w:rsidRDefault="00D06470" w:rsidP="007E11B5">
      <w:pPr>
        <w:jc w:val="both"/>
        <w:rPr>
          <w:rFonts w:asciiTheme="minorBidi" w:hAnsiTheme="minorBidi"/>
          <w:rtl/>
        </w:rPr>
      </w:pPr>
      <w:r>
        <w:rPr>
          <w:rFonts w:asciiTheme="minorBidi" w:hAnsiTheme="minorBidi" w:hint="cs"/>
          <w:rtl/>
        </w:rPr>
        <w:t>נח"צ- נראה שלאב אסור אא"כ מינה מוהל אחר כשליחו, ולאמא מותר משום שאינה מצוות למול את בנה.</w:t>
      </w:r>
    </w:p>
    <w:p w:rsidR="00D06470" w:rsidRDefault="00D06470" w:rsidP="007E11B5">
      <w:pPr>
        <w:jc w:val="both"/>
        <w:rPr>
          <w:rFonts w:asciiTheme="minorBidi" w:hAnsiTheme="minorBidi"/>
          <w:rtl/>
        </w:rPr>
      </w:pPr>
      <w:r>
        <w:rPr>
          <w:rFonts w:asciiTheme="minorBidi" w:hAnsiTheme="minorBidi" w:hint="cs"/>
          <w:rtl/>
        </w:rPr>
        <w:t>מאמ"ר ומהר"ם שיק- מותר, משום שאין שום סמך לאסור ל3 בעלי הברית לאכול, משום שזו מצווה שאינה עוברת.</w:t>
      </w:r>
    </w:p>
    <w:p w:rsidR="00D06470" w:rsidRDefault="00D06470" w:rsidP="007E11B5">
      <w:pPr>
        <w:jc w:val="both"/>
        <w:rPr>
          <w:rFonts w:asciiTheme="minorBidi" w:hAnsiTheme="minorBidi"/>
          <w:rtl/>
        </w:rPr>
      </w:pPr>
      <w:r>
        <w:rPr>
          <w:rFonts w:asciiTheme="minorBidi" w:hAnsiTheme="minorBidi" w:hint="cs"/>
          <w:rtl/>
        </w:rPr>
        <w:t>ברית אבות- מותר, הואיל ורבים מדכרי אהדדי.</w:t>
      </w:r>
    </w:p>
    <w:p w:rsidR="00D06470" w:rsidRPr="00B153C8" w:rsidRDefault="00D06470" w:rsidP="007E11B5">
      <w:pPr>
        <w:jc w:val="both"/>
        <w:rPr>
          <w:rFonts w:asciiTheme="minorBidi" w:hAnsiTheme="minorBidi"/>
          <w:rtl/>
        </w:rPr>
      </w:pPr>
      <w:r>
        <w:rPr>
          <w:rFonts w:asciiTheme="minorBidi" w:hAnsiTheme="minorBidi" w:hint="cs"/>
          <w:rtl/>
        </w:rPr>
        <w:t xml:space="preserve">ישכיל עבדי </w:t>
      </w:r>
      <w:r w:rsidR="0000682C">
        <w:rPr>
          <w:rFonts w:asciiTheme="minorBidi" w:hAnsiTheme="minorBidi" w:hint="cs"/>
          <w:rtl/>
        </w:rPr>
        <w:t>ו</w:t>
      </w:r>
      <w:r>
        <w:rPr>
          <w:rFonts w:asciiTheme="minorBidi" w:hAnsiTheme="minorBidi" w:hint="cs"/>
          <w:rtl/>
        </w:rPr>
        <w:t>בצל החכמה- מותר, שמא לא ירצו מוהלים למול בגלל האיסור לאכול.</w:t>
      </w:r>
    </w:p>
    <w:p w:rsidR="0082514D" w:rsidRDefault="00F34581" w:rsidP="007E11B5">
      <w:pPr>
        <w:jc w:val="both"/>
        <w:rPr>
          <w:rFonts w:asciiTheme="minorBidi" w:hAnsiTheme="minorBidi"/>
          <w:rtl/>
        </w:rPr>
      </w:pPr>
      <w:r>
        <w:rPr>
          <w:rFonts w:asciiTheme="minorBidi" w:hAnsiTheme="minorBidi" w:cs="Arial" w:hint="cs"/>
          <w:rtl/>
        </w:rPr>
        <w:t>סק"ד-</w:t>
      </w:r>
      <w:r w:rsidR="0082514D" w:rsidRPr="0082514D">
        <w:rPr>
          <w:rFonts w:asciiTheme="minorBidi" w:hAnsiTheme="minorBidi" w:cs="Arial"/>
          <w:rtl/>
        </w:rPr>
        <w:t xml:space="preserve"> </w:t>
      </w:r>
      <w:r w:rsidR="0082514D" w:rsidRPr="0082514D">
        <w:rPr>
          <w:rFonts w:asciiTheme="minorBidi" w:hAnsiTheme="minorBidi" w:cs="Arial" w:hint="cs"/>
          <w:rtl/>
        </w:rPr>
        <w:t>ולהטיף</w:t>
      </w:r>
      <w:r>
        <w:rPr>
          <w:rFonts w:asciiTheme="minorBidi" w:hAnsiTheme="minorBidi" w:cs="Arial"/>
          <w:rtl/>
        </w:rPr>
        <w:t xml:space="preserve"> -</w:t>
      </w:r>
      <w:r w:rsidR="0082514D" w:rsidRPr="0082514D">
        <w:rPr>
          <w:rFonts w:asciiTheme="minorBidi" w:hAnsiTheme="minorBidi" w:cs="Arial"/>
          <w:rtl/>
        </w:rPr>
        <w:t xml:space="preserve"> </w:t>
      </w:r>
      <w:r w:rsidR="0082514D" w:rsidRPr="0082514D">
        <w:rPr>
          <w:rFonts w:asciiTheme="minorBidi" w:hAnsiTheme="minorBidi" w:cs="Arial" w:hint="cs"/>
          <w:rtl/>
        </w:rPr>
        <w:t>בשו</w:t>
      </w:r>
      <w:r w:rsidR="0082514D" w:rsidRPr="0082514D">
        <w:rPr>
          <w:rFonts w:asciiTheme="minorBidi" w:hAnsiTheme="minorBidi" w:cs="Arial"/>
          <w:rtl/>
        </w:rPr>
        <w:t>"</w:t>
      </w:r>
      <w:r w:rsidR="0082514D" w:rsidRPr="0082514D">
        <w:rPr>
          <w:rFonts w:asciiTheme="minorBidi" w:hAnsiTheme="minorBidi" w:cs="Arial" w:hint="cs"/>
          <w:rtl/>
        </w:rPr>
        <w:t>ת</w:t>
      </w:r>
      <w:r w:rsidR="0082514D" w:rsidRPr="0082514D">
        <w:rPr>
          <w:rFonts w:asciiTheme="minorBidi" w:hAnsiTheme="minorBidi" w:cs="Arial"/>
          <w:rtl/>
        </w:rPr>
        <w:t xml:space="preserve"> </w:t>
      </w:r>
      <w:r w:rsidR="0082514D" w:rsidRPr="0082514D">
        <w:rPr>
          <w:rFonts w:asciiTheme="minorBidi" w:hAnsiTheme="minorBidi" w:cs="Arial" w:hint="cs"/>
          <w:rtl/>
        </w:rPr>
        <w:t>שאגת</w:t>
      </w:r>
      <w:r w:rsidR="0082514D" w:rsidRPr="0082514D">
        <w:rPr>
          <w:rFonts w:asciiTheme="minorBidi" w:hAnsiTheme="minorBidi" w:cs="Arial"/>
          <w:rtl/>
        </w:rPr>
        <w:t xml:space="preserve"> </w:t>
      </w:r>
      <w:r w:rsidR="0082514D" w:rsidRPr="0082514D">
        <w:rPr>
          <w:rFonts w:asciiTheme="minorBidi" w:hAnsiTheme="minorBidi" w:cs="Arial" w:hint="cs"/>
          <w:rtl/>
        </w:rPr>
        <w:t>אריה</w:t>
      </w:r>
      <w:r w:rsidR="0082514D" w:rsidRPr="0082514D">
        <w:rPr>
          <w:rFonts w:asciiTheme="minorBidi" w:hAnsiTheme="minorBidi" w:cs="Arial"/>
          <w:rtl/>
        </w:rPr>
        <w:t xml:space="preserve"> </w:t>
      </w:r>
      <w:r w:rsidR="0082514D" w:rsidRPr="0082514D">
        <w:rPr>
          <w:rFonts w:asciiTheme="minorBidi" w:hAnsiTheme="minorBidi" w:cs="Arial" w:hint="cs"/>
          <w:rtl/>
        </w:rPr>
        <w:t>העלה</w:t>
      </w:r>
      <w:r w:rsidR="0082514D" w:rsidRPr="0082514D">
        <w:rPr>
          <w:rFonts w:asciiTheme="minorBidi" w:hAnsiTheme="minorBidi" w:cs="Arial"/>
          <w:rtl/>
        </w:rPr>
        <w:t xml:space="preserve"> </w:t>
      </w:r>
      <w:r w:rsidR="003A6211" w:rsidRPr="003A6211">
        <w:rPr>
          <w:rFonts w:asciiTheme="minorBidi" w:hAnsiTheme="minorBidi" w:cs="Arial" w:hint="cs"/>
          <w:rtl/>
        </w:rPr>
        <w:t>היכא</w:t>
      </w:r>
      <w:r w:rsidR="003A6211" w:rsidRPr="003A6211">
        <w:rPr>
          <w:rFonts w:asciiTheme="minorBidi" w:hAnsiTheme="minorBidi" w:cs="Arial"/>
          <w:rtl/>
        </w:rPr>
        <w:t xml:space="preserve"> </w:t>
      </w:r>
      <w:r w:rsidR="003A6211" w:rsidRPr="003A6211">
        <w:rPr>
          <w:rFonts w:asciiTheme="minorBidi" w:hAnsiTheme="minorBidi" w:cs="Arial" w:hint="cs"/>
          <w:rtl/>
        </w:rPr>
        <w:t>שנימול</w:t>
      </w:r>
      <w:r w:rsidR="003A6211" w:rsidRPr="003A6211">
        <w:rPr>
          <w:rFonts w:asciiTheme="minorBidi" w:hAnsiTheme="minorBidi" w:cs="Arial"/>
          <w:rtl/>
        </w:rPr>
        <w:t xml:space="preserve"> </w:t>
      </w:r>
      <w:r w:rsidR="003A6211" w:rsidRPr="003A6211">
        <w:rPr>
          <w:rFonts w:asciiTheme="minorBidi" w:hAnsiTheme="minorBidi" w:cs="Arial" w:hint="cs"/>
          <w:rtl/>
        </w:rPr>
        <w:t>בתוך</w:t>
      </w:r>
      <w:r w:rsidR="003A6211" w:rsidRPr="003A6211">
        <w:rPr>
          <w:rFonts w:asciiTheme="minorBidi" w:hAnsiTheme="minorBidi" w:cs="Arial"/>
          <w:rtl/>
        </w:rPr>
        <w:t xml:space="preserve"> </w:t>
      </w:r>
      <w:r w:rsidR="003A6211" w:rsidRPr="003A6211">
        <w:rPr>
          <w:rFonts w:asciiTheme="minorBidi" w:hAnsiTheme="minorBidi" w:cs="Arial" w:hint="cs"/>
          <w:rtl/>
        </w:rPr>
        <w:t>זמנו</w:t>
      </w:r>
      <w:r w:rsidR="003A6211" w:rsidRPr="003A6211">
        <w:rPr>
          <w:rFonts w:asciiTheme="minorBidi" w:hAnsiTheme="minorBidi" w:cs="Arial"/>
          <w:rtl/>
        </w:rPr>
        <w:t xml:space="preserve"> </w:t>
      </w:r>
      <w:r w:rsidR="003A6211" w:rsidRPr="003A6211">
        <w:rPr>
          <w:rFonts w:asciiTheme="minorBidi" w:hAnsiTheme="minorBidi" w:cs="Arial" w:hint="cs"/>
          <w:rtl/>
        </w:rPr>
        <w:t>או</w:t>
      </w:r>
      <w:r w:rsidR="003A6211" w:rsidRPr="003A6211">
        <w:rPr>
          <w:rFonts w:asciiTheme="minorBidi" w:hAnsiTheme="minorBidi" w:cs="Arial"/>
          <w:rtl/>
        </w:rPr>
        <w:t xml:space="preserve"> </w:t>
      </w:r>
      <w:r w:rsidR="003A6211" w:rsidRPr="003A6211">
        <w:rPr>
          <w:rFonts w:asciiTheme="minorBidi" w:hAnsiTheme="minorBidi" w:cs="Arial" w:hint="cs"/>
          <w:rtl/>
        </w:rPr>
        <w:t>בלילה</w:t>
      </w:r>
      <w:r w:rsidR="003A6211" w:rsidRPr="003A6211">
        <w:rPr>
          <w:rFonts w:asciiTheme="minorBidi" w:hAnsiTheme="minorBidi" w:cs="Arial"/>
          <w:rtl/>
        </w:rPr>
        <w:t xml:space="preserve"> </w:t>
      </w:r>
      <w:r w:rsidR="003A6211" w:rsidRPr="003A6211">
        <w:rPr>
          <w:rFonts w:asciiTheme="minorBidi" w:hAnsiTheme="minorBidi" w:cs="Arial" w:hint="cs"/>
          <w:rtl/>
        </w:rPr>
        <w:t>אי</w:t>
      </w:r>
      <w:r w:rsidR="003A6211" w:rsidRPr="003A6211">
        <w:rPr>
          <w:rFonts w:asciiTheme="minorBidi" w:hAnsiTheme="minorBidi" w:cs="Arial"/>
          <w:rtl/>
        </w:rPr>
        <w:t xml:space="preserve"> </w:t>
      </w:r>
      <w:r w:rsidR="003A6211" w:rsidRPr="003A6211">
        <w:rPr>
          <w:rFonts w:asciiTheme="minorBidi" w:hAnsiTheme="minorBidi" w:cs="Arial" w:hint="cs"/>
          <w:rtl/>
        </w:rPr>
        <w:t>נמי</w:t>
      </w:r>
      <w:r w:rsidR="003A6211" w:rsidRPr="003A6211">
        <w:rPr>
          <w:rFonts w:asciiTheme="minorBidi" w:hAnsiTheme="minorBidi" w:cs="Arial"/>
          <w:rtl/>
        </w:rPr>
        <w:t xml:space="preserve"> </w:t>
      </w:r>
      <w:r w:rsidR="003A6211" w:rsidRPr="003A6211">
        <w:rPr>
          <w:rFonts w:asciiTheme="minorBidi" w:hAnsiTheme="minorBidi" w:cs="Arial" w:hint="cs"/>
          <w:rtl/>
        </w:rPr>
        <w:t>ע</w:t>
      </w:r>
      <w:r w:rsidR="003A6211" w:rsidRPr="003A6211">
        <w:rPr>
          <w:rFonts w:asciiTheme="minorBidi" w:hAnsiTheme="minorBidi" w:cs="Arial"/>
          <w:rtl/>
        </w:rPr>
        <w:t>"</w:t>
      </w:r>
      <w:r w:rsidR="003A6211" w:rsidRPr="003A6211">
        <w:rPr>
          <w:rFonts w:asciiTheme="minorBidi" w:hAnsiTheme="minorBidi" w:cs="Arial" w:hint="cs"/>
          <w:rtl/>
        </w:rPr>
        <w:t>י</w:t>
      </w:r>
      <w:r w:rsidR="003A6211" w:rsidRPr="003A6211">
        <w:rPr>
          <w:rFonts w:asciiTheme="minorBidi" w:hAnsiTheme="minorBidi" w:cs="Arial"/>
          <w:rtl/>
        </w:rPr>
        <w:t xml:space="preserve"> </w:t>
      </w:r>
      <w:r w:rsidR="003A6211" w:rsidRPr="003A6211">
        <w:rPr>
          <w:rFonts w:asciiTheme="minorBidi" w:hAnsiTheme="minorBidi" w:cs="Arial" w:hint="cs"/>
          <w:rtl/>
        </w:rPr>
        <w:t>פסולין</w:t>
      </w:r>
      <w:r w:rsidR="003A6211" w:rsidRPr="003A6211">
        <w:rPr>
          <w:rFonts w:asciiTheme="minorBidi" w:hAnsiTheme="minorBidi" w:cs="Arial"/>
          <w:rtl/>
        </w:rPr>
        <w:t xml:space="preserve"> </w:t>
      </w:r>
      <w:r w:rsidR="003A6211" w:rsidRPr="003A6211">
        <w:rPr>
          <w:rFonts w:asciiTheme="minorBidi" w:hAnsiTheme="minorBidi" w:cs="Arial" w:hint="cs"/>
          <w:rtl/>
        </w:rPr>
        <w:t>ה</w:t>
      </w:r>
      <w:r w:rsidR="003A6211" w:rsidRPr="003A6211">
        <w:rPr>
          <w:rFonts w:asciiTheme="minorBidi" w:hAnsiTheme="minorBidi" w:cs="Arial"/>
          <w:rtl/>
        </w:rPr>
        <w:t>"</w:t>
      </w:r>
      <w:r w:rsidR="003A6211" w:rsidRPr="003A6211">
        <w:rPr>
          <w:rFonts w:asciiTheme="minorBidi" w:hAnsiTheme="minorBidi" w:cs="Arial" w:hint="cs"/>
          <w:rtl/>
        </w:rPr>
        <w:t>ל</w:t>
      </w:r>
      <w:r w:rsidR="003A6211" w:rsidRPr="003A6211">
        <w:rPr>
          <w:rFonts w:asciiTheme="minorBidi" w:hAnsiTheme="minorBidi" w:cs="Arial"/>
          <w:rtl/>
        </w:rPr>
        <w:t xml:space="preserve"> </w:t>
      </w:r>
      <w:r w:rsidR="003A6211" w:rsidRPr="003A6211">
        <w:rPr>
          <w:rFonts w:asciiTheme="minorBidi" w:hAnsiTheme="minorBidi" w:cs="Arial" w:hint="cs"/>
          <w:rtl/>
        </w:rPr>
        <w:t>מעוות</w:t>
      </w:r>
      <w:r w:rsidR="003A6211" w:rsidRPr="003A6211">
        <w:rPr>
          <w:rFonts w:asciiTheme="minorBidi" w:hAnsiTheme="minorBidi" w:cs="Arial"/>
          <w:rtl/>
        </w:rPr>
        <w:t xml:space="preserve"> </w:t>
      </w:r>
      <w:r w:rsidR="003A6211" w:rsidRPr="003A6211">
        <w:rPr>
          <w:rFonts w:asciiTheme="minorBidi" w:hAnsiTheme="minorBidi" w:cs="Arial" w:hint="cs"/>
          <w:rtl/>
        </w:rPr>
        <w:t>שא</w:t>
      </w:r>
      <w:r w:rsidR="003A6211" w:rsidRPr="003A6211">
        <w:rPr>
          <w:rFonts w:asciiTheme="minorBidi" w:hAnsiTheme="minorBidi" w:cs="Arial"/>
          <w:rtl/>
        </w:rPr>
        <w:t>"</w:t>
      </w:r>
      <w:r w:rsidR="003A6211" w:rsidRPr="003A6211">
        <w:rPr>
          <w:rFonts w:asciiTheme="minorBidi" w:hAnsiTheme="minorBidi" w:cs="Arial" w:hint="cs"/>
          <w:rtl/>
        </w:rPr>
        <w:t>י</w:t>
      </w:r>
      <w:r w:rsidR="003A6211" w:rsidRPr="003A6211">
        <w:rPr>
          <w:rFonts w:asciiTheme="minorBidi" w:hAnsiTheme="minorBidi" w:cs="Arial"/>
          <w:rtl/>
        </w:rPr>
        <w:t xml:space="preserve"> </w:t>
      </w:r>
      <w:r w:rsidR="003A6211" w:rsidRPr="003A6211">
        <w:rPr>
          <w:rFonts w:asciiTheme="minorBidi" w:hAnsiTheme="minorBidi" w:cs="Arial" w:hint="cs"/>
          <w:rtl/>
        </w:rPr>
        <w:t>לתקון</w:t>
      </w:r>
      <w:r w:rsidR="003A6211" w:rsidRPr="003A6211">
        <w:rPr>
          <w:rFonts w:asciiTheme="minorBidi" w:hAnsiTheme="minorBidi" w:cs="Arial"/>
          <w:rtl/>
        </w:rPr>
        <w:t xml:space="preserve"> </w:t>
      </w:r>
      <w:r w:rsidR="003A6211" w:rsidRPr="003A6211">
        <w:rPr>
          <w:rFonts w:asciiTheme="minorBidi" w:hAnsiTheme="minorBidi" w:cs="Arial" w:hint="cs"/>
          <w:rtl/>
        </w:rPr>
        <w:t>וא</w:t>
      </w:r>
      <w:r w:rsidR="003A6211" w:rsidRPr="003A6211">
        <w:rPr>
          <w:rFonts w:asciiTheme="minorBidi" w:hAnsiTheme="minorBidi" w:cs="Arial"/>
          <w:rtl/>
        </w:rPr>
        <w:t>"</w:t>
      </w:r>
      <w:r w:rsidR="003A6211" w:rsidRPr="003A6211">
        <w:rPr>
          <w:rFonts w:asciiTheme="minorBidi" w:hAnsiTheme="minorBidi" w:cs="Arial" w:hint="cs"/>
          <w:rtl/>
        </w:rPr>
        <w:t>צ</w:t>
      </w:r>
      <w:r w:rsidR="003A6211" w:rsidRPr="003A6211">
        <w:rPr>
          <w:rFonts w:asciiTheme="minorBidi" w:hAnsiTheme="minorBidi" w:cs="Arial"/>
          <w:rtl/>
        </w:rPr>
        <w:t xml:space="preserve"> </w:t>
      </w:r>
      <w:r w:rsidR="003A6211" w:rsidRPr="003A6211">
        <w:rPr>
          <w:rFonts w:asciiTheme="minorBidi" w:hAnsiTheme="minorBidi" w:cs="Arial" w:hint="cs"/>
          <w:rtl/>
        </w:rPr>
        <w:t>לחזור</w:t>
      </w:r>
      <w:r w:rsidR="003A6211" w:rsidRPr="003A6211">
        <w:rPr>
          <w:rFonts w:asciiTheme="minorBidi" w:hAnsiTheme="minorBidi" w:cs="Arial"/>
          <w:rtl/>
        </w:rPr>
        <w:t xml:space="preserve"> </w:t>
      </w:r>
      <w:r w:rsidR="003A6211" w:rsidRPr="003A6211">
        <w:rPr>
          <w:rFonts w:asciiTheme="minorBidi" w:hAnsiTheme="minorBidi" w:cs="Arial" w:hint="cs"/>
          <w:rtl/>
        </w:rPr>
        <w:t>ולהטיף</w:t>
      </w:r>
      <w:r w:rsidR="003A6211" w:rsidRPr="003A6211">
        <w:rPr>
          <w:rFonts w:asciiTheme="minorBidi" w:hAnsiTheme="minorBidi" w:cs="Arial"/>
          <w:rtl/>
        </w:rPr>
        <w:t xml:space="preserve"> </w:t>
      </w:r>
      <w:r w:rsidR="003A6211" w:rsidRPr="003A6211">
        <w:rPr>
          <w:rFonts w:asciiTheme="minorBidi" w:hAnsiTheme="minorBidi" w:cs="Arial" w:hint="cs"/>
          <w:rtl/>
        </w:rPr>
        <w:t>ממנו</w:t>
      </w:r>
      <w:r w:rsidR="003A6211" w:rsidRPr="003A6211">
        <w:rPr>
          <w:rFonts w:asciiTheme="minorBidi" w:hAnsiTheme="minorBidi" w:cs="Arial"/>
          <w:rtl/>
        </w:rPr>
        <w:t xml:space="preserve"> </w:t>
      </w:r>
      <w:r w:rsidR="003A6211" w:rsidRPr="003A6211">
        <w:rPr>
          <w:rFonts w:asciiTheme="minorBidi" w:hAnsiTheme="minorBidi" w:cs="Arial" w:hint="cs"/>
          <w:rtl/>
        </w:rPr>
        <w:t>דם</w:t>
      </w:r>
      <w:r w:rsidR="003A6211" w:rsidRPr="003A6211">
        <w:rPr>
          <w:rFonts w:asciiTheme="minorBidi" w:hAnsiTheme="minorBidi" w:cs="Arial"/>
          <w:rtl/>
        </w:rPr>
        <w:t xml:space="preserve"> </w:t>
      </w:r>
      <w:r w:rsidR="003A6211" w:rsidRPr="003A6211">
        <w:rPr>
          <w:rFonts w:asciiTheme="minorBidi" w:hAnsiTheme="minorBidi" w:cs="Arial" w:hint="cs"/>
          <w:rtl/>
        </w:rPr>
        <w:t>ברית</w:t>
      </w:r>
      <w:r>
        <w:rPr>
          <w:rFonts w:asciiTheme="minorBidi" w:hAnsiTheme="minorBidi" w:cs="Arial" w:hint="cs"/>
          <w:rtl/>
        </w:rPr>
        <w:t>.</w:t>
      </w:r>
      <w:r>
        <w:rPr>
          <w:rFonts w:asciiTheme="minorBidi" w:hAnsiTheme="minorBidi" w:hint="cs"/>
          <w:rtl/>
        </w:rPr>
        <w:t xml:space="preserve"> </w:t>
      </w:r>
      <w:r w:rsidRPr="00F34581">
        <w:rPr>
          <w:rFonts w:asciiTheme="minorBidi" w:hAnsiTheme="minorBidi" w:hint="cs"/>
          <w:b/>
          <w:bCs/>
          <w:rtl/>
        </w:rPr>
        <w:t>(וכ"כ רע"א וכ"כ ביבי"א ובילקו"י).</w:t>
      </w:r>
    </w:p>
    <w:p w:rsidR="00446A13" w:rsidRDefault="00446A13" w:rsidP="007E11B5">
      <w:pPr>
        <w:pStyle w:val="Heading2"/>
        <w:jc w:val="both"/>
        <w:rPr>
          <w:rFonts w:asciiTheme="minorBidi" w:hAnsiTheme="minorBidi" w:cstheme="minorBidi"/>
          <w:rtl/>
        </w:rPr>
      </w:pPr>
      <w:bookmarkStart w:id="6" w:name="_Toc429038258"/>
      <w:r w:rsidRPr="00B153C8">
        <w:rPr>
          <w:rFonts w:asciiTheme="minorBidi" w:hAnsiTheme="minorBidi" w:cstheme="minorBidi"/>
          <w:rtl/>
        </w:rPr>
        <w:t>סעיף ב</w:t>
      </w:r>
      <w:r w:rsidR="0050108E">
        <w:rPr>
          <w:rFonts w:asciiTheme="minorBidi" w:hAnsiTheme="minorBidi" w:cstheme="minorBidi" w:hint="cs"/>
          <w:rtl/>
        </w:rPr>
        <w:t>:</w:t>
      </w:r>
      <w:r w:rsidR="00D06470">
        <w:rPr>
          <w:rFonts w:asciiTheme="minorBidi" w:hAnsiTheme="minorBidi" w:cstheme="minorBidi" w:hint="cs"/>
          <w:rtl/>
        </w:rPr>
        <w:t xml:space="preserve"> </w:t>
      </w:r>
      <w:r w:rsidR="0000682C">
        <w:rPr>
          <w:rFonts w:asciiTheme="minorBidi" w:hAnsiTheme="minorBidi" w:cstheme="minorBidi" w:hint="cs"/>
          <w:rtl/>
        </w:rPr>
        <w:t>תינוק שאי אפשר למולו מחמת חולי</w:t>
      </w:r>
      <w:r w:rsidR="0050108E">
        <w:rPr>
          <w:rFonts w:asciiTheme="minorBidi" w:hAnsiTheme="minorBidi" w:cstheme="minorBidi" w:hint="cs"/>
          <w:rtl/>
        </w:rPr>
        <w:t>.</w:t>
      </w:r>
      <w:bookmarkEnd w:id="6"/>
    </w:p>
    <w:p w:rsidR="0000682C" w:rsidRDefault="0000682C" w:rsidP="007E11B5">
      <w:pPr>
        <w:jc w:val="both"/>
        <w:rPr>
          <w:rtl/>
        </w:rPr>
      </w:pPr>
      <w:r>
        <w:rPr>
          <w:rFonts w:hint="cs"/>
          <w:b/>
          <w:bCs/>
          <w:rtl/>
        </w:rPr>
        <w:t>שבת קלז ע"א:</w:t>
      </w:r>
      <w:r>
        <w:rPr>
          <w:rFonts w:hint="cs"/>
          <w:rtl/>
        </w:rPr>
        <w:t xml:space="preserve"> </w:t>
      </w:r>
      <w:r w:rsidRPr="003C2E43">
        <w:rPr>
          <w:rFonts w:hint="cs"/>
          <w:u w:val="double"/>
          <w:rtl/>
        </w:rPr>
        <w:t>משנה:</w:t>
      </w:r>
      <w:r w:rsidRPr="0000682C">
        <w:rPr>
          <w:rFonts w:hint="cs"/>
          <w:rtl/>
        </w:rPr>
        <w:t xml:space="preserve"> </w:t>
      </w:r>
      <w:r w:rsidRPr="0000682C">
        <w:rPr>
          <w:rFonts w:cs="Arial" w:hint="cs"/>
          <w:rtl/>
        </w:rPr>
        <w:t>קטן</w:t>
      </w:r>
      <w:r w:rsidRPr="0000682C">
        <w:rPr>
          <w:rFonts w:cs="Arial"/>
          <w:rtl/>
        </w:rPr>
        <w:t xml:space="preserve"> </w:t>
      </w:r>
      <w:r w:rsidRPr="0000682C">
        <w:rPr>
          <w:rFonts w:cs="Arial" w:hint="cs"/>
          <w:rtl/>
        </w:rPr>
        <w:t>החולה</w:t>
      </w:r>
      <w:r w:rsidRPr="0000682C">
        <w:rPr>
          <w:rFonts w:cs="Arial"/>
          <w:rtl/>
        </w:rPr>
        <w:t xml:space="preserve"> - </w:t>
      </w:r>
      <w:r w:rsidRPr="0000682C">
        <w:rPr>
          <w:rFonts w:cs="Arial" w:hint="cs"/>
          <w:rtl/>
        </w:rPr>
        <w:t>אין</w:t>
      </w:r>
      <w:r w:rsidRPr="0000682C">
        <w:rPr>
          <w:rFonts w:cs="Arial"/>
          <w:rtl/>
        </w:rPr>
        <w:t xml:space="preserve"> </w:t>
      </w:r>
      <w:r w:rsidRPr="0000682C">
        <w:rPr>
          <w:rFonts w:cs="Arial" w:hint="cs"/>
          <w:rtl/>
        </w:rPr>
        <w:t>מוהלין</w:t>
      </w:r>
      <w:r w:rsidRPr="0000682C">
        <w:rPr>
          <w:rFonts w:cs="Arial"/>
          <w:rtl/>
        </w:rPr>
        <w:t xml:space="preserve"> </w:t>
      </w:r>
      <w:r w:rsidRPr="0000682C">
        <w:rPr>
          <w:rFonts w:cs="Arial" w:hint="cs"/>
          <w:rtl/>
        </w:rPr>
        <w:t>אותו</w:t>
      </w:r>
      <w:r w:rsidRPr="0000682C">
        <w:rPr>
          <w:rFonts w:cs="Arial"/>
          <w:rtl/>
        </w:rPr>
        <w:t xml:space="preserve"> </w:t>
      </w:r>
      <w:r w:rsidRPr="0000682C">
        <w:rPr>
          <w:rFonts w:cs="Arial" w:hint="cs"/>
          <w:rtl/>
        </w:rPr>
        <w:t>עד</w:t>
      </w:r>
      <w:r w:rsidRPr="0000682C">
        <w:rPr>
          <w:rFonts w:cs="Arial"/>
          <w:rtl/>
        </w:rPr>
        <w:t xml:space="preserve"> </w:t>
      </w:r>
      <w:r w:rsidRPr="0000682C">
        <w:rPr>
          <w:rFonts w:cs="Arial" w:hint="cs"/>
          <w:rtl/>
        </w:rPr>
        <w:t>שיבריא</w:t>
      </w:r>
      <w:r w:rsidRPr="0000682C">
        <w:rPr>
          <w:rFonts w:cs="Arial"/>
          <w:rtl/>
        </w:rPr>
        <w:t>.</w:t>
      </w:r>
      <w:r w:rsidRPr="0000682C">
        <w:rPr>
          <w:rFonts w:hint="cs"/>
          <w:rtl/>
        </w:rPr>
        <w:t xml:space="preserve"> </w:t>
      </w:r>
      <w:r w:rsidRPr="003C2E43">
        <w:rPr>
          <w:rFonts w:cs="Arial" w:hint="cs"/>
          <w:u w:val="double"/>
          <w:rtl/>
        </w:rPr>
        <w:t>גמרא:</w:t>
      </w:r>
      <w:r w:rsidRPr="0000682C">
        <w:rPr>
          <w:rFonts w:cs="Arial"/>
          <w:rtl/>
        </w:rPr>
        <w:t xml:space="preserve"> </w:t>
      </w:r>
      <w:r w:rsidRPr="003C2E43">
        <w:rPr>
          <w:rFonts w:cs="Arial" w:hint="cs"/>
          <w:u w:val="single"/>
          <w:rtl/>
        </w:rPr>
        <w:t>אמר</w:t>
      </w:r>
      <w:r w:rsidRPr="003C2E43">
        <w:rPr>
          <w:rFonts w:cs="Arial"/>
          <w:u w:val="single"/>
          <w:rtl/>
        </w:rPr>
        <w:t xml:space="preserve"> </w:t>
      </w:r>
      <w:r w:rsidRPr="003C2E43">
        <w:rPr>
          <w:rFonts w:cs="Arial" w:hint="cs"/>
          <w:u w:val="single"/>
          <w:rtl/>
        </w:rPr>
        <w:t>שמואל</w:t>
      </w:r>
      <w:r w:rsidRPr="0000682C">
        <w:rPr>
          <w:rFonts w:cs="Arial"/>
          <w:rtl/>
        </w:rPr>
        <w:t xml:space="preserve">: </w:t>
      </w:r>
      <w:r w:rsidRPr="0000682C">
        <w:rPr>
          <w:rFonts w:cs="Arial" w:hint="cs"/>
          <w:rtl/>
        </w:rPr>
        <w:t>חלצתו</w:t>
      </w:r>
      <w:r w:rsidRPr="0000682C">
        <w:rPr>
          <w:rFonts w:cs="Arial"/>
          <w:rtl/>
        </w:rPr>
        <w:t xml:space="preserve"> </w:t>
      </w:r>
      <w:r w:rsidRPr="0000682C">
        <w:rPr>
          <w:rFonts w:cs="Arial" w:hint="cs"/>
          <w:rtl/>
        </w:rPr>
        <w:t>חמה</w:t>
      </w:r>
      <w:r w:rsidRPr="0000682C">
        <w:rPr>
          <w:rFonts w:cs="Arial"/>
          <w:rtl/>
        </w:rPr>
        <w:t xml:space="preserve"> - </w:t>
      </w:r>
      <w:r w:rsidRPr="0000682C">
        <w:rPr>
          <w:rFonts w:cs="Arial" w:hint="cs"/>
          <w:rtl/>
        </w:rPr>
        <w:t>נותנין</w:t>
      </w:r>
      <w:r w:rsidRPr="0000682C">
        <w:rPr>
          <w:rFonts w:cs="Arial"/>
          <w:rtl/>
        </w:rPr>
        <w:t xml:space="preserve"> </w:t>
      </w:r>
      <w:r w:rsidRPr="0000682C">
        <w:rPr>
          <w:rFonts w:cs="Arial" w:hint="cs"/>
          <w:rtl/>
        </w:rPr>
        <w:t>לו</w:t>
      </w:r>
      <w:r w:rsidRPr="0000682C">
        <w:rPr>
          <w:rFonts w:cs="Arial"/>
          <w:rtl/>
        </w:rPr>
        <w:t xml:space="preserve"> </w:t>
      </w:r>
      <w:r w:rsidRPr="0000682C">
        <w:rPr>
          <w:rFonts w:cs="Arial" w:hint="cs"/>
          <w:rtl/>
        </w:rPr>
        <w:t>כל</w:t>
      </w:r>
      <w:r w:rsidRPr="0000682C">
        <w:rPr>
          <w:rFonts w:cs="Arial"/>
          <w:rtl/>
        </w:rPr>
        <w:t xml:space="preserve"> </w:t>
      </w:r>
      <w:r w:rsidRPr="0000682C">
        <w:rPr>
          <w:rFonts w:cs="Arial" w:hint="cs"/>
          <w:rtl/>
        </w:rPr>
        <w:t>שבעה</w:t>
      </w:r>
      <w:r w:rsidRPr="0000682C">
        <w:rPr>
          <w:rFonts w:cs="Arial"/>
          <w:rtl/>
        </w:rPr>
        <w:t xml:space="preserve"> </w:t>
      </w:r>
      <w:r w:rsidRPr="0000682C">
        <w:rPr>
          <w:rFonts w:cs="Arial" w:hint="cs"/>
          <w:rtl/>
        </w:rPr>
        <w:t>להברותו</w:t>
      </w:r>
      <w:r>
        <w:rPr>
          <w:rFonts w:cs="Arial" w:hint="cs"/>
          <w:rtl/>
        </w:rPr>
        <w:t>...</w:t>
      </w:r>
      <w:r w:rsidRPr="0000682C">
        <w:rPr>
          <w:rFonts w:cs="Arial"/>
          <w:rtl/>
        </w:rPr>
        <w:t xml:space="preserve"> </w:t>
      </w:r>
      <w:r w:rsidRPr="0000682C">
        <w:rPr>
          <w:rFonts w:cs="Arial" w:hint="cs"/>
          <w:rtl/>
        </w:rPr>
        <w:t>בעינן</w:t>
      </w:r>
      <w:r w:rsidRPr="0000682C">
        <w:rPr>
          <w:rFonts w:cs="Arial"/>
          <w:rtl/>
        </w:rPr>
        <w:t xml:space="preserve"> </w:t>
      </w:r>
      <w:r w:rsidRPr="0000682C">
        <w:rPr>
          <w:rFonts w:cs="Arial" w:hint="cs"/>
          <w:rtl/>
        </w:rPr>
        <w:t>מעת</w:t>
      </w:r>
      <w:r w:rsidRPr="0000682C">
        <w:rPr>
          <w:rFonts w:cs="Arial"/>
          <w:rtl/>
        </w:rPr>
        <w:t xml:space="preserve"> </w:t>
      </w:r>
      <w:r w:rsidRPr="0000682C">
        <w:rPr>
          <w:rFonts w:cs="Arial" w:hint="cs"/>
          <w:rtl/>
        </w:rPr>
        <w:t>לעת</w:t>
      </w:r>
      <w:r w:rsidRPr="0000682C">
        <w:rPr>
          <w:rFonts w:cs="Arial"/>
          <w:rtl/>
        </w:rPr>
        <w:t>.</w:t>
      </w:r>
    </w:p>
    <w:p w:rsidR="00671081" w:rsidRDefault="00671081" w:rsidP="003C2E43">
      <w:pPr>
        <w:jc w:val="both"/>
        <w:rPr>
          <w:rtl/>
        </w:rPr>
      </w:pPr>
      <w:r>
        <w:rPr>
          <w:rFonts w:hint="cs"/>
          <w:b/>
          <w:bCs/>
          <w:rtl/>
        </w:rPr>
        <w:t>יבמות עא ע"א:</w:t>
      </w:r>
      <w:r>
        <w:rPr>
          <w:rFonts w:hint="cs"/>
          <w:rtl/>
        </w:rPr>
        <w:t xml:space="preserve"> </w:t>
      </w:r>
      <w:r w:rsidRPr="00671081">
        <w:rPr>
          <w:rFonts w:cs="Arial" w:hint="cs"/>
          <w:rtl/>
        </w:rPr>
        <w:t>זכריו</w:t>
      </w:r>
      <w:r w:rsidRPr="00671081">
        <w:rPr>
          <w:rFonts w:cs="Arial"/>
          <w:rtl/>
        </w:rPr>
        <w:t xml:space="preserve"> </w:t>
      </w:r>
      <w:r w:rsidRPr="00671081">
        <w:rPr>
          <w:rFonts w:cs="Arial" w:hint="cs"/>
          <w:rtl/>
        </w:rPr>
        <w:t>דאיתנהו</w:t>
      </w:r>
      <w:r w:rsidRPr="00671081">
        <w:rPr>
          <w:rFonts w:cs="Arial"/>
          <w:rtl/>
        </w:rPr>
        <w:t xml:space="preserve"> </w:t>
      </w:r>
      <w:r w:rsidRPr="00671081">
        <w:rPr>
          <w:rFonts w:cs="Arial" w:hint="cs"/>
          <w:rtl/>
        </w:rPr>
        <w:t>בשעת</w:t>
      </w:r>
      <w:r w:rsidRPr="00671081">
        <w:rPr>
          <w:rFonts w:cs="Arial"/>
          <w:rtl/>
        </w:rPr>
        <w:t xml:space="preserve"> </w:t>
      </w:r>
      <w:r w:rsidRPr="00671081">
        <w:rPr>
          <w:rFonts w:cs="Arial" w:hint="cs"/>
          <w:rtl/>
        </w:rPr>
        <w:t>אכילה</w:t>
      </w:r>
      <w:r w:rsidRPr="00671081">
        <w:rPr>
          <w:rFonts w:cs="Arial"/>
          <w:rtl/>
        </w:rPr>
        <w:t xml:space="preserve"> </w:t>
      </w:r>
      <w:r w:rsidRPr="00671081">
        <w:rPr>
          <w:rFonts w:cs="Arial" w:hint="cs"/>
          <w:rtl/>
        </w:rPr>
        <w:t>וליתנהו</w:t>
      </w:r>
      <w:r w:rsidRPr="00671081">
        <w:rPr>
          <w:rFonts w:cs="Arial"/>
          <w:rtl/>
        </w:rPr>
        <w:t xml:space="preserve"> </w:t>
      </w:r>
      <w:r w:rsidRPr="00671081">
        <w:rPr>
          <w:rFonts w:cs="Arial" w:hint="cs"/>
          <w:rtl/>
        </w:rPr>
        <w:t>בשעת</w:t>
      </w:r>
      <w:r w:rsidRPr="00671081">
        <w:rPr>
          <w:rFonts w:cs="Arial"/>
          <w:rtl/>
        </w:rPr>
        <w:t xml:space="preserve"> </w:t>
      </w:r>
      <w:r w:rsidRPr="00671081">
        <w:rPr>
          <w:rFonts w:cs="Arial" w:hint="cs"/>
          <w:rtl/>
        </w:rPr>
        <w:t>עשיה</w:t>
      </w:r>
      <w:r w:rsidRPr="00671081">
        <w:rPr>
          <w:rFonts w:cs="Arial"/>
          <w:rtl/>
        </w:rPr>
        <w:t xml:space="preserve"> </w:t>
      </w:r>
      <w:r w:rsidRPr="00671081">
        <w:rPr>
          <w:rFonts w:cs="Arial" w:hint="cs"/>
          <w:rtl/>
        </w:rPr>
        <w:t>היכי</w:t>
      </w:r>
      <w:r w:rsidRPr="00671081">
        <w:rPr>
          <w:rFonts w:cs="Arial"/>
          <w:rtl/>
        </w:rPr>
        <w:t xml:space="preserve"> </w:t>
      </w:r>
      <w:r w:rsidRPr="00671081">
        <w:rPr>
          <w:rFonts w:cs="Arial" w:hint="cs"/>
          <w:rtl/>
        </w:rPr>
        <w:t>משכחת</w:t>
      </w:r>
      <w:r w:rsidRPr="00671081">
        <w:rPr>
          <w:rFonts w:cs="Arial"/>
          <w:rtl/>
        </w:rPr>
        <w:t xml:space="preserve"> </w:t>
      </w:r>
      <w:r w:rsidRPr="00671081">
        <w:rPr>
          <w:rFonts w:cs="Arial" w:hint="cs"/>
          <w:rtl/>
        </w:rPr>
        <w:t>לה</w:t>
      </w:r>
      <w:r w:rsidRPr="00671081">
        <w:rPr>
          <w:rFonts w:cs="Arial"/>
          <w:rtl/>
        </w:rPr>
        <w:t>?</w:t>
      </w:r>
      <w:r>
        <w:rPr>
          <w:rFonts w:cs="Arial" w:hint="cs"/>
          <w:rtl/>
        </w:rPr>
        <w:t>...</w:t>
      </w:r>
      <w:r w:rsidRPr="00671081">
        <w:rPr>
          <w:rFonts w:hint="cs"/>
          <w:rtl/>
        </w:rPr>
        <w:t xml:space="preserve"> </w:t>
      </w:r>
      <w:r w:rsidRPr="003C2E43">
        <w:rPr>
          <w:rFonts w:cs="Arial" w:hint="cs"/>
          <w:u w:val="single"/>
          <w:rtl/>
        </w:rPr>
        <w:t>רב</w:t>
      </w:r>
      <w:r w:rsidRPr="003C2E43">
        <w:rPr>
          <w:rFonts w:cs="Arial"/>
          <w:u w:val="single"/>
          <w:rtl/>
        </w:rPr>
        <w:t xml:space="preserve"> </w:t>
      </w:r>
      <w:r w:rsidRPr="003C2E43">
        <w:rPr>
          <w:rFonts w:cs="Arial" w:hint="cs"/>
          <w:u w:val="single"/>
          <w:rtl/>
        </w:rPr>
        <w:t>פפא</w:t>
      </w:r>
      <w:r w:rsidRPr="003C2E43">
        <w:rPr>
          <w:rFonts w:cs="Arial"/>
          <w:u w:val="single"/>
          <w:rtl/>
        </w:rPr>
        <w:t xml:space="preserve"> </w:t>
      </w:r>
      <w:r w:rsidRPr="003C2E43">
        <w:rPr>
          <w:rFonts w:cs="Arial" w:hint="cs"/>
          <w:u w:val="single"/>
          <w:rtl/>
        </w:rPr>
        <w:t>אמר</w:t>
      </w:r>
      <w:r w:rsidRPr="00671081">
        <w:rPr>
          <w:rFonts w:cs="Arial"/>
          <w:rtl/>
        </w:rPr>
        <w:t xml:space="preserve">: </w:t>
      </w:r>
      <w:r w:rsidRPr="00671081">
        <w:rPr>
          <w:rFonts w:cs="Arial" w:hint="cs"/>
          <w:rtl/>
        </w:rPr>
        <w:t>כגון</w:t>
      </w:r>
      <w:r w:rsidRPr="00671081">
        <w:rPr>
          <w:rFonts w:cs="Arial"/>
          <w:rtl/>
        </w:rPr>
        <w:t xml:space="preserve"> </w:t>
      </w:r>
      <w:r w:rsidRPr="00671081">
        <w:rPr>
          <w:rFonts w:cs="Arial" w:hint="cs"/>
          <w:rtl/>
        </w:rPr>
        <w:t>דכאיב</w:t>
      </w:r>
      <w:r w:rsidRPr="00671081">
        <w:rPr>
          <w:rFonts w:cs="Arial"/>
          <w:rtl/>
        </w:rPr>
        <w:t xml:space="preserve"> </w:t>
      </w:r>
      <w:r w:rsidRPr="00671081">
        <w:rPr>
          <w:rFonts w:cs="Arial" w:hint="cs"/>
          <w:rtl/>
        </w:rPr>
        <w:t>ליה</w:t>
      </w:r>
      <w:r w:rsidRPr="00671081">
        <w:rPr>
          <w:rFonts w:cs="Arial"/>
          <w:rtl/>
        </w:rPr>
        <w:t xml:space="preserve"> </w:t>
      </w:r>
      <w:r w:rsidRPr="00671081">
        <w:rPr>
          <w:rFonts w:cs="Arial" w:hint="cs"/>
          <w:rtl/>
        </w:rPr>
        <w:t>עיניה</w:t>
      </w:r>
      <w:r w:rsidRPr="00671081">
        <w:rPr>
          <w:rFonts w:cs="Arial"/>
          <w:rtl/>
        </w:rPr>
        <w:t xml:space="preserve"> </w:t>
      </w:r>
      <w:r w:rsidRPr="00671081">
        <w:rPr>
          <w:rFonts w:cs="Arial" w:hint="cs"/>
          <w:rtl/>
        </w:rPr>
        <w:t>לינוקא</w:t>
      </w:r>
      <w:r w:rsidRPr="00671081">
        <w:rPr>
          <w:rFonts w:cs="Arial"/>
          <w:rtl/>
        </w:rPr>
        <w:t xml:space="preserve">, </w:t>
      </w:r>
      <w:r w:rsidRPr="00671081">
        <w:rPr>
          <w:rFonts w:cs="Arial" w:hint="cs"/>
          <w:rtl/>
        </w:rPr>
        <w:t>ואיתפח</w:t>
      </w:r>
      <w:r w:rsidRPr="00671081">
        <w:rPr>
          <w:rFonts w:cs="Arial"/>
          <w:rtl/>
        </w:rPr>
        <w:t xml:space="preserve"> </w:t>
      </w:r>
      <w:r w:rsidRPr="00671081">
        <w:rPr>
          <w:rFonts w:cs="Arial" w:hint="cs"/>
          <w:rtl/>
        </w:rPr>
        <w:t>ביני</w:t>
      </w:r>
      <w:r w:rsidRPr="00671081">
        <w:rPr>
          <w:rFonts w:cs="Arial"/>
          <w:rtl/>
        </w:rPr>
        <w:t xml:space="preserve"> </w:t>
      </w:r>
      <w:r w:rsidRPr="00671081">
        <w:rPr>
          <w:rFonts w:cs="Arial" w:hint="cs"/>
          <w:rtl/>
        </w:rPr>
        <w:t>וביני</w:t>
      </w:r>
      <w:r w:rsidRPr="00671081">
        <w:rPr>
          <w:rFonts w:cs="Arial"/>
          <w:rtl/>
        </w:rPr>
        <w:t>.</w:t>
      </w:r>
      <w:r w:rsidR="00986FD7">
        <w:rPr>
          <w:rFonts w:hint="cs"/>
          <w:rtl/>
        </w:rPr>
        <w:t xml:space="preserve"> (ש</w:t>
      </w:r>
      <w:r w:rsidR="00BB6F96">
        <w:rPr>
          <w:rFonts w:hint="cs"/>
          <w:rtl/>
        </w:rPr>
        <w:t>בכגון זה</w:t>
      </w:r>
      <w:r w:rsidR="00986FD7">
        <w:rPr>
          <w:rFonts w:hint="cs"/>
          <w:rtl/>
        </w:rPr>
        <w:t xml:space="preserve"> </w:t>
      </w:r>
      <w:r w:rsidR="00986FD7" w:rsidRPr="00986FD7">
        <w:rPr>
          <w:rFonts w:hint="cs"/>
          <w:sz w:val="16"/>
          <w:szCs w:val="16"/>
          <w:rtl/>
        </w:rPr>
        <w:t xml:space="preserve">(כאב מועט בעין) </w:t>
      </w:r>
      <w:r w:rsidR="00986FD7">
        <w:rPr>
          <w:rFonts w:hint="cs"/>
          <w:rtl/>
        </w:rPr>
        <w:t>לא מחכים ז' ימים אלא מלין אותו מיד)</w:t>
      </w:r>
    </w:p>
    <w:p w:rsidR="002D5A13" w:rsidRDefault="002D5A13" w:rsidP="007E11B5">
      <w:pPr>
        <w:jc w:val="both"/>
        <w:rPr>
          <w:rtl/>
        </w:rPr>
      </w:pPr>
      <w:r>
        <w:rPr>
          <w:rFonts w:hint="cs"/>
          <w:rtl/>
        </w:rPr>
        <w:t>-ב"י, הנמוק"י הביא</w:t>
      </w:r>
      <w:r w:rsidRPr="002D5A13">
        <w:rPr>
          <w:rFonts w:cs="Arial"/>
          <w:rtl/>
        </w:rPr>
        <w:t xml:space="preserve"> </w:t>
      </w:r>
      <w:r w:rsidRPr="002D5A13">
        <w:rPr>
          <w:rFonts w:cs="Arial" w:hint="cs"/>
          <w:rtl/>
        </w:rPr>
        <w:t>גאון</w:t>
      </w:r>
      <w:r w:rsidRPr="003C2E43">
        <w:rPr>
          <w:rFonts w:cs="Arial"/>
          <w:sz w:val="18"/>
          <w:szCs w:val="18"/>
          <w:rtl/>
        </w:rPr>
        <w:t xml:space="preserve"> (</w:t>
      </w:r>
      <w:r w:rsidRPr="003C2E43">
        <w:rPr>
          <w:rFonts w:cs="Arial" w:hint="cs"/>
          <w:sz w:val="18"/>
          <w:szCs w:val="18"/>
          <w:rtl/>
        </w:rPr>
        <w:t>שו</w:t>
      </w:r>
      <w:r w:rsidRPr="003C2E43">
        <w:rPr>
          <w:rFonts w:cs="Arial"/>
          <w:sz w:val="18"/>
          <w:szCs w:val="18"/>
          <w:rtl/>
        </w:rPr>
        <w:t>"</w:t>
      </w:r>
      <w:r w:rsidRPr="003C2E43">
        <w:rPr>
          <w:rFonts w:cs="Arial" w:hint="cs"/>
          <w:sz w:val="18"/>
          <w:szCs w:val="18"/>
          <w:rtl/>
        </w:rPr>
        <w:t>ת</w:t>
      </w:r>
      <w:r w:rsidRPr="003C2E43">
        <w:rPr>
          <w:rFonts w:cs="Arial"/>
          <w:sz w:val="18"/>
          <w:szCs w:val="18"/>
          <w:rtl/>
        </w:rPr>
        <w:t xml:space="preserve"> </w:t>
      </w:r>
      <w:r w:rsidRPr="003C2E43">
        <w:rPr>
          <w:rFonts w:cs="Arial" w:hint="cs"/>
          <w:sz w:val="18"/>
          <w:szCs w:val="18"/>
          <w:rtl/>
        </w:rPr>
        <w:t>הגאונים</w:t>
      </w:r>
      <w:r w:rsidRPr="003C2E43">
        <w:rPr>
          <w:rFonts w:cs="Arial"/>
          <w:sz w:val="18"/>
          <w:szCs w:val="18"/>
          <w:rtl/>
        </w:rPr>
        <w:t xml:space="preserve"> </w:t>
      </w:r>
      <w:r w:rsidRPr="003C2E43">
        <w:rPr>
          <w:rFonts w:cs="Arial" w:hint="cs"/>
          <w:sz w:val="18"/>
          <w:szCs w:val="18"/>
          <w:rtl/>
        </w:rPr>
        <w:t>שערי</w:t>
      </w:r>
      <w:r w:rsidRPr="003C2E43">
        <w:rPr>
          <w:rFonts w:cs="Arial"/>
          <w:sz w:val="18"/>
          <w:szCs w:val="18"/>
          <w:rtl/>
        </w:rPr>
        <w:t xml:space="preserve"> </w:t>
      </w:r>
      <w:r w:rsidRPr="003C2E43">
        <w:rPr>
          <w:rFonts w:cs="Arial" w:hint="cs"/>
          <w:sz w:val="18"/>
          <w:szCs w:val="18"/>
          <w:rtl/>
        </w:rPr>
        <w:t>צדק</w:t>
      </w:r>
      <w:r w:rsidRPr="003C2E43">
        <w:rPr>
          <w:rFonts w:cs="Arial"/>
          <w:sz w:val="18"/>
          <w:szCs w:val="18"/>
          <w:rtl/>
        </w:rPr>
        <w:t xml:space="preserve"> </w:t>
      </w:r>
      <w:r w:rsidRPr="003C2E43">
        <w:rPr>
          <w:rFonts w:cs="Arial" w:hint="cs"/>
          <w:sz w:val="18"/>
          <w:szCs w:val="18"/>
          <w:rtl/>
        </w:rPr>
        <w:t>חלק</w:t>
      </w:r>
      <w:r w:rsidRPr="003C2E43">
        <w:rPr>
          <w:rFonts w:cs="Arial"/>
          <w:sz w:val="18"/>
          <w:szCs w:val="18"/>
          <w:rtl/>
        </w:rPr>
        <w:t xml:space="preserve"> </w:t>
      </w:r>
      <w:r w:rsidRPr="003C2E43">
        <w:rPr>
          <w:rFonts w:cs="Arial" w:hint="cs"/>
          <w:sz w:val="18"/>
          <w:szCs w:val="18"/>
          <w:rtl/>
        </w:rPr>
        <w:t>ג</w:t>
      </w:r>
      <w:r w:rsidRPr="003C2E43">
        <w:rPr>
          <w:rFonts w:cs="Arial"/>
          <w:sz w:val="18"/>
          <w:szCs w:val="18"/>
          <w:rtl/>
        </w:rPr>
        <w:t xml:space="preserve"> </w:t>
      </w:r>
      <w:r w:rsidRPr="003C2E43">
        <w:rPr>
          <w:rFonts w:cs="Arial" w:hint="cs"/>
          <w:sz w:val="18"/>
          <w:szCs w:val="18"/>
          <w:rtl/>
        </w:rPr>
        <w:t>שער</w:t>
      </w:r>
      <w:r w:rsidRPr="003C2E43">
        <w:rPr>
          <w:rFonts w:cs="Arial"/>
          <w:sz w:val="18"/>
          <w:szCs w:val="18"/>
          <w:rtl/>
        </w:rPr>
        <w:t xml:space="preserve"> </w:t>
      </w:r>
      <w:r w:rsidRPr="003C2E43">
        <w:rPr>
          <w:rFonts w:cs="Arial" w:hint="cs"/>
          <w:sz w:val="18"/>
          <w:szCs w:val="18"/>
          <w:rtl/>
        </w:rPr>
        <w:t>ה</w:t>
      </w:r>
      <w:r w:rsidRPr="003C2E43">
        <w:rPr>
          <w:rFonts w:cs="Arial"/>
          <w:sz w:val="18"/>
          <w:szCs w:val="18"/>
          <w:rtl/>
        </w:rPr>
        <w:t xml:space="preserve"> </w:t>
      </w:r>
      <w:r w:rsidRPr="003C2E43">
        <w:rPr>
          <w:rFonts w:cs="Arial" w:hint="cs"/>
          <w:sz w:val="18"/>
          <w:szCs w:val="18"/>
          <w:rtl/>
        </w:rPr>
        <w:t>סי</w:t>
      </w:r>
      <w:r w:rsidRPr="003C2E43">
        <w:rPr>
          <w:rFonts w:cs="Arial"/>
          <w:sz w:val="18"/>
          <w:szCs w:val="18"/>
          <w:rtl/>
        </w:rPr>
        <w:t xml:space="preserve">' </w:t>
      </w:r>
      <w:r w:rsidRPr="003C2E43">
        <w:rPr>
          <w:rFonts w:cs="Arial" w:hint="cs"/>
          <w:sz w:val="18"/>
          <w:szCs w:val="18"/>
          <w:rtl/>
        </w:rPr>
        <w:t>ג</w:t>
      </w:r>
      <w:r w:rsidRPr="003C2E43">
        <w:rPr>
          <w:rFonts w:cs="Arial"/>
          <w:sz w:val="18"/>
          <w:szCs w:val="18"/>
          <w:rtl/>
        </w:rPr>
        <w:t>)</w:t>
      </w:r>
      <w:r w:rsidRPr="003C2E43">
        <w:rPr>
          <w:rFonts w:cs="Arial" w:hint="cs"/>
          <w:sz w:val="18"/>
          <w:szCs w:val="18"/>
          <w:rtl/>
        </w:rPr>
        <w:t xml:space="preserve"> </w:t>
      </w:r>
      <w:r>
        <w:rPr>
          <w:rFonts w:cs="Arial" w:hint="cs"/>
          <w:rtl/>
        </w:rPr>
        <w:t>שכ':</w:t>
      </w:r>
      <w:r w:rsidRPr="002D5A13">
        <w:rPr>
          <w:rFonts w:cs="Arial"/>
          <w:rtl/>
        </w:rPr>
        <w:t xml:space="preserve"> </w:t>
      </w:r>
      <w:r w:rsidRPr="002D5A13">
        <w:rPr>
          <w:rFonts w:cs="Arial" w:hint="cs"/>
          <w:rtl/>
        </w:rPr>
        <w:t>כל</w:t>
      </w:r>
      <w:r w:rsidRPr="002D5A13">
        <w:rPr>
          <w:rFonts w:cs="Arial"/>
          <w:rtl/>
        </w:rPr>
        <w:t xml:space="preserve"> </w:t>
      </w:r>
      <w:r w:rsidRPr="002D5A13">
        <w:rPr>
          <w:rFonts w:cs="Arial" w:hint="cs"/>
          <w:rtl/>
        </w:rPr>
        <w:t>תינוק</w:t>
      </w:r>
      <w:r w:rsidRPr="002D5A13">
        <w:rPr>
          <w:rFonts w:cs="Arial"/>
          <w:rtl/>
        </w:rPr>
        <w:t xml:space="preserve"> </w:t>
      </w:r>
      <w:r w:rsidRPr="002D5A13">
        <w:rPr>
          <w:rFonts w:cs="Arial" w:hint="cs"/>
          <w:rtl/>
        </w:rPr>
        <w:t>שהוא</w:t>
      </w:r>
      <w:r w:rsidRPr="002D5A13">
        <w:rPr>
          <w:rFonts w:cs="Arial"/>
          <w:rtl/>
        </w:rPr>
        <w:t xml:space="preserve"> </w:t>
      </w:r>
      <w:r w:rsidRPr="002D5A13">
        <w:rPr>
          <w:rFonts w:cs="Arial" w:hint="cs"/>
          <w:rtl/>
        </w:rPr>
        <w:t>מצטער</w:t>
      </w:r>
      <w:r w:rsidRPr="002D5A13">
        <w:rPr>
          <w:rFonts w:cs="Arial"/>
          <w:rtl/>
        </w:rPr>
        <w:t xml:space="preserve"> </w:t>
      </w:r>
      <w:r w:rsidRPr="002D5A13">
        <w:rPr>
          <w:rFonts w:cs="Arial" w:hint="cs"/>
          <w:rtl/>
        </w:rPr>
        <w:t>בין</w:t>
      </w:r>
      <w:r w:rsidRPr="002D5A13">
        <w:rPr>
          <w:rFonts w:cs="Arial"/>
          <w:rtl/>
        </w:rPr>
        <w:t xml:space="preserve"> </w:t>
      </w:r>
      <w:r w:rsidRPr="002D5A13">
        <w:rPr>
          <w:rFonts w:cs="Arial" w:hint="cs"/>
          <w:rtl/>
        </w:rPr>
        <w:t>מחמת</w:t>
      </w:r>
      <w:r w:rsidRPr="002D5A13">
        <w:rPr>
          <w:rFonts w:cs="Arial"/>
          <w:rtl/>
        </w:rPr>
        <w:t xml:space="preserve"> </w:t>
      </w:r>
      <w:r w:rsidRPr="002D5A13">
        <w:rPr>
          <w:rFonts w:cs="Arial" w:hint="cs"/>
          <w:rtl/>
        </w:rPr>
        <w:t>חולי</w:t>
      </w:r>
      <w:r w:rsidRPr="002D5A13">
        <w:rPr>
          <w:rFonts w:cs="Arial"/>
          <w:rtl/>
        </w:rPr>
        <w:t xml:space="preserve"> </w:t>
      </w:r>
      <w:r w:rsidRPr="002D5A13">
        <w:rPr>
          <w:rFonts w:cs="Arial" w:hint="cs"/>
          <w:rtl/>
        </w:rPr>
        <w:t>בין</w:t>
      </w:r>
      <w:r w:rsidRPr="002D5A13">
        <w:rPr>
          <w:rFonts w:cs="Arial"/>
          <w:rtl/>
        </w:rPr>
        <w:t xml:space="preserve"> </w:t>
      </w:r>
      <w:r w:rsidRPr="002D5A13">
        <w:rPr>
          <w:rFonts w:cs="Arial" w:hint="cs"/>
          <w:rtl/>
        </w:rPr>
        <w:t>משום</w:t>
      </w:r>
      <w:r w:rsidRPr="002D5A13">
        <w:rPr>
          <w:rFonts w:cs="Arial"/>
          <w:rtl/>
        </w:rPr>
        <w:t xml:space="preserve"> </w:t>
      </w:r>
      <w:r w:rsidRPr="002D5A13">
        <w:rPr>
          <w:rFonts w:cs="Arial" w:hint="cs"/>
          <w:rtl/>
        </w:rPr>
        <w:t>דבר</w:t>
      </w:r>
      <w:r w:rsidRPr="002D5A13">
        <w:rPr>
          <w:rFonts w:cs="Arial"/>
          <w:rtl/>
        </w:rPr>
        <w:t xml:space="preserve"> </w:t>
      </w:r>
      <w:r w:rsidRPr="002D5A13">
        <w:rPr>
          <w:rFonts w:cs="Arial" w:hint="cs"/>
          <w:rtl/>
        </w:rPr>
        <w:t>אחר</w:t>
      </w:r>
      <w:r w:rsidRPr="002D5A13">
        <w:rPr>
          <w:rFonts w:cs="Arial"/>
          <w:rtl/>
        </w:rPr>
        <w:t xml:space="preserve"> </w:t>
      </w:r>
      <w:r w:rsidRPr="002D5A13">
        <w:rPr>
          <w:rFonts w:cs="Arial" w:hint="cs"/>
          <w:rtl/>
        </w:rPr>
        <w:t>אין</w:t>
      </w:r>
      <w:r w:rsidRPr="002D5A13">
        <w:rPr>
          <w:rFonts w:cs="Arial"/>
          <w:rtl/>
        </w:rPr>
        <w:t xml:space="preserve"> </w:t>
      </w:r>
      <w:r w:rsidRPr="002D5A13">
        <w:rPr>
          <w:rFonts w:cs="Arial" w:hint="cs"/>
          <w:rtl/>
        </w:rPr>
        <w:t>מוהלין</w:t>
      </w:r>
      <w:r w:rsidRPr="002D5A13">
        <w:rPr>
          <w:rFonts w:cs="Arial"/>
          <w:rtl/>
        </w:rPr>
        <w:t xml:space="preserve"> </w:t>
      </w:r>
      <w:r w:rsidRPr="002D5A13">
        <w:rPr>
          <w:rFonts w:cs="Arial" w:hint="cs"/>
          <w:rtl/>
        </w:rPr>
        <w:t>אותו</w:t>
      </w:r>
      <w:r w:rsidRPr="002D5A13">
        <w:rPr>
          <w:rFonts w:cs="Arial"/>
          <w:rtl/>
        </w:rPr>
        <w:t xml:space="preserve"> </w:t>
      </w:r>
      <w:r w:rsidRPr="002D5A13">
        <w:rPr>
          <w:rFonts w:cs="Arial" w:hint="cs"/>
          <w:rtl/>
        </w:rPr>
        <w:t>עד</w:t>
      </w:r>
      <w:r w:rsidRPr="002D5A13">
        <w:rPr>
          <w:rFonts w:cs="Arial"/>
          <w:rtl/>
        </w:rPr>
        <w:t xml:space="preserve"> </w:t>
      </w:r>
      <w:r w:rsidRPr="002D5A13">
        <w:rPr>
          <w:rFonts w:cs="Arial" w:hint="cs"/>
          <w:rtl/>
        </w:rPr>
        <w:t>שיבריא</w:t>
      </w:r>
      <w:r>
        <w:rPr>
          <w:rFonts w:hint="cs"/>
          <w:rtl/>
        </w:rPr>
        <w:t>. (הביאו הש"ך)</w:t>
      </w:r>
    </w:p>
    <w:p w:rsidR="002D5A13" w:rsidRDefault="002D5A13" w:rsidP="007E11B5">
      <w:pPr>
        <w:jc w:val="both"/>
        <w:rPr>
          <w:rtl/>
        </w:rPr>
      </w:pPr>
      <w:r>
        <w:rPr>
          <w:rFonts w:hint="cs"/>
          <w:rtl/>
        </w:rPr>
        <w:t xml:space="preserve">-ב"י, </w:t>
      </w:r>
      <w:r w:rsidRPr="002D5A13">
        <w:rPr>
          <w:rFonts w:cs="Arial" w:hint="cs"/>
          <w:rtl/>
        </w:rPr>
        <w:t>ומשמע</w:t>
      </w:r>
      <w:r w:rsidRPr="002D5A13">
        <w:rPr>
          <w:rFonts w:cs="Arial"/>
          <w:rtl/>
        </w:rPr>
        <w:t xml:space="preserve"> </w:t>
      </w:r>
      <w:r w:rsidRPr="002D5A13">
        <w:rPr>
          <w:rFonts w:cs="Arial" w:hint="cs"/>
          <w:rtl/>
        </w:rPr>
        <w:t>דכאיב</w:t>
      </w:r>
      <w:r w:rsidRPr="002D5A13">
        <w:rPr>
          <w:rFonts w:cs="Arial"/>
          <w:rtl/>
        </w:rPr>
        <w:t xml:space="preserve"> </w:t>
      </w:r>
      <w:r w:rsidRPr="002D5A13">
        <w:rPr>
          <w:rFonts w:cs="Arial" w:hint="cs"/>
          <w:rtl/>
        </w:rPr>
        <w:t>ליה</w:t>
      </w:r>
      <w:r w:rsidRPr="002D5A13">
        <w:rPr>
          <w:rFonts w:cs="Arial"/>
          <w:rtl/>
        </w:rPr>
        <w:t xml:space="preserve"> </w:t>
      </w:r>
      <w:r w:rsidRPr="002D5A13">
        <w:rPr>
          <w:rFonts w:cs="Arial" w:hint="cs"/>
          <w:rtl/>
        </w:rPr>
        <w:t>דנקט</w:t>
      </w:r>
      <w:r w:rsidRPr="002D5A13">
        <w:rPr>
          <w:rFonts w:cs="Arial"/>
          <w:rtl/>
        </w:rPr>
        <w:t xml:space="preserve"> </w:t>
      </w:r>
      <w:r w:rsidRPr="002D5A13">
        <w:rPr>
          <w:rFonts w:cs="Arial" w:hint="cs"/>
          <w:rtl/>
        </w:rPr>
        <w:t>רב</w:t>
      </w:r>
      <w:r w:rsidRPr="002D5A13">
        <w:rPr>
          <w:rFonts w:cs="Arial"/>
          <w:rtl/>
        </w:rPr>
        <w:t xml:space="preserve"> </w:t>
      </w:r>
      <w:r w:rsidRPr="002D5A13">
        <w:rPr>
          <w:rFonts w:cs="Arial" w:hint="cs"/>
          <w:rtl/>
        </w:rPr>
        <w:t>פפא</w:t>
      </w:r>
      <w:r w:rsidRPr="002D5A13">
        <w:rPr>
          <w:rFonts w:cs="Arial"/>
          <w:rtl/>
        </w:rPr>
        <w:t xml:space="preserve"> </w:t>
      </w:r>
      <w:r w:rsidRPr="002D5A13">
        <w:rPr>
          <w:rFonts w:cs="Arial" w:hint="cs"/>
          <w:rtl/>
        </w:rPr>
        <w:t>לאו</w:t>
      </w:r>
      <w:r w:rsidRPr="002D5A13">
        <w:rPr>
          <w:rFonts w:cs="Arial"/>
          <w:rtl/>
        </w:rPr>
        <w:t xml:space="preserve"> </w:t>
      </w:r>
      <w:r w:rsidRPr="002D5A13">
        <w:rPr>
          <w:rFonts w:cs="Arial" w:hint="cs"/>
          <w:rtl/>
        </w:rPr>
        <w:t>דוקא</w:t>
      </w:r>
      <w:r w:rsidRPr="002D5A13">
        <w:rPr>
          <w:rFonts w:cs="Arial"/>
          <w:rtl/>
        </w:rPr>
        <w:t xml:space="preserve"> </w:t>
      </w:r>
      <w:r w:rsidRPr="002D5A13">
        <w:rPr>
          <w:rFonts w:cs="Arial" w:hint="cs"/>
          <w:rtl/>
        </w:rPr>
        <w:t>אלא</w:t>
      </w:r>
      <w:r w:rsidRPr="002D5A13">
        <w:rPr>
          <w:rFonts w:cs="Arial"/>
          <w:rtl/>
        </w:rPr>
        <w:t xml:space="preserve"> </w:t>
      </w:r>
      <w:r w:rsidRPr="002D5A13">
        <w:rPr>
          <w:rFonts w:cs="Arial" w:hint="cs"/>
          <w:rtl/>
        </w:rPr>
        <w:t>הוא</w:t>
      </w:r>
      <w:r w:rsidRPr="002D5A13">
        <w:rPr>
          <w:rFonts w:cs="Arial"/>
          <w:rtl/>
        </w:rPr>
        <w:t xml:space="preserve"> </w:t>
      </w:r>
      <w:r w:rsidRPr="002D5A13">
        <w:rPr>
          <w:rFonts w:cs="Arial" w:hint="cs"/>
          <w:rtl/>
        </w:rPr>
        <w:t>הדין</w:t>
      </w:r>
      <w:r w:rsidRPr="002D5A13">
        <w:rPr>
          <w:rFonts w:cs="Arial"/>
          <w:rtl/>
        </w:rPr>
        <w:t xml:space="preserve"> </w:t>
      </w:r>
      <w:r w:rsidRPr="002D5A13">
        <w:rPr>
          <w:rFonts w:cs="Arial" w:hint="cs"/>
          <w:rtl/>
        </w:rPr>
        <w:t>לכל</w:t>
      </w:r>
      <w:r w:rsidRPr="002D5A13">
        <w:rPr>
          <w:rFonts w:cs="Arial"/>
          <w:rtl/>
        </w:rPr>
        <w:t xml:space="preserve"> </w:t>
      </w:r>
      <w:r w:rsidRPr="002D5A13">
        <w:rPr>
          <w:rFonts w:cs="Arial" w:hint="cs"/>
          <w:rtl/>
        </w:rPr>
        <w:t>חולי</w:t>
      </w:r>
      <w:r w:rsidRPr="002D5A13">
        <w:rPr>
          <w:rFonts w:cs="Arial"/>
          <w:rtl/>
        </w:rPr>
        <w:t xml:space="preserve"> </w:t>
      </w:r>
      <w:r w:rsidRPr="002D5A13">
        <w:rPr>
          <w:rFonts w:cs="Arial" w:hint="cs"/>
          <w:rtl/>
        </w:rPr>
        <w:t>שאינו</w:t>
      </w:r>
      <w:r w:rsidRPr="002D5A13">
        <w:rPr>
          <w:rFonts w:cs="Arial"/>
          <w:rtl/>
        </w:rPr>
        <w:t xml:space="preserve"> </w:t>
      </w:r>
      <w:r w:rsidRPr="002D5A13">
        <w:rPr>
          <w:rFonts w:cs="Arial" w:hint="cs"/>
          <w:rtl/>
        </w:rPr>
        <w:t>כולל</w:t>
      </w:r>
      <w:r w:rsidRPr="002D5A13">
        <w:rPr>
          <w:rFonts w:cs="Arial"/>
          <w:rtl/>
        </w:rPr>
        <w:t xml:space="preserve"> </w:t>
      </w:r>
      <w:r w:rsidRPr="002D5A13">
        <w:rPr>
          <w:rFonts w:cs="Arial" w:hint="cs"/>
          <w:rtl/>
        </w:rPr>
        <w:t>כל</w:t>
      </w:r>
      <w:r w:rsidRPr="002D5A13">
        <w:rPr>
          <w:rFonts w:cs="Arial"/>
          <w:rtl/>
        </w:rPr>
        <w:t xml:space="preserve"> </w:t>
      </w:r>
      <w:r w:rsidRPr="002D5A13">
        <w:rPr>
          <w:rFonts w:cs="Arial" w:hint="cs"/>
          <w:rtl/>
        </w:rPr>
        <w:t>הגוף</w:t>
      </w:r>
      <w:r w:rsidRPr="002D5A13">
        <w:rPr>
          <w:rFonts w:cs="Arial"/>
          <w:rtl/>
        </w:rPr>
        <w:t xml:space="preserve"> </w:t>
      </w:r>
      <w:r w:rsidRPr="002D5A13">
        <w:rPr>
          <w:rFonts w:cs="Arial" w:hint="cs"/>
          <w:rtl/>
        </w:rPr>
        <w:t>דאין</w:t>
      </w:r>
      <w:r w:rsidRPr="002D5A13">
        <w:rPr>
          <w:rFonts w:cs="Arial"/>
          <w:rtl/>
        </w:rPr>
        <w:t xml:space="preserve"> </w:t>
      </w:r>
      <w:r w:rsidRPr="002D5A13">
        <w:rPr>
          <w:rFonts w:cs="Arial" w:hint="cs"/>
          <w:rtl/>
        </w:rPr>
        <w:t>ממתינין</w:t>
      </w:r>
      <w:r w:rsidRPr="002D5A13">
        <w:rPr>
          <w:rFonts w:cs="Arial"/>
          <w:rtl/>
        </w:rPr>
        <w:t xml:space="preserve"> </w:t>
      </w:r>
      <w:r w:rsidRPr="002D5A13">
        <w:rPr>
          <w:rFonts w:cs="Arial" w:hint="cs"/>
          <w:rtl/>
        </w:rPr>
        <w:t>לו</w:t>
      </w:r>
      <w:r w:rsidRPr="002D5A13">
        <w:rPr>
          <w:rFonts w:cs="Arial"/>
          <w:rtl/>
        </w:rPr>
        <w:t xml:space="preserve"> </w:t>
      </w:r>
      <w:r w:rsidRPr="002D5A13">
        <w:rPr>
          <w:rFonts w:cs="Arial" w:hint="cs"/>
          <w:rtl/>
        </w:rPr>
        <w:t>כלל</w:t>
      </w:r>
      <w:r w:rsidR="006070BE">
        <w:rPr>
          <w:rFonts w:cs="Arial" w:hint="cs"/>
          <w:rtl/>
        </w:rPr>
        <w:t xml:space="preserve"> לאחר שנתרפא, אלא מלין אותו מיד כשנתרפא,</w:t>
      </w:r>
      <w:r w:rsidRPr="002D5A13">
        <w:rPr>
          <w:rFonts w:cs="Arial"/>
          <w:rtl/>
        </w:rPr>
        <w:t xml:space="preserve"> </w:t>
      </w:r>
      <w:r w:rsidRPr="002D5A13">
        <w:rPr>
          <w:rFonts w:cs="Arial" w:hint="cs"/>
          <w:rtl/>
        </w:rPr>
        <w:t>וכ</w:t>
      </w:r>
      <w:r w:rsidRPr="002D5A13">
        <w:rPr>
          <w:rFonts w:cs="Arial"/>
          <w:rtl/>
        </w:rPr>
        <w:t>"</w:t>
      </w:r>
      <w:r w:rsidRPr="002D5A13">
        <w:rPr>
          <w:rFonts w:cs="Arial" w:hint="cs"/>
          <w:rtl/>
        </w:rPr>
        <w:t>כ</w:t>
      </w:r>
      <w:r w:rsidRPr="002D5A13">
        <w:rPr>
          <w:rFonts w:cs="Arial"/>
          <w:rtl/>
        </w:rPr>
        <w:t xml:space="preserve"> </w:t>
      </w:r>
      <w:r w:rsidRPr="002D5A13">
        <w:rPr>
          <w:rFonts w:cs="Arial" w:hint="cs"/>
          <w:rtl/>
        </w:rPr>
        <w:t>הר</w:t>
      </w:r>
      <w:r w:rsidRPr="002D5A13">
        <w:rPr>
          <w:rFonts w:cs="Arial"/>
          <w:rtl/>
        </w:rPr>
        <w:t>"</w:t>
      </w:r>
      <w:r w:rsidRPr="002D5A13">
        <w:rPr>
          <w:rFonts w:cs="Arial" w:hint="cs"/>
          <w:rtl/>
        </w:rPr>
        <w:t>ן</w:t>
      </w:r>
      <w:r w:rsidRPr="002D5A13">
        <w:rPr>
          <w:rFonts w:cs="Arial"/>
          <w:rtl/>
        </w:rPr>
        <w:t xml:space="preserve"> </w:t>
      </w:r>
      <w:r w:rsidRPr="002D5A13">
        <w:rPr>
          <w:rFonts w:cs="Arial" w:hint="cs"/>
          <w:rtl/>
        </w:rPr>
        <w:t>וכן</w:t>
      </w:r>
      <w:r w:rsidRPr="002D5A13">
        <w:rPr>
          <w:rFonts w:cs="Arial"/>
          <w:rtl/>
        </w:rPr>
        <w:t xml:space="preserve"> </w:t>
      </w:r>
      <w:r w:rsidRPr="002D5A13">
        <w:rPr>
          <w:rFonts w:cs="Arial" w:hint="cs"/>
          <w:rtl/>
        </w:rPr>
        <w:t>נראה</w:t>
      </w:r>
      <w:r w:rsidRPr="002D5A13">
        <w:rPr>
          <w:rFonts w:cs="Arial"/>
          <w:rtl/>
        </w:rPr>
        <w:t xml:space="preserve"> </w:t>
      </w:r>
      <w:r w:rsidRPr="002D5A13">
        <w:rPr>
          <w:rFonts w:cs="Arial" w:hint="cs"/>
          <w:rtl/>
        </w:rPr>
        <w:t>מדברי</w:t>
      </w:r>
      <w:r w:rsidRPr="002D5A13">
        <w:rPr>
          <w:rFonts w:cs="Arial"/>
          <w:rtl/>
        </w:rPr>
        <w:t xml:space="preserve"> </w:t>
      </w:r>
      <w:r w:rsidRPr="002D5A13">
        <w:rPr>
          <w:rFonts w:cs="Arial" w:hint="cs"/>
          <w:rtl/>
        </w:rPr>
        <w:t>הרמב</w:t>
      </w:r>
      <w:r w:rsidRPr="002D5A13">
        <w:rPr>
          <w:rFonts w:cs="Arial"/>
          <w:rtl/>
        </w:rPr>
        <w:t>"</w:t>
      </w:r>
      <w:r w:rsidRPr="002D5A13">
        <w:rPr>
          <w:rFonts w:cs="Arial" w:hint="cs"/>
          <w:rtl/>
        </w:rPr>
        <w:t>ם</w:t>
      </w:r>
      <w:r>
        <w:rPr>
          <w:rFonts w:hint="cs"/>
          <w:rtl/>
        </w:rPr>
        <w:t>.</w:t>
      </w:r>
    </w:p>
    <w:p w:rsidR="00E94074" w:rsidRPr="00E94074" w:rsidRDefault="00E94074" w:rsidP="007E11B5">
      <w:pPr>
        <w:jc w:val="both"/>
        <w:rPr>
          <w:u w:val="single"/>
          <w:rtl/>
        </w:rPr>
      </w:pPr>
      <w:r w:rsidRPr="00E94074">
        <w:rPr>
          <w:rFonts w:hint="cs"/>
          <w:u w:val="single"/>
          <w:rtl/>
        </w:rPr>
        <w:t>האם מלים ביומא דעיבא ויומא דשותא</w:t>
      </w:r>
      <w:r w:rsidRPr="00E94074">
        <w:rPr>
          <w:rFonts w:hint="cs"/>
          <w:sz w:val="18"/>
          <w:szCs w:val="18"/>
          <w:u w:val="single"/>
          <w:rtl/>
        </w:rPr>
        <w:t>(רוח דרומית)</w:t>
      </w:r>
      <w:r w:rsidRPr="00E94074">
        <w:rPr>
          <w:rFonts w:hint="cs"/>
          <w:u w:val="single"/>
          <w:rtl/>
        </w:rPr>
        <w:t>:</w:t>
      </w:r>
    </w:p>
    <w:p w:rsidR="00E94074" w:rsidRDefault="00E94074" w:rsidP="007E11B5">
      <w:pPr>
        <w:jc w:val="both"/>
        <w:rPr>
          <w:rtl/>
        </w:rPr>
      </w:pPr>
      <w:r>
        <w:rPr>
          <w:rFonts w:hint="cs"/>
          <w:rtl/>
        </w:rPr>
        <w:t>ריטב"א בשם רבו</w:t>
      </w:r>
      <w:r w:rsidR="00BB6F96">
        <w:rPr>
          <w:rFonts w:hint="cs"/>
          <w:rtl/>
        </w:rPr>
        <w:t>(הרא"ה)</w:t>
      </w:r>
      <w:r>
        <w:rPr>
          <w:rFonts w:hint="cs"/>
          <w:rtl/>
        </w:rPr>
        <w:t>- מי שרוצה להמנע מלמול ביום זה הרשות בידו.</w:t>
      </w:r>
    </w:p>
    <w:p w:rsidR="00E94074" w:rsidRPr="00671081" w:rsidRDefault="00E94074" w:rsidP="007E11B5">
      <w:pPr>
        <w:jc w:val="both"/>
        <w:rPr>
          <w:rtl/>
        </w:rPr>
      </w:pPr>
      <w:r>
        <w:rPr>
          <w:rFonts w:hint="cs"/>
          <w:rtl/>
        </w:rPr>
        <w:t>רי"ו רמ"ה ור' מנוח- מלים, משום ששומר פתאים ה'.</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חולה אין מלין אותו עד שיבריא, וממתינים לו מעת שנתרפא מחליו שבעה ימים מעת לעת, ואז מלין אותו. במה דברים אמורים, שחלצתו חמה וכיוצא בו, שהוא חולי שבכל הגוף, אבל אם חלה באחד מאיבריו, כגון שכאבו לו עיניו כאב </w:t>
      </w:r>
      <w:r w:rsidRPr="00986FD7">
        <w:rPr>
          <w:rFonts w:asciiTheme="minorBidi" w:hAnsiTheme="minorBidi"/>
          <w:u w:val="single"/>
          <w:rtl/>
        </w:rPr>
        <w:t>מועט</w:t>
      </w:r>
      <w:r w:rsidRPr="00B153C8">
        <w:rPr>
          <w:rFonts w:asciiTheme="minorBidi" w:hAnsiTheme="minorBidi"/>
          <w:rtl/>
        </w:rPr>
        <w:t xml:space="preserve"> וכיוצא בזה, ממתינים לו עד שיבריא, ולאחר שיבריא, מלין אותו מיד</w:t>
      </w:r>
      <w:r w:rsidR="00F26385" w:rsidRPr="00B153C8">
        <w:rPr>
          <w:rFonts w:asciiTheme="minorBidi" w:hAnsiTheme="minorBidi"/>
          <w:rtl/>
        </w:rPr>
        <w:t xml:space="preserve">. </w:t>
      </w:r>
      <w:r w:rsidR="00F26385" w:rsidRPr="00B153C8">
        <w:rPr>
          <w:rFonts w:asciiTheme="minorBidi" w:hAnsiTheme="minorBidi"/>
          <w:sz w:val="18"/>
          <w:szCs w:val="18"/>
          <w:rtl/>
        </w:rPr>
        <w:t>(</w:t>
      </w:r>
      <w:r w:rsidRPr="00B153C8">
        <w:rPr>
          <w:rFonts w:asciiTheme="minorBidi" w:hAnsiTheme="minorBidi"/>
          <w:sz w:val="18"/>
          <w:szCs w:val="18"/>
          <w:rtl/>
        </w:rPr>
        <w:t xml:space="preserve">אבל כאבו לו עיניו כאב </w:t>
      </w:r>
      <w:r w:rsidRPr="00986FD7">
        <w:rPr>
          <w:rFonts w:asciiTheme="minorBidi" w:hAnsiTheme="minorBidi"/>
          <w:sz w:val="18"/>
          <w:szCs w:val="18"/>
          <w:u w:val="single"/>
          <w:rtl/>
        </w:rPr>
        <w:t>גדול</w:t>
      </w:r>
      <w:r w:rsidR="0032359E">
        <w:rPr>
          <w:rStyle w:val="FootnoteReference"/>
          <w:rFonts w:asciiTheme="minorBidi" w:hAnsiTheme="minorBidi"/>
          <w:sz w:val="18"/>
          <w:szCs w:val="18"/>
          <w:rtl/>
        </w:rPr>
        <w:footnoteReference w:id="13"/>
      </w:r>
      <w:r w:rsidRPr="00B153C8">
        <w:rPr>
          <w:rFonts w:asciiTheme="minorBidi" w:hAnsiTheme="minorBidi"/>
          <w:sz w:val="18"/>
          <w:szCs w:val="18"/>
          <w:rtl/>
        </w:rPr>
        <w:t xml:space="preserve">, הוי כחולי שבכל הגוף). (נ"י פ' הערל). </w:t>
      </w:r>
    </w:p>
    <w:p w:rsidR="00446A13" w:rsidRDefault="0000682C" w:rsidP="007E11B5">
      <w:pPr>
        <w:jc w:val="both"/>
        <w:rPr>
          <w:rFonts w:asciiTheme="minorBidi" w:hAnsiTheme="minorBidi"/>
          <w:rtl/>
        </w:rPr>
      </w:pPr>
      <w:r>
        <w:rPr>
          <w:rFonts w:asciiTheme="minorBidi" w:hAnsiTheme="minorBidi" w:hint="cs"/>
          <w:rtl/>
        </w:rPr>
        <w:t>-מהרי"ק</w:t>
      </w:r>
      <w:r w:rsidRPr="0000682C">
        <w:rPr>
          <w:rFonts w:asciiTheme="minorBidi" w:hAnsiTheme="minorBidi" w:hint="cs"/>
          <w:sz w:val="18"/>
          <w:szCs w:val="18"/>
          <w:rtl/>
        </w:rPr>
        <w:t>(הובא בב"י)</w:t>
      </w:r>
      <w:r>
        <w:rPr>
          <w:rFonts w:asciiTheme="minorBidi" w:hAnsiTheme="minorBidi" w:hint="cs"/>
          <w:rtl/>
        </w:rPr>
        <w:t xml:space="preserve">, תינוק שחלה </w:t>
      </w:r>
      <w:r w:rsidR="00671081">
        <w:rPr>
          <w:rFonts w:asciiTheme="minorBidi" w:hAnsiTheme="minorBidi" w:hint="cs"/>
          <w:rtl/>
        </w:rPr>
        <w:t xml:space="preserve">בכל הגוף וחלצתו חמה ולאחר </w:t>
      </w:r>
      <w:r>
        <w:rPr>
          <w:rFonts w:asciiTheme="minorBidi" w:hAnsiTheme="minorBidi" w:hint="cs"/>
          <w:rtl/>
        </w:rPr>
        <w:t>ימים</w:t>
      </w:r>
      <w:r w:rsidR="00671081">
        <w:rPr>
          <w:rFonts w:asciiTheme="minorBidi" w:hAnsiTheme="minorBidi" w:hint="cs"/>
          <w:rtl/>
        </w:rPr>
        <w:t xml:space="preserve"> מספר חזרה קדחתו אך לא כבראשונה</w:t>
      </w:r>
      <w:r w:rsidR="00671081">
        <w:rPr>
          <w:rFonts w:asciiTheme="minorBidi" w:hAnsiTheme="minorBidi" w:hint="cs"/>
          <w:sz w:val="18"/>
          <w:szCs w:val="18"/>
          <w:rtl/>
        </w:rPr>
        <w:t>,</w:t>
      </w:r>
      <w:r>
        <w:rPr>
          <w:rFonts w:asciiTheme="minorBidi" w:hAnsiTheme="minorBidi" w:hint="cs"/>
          <w:rtl/>
        </w:rPr>
        <w:t xml:space="preserve"> </w:t>
      </w:r>
      <w:r w:rsidR="00671081">
        <w:rPr>
          <w:rFonts w:asciiTheme="minorBidi" w:hAnsiTheme="minorBidi" w:hint="cs"/>
          <w:rtl/>
        </w:rPr>
        <w:t>מונים לו מחולי שני אע"פ שאינו בכל גופו, משום שזה החולי מגלה שעדיין הראשון לא עבר לגמרי.</w:t>
      </w:r>
    </w:p>
    <w:p w:rsidR="00800966" w:rsidRDefault="00DB166C" w:rsidP="007E11B5">
      <w:pPr>
        <w:jc w:val="both"/>
        <w:rPr>
          <w:rFonts w:asciiTheme="minorBidi" w:hAnsiTheme="minorBidi"/>
          <w:u w:val="single"/>
          <w:rtl/>
        </w:rPr>
      </w:pPr>
      <w:r w:rsidRPr="00DB166C">
        <w:rPr>
          <w:rFonts w:asciiTheme="minorBidi" w:hAnsiTheme="minorBidi" w:hint="cs"/>
          <w:u w:val="single"/>
          <w:rtl/>
        </w:rPr>
        <w:t>האם מותר למול ביום חמישי מילה שלא בזמנה:</w:t>
      </w:r>
    </w:p>
    <w:p w:rsidR="00622649" w:rsidRDefault="00DB166C" w:rsidP="007E11B5">
      <w:pPr>
        <w:jc w:val="both"/>
        <w:rPr>
          <w:rFonts w:asciiTheme="minorBidi" w:hAnsiTheme="minorBidi"/>
          <w:rtl/>
        </w:rPr>
      </w:pPr>
      <w:r>
        <w:rPr>
          <w:rFonts w:asciiTheme="minorBidi" w:hAnsiTheme="minorBidi" w:hint="cs"/>
          <w:rtl/>
        </w:rPr>
        <w:t>רשב"ץ</w:t>
      </w:r>
      <w:r w:rsidRPr="00DB166C">
        <w:rPr>
          <w:rFonts w:asciiTheme="minorBidi" w:hAnsiTheme="minorBidi" w:hint="cs"/>
          <w:sz w:val="18"/>
          <w:szCs w:val="18"/>
          <w:rtl/>
        </w:rPr>
        <w:t>(הובא בבדה"ב</w:t>
      </w:r>
      <w:r>
        <w:rPr>
          <w:rFonts w:asciiTheme="minorBidi" w:hAnsiTheme="minorBidi" w:hint="cs"/>
          <w:sz w:val="18"/>
          <w:szCs w:val="18"/>
          <w:rtl/>
        </w:rPr>
        <w:t>)</w:t>
      </w:r>
      <w:r>
        <w:rPr>
          <w:rFonts w:asciiTheme="minorBidi" w:hAnsiTheme="minorBidi" w:hint="cs"/>
          <w:rtl/>
        </w:rPr>
        <w:t xml:space="preserve">- </w:t>
      </w:r>
      <w:r w:rsidR="00FE0F22">
        <w:rPr>
          <w:rFonts w:asciiTheme="minorBidi" w:hAnsiTheme="minorBidi" w:hint="cs"/>
          <w:rtl/>
        </w:rPr>
        <w:t xml:space="preserve">אין מלין </w:t>
      </w:r>
      <w:r>
        <w:rPr>
          <w:rFonts w:asciiTheme="minorBidi" w:hAnsiTheme="minorBidi" w:hint="cs"/>
          <w:rtl/>
        </w:rPr>
        <w:t xml:space="preserve">מילה שלא בזמנה </w:t>
      </w:r>
      <w:r w:rsidR="00622649">
        <w:rPr>
          <w:rFonts w:asciiTheme="minorBidi" w:hAnsiTheme="minorBidi" w:hint="cs"/>
          <w:rtl/>
        </w:rPr>
        <w:t xml:space="preserve">ביום חמישי כדי שלא יבוא היום השלישי בשבת ויצטרכו לחלל עליו את השבת ונראה כאילו כיוון לכך מתחילה, אך בשישי מותר. </w:t>
      </w:r>
    </w:p>
    <w:p w:rsidR="00DB166C" w:rsidRPr="00800966" w:rsidRDefault="00622649" w:rsidP="007E11B5">
      <w:pPr>
        <w:jc w:val="both"/>
        <w:rPr>
          <w:rFonts w:asciiTheme="minorBidi" w:hAnsiTheme="minorBidi"/>
          <w:u w:val="single"/>
          <w:rtl/>
        </w:rPr>
      </w:pPr>
      <w:r>
        <w:rPr>
          <w:rFonts w:asciiTheme="minorBidi" w:hAnsiTheme="minorBidi" w:hint="cs"/>
          <w:rtl/>
        </w:rPr>
        <w:lastRenderedPageBreak/>
        <w:t xml:space="preserve">רשב"א וט"ז- אין מלין מילה שלא בזמנה ביום חמישי כי </w:t>
      </w:r>
      <w:r w:rsidR="00FE0F22">
        <w:rPr>
          <w:rFonts w:asciiTheme="minorBidi" w:hAnsiTheme="minorBidi" w:hint="cs"/>
          <w:rtl/>
        </w:rPr>
        <w:t>בי</w:t>
      </w:r>
      <w:r w:rsidR="00DB166C">
        <w:rPr>
          <w:rFonts w:asciiTheme="minorBidi" w:hAnsiTheme="minorBidi" w:hint="cs"/>
          <w:rtl/>
        </w:rPr>
        <w:t>ום השלישי למילה יש צער גדול לתינ</w:t>
      </w:r>
      <w:r w:rsidR="00FE0F22">
        <w:rPr>
          <w:rFonts w:asciiTheme="minorBidi" w:hAnsiTheme="minorBidi" w:hint="cs"/>
          <w:rtl/>
        </w:rPr>
        <w:t xml:space="preserve">וק ויום השלישי </w:t>
      </w:r>
      <w:r w:rsidR="002D5A13">
        <w:rPr>
          <w:rFonts w:asciiTheme="minorBidi" w:hAnsiTheme="minorBidi" w:hint="cs"/>
          <w:rtl/>
        </w:rPr>
        <w:t>נופל בשבת, ואין לצערו בשבת, ו</w:t>
      </w:r>
      <w:r w:rsidR="00FE0F22">
        <w:rPr>
          <w:rFonts w:asciiTheme="minorBidi" w:hAnsiTheme="minorBidi" w:hint="cs"/>
          <w:rtl/>
        </w:rPr>
        <w:t xml:space="preserve">נראה </w:t>
      </w:r>
      <w:r w:rsidR="002D5A13">
        <w:rPr>
          <w:rFonts w:asciiTheme="minorBidi" w:hAnsiTheme="minorBidi" w:hint="cs"/>
          <w:rtl/>
        </w:rPr>
        <w:t xml:space="preserve">דכל שכן </w:t>
      </w:r>
      <w:r w:rsidR="00FE0F22">
        <w:rPr>
          <w:rFonts w:asciiTheme="minorBidi" w:hAnsiTheme="minorBidi" w:hint="cs"/>
          <w:rtl/>
        </w:rPr>
        <w:t>שאין למולו ביום שישי דאיכא צער טפי</w:t>
      </w:r>
      <w:r w:rsidR="00FE0F22">
        <w:rPr>
          <w:rStyle w:val="FootnoteReference"/>
          <w:rFonts w:asciiTheme="minorBidi" w:hAnsiTheme="minorBidi"/>
          <w:rtl/>
        </w:rPr>
        <w:footnoteReference w:id="14"/>
      </w:r>
      <w:r w:rsidR="00FE0F22">
        <w:rPr>
          <w:rFonts w:asciiTheme="minorBidi" w:hAnsiTheme="minorBidi" w:hint="cs"/>
          <w:rtl/>
        </w:rPr>
        <w:t>.</w:t>
      </w:r>
      <w:r w:rsidR="0050108E">
        <w:rPr>
          <w:rFonts w:asciiTheme="minorBidi" w:hAnsiTheme="minorBidi" w:hint="cs"/>
          <w:rtl/>
        </w:rPr>
        <w:t xml:space="preserve"> (וכ"פ בילקו"י)</w:t>
      </w:r>
    </w:p>
    <w:p w:rsidR="00FE0F22" w:rsidRDefault="00DB166C" w:rsidP="007E11B5">
      <w:pPr>
        <w:jc w:val="both"/>
        <w:rPr>
          <w:rFonts w:asciiTheme="minorBidi" w:hAnsiTheme="minorBidi"/>
          <w:rtl/>
        </w:rPr>
      </w:pPr>
      <w:r>
        <w:rPr>
          <w:rFonts w:asciiTheme="minorBidi" w:hAnsiTheme="minorBidi" w:hint="cs"/>
          <w:rtl/>
        </w:rPr>
        <w:t xml:space="preserve">ש"ך </w:t>
      </w:r>
      <w:r w:rsidRPr="00DB166C">
        <w:rPr>
          <w:rFonts w:asciiTheme="minorBidi" w:hAnsiTheme="minorBidi" w:hint="cs"/>
          <w:sz w:val="18"/>
          <w:szCs w:val="18"/>
          <w:rtl/>
        </w:rPr>
        <w:t>(בס</w:t>
      </w:r>
      <w:r w:rsidR="000648DB">
        <w:rPr>
          <w:rFonts w:asciiTheme="minorBidi" w:hAnsiTheme="minorBidi" w:hint="cs"/>
          <w:sz w:val="18"/>
          <w:szCs w:val="18"/>
          <w:rtl/>
        </w:rPr>
        <w:t>"ס</w:t>
      </w:r>
      <w:r w:rsidRPr="00DB166C">
        <w:rPr>
          <w:rFonts w:asciiTheme="minorBidi" w:hAnsiTheme="minorBidi" w:hint="cs"/>
          <w:sz w:val="18"/>
          <w:szCs w:val="18"/>
          <w:rtl/>
        </w:rPr>
        <w:t xml:space="preserve"> רסו)</w:t>
      </w:r>
      <w:r>
        <w:rPr>
          <w:rFonts w:asciiTheme="minorBidi" w:hAnsiTheme="minorBidi" w:hint="cs"/>
          <w:rtl/>
        </w:rPr>
        <w:t xml:space="preserve"> ובאה"ט- גם מילה שלא בזמנה מותר ביום חמישי</w:t>
      </w:r>
      <w:r w:rsidR="000648DB">
        <w:rPr>
          <w:rFonts w:asciiTheme="minorBidi" w:hAnsiTheme="minorBidi" w:hint="cs"/>
          <w:rtl/>
        </w:rPr>
        <w:t xml:space="preserve"> ושישי</w:t>
      </w:r>
      <w:r>
        <w:rPr>
          <w:rFonts w:asciiTheme="minorBidi" w:hAnsiTheme="minorBidi" w:hint="cs"/>
          <w:rtl/>
        </w:rPr>
        <w:t>. (וכ"כ בגליון מהרש"א)</w:t>
      </w:r>
    </w:p>
    <w:p w:rsidR="00403F9E" w:rsidRPr="00403F9E" w:rsidRDefault="00403F9E" w:rsidP="007E11B5">
      <w:pPr>
        <w:jc w:val="both"/>
        <w:rPr>
          <w:rFonts w:asciiTheme="minorBidi" w:hAnsiTheme="minorBidi"/>
          <w:u w:val="single"/>
          <w:rtl/>
        </w:rPr>
      </w:pPr>
      <w:r w:rsidRPr="00403F9E">
        <w:rPr>
          <w:rFonts w:asciiTheme="minorBidi" w:hAnsiTheme="minorBidi" w:hint="cs"/>
          <w:u w:val="single"/>
          <w:rtl/>
        </w:rPr>
        <w:t>על איזו מחלה מחכים 7 ימים משהבריא:</w:t>
      </w:r>
    </w:p>
    <w:p w:rsidR="00403F9E" w:rsidRPr="00B153C8" w:rsidRDefault="00403F9E" w:rsidP="007E11B5">
      <w:pPr>
        <w:jc w:val="both"/>
        <w:rPr>
          <w:rFonts w:asciiTheme="minorBidi" w:hAnsiTheme="minorBidi"/>
          <w:rtl/>
        </w:rPr>
      </w:pPr>
      <w:r>
        <w:rPr>
          <w:rFonts w:asciiTheme="minorBidi" w:hAnsiTheme="minorBidi" w:hint="cs"/>
          <w:rtl/>
        </w:rPr>
        <w:t xml:space="preserve">ילקו"י- חוסר דם שהצריך טיפול, או חום 38 מעלות, </w:t>
      </w:r>
      <w:r>
        <w:rPr>
          <w:rFonts w:asciiTheme="minorBidi" w:hAnsiTheme="minorBidi" w:cs="Arial" w:hint="cs"/>
          <w:rtl/>
        </w:rPr>
        <w:t xml:space="preserve">או </w:t>
      </w:r>
      <w:r w:rsidRPr="00403F9E">
        <w:rPr>
          <w:rFonts w:asciiTheme="minorBidi" w:hAnsiTheme="minorBidi" w:cs="Arial" w:hint="cs"/>
          <w:rtl/>
        </w:rPr>
        <w:t>שהיה</w:t>
      </w:r>
      <w:r w:rsidRPr="00403F9E">
        <w:rPr>
          <w:rFonts w:asciiTheme="minorBidi" w:hAnsiTheme="minorBidi" w:cs="Arial"/>
          <w:rtl/>
        </w:rPr>
        <w:t xml:space="preserve"> </w:t>
      </w:r>
      <w:r w:rsidRPr="00403F9E">
        <w:rPr>
          <w:rFonts w:asciiTheme="minorBidi" w:hAnsiTheme="minorBidi" w:cs="Arial" w:hint="cs"/>
          <w:rtl/>
        </w:rPr>
        <w:t>לו</w:t>
      </w:r>
      <w:r w:rsidRPr="00403F9E">
        <w:rPr>
          <w:rFonts w:asciiTheme="minorBidi" w:hAnsiTheme="minorBidi" w:cs="Arial"/>
          <w:rtl/>
        </w:rPr>
        <w:t xml:space="preserve"> </w:t>
      </w:r>
      <w:r w:rsidRPr="00403F9E">
        <w:rPr>
          <w:rFonts w:asciiTheme="minorBidi" w:hAnsiTheme="minorBidi" w:cs="Arial" w:hint="cs"/>
          <w:rtl/>
        </w:rPr>
        <w:t>צהבת</w:t>
      </w:r>
      <w:r w:rsidRPr="00403F9E">
        <w:rPr>
          <w:rFonts w:asciiTheme="minorBidi" w:hAnsiTheme="minorBidi" w:cs="Arial"/>
          <w:rtl/>
        </w:rPr>
        <w:t xml:space="preserve"> </w:t>
      </w:r>
      <w:r w:rsidRPr="00403F9E">
        <w:rPr>
          <w:rFonts w:asciiTheme="minorBidi" w:hAnsiTheme="minorBidi" w:cs="Arial" w:hint="cs"/>
          <w:rtl/>
        </w:rPr>
        <w:t>פיזיולוגית</w:t>
      </w:r>
      <w:r w:rsidRPr="00403F9E">
        <w:rPr>
          <w:rFonts w:asciiTheme="minorBidi" w:hAnsiTheme="minorBidi" w:cs="Arial"/>
          <w:rtl/>
        </w:rPr>
        <w:t xml:space="preserve"> </w:t>
      </w:r>
      <w:r w:rsidRPr="00403F9E">
        <w:rPr>
          <w:rFonts w:asciiTheme="minorBidi" w:hAnsiTheme="minorBidi" w:cs="Arial" w:hint="cs"/>
          <w:rtl/>
        </w:rPr>
        <w:t>והחליפו</w:t>
      </w:r>
      <w:r w:rsidRPr="00403F9E">
        <w:rPr>
          <w:rFonts w:asciiTheme="minorBidi" w:hAnsiTheme="minorBidi" w:cs="Arial"/>
          <w:rtl/>
        </w:rPr>
        <w:t xml:space="preserve"> </w:t>
      </w:r>
      <w:r w:rsidRPr="00403F9E">
        <w:rPr>
          <w:rFonts w:asciiTheme="minorBidi" w:hAnsiTheme="minorBidi" w:cs="Arial" w:hint="cs"/>
          <w:rtl/>
        </w:rPr>
        <w:t>לו</w:t>
      </w:r>
      <w:r w:rsidRPr="00403F9E">
        <w:rPr>
          <w:rFonts w:asciiTheme="minorBidi" w:hAnsiTheme="minorBidi" w:cs="Arial"/>
          <w:rtl/>
        </w:rPr>
        <w:t xml:space="preserve"> </w:t>
      </w:r>
      <w:r w:rsidRPr="00403F9E">
        <w:rPr>
          <w:rFonts w:asciiTheme="minorBidi" w:hAnsiTheme="minorBidi" w:cs="Arial" w:hint="cs"/>
          <w:rtl/>
        </w:rPr>
        <w:t>את</w:t>
      </w:r>
      <w:r w:rsidRPr="00403F9E">
        <w:rPr>
          <w:rFonts w:asciiTheme="minorBidi" w:hAnsiTheme="minorBidi" w:cs="Arial"/>
          <w:rtl/>
        </w:rPr>
        <w:t xml:space="preserve"> </w:t>
      </w:r>
      <w:r w:rsidRPr="00403F9E">
        <w:rPr>
          <w:rFonts w:asciiTheme="minorBidi" w:hAnsiTheme="minorBidi" w:cs="Arial" w:hint="cs"/>
          <w:rtl/>
        </w:rPr>
        <w:t>דמו</w:t>
      </w:r>
      <w:r>
        <w:rPr>
          <w:rFonts w:asciiTheme="minorBidi" w:hAnsiTheme="minorBidi" w:cs="Arial" w:hint="cs"/>
          <w:rtl/>
        </w:rPr>
        <w:t>, אבל על צהבהת סתם- אין להמתין</w:t>
      </w:r>
      <w:r w:rsidR="0050108E">
        <w:rPr>
          <w:rFonts w:asciiTheme="minorBidi" w:hAnsiTheme="minorBidi" w:cs="Arial" w:hint="cs"/>
          <w:rtl/>
        </w:rPr>
        <w:t>, שזה מצוי הרבה אצל תינוקות</w:t>
      </w:r>
      <w:r w:rsidRPr="00403F9E">
        <w:rPr>
          <w:rFonts w:asciiTheme="minorBidi" w:hAnsiTheme="minorBidi" w:cs="Arial"/>
          <w:rtl/>
        </w:rPr>
        <w:t>.</w:t>
      </w:r>
    </w:p>
    <w:p w:rsidR="00446A13" w:rsidRDefault="00446A13" w:rsidP="007E11B5">
      <w:pPr>
        <w:pStyle w:val="Heading2"/>
        <w:jc w:val="both"/>
        <w:rPr>
          <w:rFonts w:asciiTheme="minorBidi" w:hAnsiTheme="minorBidi" w:cstheme="minorBidi"/>
          <w:rtl/>
        </w:rPr>
      </w:pPr>
      <w:bookmarkStart w:id="7" w:name="_Toc429038259"/>
      <w:r w:rsidRPr="00B153C8">
        <w:rPr>
          <w:rFonts w:asciiTheme="minorBidi" w:hAnsiTheme="minorBidi" w:cstheme="minorBidi"/>
          <w:rtl/>
        </w:rPr>
        <w:t>סעיף ג</w:t>
      </w:r>
      <w:r w:rsidR="0050108E">
        <w:rPr>
          <w:rFonts w:asciiTheme="minorBidi" w:hAnsiTheme="minorBidi" w:cstheme="minorBidi" w:hint="cs"/>
          <w:rtl/>
        </w:rPr>
        <w:t>: דין אנדרוגינוס ומי שיש לו ב' עורלות ויוצא דופן.</w:t>
      </w:r>
      <w:bookmarkEnd w:id="7"/>
    </w:p>
    <w:p w:rsidR="001817F6" w:rsidRDefault="0050108E" w:rsidP="007E11B5">
      <w:pPr>
        <w:jc w:val="both"/>
        <w:rPr>
          <w:rtl/>
        </w:rPr>
      </w:pPr>
      <w:r>
        <w:rPr>
          <w:rFonts w:hint="cs"/>
          <w:b/>
          <w:bCs/>
          <w:rtl/>
        </w:rPr>
        <w:t>שבת קלה ע"א:</w:t>
      </w:r>
      <w:r>
        <w:rPr>
          <w:rFonts w:hint="cs"/>
          <w:rtl/>
        </w:rPr>
        <w:t xml:space="preserve"> </w:t>
      </w:r>
      <w:r w:rsidRPr="00BB6F96">
        <w:rPr>
          <w:rFonts w:cs="Arial" w:hint="cs"/>
          <w:u w:val="single"/>
          <w:rtl/>
        </w:rPr>
        <w:t>אמר</w:t>
      </w:r>
      <w:r w:rsidRPr="00BB6F96">
        <w:rPr>
          <w:rFonts w:cs="Arial"/>
          <w:u w:val="single"/>
          <w:rtl/>
        </w:rPr>
        <w:t xml:space="preserve"> </w:t>
      </w:r>
      <w:r w:rsidRPr="00BB6F96">
        <w:rPr>
          <w:rFonts w:cs="Arial" w:hint="cs"/>
          <w:u w:val="single"/>
          <w:rtl/>
        </w:rPr>
        <w:t>ר</w:t>
      </w:r>
      <w:r w:rsidRPr="00E479B7">
        <w:rPr>
          <w:rFonts w:cs="Arial" w:hint="cs"/>
          <w:u w:val="single"/>
          <w:rtl/>
        </w:rPr>
        <w:t>בי</w:t>
      </w:r>
      <w:r w:rsidRPr="00E479B7">
        <w:rPr>
          <w:rFonts w:cs="Arial"/>
          <w:u w:val="single"/>
          <w:rtl/>
        </w:rPr>
        <w:t xml:space="preserve"> </w:t>
      </w:r>
      <w:r w:rsidRPr="00E479B7">
        <w:rPr>
          <w:rFonts w:cs="Arial" w:hint="cs"/>
          <w:u w:val="single"/>
          <w:rtl/>
        </w:rPr>
        <w:t>אסי</w:t>
      </w:r>
      <w:r w:rsidRPr="0050108E">
        <w:rPr>
          <w:rFonts w:cs="Arial"/>
          <w:rtl/>
        </w:rPr>
        <w:t xml:space="preserve">: </w:t>
      </w:r>
      <w:r w:rsidRPr="0050108E">
        <w:rPr>
          <w:rFonts w:cs="Arial" w:hint="cs"/>
          <w:rtl/>
        </w:rPr>
        <w:t>כל</w:t>
      </w:r>
      <w:r w:rsidRPr="0050108E">
        <w:rPr>
          <w:rFonts w:cs="Arial"/>
          <w:rtl/>
        </w:rPr>
        <w:t xml:space="preserve"> </w:t>
      </w:r>
      <w:r w:rsidRPr="0050108E">
        <w:rPr>
          <w:rFonts w:cs="Arial" w:hint="cs"/>
          <w:rtl/>
        </w:rPr>
        <w:t>שאמו</w:t>
      </w:r>
      <w:r w:rsidRPr="0050108E">
        <w:rPr>
          <w:rFonts w:cs="Arial"/>
          <w:rtl/>
        </w:rPr>
        <w:t xml:space="preserve"> </w:t>
      </w:r>
      <w:r w:rsidRPr="0050108E">
        <w:rPr>
          <w:rFonts w:cs="Arial" w:hint="cs"/>
          <w:rtl/>
        </w:rPr>
        <w:t>טמאה</w:t>
      </w:r>
      <w:r w:rsidRPr="0050108E">
        <w:rPr>
          <w:rFonts w:cs="Arial"/>
          <w:rtl/>
        </w:rPr>
        <w:t xml:space="preserve"> </w:t>
      </w:r>
      <w:r w:rsidRPr="0050108E">
        <w:rPr>
          <w:rFonts w:cs="Arial" w:hint="cs"/>
          <w:rtl/>
        </w:rPr>
        <w:t>לידה</w:t>
      </w:r>
      <w:r w:rsidRPr="0050108E">
        <w:rPr>
          <w:rFonts w:cs="Arial"/>
          <w:rtl/>
        </w:rPr>
        <w:t xml:space="preserve"> - </w:t>
      </w:r>
      <w:r w:rsidRPr="0050108E">
        <w:rPr>
          <w:rFonts w:cs="Arial" w:hint="cs"/>
          <w:rtl/>
        </w:rPr>
        <w:t>נימול</w:t>
      </w:r>
      <w:r w:rsidRPr="0050108E">
        <w:rPr>
          <w:rFonts w:cs="Arial"/>
          <w:rtl/>
        </w:rPr>
        <w:t xml:space="preserve"> </w:t>
      </w:r>
      <w:r w:rsidRPr="0050108E">
        <w:rPr>
          <w:rFonts w:cs="Arial" w:hint="cs"/>
          <w:rtl/>
        </w:rPr>
        <w:t>לשמונה</w:t>
      </w:r>
      <w:r w:rsidRPr="0050108E">
        <w:rPr>
          <w:rFonts w:cs="Arial"/>
          <w:rtl/>
        </w:rPr>
        <w:t xml:space="preserve">, </w:t>
      </w:r>
      <w:r w:rsidRPr="0050108E">
        <w:rPr>
          <w:rFonts w:cs="Arial" w:hint="cs"/>
          <w:rtl/>
        </w:rPr>
        <w:t>וכל</w:t>
      </w:r>
      <w:r w:rsidRPr="0050108E">
        <w:rPr>
          <w:rFonts w:cs="Arial"/>
          <w:rtl/>
        </w:rPr>
        <w:t xml:space="preserve"> </w:t>
      </w:r>
      <w:r w:rsidRPr="0050108E">
        <w:rPr>
          <w:rFonts w:cs="Arial" w:hint="cs"/>
          <w:rtl/>
        </w:rPr>
        <w:t>שאין</w:t>
      </w:r>
      <w:r w:rsidRPr="0050108E">
        <w:rPr>
          <w:rFonts w:cs="Arial"/>
          <w:rtl/>
        </w:rPr>
        <w:t xml:space="preserve"> </w:t>
      </w:r>
      <w:r w:rsidRPr="0050108E">
        <w:rPr>
          <w:rFonts w:cs="Arial" w:hint="cs"/>
          <w:rtl/>
        </w:rPr>
        <w:t>אמו</w:t>
      </w:r>
      <w:r w:rsidRPr="0050108E">
        <w:rPr>
          <w:rFonts w:cs="Arial"/>
          <w:rtl/>
        </w:rPr>
        <w:t xml:space="preserve"> </w:t>
      </w:r>
      <w:r w:rsidRPr="0050108E">
        <w:rPr>
          <w:rFonts w:cs="Arial" w:hint="cs"/>
          <w:rtl/>
        </w:rPr>
        <w:t>טמאה</w:t>
      </w:r>
      <w:r w:rsidRPr="0050108E">
        <w:rPr>
          <w:rFonts w:cs="Arial"/>
          <w:rtl/>
        </w:rPr>
        <w:t xml:space="preserve"> </w:t>
      </w:r>
      <w:r w:rsidRPr="0050108E">
        <w:rPr>
          <w:rFonts w:cs="Arial" w:hint="cs"/>
          <w:rtl/>
        </w:rPr>
        <w:t>לידה</w:t>
      </w:r>
      <w:r w:rsidRPr="0050108E">
        <w:rPr>
          <w:rFonts w:cs="Arial"/>
          <w:rtl/>
        </w:rPr>
        <w:t xml:space="preserve">- </w:t>
      </w:r>
      <w:r w:rsidRPr="0050108E">
        <w:rPr>
          <w:rFonts w:cs="Arial" w:hint="cs"/>
          <w:rtl/>
        </w:rPr>
        <w:t>אין</w:t>
      </w:r>
      <w:r w:rsidRPr="0050108E">
        <w:rPr>
          <w:rFonts w:cs="Arial"/>
          <w:rtl/>
        </w:rPr>
        <w:t xml:space="preserve"> </w:t>
      </w:r>
      <w:r w:rsidRPr="0050108E">
        <w:rPr>
          <w:rFonts w:cs="Arial" w:hint="cs"/>
          <w:rtl/>
        </w:rPr>
        <w:t>נימול</w:t>
      </w:r>
      <w:r w:rsidRPr="0050108E">
        <w:rPr>
          <w:rFonts w:cs="Arial"/>
          <w:rtl/>
        </w:rPr>
        <w:t xml:space="preserve"> </w:t>
      </w:r>
      <w:r w:rsidRPr="0050108E">
        <w:rPr>
          <w:rFonts w:cs="Arial" w:hint="cs"/>
          <w:rtl/>
        </w:rPr>
        <w:t>לשמנה</w:t>
      </w:r>
      <w:r w:rsidR="00090C5E">
        <w:rPr>
          <w:rStyle w:val="FootnoteReference"/>
          <w:rFonts w:cs="Arial"/>
          <w:rtl/>
        </w:rPr>
        <w:footnoteReference w:id="15"/>
      </w:r>
      <w:r w:rsidRPr="0050108E">
        <w:rPr>
          <w:rFonts w:cs="Arial"/>
          <w:rtl/>
        </w:rPr>
        <w:t xml:space="preserve">, </w:t>
      </w:r>
      <w:r w:rsidRPr="0050108E">
        <w:rPr>
          <w:rFonts w:cs="Arial" w:hint="cs"/>
          <w:rtl/>
        </w:rPr>
        <w:t>שנאמר</w:t>
      </w:r>
      <w:r w:rsidRPr="0050108E">
        <w:rPr>
          <w:rFonts w:cs="Arial"/>
          <w:rtl/>
        </w:rPr>
        <w:t xml:space="preserve"> </w:t>
      </w:r>
      <w:r w:rsidRPr="0050108E">
        <w:rPr>
          <w:rFonts w:cs="Arial" w:hint="cs"/>
          <w:rtl/>
        </w:rPr>
        <w:t>אשה</w:t>
      </w:r>
      <w:r w:rsidRPr="0050108E">
        <w:rPr>
          <w:rFonts w:cs="Arial"/>
          <w:rtl/>
        </w:rPr>
        <w:t xml:space="preserve"> </w:t>
      </w:r>
      <w:r w:rsidRPr="0050108E">
        <w:rPr>
          <w:rFonts w:cs="Arial" w:hint="cs"/>
          <w:rtl/>
        </w:rPr>
        <w:t>כי</w:t>
      </w:r>
      <w:r w:rsidRPr="0050108E">
        <w:rPr>
          <w:rFonts w:cs="Arial"/>
          <w:rtl/>
        </w:rPr>
        <w:t xml:space="preserve"> </w:t>
      </w:r>
      <w:r w:rsidRPr="0050108E">
        <w:rPr>
          <w:rFonts w:cs="Arial" w:hint="cs"/>
          <w:rtl/>
        </w:rPr>
        <w:t>תזריע</w:t>
      </w:r>
      <w:r w:rsidRPr="0050108E">
        <w:rPr>
          <w:rFonts w:cs="Arial"/>
          <w:rtl/>
        </w:rPr>
        <w:t xml:space="preserve"> </w:t>
      </w:r>
      <w:r w:rsidRPr="0050108E">
        <w:rPr>
          <w:rFonts w:cs="Arial" w:hint="cs"/>
          <w:rtl/>
        </w:rPr>
        <w:t>וילדה</w:t>
      </w:r>
      <w:r w:rsidRPr="0050108E">
        <w:rPr>
          <w:rFonts w:cs="Arial"/>
          <w:rtl/>
        </w:rPr>
        <w:t xml:space="preserve"> </w:t>
      </w:r>
      <w:r w:rsidRPr="0050108E">
        <w:rPr>
          <w:rFonts w:cs="Arial" w:hint="cs"/>
          <w:rtl/>
        </w:rPr>
        <w:t>זכר</w:t>
      </w:r>
      <w:r w:rsidRPr="0050108E">
        <w:rPr>
          <w:rFonts w:cs="Arial"/>
          <w:rtl/>
        </w:rPr>
        <w:t xml:space="preserve"> </w:t>
      </w:r>
      <w:r w:rsidRPr="0050108E">
        <w:rPr>
          <w:rFonts w:cs="Arial" w:hint="cs"/>
          <w:rtl/>
        </w:rPr>
        <w:t>וטמאה</w:t>
      </w:r>
      <w:r w:rsidRPr="0050108E">
        <w:rPr>
          <w:rFonts w:cs="Arial"/>
          <w:rtl/>
        </w:rPr>
        <w:t xml:space="preserve"> </w:t>
      </w:r>
      <w:r w:rsidRPr="0050108E">
        <w:rPr>
          <w:rFonts w:cs="Arial" w:hint="cs"/>
          <w:rtl/>
        </w:rPr>
        <w:t>וגו</w:t>
      </w:r>
      <w:r w:rsidRPr="0050108E">
        <w:rPr>
          <w:rFonts w:cs="Arial"/>
          <w:rtl/>
        </w:rPr>
        <w:t xml:space="preserve">' </w:t>
      </w:r>
      <w:r w:rsidRPr="0050108E">
        <w:rPr>
          <w:rFonts w:cs="Arial" w:hint="cs"/>
          <w:rtl/>
        </w:rPr>
        <w:t>וביום</w:t>
      </w:r>
      <w:r w:rsidRPr="0050108E">
        <w:rPr>
          <w:rFonts w:cs="Arial"/>
          <w:rtl/>
        </w:rPr>
        <w:t xml:space="preserve"> </w:t>
      </w:r>
      <w:r w:rsidRPr="0050108E">
        <w:rPr>
          <w:rFonts w:cs="Arial" w:hint="cs"/>
          <w:rtl/>
        </w:rPr>
        <w:t>השמיני</w:t>
      </w:r>
      <w:r w:rsidRPr="0050108E">
        <w:rPr>
          <w:rFonts w:cs="Arial"/>
          <w:rtl/>
        </w:rPr>
        <w:t xml:space="preserve"> </w:t>
      </w:r>
      <w:r w:rsidRPr="0050108E">
        <w:rPr>
          <w:rFonts w:cs="Arial" w:hint="cs"/>
          <w:rtl/>
        </w:rPr>
        <w:t>ימול</w:t>
      </w:r>
      <w:r w:rsidRPr="0050108E">
        <w:rPr>
          <w:rFonts w:cs="Arial"/>
          <w:rtl/>
        </w:rPr>
        <w:t xml:space="preserve"> </w:t>
      </w:r>
      <w:r w:rsidRPr="0050108E">
        <w:rPr>
          <w:rFonts w:cs="Arial" w:hint="cs"/>
          <w:rtl/>
        </w:rPr>
        <w:t>בשר</w:t>
      </w:r>
      <w:r w:rsidRPr="0050108E">
        <w:rPr>
          <w:rFonts w:cs="Arial"/>
          <w:rtl/>
        </w:rPr>
        <w:t xml:space="preserve"> </w:t>
      </w:r>
      <w:r w:rsidRPr="0050108E">
        <w:rPr>
          <w:rFonts w:cs="Arial" w:hint="cs"/>
          <w:rtl/>
        </w:rPr>
        <w:t>ערלתו</w:t>
      </w:r>
      <w:r w:rsidRPr="0050108E">
        <w:rPr>
          <w:rFonts w:cs="Arial"/>
          <w:rtl/>
        </w:rPr>
        <w:t xml:space="preserve">. </w:t>
      </w:r>
      <w:r w:rsidRPr="00BB6F96">
        <w:rPr>
          <w:rFonts w:cs="Arial" w:hint="cs"/>
          <w:u w:val="single"/>
          <w:rtl/>
        </w:rPr>
        <w:t>אמר</w:t>
      </w:r>
      <w:r w:rsidRPr="00BB6F96">
        <w:rPr>
          <w:rFonts w:cs="Arial"/>
          <w:u w:val="single"/>
          <w:rtl/>
        </w:rPr>
        <w:t xml:space="preserve"> </w:t>
      </w:r>
      <w:r w:rsidRPr="00BB6F96">
        <w:rPr>
          <w:rFonts w:cs="Arial" w:hint="cs"/>
          <w:u w:val="single"/>
          <w:rtl/>
        </w:rPr>
        <w:t>ליה</w:t>
      </w:r>
      <w:r w:rsidRPr="00BB6F96">
        <w:rPr>
          <w:rFonts w:cs="Arial"/>
          <w:u w:val="single"/>
          <w:rtl/>
        </w:rPr>
        <w:t xml:space="preserve"> </w:t>
      </w:r>
      <w:r w:rsidRPr="00BB6F96">
        <w:rPr>
          <w:rFonts w:cs="Arial" w:hint="cs"/>
          <w:u w:val="single"/>
          <w:rtl/>
        </w:rPr>
        <w:t>אביי</w:t>
      </w:r>
      <w:r w:rsidRPr="0050108E">
        <w:rPr>
          <w:rFonts w:cs="Arial"/>
          <w:rtl/>
        </w:rPr>
        <w:t xml:space="preserve">: </w:t>
      </w:r>
      <w:r w:rsidRPr="0050108E">
        <w:rPr>
          <w:rFonts w:cs="Arial" w:hint="cs"/>
          <w:rtl/>
        </w:rPr>
        <w:t>דורות</w:t>
      </w:r>
      <w:r w:rsidRPr="0050108E">
        <w:rPr>
          <w:rFonts w:cs="Arial"/>
          <w:rtl/>
        </w:rPr>
        <w:t xml:space="preserve"> </w:t>
      </w:r>
      <w:r w:rsidRPr="0050108E">
        <w:rPr>
          <w:rFonts w:cs="Arial" w:hint="cs"/>
          <w:rtl/>
        </w:rPr>
        <w:t>הראשונים</w:t>
      </w:r>
      <w:r w:rsidRPr="0050108E">
        <w:rPr>
          <w:rFonts w:cs="Arial"/>
          <w:rtl/>
        </w:rPr>
        <w:t xml:space="preserve"> </w:t>
      </w:r>
      <w:r w:rsidRPr="0050108E">
        <w:rPr>
          <w:rFonts w:cs="Arial" w:hint="cs"/>
          <w:rtl/>
        </w:rPr>
        <w:t>יוכיחו</w:t>
      </w:r>
      <w:r w:rsidR="00090C5E">
        <w:rPr>
          <w:rStyle w:val="FootnoteReference"/>
          <w:rFonts w:cs="Arial"/>
          <w:rtl/>
        </w:rPr>
        <w:footnoteReference w:id="16"/>
      </w:r>
      <w:r w:rsidRPr="0050108E">
        <w:rPr>
          <w:rFonts w:cs="Arial"/>
          <w:rtl/>
        </w:rPr>
        <w:t xml:space="preserve">, </w:t>
      </w:r>
      <w:r w:rsidRPr="0050108E">
        <w:rPr>
          <w:rFonts w:cs="Arial" w:hint="cs"/>
          <w:rtl/>
        </w:rPr>
        <w:t>שאין</w:t>
      </w:r>
      <w:r w:rsidRPr="0050108E">
        <w:rPr>
          <w:rFonts w:cs="Arial"/>
          <w:rtl/>
        </w:rPr>
        <w:t xml:space="preserve"> </w:t>
      </w:r>
      <w:r w:rsidRPr="0050108E">
        <w:rPr>
          <w:rFonts w:cs="Arial" w:hint="cs"/>
          <w:rtl/>
        </w:rPr>
        <w:t>אמו</w:t>
      </w:r>
      <w:r w:rsidRPr="0050108E">
        <w:rPr>
          <w:rFonts w:cs="Arial"/>
          <w:rtl/>
        </w:rPr>
        <w:t xml:space="preserve"> </w:t>
      </w:r>
      <w:r w:rsidRPr="0050108E">
        <w:rPr>
          <w:rFonts w:cs="Arial" w:hint="cs"/>
          <w:rtl/>
        </w:rPr>
        <w:t>טמאה</w:t>
      </w:r>
      <w:r w:rsidRPr="0050108E">
        <w:rPr>
          <w:rFonts w:cs="Arial"/>
          <w:rtl/>
        </w:rPr>
        <w:t xml:space="preserve"> </w:t>
      </w:r>
      <w:r w:rsidRPr="0050108E">
        <w:rPr>
          <w:rFonts w:cs="Arial" w:hint="cs"/>
          <w:rtl/>
        </w:rPr>
        <w:t>לידה</w:t>
      </w:r>
      <w:r w:rsidRPr="0050108E">
        <w:rPr>
          <w:rFonts w:cs="Arial"/>
          <w:rtl/>
        </w:rPr>
        <w:t xml:space="preserve"> </w:t>
      </w:r>
      <w:r w:rsidRPr="0050108E">
        <w:rPr>
          <w:rFonts w:cs="Arial" w:hint="cs"/>
          <w:rtl/>
        </w:rPr>
        <w:t>ונימול</w:t>
      </w:r>
      <w:r w:rsidRPr="0050108E">
        <w:rPr>
          <w:rFonts w:cs="Arial"/>
          <w:rtl/>
        </w:rPr>
        <w:t xml:space="preserve"> </w:t>
      </w:r>
      <w:r w:rsidRPr="0050108E">
        <w:rPr>
          <w:rFonts w:cs="Arial" w:hint="cs"/>
          <w:rtl/>
        </w:rPr>
        <w:t>לשמנה</w:t>
      </w:r>
      <w:r w:rsidR="001817F6">
        <w:rPr>
          <w:rFonts w:cs="Arial"/>
          <w:rtl/>
        </w:rPr>
        <w:t xml:space="preserve">! </w:t>
      </w:r>
      <w:r w:rsidRPr="0050108E">
        <w:rPr>
          <w:rFonts w:cs="Arial" w:hint="cs"/>
          <w:rtl/>
        </w:rPr>
        <w:t>אמר</w:t>
      </w:r>
      <w:r w:rsidRPr="0050108E">
        <w:rPr>
          <w:rFonts w:cs="Arial"/>
          <w:rtl/>
        </w:rPr>
        <w:t xml:space="preserve"> </w:t>
      </w:r>
      <w:r w:rsidRPr="0050108E">
        <w:rPr>
          <w:rFonts w:cs="Arial" w:hint="cs"/>
          <w:rtl/>
        </w:rPr>
        <w:t>ליה</w:t>
      </w:r>
      <w:r w:rsidRPr="0050108E">
        <w:rPr>
          <w:rFonts w:cs="Arial"/>
          <w:rtl/>
        </w:rPr>
        <w:t xml:space="preserve">: </w:t>
      </w:r>
      <w:r w:rsidRPr="0050108E">
        <w:rPr>
          <w:rFonts w:cs="Arial" w:hint="cs"/>
          <w:rtl/>
        </w:rPr>
        <w:t>נתנה</w:t>
      </w:r>
      <w:r w:rsidRPr="0050108E">
        <w:rPr>
          <w:rFonts w:cs="Arial"/>
          <w:rtl/>
        </w:rPr>
        <w:t xml:space="preserve"> </w:t>
      </w:r>
      <w:r w:rsidRPr="0050108E">
        <w:rPr>
          <w:rFonts w:cs="Arial" w:hint="cs"/>
          <w:rtl/>
        </w:rPr>
        <w:t>תורה</w:t>
      </w:r>
      <w:r w:rsidRPr="0050108E">
        <w:rPr>
          <w:rFonts w:cs="Arial"/>
          <w:rtl/>
        </w:rPr>
        <w:t xml:space="preserve"> </w:t>
      </w:r>
      <w:r w:rsidRPr="0050108E">
        <w:rPr>
          <w:rFonts w:cs="Arial" w:hint="cs"/>
          <w:rtl/>
        </w:rPr>
        <w:t>ונתחדשה</w:t>
      </w:r>
      <w:r w:rsidRPr="0050108E">
        <w:rPr>
          <w:rFonts w:cs="Arial"/>
          <w:rtl/>
        </w:rPr>
        <w:t xml:space="preserve"> </w:t>
      </w:r>
      <w:r w:rsidRPr="0050108E">
        <w:rPr>
          <w:rFonts w:cs="Arial" w:hint="cs"/>
          <w:rtl/>
        </w:rPr>
        <w:t>הלכה</w:t>
      </w:r>
      <w:r>
        <w:rPr>
          <w:rFonts w:cs="Arial" w:hint="cs"/>
          <w:rtl/>
        </w:rPr>
        <w:t>!</w:t>
      </w:r>
      <w:r w:rsidRPr="0050108E">
        <w:rPr>
          <w:rFonts w:cs="Arial"/>
          <w:rtl/>
        </w:rPr>
        <w:t xml:space="preserve"> </w:t>
      </w:r>
      <w:r w:rsidRPr="0050108E">
        <w:rPr>
          <w:rFonts w:cs="Arial" w:hint="cs"/>
          <w:rtl/>
        </w:rPr>
        <w:t>איני</w:t>
      </w:r>
      <w:r w:rsidRPr="0050108E">
        <w:rPr>
          <w:rFonts w:cs="Arial"/>
          <w:rtl/>
        </w:rPr>
        <w:t xml:space="preserve">? </w:t>
      </w:r>
      <w:r w:rsidRPr="0050108E">
        <w:rPr>
          <w:rFonts w:cs="Arial" w:hint="cs"/>
          <w:rtl/>
        </w:rPr>
        <w:t>והא</w:t>
      </w:r>
      <w:r w:rsidRPr="0050108E">
        <w:rPr>
          <w:rFonts w:cs="Arial"/>
          <w:rtl/>
        </w:rPr>
        <w:t xml:space="preserve"> </w:t>
      </w:r>
      <w:r w:rsidRPr="0050108E">
        <w:rPr>
          <w:rFonts w:cs="Arial" w:hint="cs"/>
          <w:rtl/>
        </w:rPr>
        <w:t>איתמר</w:t>
      </w:r>
      <w:r w:rsidRPr="0050108E">
        <w:rPr>
          <w:rFonts w:cs="Arial"/>
          <w:rtl/>
        </w:rPr>
        <w:t xml:space="preserve">: </w:t>
      </w:r>
      <w:r w:rsidRPr="00373C0C">
        <w:rPr>
          <w:rFonts w:cs="Arial" w:hint="cs"/>
          <w:b/>
          <w:bCs/>
          <w:rtl/>
        </w:rPr>
        <w:t>יוצא</w:t>
      </w:r>
      <w:r w:rsidRPr="00373C0C">
        <w:rPr>
          <w:rFonts w:cs="Arial"/>
          <w:b/>
          <w:bCs/>
          <w:rtl/>
        </w:rPr>
        <w:t xml:space="preserve"> </w:t>
      </w:r>
      <w:r w:rsidRPr="00373C0C">
        <w:rPr>
          <w:rFonts w:cs="Arial" w:hint="cs"/>
          <w:b/>
          <w:bCs/>
          <w:rtl/>
        </w:rPr>
        <w:t>דופן</w:t>
      </w:r>
      <w:r w:rsidRPr="00373C0C">
        <w:rPr>
          <w:rFonts w:cs="Arial"/>
          <w:b/>
          <w:bCs/>
          <w:rtl/>
        </w:rPr>
        <w:t xml:space="preserve"> </w:t>
      </w:r>
      <w:r w:rsidRPr="00373C0C">
        <w:rPr>
          <w:rFonts w:cs="Arial" w:hint="cs"/>
          <w:b/>
          <w:bCs/>
          <w:rtl/>
        </w:rPr>
        <w:t>ומי</w:t>
      </w:r>
      <w:r w:rsidRPr="00373C0C">
        <w:rPr>
          <w:rFonts w:cs="Arial"/>
          <w:b/>
          <w:bCs/>
          <w:rtl/>
        </w:rPr>
        <w:t xml:space="preserve"> </w:t>
      </w:r>
      <w:r w:rsidRPr="00373C0C">
        <w:rPr>
          <w:rFonts w:cs="Arial" w:hint="cs"/>
          <w:b/>
          <w:bCs/>
          <w:rtl/>
        </w:rPr>
        <w:t>שיש</w:t>
      </w:r>
      <w:r w:rsidRPr="00373C0C">
        <w:rPr>
          <w:rFonts w:cs="Arial"/>
          <w:b/>
          <w:bCs/>
          <w:rtl/>
        </w:rPr>
        <w:t xml:space="preserve"> </w:t>
      </w:r>
      <w:r w:rsidRPr="00373C0C">
        <w:rPr>
          <w:rFonts w:cs="Arial" w:hint="cs"/>
          <w:b/>
          <w:bCs/>
          <w:rtl/>
        </w:rPr>
        <w:t>לו</w:t>
      </w:r>
      <w:r w:rsidRPr="00373C0C">
        <w:rPr>
          <w:rFonts w:cs="Arial"/>
          <w:b/>
          <w:bCs/>
          <w:rtl/>
        </w:rPr>
        <w:t xml:space="preserve"> </w:t>
      </w:r>
      <w:r w:rsidRPr="00373C0C">
        <w:rPr>
          <w:rFonts w:cs="Arial" w:hint="cs"/>
          <w:b/>
          <w:bCs/>
          <w:rtl/>
        </w:rPr>
        <w:t>שתי</w:t>
      </w:r>
      <w:r w:rsidRPr="00373C0C">
        <w:rPr>
          <w:rFonts w:cs="Arial"/>
          <w:b/>
          <w:bCs/>
          <w:rtl/>
        </w:rPr>
        <w:t xml:space="preserve"> </w:t>
      </w:r>
      <w:r w:rsidRPr="00373C0C">
        <w:rPr>
          <w:rFonts w:cs="Arial" w:hint="cs"/>
          <w:b/>
          <w:bCs/>
          <w:rtl/>
        </w:rPr>
        <w:t>ערלות</w:t>
      </w:r>
      <w:r w:rsidR="00090C5E" w:rsidRPr="00373C0C">
        <w:rPr>
          <w:rStyle w:val="FootnoteReference"/>
          <w:rFonts w:cs="Arial"/>
          <w:b/>
          <w:bCs/>
          <w:rtl/>
        </w:rPr>
        <w:footnoteReference w:id="17"/>
      </w:r>
      <w:r w:rsidRPr="00373C0C">
        <w:rPr>
          <w:rFonts w:cs="Arial"/>
          <w:b/>
          <w:bCs/>
          <w:rtl/>
        </w:rPr>
        <w:t xml:space="preserve">, </w:t>
      </w:r>
      <w:r w:rsidRPr="00373C0C">
        <w:rPr>
          <w:rFonts w:cs="Arial" w:hint="cs"/>
          <w:b/>
          <w:bCs/>
          <w:u w:val="single"/>
          <w:rtl/>
        </w:rPr>
        <w:t>רב</w:t>
      </w:r>
      <w:r w:rsidRPr="00373C0C">
        <w:rPr>
          <w:rFonts w:cs="Arial"/>
          <w:b/>
          <w:bCs/>
          <w:u w:val="single"/>
          <w:rtl/>
        </w:rPr>
        <w:t xml:space="preserve"> </w:t>
      </w:r>
      <w:r w:rsidRPr="00373C0C">
        <w:rPr>
          <w:rFonts w:cs="Arial" w:hint="cs"/>
          <w:b/>
          <w:bCs/>
          <w:u w:val="single"/>
          <w:rtl/>
        </w:rPr>
        <w:t>הונא</w:t>
      </w:r>
      <w:r w:rsidRPr="00373C0C">
        <w:rPr>
          <w:rFonts w:cs="Arial"/>
          <w:b/>
          <w:bCs/>
          <w:rtl/>
        </w:rPr>
        <w:t xml:space="preserve"> </w:t>
      </w:r>
      <w:r w:rsidRPr="00373C0C">
        <w:rPr>
          <w:rFonts w:cs="Arial" w:hint="cs"/>
          <w:b/>
          <w:bCs/>
          <w:u w:val="single"/>
          <w:rtl/>
        </w:rPr>
        <w:t>ורב</w:t>
      </w:r>
      <w:r w:rsidRPr="00373C0C">
        <w:rPr>
          <w:rFonts w:cs="Arial"/>
          <w:b/>
          <w:bCs/>
          <w:u w:val="single"/>
          <w:rtl/>
        </w:rPr>
        <w:t xml:space="preserve"> </w:t>
      </w:r>
      <w:r w:rsidRPr="00373C0C">
        <w:rPr>
          <w:rFonts w:cs="Arial" w:hint="cs"/>
          <w:b/>
          <w:bCs/>
          <w:u w:val="single"/>
          <w:rtl/>
        </w:rPr>
        <w:t>חייא</w:t>
      </w:r>
      <w:r w:rsidRPr="00373C0C">
        <w:rPr>
          <w:rFonts w:cs="Arial"/>
          <w:b/>
          <w:bCs/>
          <w:u w:val="single"/>
          <w:rtl/>
        </w:rPr>
        <w:t xml:space="preserve"> </w:t>
      </w:r>
      <w:r w:rsidRPr="00373C0C">
        <w:rPr>
          <w:rFonts w:cs="Arial" w:hint="cs"/>
          <w:b/>
          <w:bCs/>
          <w:u w:val="single"/>
          <w:rtl/>
        </w:rPr>
        <w:t>בר</w:t>
      </w:r>
      <w:r w:rsidRPr="00373C0C">
        <w:rPr>
          <w:rFonts w:cs="Arial"/>
          <w:b/>
          <w:bCs/>
          <w:u w:val="single"/>
          <w:rtl/>
        </w:rPr>
        <w:t xml:space="preserve"> </w:t>
      </w:r>
      <w:r w:rsidRPr="00373C0C">
        <w:rPr>
          <w:rFonts w:cs="Arial" w:hint="cs"/>
          <w:b/>
          <w:bCs/>
          <w:u w:val="single"/>
          <w:rtl/>
        </w:rPr>
        <w:t>רב</w:t>
      </w:r>
      <w:r w:rsidRPr="00373C0C">
        <w:rPr>
          <w:rFonts w:cs="Arial"/>
          <w:b/>
          <w:bCs/>
          <w:rtl/>
        </w:rPr>
        <w:t xml:space="preserve">. </w:t>
      </w:r>
      <w:r w:rsidRPr="00373C0C">
        <w:rPr>
          <w:rFonts w:cs="Arial" w:hint="cs"/>
          <w:b/>
          <w:bCs/>
          <w:rtl/>
        </w:rPr>
        <w:t>חד</w:t>
      </w:r>
      <w:r w:rsidRPr="00373C0C">
        <w:rPr>
          <w:rFonts w:cs="Arial"/>
          <w:b/>
          <w:bCs/>
          <w:rtl/>
        </w:rPr>
        <w:t xml:space="preserve"> </w:t>
      </w:r>
      <w:r w:rsidRPr="00373C0C">
        <w:rPr>
          <w:rFonts w:cs="Arial" w:hint="cs"/>
          <w:b/>
          <w:bCs/>
          <w:rtl/>
        </w:rPr>
        <w:t>אמר</w:t>
      </w:r>
      <w:r w:rsidRPr="00373C0C">
        <w:rPr>
          <w:rFonts w:cs="Arial"/>
          <w:b/>
          <w:bCs/>
          <w:rtl/>
        </w:rPr>
        <w:t xml:space="preserve"> </w:t>
      </w:r>
      <w:r w:rsidRPr="00373C0C">
        <w:rPr>
          <w:rFonts w:cs="Arial" w:hint="cs"/>
          <w:b/>
          <w:bCs/>
          <w:rtl/>
        </w:rPr>
        <w:t>מחללין</w:t>
      </w:r>
      <w:r w:rsidRPr="00373C0C">
        <w:rPr>
          <w:rFonts w:cs="Arial"/>
          <w:b/>
          <w:bCs/>
          <w:rtl/>
        </w:rPr>
        <w:t xml:space="preserve"> </w:t>
      </w:r>
      <w:r w:rsidRPr="00373C0C">
        <w:rPr>
          <w:rFonts w:cs="Arial" w:hint="cs"/>
          <w:b/>
          <w:bCs/>
          <w:rtl/>
        </w:rPr>
        <w:t>עליו</w:t>
      </w:r>
      <w:r w:rsidRPr="00373C0C">
        <w:rPr>
          <w:rFonts w:cs="Arial"/>
          <w:b/>
          <w:bCs/>
          <w:rtl/>
        </w:rPr>
        <w:t xml:space="preserve"> </w:t>
      </w:r>
      <w:r w:rsidRPr="00373C0C">
        <w:rPr>
          <w:rFonts w:cs="Arial" w:hint="cs"/>
          <w:b/>
          <w:bCs/>
          <w:rtl/>
        </w:rPr>
        <w:t>את</w:t>
      </w:r>
      <w:r w:rsidRPr="00373C0C">
        <w:rPr>
          <w:rFonts w:cs="Arial"/>
          <w:b/>
          <w:bCs/>
          <w:rtl/>
        </w:rPr>
        <w:t xml:space="preserve"> </w:t>
      </w:r>
      <w:r w:rsidRPr="00373C0C">
        <w:rPr>
          <w:rFonts w:cs="Arial" w:hint="cs"/>
          <w:b/>
          <w:bCs/>
          <w:rtl/>
        </w:rPr>
        <w:t>השבת</w:t>
      </w:r>
      <w:r w:rsidRPr="00373C0C">
        <w:rPr>
          <w:rFonts w:cs="Arial"/>
          <w:b/>
          <w:bCs/>
          <w:rtl/>
        </w:rPr>
        <w:t xml:space="preserve">; </w:t>
      </w:r>
      <w:r w:rsidRPr="00373C0C">
        <w:rPr>
          <w:rFonts w:cs="Arial" w:hint="cs"/>
          <w:b/>
          <w:bCs/>
          <w:rtl/>
        </w:rPr>
        <w:t>וחד</w:t>
      </w:r>
      <w:r w:rsidRPr="00373C0C">
        <w:rPr>
          <w:rFonts w:cs="Arial"/>
          <w:b/>
          <w:bCs/>
          <w:rtl/>
        </w:rPr>
        <w:t xml:space="preserve"> </w:t>
      </w:r>
      <w:r w:rsidRPr="00373C0C">
        <w:rPr>
          <w:rFonts w:cs="Arial" w:hint="cs"/>
          <w:b/>
          <w:bCs/>
          <w:rtl/>
        </w:rPr>
        <w:t>אמר</w:t>
      </w:r>
      <w:r w:rsidRPr="00373C0C">
        <w:rPr>
          <w:rFonts w:cs="Arial"/>
          <w:b/>
          <w:bCs/>
          <w:rtl/>
        </w:rPr>
        <w:t xml:space="preserve"> </w:t>
      </w:r>
      <w:r w:rsidRPr="00373C0C">
        <w:rPr>
          <w:rFonts w:cs="Arial" w:hint="cs"/>
          <w:b/>
          <w:bCs/>
          <w:rtl/>
        </w:rPr>
        <w:t>אין</w:t>
      </w:r>
      <w:r w:rsidRPr="00373C0C">
        <w:rPr>
          <w:rFonts w:cs="Arial"/>
          <w:b/>
          <w:bCs/>
          <w:rtl/>
        </w:rPr>
        <w:t xml:space="preserve"> </w:t>
      </w:r>
      <w:r w:rsidRPr="00373C0C">
        <w:rPr>
          <w:rFonts w:cs="Arial" w:hint="cs"/>
          <w:b/>
          <w:bCs/>
          <w:rtl/>
        </w:rPr>
        <w:t>מחללין</w:t>
      </w:r>
      <w:r w:rsidRPr="00373C0C">
        <w:rPr>
          <w:rFonts w:cs="Arial"/>
          <w:b/>
          <w:bCs/>
          <w:rtl/>
        </w:rPr>
        <w:t xml:space="preserve">. </w:t>
      </w:r>
      <w:r w:rsidRPr="00373C0C">
        <w:rPr>
          <w:rFonts w:cs="Arial" w:hint="cs"/>
          <w:b/>
          <w:bCs/>
          <w:rtl/>
        </w:rPr>
        <w:t>עד</w:t>
      </w:r>
      <w:r w:rsidRPr="00373C0C">
        <w:rPr>
          <w:rFonts w:cs="Arial"/>
          <w:b/>
          <w:bCs/>
          <w:rtl/>
        </w:rPr>
        <w:t xml:space="preserve"> </w:t>
      </w:r>
      <w:r w:rsidRPr="00373C0C">
        <w:rPr>
          <w:rFonts w:cs="Arial" w:hint="cs"/>
          <w:b/>
          <w:bCs/>
          <w:rtl/>
        </w:rPr>
        <w:t>כאן</w:t>
      </w:r>
      <w:r w:rsidRPr="00373C0C">
        <w:rPr>
          <w:rFonts w:cs="Arial"/>
          <w:b/>
          <w:bCs/>
          <w:rtl/>
        </w:rPr>
        <w:t xml:space="preserve"> </w:t>
      </w:r>
      <w:r w:rsidRPr="00373C0C">
        <w:rPr>
          <w:rFonts w:cs="Arial" w:hint="cs"/>
          <w:b/>
          <w:bCs/>
          <w:rtl/>
        </w:rPr>
        <w:t>לא</w:t>
      </w:r>
      <w:r w:rsidRPr="00373C0C">
        <w:rPr>
          <w:rFonts w:cs="Arial"/>
          <w:b/>
          <w:bCs/>
          <w:rtl/>
        </w:rPr>
        <w:t xml:space="preserve"> </w:t>
      </w:r>
      <w:r w:rsidRPr="00373C0C">
        <w:rPr>
          <w:rFonts w:cs="Arial" w:hint="cs"/>
          <w:b/>
          <w:bCs/>
          <w:rtl/>
        </w:rPr>
        <w:t>פליגי</w:t>
      </w:r>
      <w:r w:rsidR="001817F6" w:rsidRPr="00373C0C">
        <w:rPr>
          <w:rFonts w:cs="Arial"/>
          <w:b/>
          <w:bCs/>
          <w:rtl/>
        </w:rPr>
        <w:t xml:space="preserve"> </w:t>
      </w:r>
      <w:r w:rsidRPr="00373C0C">
        <w:rPr>
          <w:rFonts w:cs="Arial" w:hint="cs"/>
          <w:b/>
          <w:bCs/>
          <w:rtl/>
        </w:rPr>
        <w:t>אלא</w:t>
      </w:r>
      <w:r w:rsidRPr="00373C0C">
        <w:rPr>
          <w:rFonts w:cs="Arial"/>
          <w:b/>
          <w:bCs/>
          <w:rtl/>
        </w:rPr>
        <w:t xml:space="preserve"> </w:t>
      </w:r>
      <w:r w:rsidRPr="00373C0C">
        <w:rPr>
          <w:rFonts w:cs="Arial" w:hint="cs"/>
          <w:b/>
          <w:bCs/>
          <w:rtl/>
        </w:rPr>
        <w:t>לחלל</w:t>
      </w:r>
      <w:r w:rsidRPr="00373C0C">
        <w:rPr>
          <w:rFonts w:cs="Arial"/>
          <w:b/>
          <w:bCs/>
          <w:rtl/>
        </w:rPr>
        <w:t xml:space="preserve"> </w:t>
      </w:r>
      <w:r w:rsidRPr="00373C0C">
        <w:rPr>
          <w:rFonts w:cs="Arial" w:hint="cs"/>
          <w:b/>
          <w:bCs/>
          <w:rtl/>
        </w:rPr>
        <w:t>עליו</w:t>
      </w:r>
      <w:r w:rsidRPr="00373C0C">
        <w:rPr>
          <w:rFonts w:cs="Arial"/>
          <w:b/>
          <w:bCs/>
          <w:rtl/>
        </w:rPr>
        <w:t xml:space="preserve"> </w:t>
      </w:r>
      <w:r w:rsidRPr="00373C0C">
        <w:rPr>
          <w:rFonts w:cs="Arial" w:hint="cs"/>
          <w:b/>
          <w:bCs/>
          <w:rtl/>
        </w:rPr>
        <w:t>את</w:t>
      </w:r>
      <w:r w:rsidRPr="00373C0C">
        <w:rPr>
          <w:rFonts w:cs="Arial"/>
          <w:b/>
          <w:bCs/>
          <w:rtl/>
        </w:rPr>
        <w:t xml:space="preserve"> </w:t>
      </w:r>
      <w:r w:rsidRPr="00373C0C">
        <w:rPr>
          <w:rFonts w:cs="Arial" w:hint="cs"/>
          <w:b/>
          <w:bCs/>
          <w:rtl/>
        </w:rPr>
        <w:t>השבת</w:t>
      </w:r>
      <w:r w:rsidRPr="00373C0C">
        <w:rPr>
          <w:rFonts w:cs="Arial"/>
          <w:b/>
          <w:bCs/>
          <w:rtl/>
        </w:rPr>
        <w:t xml:space="preserve">, </w:t>
      </w:r>
      <w:r w:rsidRPr="00373C0C">
        <w:rPr>
          <w:rFonts w:cs="Arial" w:hint="cs"/>
          <w:b/>
          <w:bCs/>
          <w:rtl/>
        </w:rPr>
        <w:t>אבל</w:t>
      </w:r>
      <w:r w:rsidRPr="00373C0C">
        <w:rPr>
          <w:rFonts w:cs="Arial"/>
          <w:b/>
          <w:bCs/>
          <w:rtl/>
        </w:rPr>
        <w:t xml:space="preserve"> </w:t>
      </w:r>
      <w:r w:rsidRPr="00373C0C">
        <w:rPr>
          <w:rFonts w:cs="Arial" w:hint="cs"/>
          <w:b/>
          <w:bCs/>
          <w:rtl/>
        </w:rPr>
        <w:t>לשמנה</w:t>
      </w:r>
      <w:r w:rsidR="001817F6" w:rsidRPr="00373C0C">
        <w:rPr>
          <w:rFonts w:cs="Arial"/>
          <w:b/>
          <w:bCs/>
          <w:rtl/>
        </w:rPr>
        <w:t xml:space="preserve"> </w:t>
      </w:r>
      <w:r w:rsidRPr="00373C0C">
        <w:rPr>
          <w:rFonts w:cs="Arial" w:hint="cs"/>
          <w:b/>
          <w:bCs/>
          <w:rtl/>
        </w:rPr>
        <w:t>ודאי</w:t>
      </w:r>
      <w:r w:rsidRPr="00373C0C">
        <w:rPr>
          <w:rFonts w:cs="Arial"/>
          <w:b/>
          <w:bCs/>
          <w:rtl/>
        </w:rPr>
        <w:t xml:space="preserve"> </w:t>
      </w:r>
      <w:r w:rsidRPr="00373C0C">
        <w:rPr>
          <w:rFonts w:cs="Arial" w:hint="cs"/>
          <w:b/>
          <w:bCs/>
          <w:rtl/>
        </w:rPr>
        <w:t>מהלינן</w:t>
      </w:r>
      <w:r w:rsidRPr="00373C0C">
        <w:rPr>
          <w:rFonts w:cs="Arial"/>
          <w:b/>
          <w:bCs/>
          <w:rtl/>
        </w:rPr>
        <w:t xml:space="preserve"> </w:t>
      </w:r>
      <w:r w:rsidRPr="00373C0C">
        <w:rPr>
          <w:rFonts w:cs="Arial" w:hint="cs"/>
          <w:b/>
          <w:bCs/>
          <w:rtl/>
        </w:rPr>
        <w:t>ליה</w:t>
      </w:r>
      <w:r w:rsidR="001817F6" w:rsidRPr="00373C0C">
        <w:rPr>
          <w:rFonts w:cs="Arial"/>
          <w:b/>
          <w:bCs/>
          <w:rtl/>
        </w:rPr>
        <w:t xml:space="preserve">! </w:t>
      </w:r>
      <w:r w:rsidRPr="00373C0C">
        <w:rPr>
          <w:rFonts w:cs="Arial" w:hint="cs"/>
          <w:b/>
          <w:bCs/>
          <w:rtl/>
        </w:rPr>
        <w:t>הא</w:t>
      </w:r>
      <w:r w:rsidRPr="00373C0C">
        <w:rPr>
          <w:rFonts w:cs="Arial"/>
          <w:b/>
          <w:bCs/>
          <w:rtl/>
        </w:rPr>
        <w:t xml:space="preserve"> </w:t>
      </w:r>
      <w:r w:rsidRPr="00373C0C">
        <w:rPr>
          <w:rFonts w:cs="Arial" w:hint="cs"/>
          <w:b/>
          <w:bCs/>
          <w:rtl/>
        </w:rPr>
        <w:t>בהא</w:t>
      </w:r>
      <w:r w:rsidRPr="00373C0C">
        <w:rPr>
          <w:rFonts w:cs="Arial"/>
          <w:b/>
          <w:bCs/>
          <w:rtl/>
        </w:rPr>
        <w:t xml:space="preserve"> </w:t>
      </w:r>
      <w:r w:rsidRPr="00373C0C">
        <w:rPr>
          <w:rFonts w:cs="Arial" w:hint="cs"/>
          <w:b/>
          <w:bCs/>
          <w:rtl/>
        </w:rPr>
        <w:t>תליא</w:t>
      </w:r>
      <w:r w:rsidR="00090C5E" w:rsidRPr="00373C0C">
        <w:rPr>
          <w:rStyle w:val="FootnoteReference"/>
          <w:rFonts w:cs="Arial"/>
          <w:b/>
          <w:bCs/>
          <w:rtl/>
        </w:rPr>
        <w:footnoteReference w:id="18"/>
      </w:r>
      <w:r w:rsidR="00090C5E" w:rsidRPr="00373C0C">
        <w:rPr>
          <w:rFonts w:hint="cs"/>
          <w:b/>
          <w:bCs/>
          <w:rtl/>
        </w:rPr>
        <w:t>...</w:t>
      </w:r>
      <w:r w:rsidR="00090C5E">
        <w:rPr>
          <w:rFonts w:hint="cs"/>
          <w:rtl/>
        </w:rPr>
        <w:t xml:space="preserve"> </w:t>
      </w:r>
      <w:r w:rsidR="001817F6">
        <w:rPr>
          <w:rFonts w:hint="cs"/>
          <w:rtl/>
        </w:rPr>
        <w:t>(</w:t>
      </w:r>
      <w:r w:rsidR="001817F6" w:rsidRPr="001817F6">
        <w:rPr>
          <w:rFonts w:cs="Arial" w:hint="cs"/>
          <w:rtl/>
        </w:rPr>
        <w:t>ובתר</w:t>
      </w:r>
      <w:r w:rsidR="001817F6" w:rsidRPr="001817F6">
        <w:rPr>
          <w:rFonts w:cs="Arial"/>
          <w:rtl/>
        </w:rPr>
        <w:t xml:space="preserve"> </w:t>
      </w:r>
      <w:r w:rsidR="001817F6" w:rsidRPr="001817F6">
        <w:rPr>
          <w:rFonts w:cs="Arial" w:hint="cs"/>
          <w:rtl/>
        </w:rPr>
        <w:t>הכי</w:t>
      </w:r>
      <w:r w:rsidR="001817F6" w:rsidRPr="001817F6">
        <w:rPr>
          <w:rFonts w:cs="Arial"/>
          <w:rtl/>
        </w:rPr>
        <w:t xml:space="preserve"> </w:t>
      </w:r>
      <w:r w:rsidR="001817F6" w:rsidRPr="001817F6">
        <w:rPr>
          <w:rFonts w:cs="Arial" w:hint="cs"/>
          <w:rtl/>
        </w:rPr>
        <w:t>מוקי</w:t>
      </w:r>
      <w:r w:rsidR="001817F6" w:rsidRPr="001817F6">
        <w:rPr>
          <w:rFonts w:cs="Arial"/>
          <w:rtl/>
        </w:rPr>
        <w:t xml:space="preserve"> </w:t>
      </w:r>
      <w:r w:rsidR="001817F6" w:rsidRPr="001817F6">
        <w:rPr>
          <w:rFonts w:cs="Arial" w:hint="cs"/>
          <w:rtl/>
        </w:rPr>
        <w:t>לה</w:t>
      </w:r>
      <w:r w:rsidR="001817F6" w:rsidRPr="001817F6">
        <w:rPr>
          <w:rFonts w:cs="Arial"/>
          <w:rtl/>
        </w:rPr>
        <w:t xml:space="preserve"> </w:t>
      </w:r>
      <w:r w:rsidR="001817F6" w:rsidRPr="001817F6">
        <w:rPr>
          <w:rFonts w:cs="Arial" w:hint="cs"/>
          <w:rtl/>
        </w:rPr>
        <w:t>כתנאי</w:t>
      </w:r>
      <w:r w:rsidR="001817F6" w:rsidRPr="001817F6">
        <w:rPr>
          <w:rFonts w:cs="Arial"/>
          <w:rtl/>
        </w:rPr>
        <w:t xml:space="preserve"> </w:t>
      </w:r>
      <w:r w:rsidR="001817F6" w:rsidRPr="001817F6">
        <w:rPr>
          <w:rFonts w:cs="Arial" w:hint="cs"/>
          <w:u w:val="single"/>
          <w:rtl/>
        </w:rPr>
        <w:t>דתנא</w:t>
      </w:r>
      <w:r w:rsidR="001817F6" w:rsidRPr="001817F6">
        <w:rPr>
          <w:rFonts w:cs="Arial"/>
          <w:u w:val="single"/>
          <w:rtl/>
        </w:rPr>
        <w:t xml:space="preserve"> </w:t>
      </w:r>
      <w:r w:rsidR="001817F6" w:rsidRPr="001817F6">
        <w:rPr>
          <w:rFonts w:cs="Arial" w:hint="cs"/>
          <w:u w:val="single"/>
          <w:rtl/>
        </w:rPr>
        <w:t>קמא</w:t>
      </w:r>
      <w:r w:rsidR="001817F6" w:rsidRPr="00BB6F96">
        <w:rPr>
          <w:rFonts w:cs="Arial"/>
          <w:rtl/>
        </w:rPr>
        <w:t xml:space="preserve"> </w:t>
      </w:r>
      <w:r w:rsidR="001817F6" w:rsidRPr="001817F6">
        <w:rPr>
          <w:rFonts w:cs="Arial" w:hint="cs"/>
          <w:rtl/>
        </w:rPr>
        <w:t>סבר</w:t>
      </w:r>
      <w:r w:rsidR="001817F6" w:rsidRPr="001817F6">
        <w:rPr>
          <w:rFonts w:cs="Arial"/>
          <w:rtl/>
        </w:rPr>
        <w:t xml:space="preserve"> </w:t>
      </w:r>
      <w:r w:rsidR="001817F6" w:rsidRPr="001817F6">
        <w:rPr>
          <w:rFonts w:cs="Arial" w:hint="cs"/>
          <w:rtl/>
        </w:rPr>
        <w:t>אף</w:t>
      </w:r>
      <w:r w:rsidR="001817F6" w:rsidRPr="001817F6">
        <w:rPr>
          <w:rFonts w:cs="Arial"/>
          <w:rtl/>
        </w:rPr>
        <w:t xml:space="preserve"> </w:t>
      </w:r>
      <w:r w:rsidR="001817F6" w:rsidRPr="001817F6">
        <w:rPr>
          <w:rFonts w:cs="Arial" w:hint="cs"/>
          <w:rtl/>
        </w:rPr>
        <w:t>על</w:t>
      </w:r>
      <w:r w:rsidR="001817F6" w:rsidRPr="001817F6">
        <w:rPr>
          <w:rFonts w:cs="Arial"/>
          <w:rtl/>
        </w:rPr>
        <w:t xml:space="preserve"> </w:t>
      </w:r>
      <w:r w:rsidR="001817F6" w:rsidRPr="001817F6">
        <w:rPr>
          <w:rFonts w:cs="Arial" w:hint="cs"/>
          <w:rtl/>
        </w:rPr>
        <w:t>גב</w:t>
      </w:r>
      <w:r w:rsidR="001817F6" w:rsidRPr="001817F6">
        <w:rPr>
          <w:rFonts w:cs="Arial"/>
          <w:rtl/>
        </w:rPr>
        <w:t xml:space="preserve"> </w:t>
      </w:r>
      <w:r w:rsidR="001817F6" w:rsidRPr="001817F6">
        <w:rPr>
          <w:rFonts w:cs="Arial" w:hint="cs"/>
          <w:rtl/>
        </w:rPr>
        <w:t>דאין</w:t>
      </w:r>
      <w:r w:rsidR="001817F6" w:rsidRPr="001817F6">
        <w:rPr>
          <w:rFonts w:cs="Arial"/>
          <w:rtl/>
        </w:rPr>
        <w:t xml:space="preserve"> </w:t>
      </w:r>
      <w:r w:rsidR="001817F6" w:rsidRPr="001817F6">
        <w:rPr>
          <w:rFonts w:cs="Arial" w:hint="cs"/>
          <w:rtl/>
        </w:rPr>
        <w:t>אמו</w:t>
      </w:r>
      <w:r w:rsidR="001817F6" w:rsidRPr="001817F6">
        <w:rPr>
          <w:rFonts w:cs="Arial"/>
          <w:rtl/>
        </w:rPr>
        <w:t xml:space="preserve"> </w:t>
      </w:r>
      <w:r w:rsidR="001817F6" w:rsidRPr="001817F6">
        <w:rPr>
          <w:rFonts w:cs="Arial" w:hint="cs"/>
          <w:rtl/>
        </w:rPr>
        <w:t>טמאה</w:t>
      </w:r>
      <w:r w:rsidR="001817F6" w:rsidRPr="001817F6">
        <w:rPr>
          <w:rFonts w:cs="Arial"/>
          <w:rtl/>
        </w:rPr>
        <w:t xml:space="preserve"> </w:t>
      </w:r>
      <w:r w:rsidR="001817F6" w:rsidRPr="001817F6">
        <w:rPr>
          <w:rFonts w:cs="Arial" w:hint="cs"/>
          <w:rtl/>
        </w:rPr>
        <w:t>לידה</w:t>
      </w:r>
      <w:r w:rsidR="001817F6" w:rsidRPr="001817F6">
        <w:rPr>
          <w:rFonts w:cs="Arial"/>
          <w:rtl/>
        </w:rPr>
        <w:t xml:space="preserve"> </w:t>
      </w:r>
      <w:r w:rsidR="001817F6" w:rsidRPr="001817F6">
        <w:rPr>
          <w:rFonts w:cs="Arial" w:hint="cs"/>
          <w:rtl/>
        </w:rPr>
        <w:t>נימול</w:t>
      </w:r>
      <w:r w:rsidR="001817F6" w:rsidRPr="001817F6">
        <w:rPr>
          <w:rFonts w:cs="Arial"/>
          <w:rtl/>
        </w:rPr>
        <w:t xml:space="preserve"> </w:t>
      </w:r>
      <w:r w:rsidR="001817F6" w:rsidRPr="001817F6">
        <w:rPr>
          <w:rFonts w:cs="Arial" w:hint="cs"/>
          <w:rtl/>
        </w:rPr>
        <w:t>לח</w:t>
      </w:r>
      <w:r w:rsidR="001817F6" w:rsidRPr="001817F6">
        <w:rPr>
          <w:rFonts w:cs="Arial"/>
          <w:rtl/>
        </w:rPr>
        <w:t xml:space="preserve">' </w:t>
      </w:r>
      <w:r w:rsidR="001817F6" w:rsidRPr="001817F6">
        <w:rPr>
          <w:rFonts w:cs="Arial" w:hint="cs"/>
          <w:u w:val="single"/>
          <w:rtl/>
        </w:rPr>
        <w:t>ורבי</w:t>
      </w:r>
      <w:r w:rsidR="001817F6" w:rsidRPr="001817F6">
        <w:rPr>
          <w:rFonts w:cs="Arial"/>
          <w:u w:val="single"/>
          <w:rtl/>
        </w:rPr>
        <w:t xml:space="preserve"> </w:t>
      </w:r>
      <w:r w:rsidR="001817F6" w:rsidRPr="001817F6">
        <w:rPr>
          <w:rFonts w:cs="Arial" w:hint="cs"/>
          <w:u w:val="single"/>
          <w:rtl/>
        </w:rPr>
        <w:t>חמא</w:t>
      </w:r>
      <w:r w:rsidR="001817F6" w:rsidRPr="00BB6F96">
        <w:rPr>
          <w:rFonts w:cs="Arial"/>
          <w:u w:val="single"/>
          <w:rtl/>
        </w:rPr>
        <w:t xml:space="preserve"> </w:t>
      </w:r>
      <w:r w:rsidR="001817F6" w:rsidRPr="00BB6F96">
        <w:rPr>
          <w:rFonts w:cs="Arial" w:hint="cs"/>
          <w:u w:val="single"/>
          <w:rtl/>
        </w:rPr>
        <w:t>סבר</w:t>
      </w:r>
      <w:r w:rsidR="001817F6" w:rsidRPr="001817F6">
        <w:rPr>
          <w:rFonts w:cs="Arial"/>
          <w:rtl/>
        </w:rPr>
        <w:t xml:space="preserve"> </w:t>
      </w:r>
      <w:r w:rsidR="001817F6" w:rsidRPr="001817F6">
        <w:rPr>
          <w:rFonts w:cs="Arial" w:hint="cs"/>
          <w:rtl/>
        </w:rPr>
        <w:t>כל</w:t>
      </w:r>
      <w:r w:rsidR="001817F6" w:rsidRPr="001817F6">
        <w:rPr>
          <w:rFonts w:cs="Arial"/>
          <w:rtl/>
        </w:rPr>
        <w:t xml:space="preserve"> </w:t>
      </w:r>
      <w:r w:rsidR="001817F6" w:rsidRPr="001817F6">
        <w:rPr>
          <w:rFonts w:cs="Arial" w:hint="cs"/>
          <w:rtl/>
        </w:rPr>
        <w:t>שאין</w:t>
      </w:r>
      <w:r w:rsidR="001817F6" w:rsidRPr="001817F6">
        <w:rPr>
          <w:rFonts w:cs="Arial"/>
          <w:rtl/>
        </w:rPr>
        <w:t xml:space="preserve"> </w:t>
      </w:r>
      <w:r w:rsidR="001817F6" w:rsidRPr="001817F6">
        <w:rPr>
          <w:rFonts w:cs="Arial" w:hint="cs"/>
          <w:rtl/>
        </w:rPr>
        <w:t>אמו</w:t>
      </w:r>
      <w:r w:rsidR="001817F6" w:rsidRPr="001817F6">
        <w:rPr>
          <w:rFonts w:cs="Arial"/>
          <w:rtl/>
        </w:rPr>
        <w:t xml:space="preserve"> </w:t>
      </w:r>
      <w:r w:rsidR="001817F6" w:rsidRPr="001817F6">
        <w:rPr>
          <w:rFonts w:cs="Arial" w:hint="cs"/>
          <w:rtl/>
        </w:rPr>
        <w:t>טמאה</w:t>
      </w:r>
      <w:r w:rsidR="001817F6" w:rsidRPr="001817F6">
        <w:rPr>
          <w:rFonts w:cs="Arial"/>
          <w:rtl/>
        </w:rPr>
        <w:t xml:space="preserve"> </w:t>
      </w:r>
      <w:r w:rsidR="001817F6" w:rsidRPr="001817F6">
        <w:rPr>
          <w:rFonts w:cs="Arial" w:hint="cs"/>
          <w:rtl/>
        </w:rPr>
        <w:t>לידה</w:t>
      </w:r>
      <w:r w:rsidR="001817F6" w:rsidRPr="001817F6">
        <w:rPr>
          <w:rFonts w:cs="Arial"/>
          <w:rtl/>
        </w:rPr>
        <w:t xml:space="preserve"> </w:t>
      </w:r>
      <w:r w:rsidR="001817F6" w:rsidRPr="001817F6">
        <w:rPr>
          <w:rFonts w:cs="Arial" w:hint="cs"/>
          <w:rtl/>
        </w:rPr>
        <w:t>אינו</w:t>
      </w:r>
      <w:r w:rsidR="001817F6" w:rsidRPr="001817F6">
        <w:rPr>
          <w:rFonts w:cs="Arial"/>
          <w:rtl/>
        </w:rPr>
        <w:t xml:space="preserve"> </w:t>
      </w:r>
      <w:r w:rsidR="001817F6" w:rsidRPr="001817F6">
        <w:rPr>
          <w:rFonts w:cs="Arial" w:hint="cs"/>
          <w:rtl/>
        </w:rPr>
        <w:t>נימול</w:t>
      </w:r>
      <w:r w:rsidR="001817F6" w:rsidRPr="001817F6">
        <w:rPr>
          <w:rFonts w:cs="Arial"/>
          <w:rtl/>
        </w:rPr>
        <w:t xml:space="preserve"> </w:t>
      </w:r>
      <w:r w:rsidR="001817F6" w:rsidRPr="001817F6">
        <w:rPr>
          <w:rFonts w:cs="Arial" w:hint="cs"/>
          <w:rtl/>
        </w:rPr>
        <w:t>לח</w:t>
      </w:r>
      <w:r w:rsidR="001817F6" w:rsidRPr="001817F6">
        <w:rPr>
          <w:rFonts w:cs="Arial"/>
          <w:rtl/>
        </w:rPr>
        <w:t>'</w:t>
      </w:r>
      <w:r w:rsidR="001817F6">
        <w:rPr>
          <w:rFonts w:cs="Arial" w:hint="cs"/>
          <w:rtl/>
        </w:rPr>
        <w:t>)</w:t>
      </w:r>
      <w:r w:rsidR="001817F6">
        <w:rPr>
          <w:rFonts w:hint="cs"/>
          <w:rtl/>
        </w:rPr>
        <w:t>.</w:t>
      </w:r>
    </w:p>
    <w:p w:rsidR="001817F6" w:rsidRPr="001817F6" w:rsidRDefault="001817F6" w:rsidP="007E11B5">
      <w:pPr>
        <w:jc w:val="both"/>
        <w:rPr>
          <w:u w:val="single"/>
          <w:rtl/>
        </w:rPr>
      </w:pPr>
      <w:r w:rsidRPr="001817F6">
        <w:rPr>
          <w:rFonts w:hint="cs"/>
          <w:u w:val="single"/>
          <w:rtl/>
        </w:rPr>
        <w:t>כמו מי פוסקים:</w:t>
      </w:r>
    </w:p>
    <w:p w:rsidR="001817F6" w:rsidRDefault="001817F6" w:rsidP="007E11B5">
      <w:pPr>
        <w:jc w:val="both"/>
        <w:rPr>
          <w:rtl/>
        </w:rPr>
      </w:pPr>
      <w:r>
        <w:rPr>
          <w:rFonts w:hint="cs"/>
          <w:rtl/>
        </w:rPr>
        <w:t>רבינו יונה</w:t>
      </w:r>
      <w:r w:rsidRPr="001817F6">
        <w:rPr>
          <w:rFonts w:hint="cs"/>
          <w:sz w:val="18"/>
          <w:szCs w:val="18"/>
          <w:rtl/>
        </w:rPr>
        <w:t>(הובא בר"ן)</w:t>
      </w:r>
      <w:r>
        <w:rPr>
          <w:rFonts w:hint="cs"/>
          <w:rtl/>
        </w:rPr>
        <w:t>- כר' אסי.</w:t>
      </w:r>
    </w:p>
    <w:p w:rsidR="001817F6" w:rsidRDefault="007816C6" w:rsidP="007E11B5">
      <w:pPr>
        <w:jc w:val="both"/>
        <w:rPr>
          <w:rtl/>
        </w:rPr>
      </w:pPr>
      <w:r>
        <w:rPr>
          <w:rFonts w:hint="cs"/>
          <w:rtl/>
        </w:rPr>
        <w:t>אחרים</w:t>
      </w:r>
      <w:r w:rsidRPr="001817F6">
        <w:rPr>
          <w:rFonts w:hint="cs"/>
          <w:sz w:val="18"/>
          <w:szCs w:val="18"/>
          <w:rtl/>
        </w:rPr>
        <w:t>(הובא בר"ן)</w:t>
      </w:r>
      <w:r>
        <w:rPr>
          <w:rFonts w:hint="cs"/>
          <w:rtl/>
        </w:rPr>
        <w:t>- כת"ק במח' תנאים שהובאה אח"כ.</w:t>
      </w:r>
    </w:p>
    <w:p w:rsidR="007816C6" w:rsidRDefault="007816C6" w:rsidP="007E11B5">
      <w:pPr>
        <w:jc w:val="both"/>
        <w:rPr>
          <w:rtl/>
        </w:rPr>
      </w:pPr>
      <w:r>
        <w:rPr>
          <w:rFonts w:hint="cs"/>
          <w:rtl/>
        </w:rPr>
        <w:t>בה"ג רי"ף רמב"ם רז"ה ורא"ש- ספק, לכן מטילין לחומרא, נימול לשמונה ולא דוחה את השבת. (וכ"פ בילקו"י)</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אנדרוגינוס ומי שיש לו שתי ערלות ויוצא דופן, נימולים לשמונה. </w:t>
      </w:r>
    </w:p>
    <w:p w:rsidR="007816C6" w:rsidRPr="0050108E" w:rsidRDefault="007816C6" w:rsidP="007E11B5">
      <w:pPr>
        <w:jc w:val="both"/>
        <w:rPr>
          <w:rtl/>
        </w:rPr>
      </w:pPr>
      <w:r>
        <w:rPr>
          <w:rFonts w:hint="cs"/>
          <w:rtl/>
        </w:rPr>
        <w:t>-רי"ו ורמ"ה</w:t>
      </w:r>
      <w:r w:rsidRPr="007816C6">
        <w:rPr>
          <w:rFonts w:hint="cs"/>
          <w:sz w:val="18"/>
          <w:szCs w:val="18"/>
          <w:rtl/>
        </w:rPr>
        <w:t>(הובאו בב"י)</w:t>
      </w:r>
      <w:r>
        <w:rPr>
          <w:rFonts w:hint="cs"/>
          <w:rtl/>
        </w:rPr>
        <w:t>, טומטום שנקרע לפני יום ח' מלין אותו ביום ח' ללידתו ולא ביום ח' לקריעה</w:t>
      </w:r>
      <w:r w:rsidR="00B20F1C">
        <w:rPr>
          <w:rFonts w:hint="cs"/>
          <w:rtl/>
        </w:rPr>
        <w:t xml:space="preserve"> </w:t>
      </w:r>
      <w:r>
        <w:rPr>
          <w:rFonts w:hint="cs"/>
          <w:rtl/>
        </w:rPr>
        <w:t>(יבמות עא:).</w:t>
      </w:r>
    </w:p>
    <w:p w:rsidR="00446A13" w:rsidRPr="00B153C8" w:rsidRDefault="007816C6" w:rsidP="007E11B5">
      <w:pPr>
        <w:jc w:val="both"/>
        <w:rPr>
          <w:rFonts w:asciiTheme="minorBidi" w:hAnsiTheme="minorBidi"/>
          <w:rtl/>
        </w:rPr>
      </w:pPr>
      <w:r>
        <w:rPr>
          <w:rFonts w:asciiTheme="minorBidi" w:hAnsiTheme="minorBidi" w:hint="cs"/>
          <w:rtl/>
        </w:rPr>
        <w:t>-מהריק"ש, טומטום אין חיוב לקרוע ולמולו.</w:t>
      </w:r>
    </w:p>
    <w:p w:rsidR="00446A13" w:rsidRDefault="00446A13" w:rsidP="007E11B5">
      <w:pPr>
        <w:pStyle w:val="Heading2"/>
        <w:jc w:val="both"/>
        <w:rPr>
          <w:rFonts w:asciiTheme="minorBidi" w:hAnsiTheme="minorBidi" w:cstheme="minorBidi"/>
          <w:rtl/>
        </w:rPr>
      </w:pPr>
      <w:bookmarkStart w:id="8" w:name="_Toc429038260"/>
      <w:r w:rsidRPr="00B153C8">
        <w:rPr>
          <w:rFonts w:asciiTheme="minorBidi" w:hAnsiTheme="minorBidi" w:cstheme="minorBidi"/>
          <w:rtl/>
        </w:rPr>
        <w:t>סעיף ד</w:t>
      </w:r>
      <w:r w:rsidR="0032359E">
        <w:rPr>
          <w:rFonts w:asciiTheme="minorBidi" w:hAnsiTheme="minorBidi" w:cstheme="minorBidi" w:hint="cs"/>
          <w:rtl/>
        </w:rPr>
        <w:t>: נולד בין השמשות, ומי שהוציא ראשו</w:t>
      </w:r>
      <w:r w:rsidR="00127E2F">
        <w:rPr>
          <w:rFonts w:asciiTheme="minorBidi" w:hAnsiTheme="minorBidi" w:cstheme="minorBidi" w:hint="cs"/>
          <w:rtl/>
        </w:rPr>
        <w:t xml:space="preserve"> או ששמעוהו בוכה.</w:t>
      </w:r>
      <w:bookmarkEnd w:id="8"/>
    </w:p>
    <w:p w:rsidR="00B87252" w:rsidRDefault="00B87252" w:rsidP="007E11B5">
      <w:pPr>
        <w:jc w:val="both"/>
        <w:rPr>
          <w:rtl/>
        </w:rPr>
      </w:pPr>
      <w:r>
        <w:rPr>
          <w:rFonts w:hint="cs"/>
          <w:b/>
          <w:bCs/>
          <w:rtl/>
        </w:rPr>
        <w:t>שבת קלז ע"א:</w:t>
      </w:r>
      <w:r>
        <w:rPr>
          <w:rFonts w:hint="cs"/>
          <w:rtl/>
        </w:rPr>
        <w:t xml:space="preserve"> </w:t>
      </w:r>
      <w:r w:rsidRPr="00B20F1C">
        <w:rPr>
          <w:rFonts w:cs="Arial" w:hint="cs"/>
          <w:u w:val="single"/>
          <w:rtl/>
        </w:rPr>
        <w:t>משנה</w:t>
      </w:r>
      <w:r>
        <w:rPr>
          <w:rFonts w:cs="Arial" w:hint="cs"/>
          <w:rtl/>
        </w:rPr>
        <w:t>:</w:t>
      </w:r>
      <w:r w:rsidRPr="001344BE">
        <w:rPr>
          <w:rFonts w:cs="Arial"/>
          <w:rtl/>
        </w:rPr>
        <w:t xml:space="preserve"> </w:t>
      </w:r>
      <w:r w:rsidRPr="001344BE">
        <w:rPr>
          <w:rFonts w:cs="Arial" w:hint="cs"/>
          <w:rtl/>
        </w:rPr>
        <w:t>קטן</w:t>
      </w:r>
      <w:r w:rsidRPr="001344BE">
        <w:rPr>
          <w:rFonts w:cs="Arial"/>
          <w:rtl/>
        </w:rPr>
        <w:t xml:space="preserve"> </w:t>
      </w:r>
      <w:r w:rsidRPr="001344BE">
        <w:rPr>
          <w:rFonts w:cs="Arial" w:hint="cs"/>
          <w:rtl/>
        </w:rPr>
        <w:t>נימול</w:t>
      </w:r>
      <w:r w:rsidRPr="001344BE">
        <w:rPr>
          <w:rFonts w:cs="Arial"/>
          <w:rtl/>
        </w:rPr>
        <w:t xml:space="preserve"> </w:t>
      </w:r>
      <w:r w:rsidRPr="001344BE">
        <w:rPr>
          <w:rFonts w:cs="Arial" w:hint="cs"/>
          <w:rtl/>
        </w:rPr>
        <w:t>לשמנה</w:t>
      </w:r>
      <w:r w:rsidRPr="001344BE">
        <w:rPr>
          <w:rFonts w:cs="Arial"/>
          <w:rtl/>
        </w:rPr>
        <w:t xml:space="preserve"> </w:t>
      </w:r>
      <w:r w:rsidRPr="001344BE">
        <w:rPr>
          <w:rFonts w:cs="Arial" w:hint="cs"/>
          <w:rtl/>
        </w:rPr>
        <w:t>ולתשעה</w:t>
      </w:r>
      <w:r w:rsidRPr="001344BE">
        <w:rPr>
          <w:rFonts w:cs="Arial"/>
          <w:rtl/>
        </w:rPr>
        <w:t xml:space="preserve"> </w:t>
      </w:r>
      <w:r w:rsidRPr="001344BE">
        <w:rPr>
          <w:rFonts w:cs="Arial" w:hint="cs"/>
          <w:rtl/>
        </w:rPr>
        <w:t>ולעשרה</w:t>
      </w:r>
      <w:r w:rsidRPr="001344BE">
        <w:rPr>
          <w:rFonts w:cs="Arial"/>
          <w:rtl/>
        </w:rPr>
        <w:t xml:space="preserve"> </w:t>
      </w:r>
      <w:r w:rsidRPr="001344BE">
        <w:rPr>
          <w:rFonts w:cs="Arial" w:hint="cs"/>
          <w:rtl/>
        </w:rPr>
        <w:t>ולאחד</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ולשנים</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לא</w:t>
      </w:r>
      <w:r w:rsidRPr="001344BE">
        <w:rPr>
          <w:rFonts w:cs="Arial"/>
          <w:rtl/>
        </w:rPr>
        <w:t xml:space="preserve"> </w:t>
      </w:r>
      <w:r w:rsidRPr="001344BE">
        <w:rPr>
          <w:rFonts w:cs="Arial" w:hint="cs"/>
          <w:rtl/>
        </w:rPr>
        <w:t>פחות</w:t>
      </w:r>
      <w:r w:rsidRPr="001344BE">
        <w:rPr>
          <w:rFonts w:cs="Arial"/>
          <w:rtl/>
        </w:rPr>
        <w:t xml:space="preserve"> </w:t>
      </w:r>
      <w:r w:rsidRPr="001344BE">
        <w:rPr>
          <w:rFonts w:cs="Arial" w:hint="cs"/>
          <w:rtl/>
        </w:rPr>
        <w:t>ולא</w:t>
      </w:r>
      <w:r w:rsidRPr="001344BE">
        <w:rPr>
          <w:rFonts w:cs="Arial"/>
          <w:rtl/>
        </w:rPr>
        <w:t xml:space="preserve"> </w:t>
      </w:r>
      <w:r w:rsidRPr="001344BE">
        <w:rPr>
          <w:rFonts w:cs="Arial" w:hint="cs"/>
          <w:rtl/>
        </w:rPr>
        <w:t>יותר</w:t>
      </w:r>
      <w:r w:rsidRPr="001344BE">
        <w:rPr>
          <w:rFonts w:cs="Arial"/>
          <w:rtl/>
        </w:rPr>
        <w:t xml:space="preserve">. </w:t>
      </w:r>
      <w:r w:rsidRPr="001344BE">
        <w:rPr>
          <w:rFonts w:cs="Arial" w:hint="cs"/>
          <w:rtl/>
        </w:rPr>
        <w:t>הא</w:t>
      </w:r>
      <w:r w:rsidRPr="001344BE">
        <w:rPr>
          <w:rFonts w:cs="Arial"/>
          <w:rtl/>
        </w:rPr>
        <w:t xml:space="preserve"> </w:t>
      </w:r>
      <w:r w:rsidRPr="001344BE">
        <w:rPr>
          <w:rFonts w:cs="Arial" w:hint="cs"/>
          <w:rtl/>
        </w:rPr>
        <w:t>כיצד</w:t>
      </w:r>
      <w:r w:rsidRPr="001344BE">
        <w:rPr>
          <w:rFonts w:cs="Arial"/>
          <w:rtl/>
        </w:rPr>
        <w:t xml:space="preserve">: </w:t>
      </w:r>
      <w:r w:rsidRPr="001344BE">
        <w:rPr>
          <w:rFonts w:cs="Arial" w:hint="cs"/>
          <w:rtl/>
        </w:rPr>
        <w:t>כדרכו</w:t>
      </w:r>
      <w:r w:rsidRPr="001344BE">
        <w:rPr>
          <w:rFonts w:cs="Arial"/>
          <w:rtl/>
        </w:rPr>
        <w:t xml:space="preserve"> - </w:t>
      </w:r>
      <w:r w:rsidRPr="001344BE">
        <w:rPr>
          <w:rFonts w:cs="Arial" w:hint="cs"/>
          <w:rtl/>
        </w:rPr>
        <w:t>לשמנה</w:t>
      </w:r>
      <w:r w:rsidRPr="001344BE">
        <w:rPr>
          <w:rFonts w:cs="Arial"/>
          <w:rtl/>
        </w:rPr>
        <w:t xml:space="preserve">, </w:t>
      </w:r>
      <w:r w:rsidRPr="001344BE">
        <w:rPr>
          <w:rFonts w:cs="Arial" w:hint="cs"/>
          <w:rtl/>
        </w:rPr>
        <w:t>נולד</w:t>
      </w:r>
      <w:r w:rsidRPr="001344BE">
        <w:rPr>
          <w:rFonts w:cs="Arial"/>
          <w:rtl/>
        </w:rPr>
        <w:t xml:space="preserve"> </w:t>
      </w:r>
      <w:r w:rsidRPr="001344BE">
        <w:rPr>
          <w:rFonts w:cs="Arial" w:hint="cs"/>
          <w:rtl/>
        </w:rPr>
        <w:t>לבין</w:t>
      </w:r>
      <w:r w:rsidRPr="001344BE">
        <w:rPr>
          <w:rFonts w:cs="Arial"/>
          <w:rtl/>
        </w:rPr>
        <w:t xml:space="preserve"> </w:t>
      </w:r>
      <w:r w:rsidRPr="001344BE">
        <w:rPr>
          <w:rFonts w:cs="Arial" w:hint="cs"/>
          <w:rtl/>
        </w:rPr>
        <w:t>השמשות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לתשעה</w:t>
      </w:r>
      <w:r w:rsidRPr="001344BE">
        <w:rPr>
          <w:rFonts w:cs="Arial"/>
          <w:rtl/>
        </w:rPr>
        <w:t xml:space="preserve">, </w:t>
      </w:r>
      <w:r w:rsidRPr="001344BE">
        <w:rPr>
          <w:rFonts w:cs="Arial" w:hint="cs"/>
          <w:rtl/>
        </w:rPr>
        <w:t>בין</w:t>
      </w:r>
      <w:r w:rsidRPr="001344BE">
        <w:rPr>
          <w:rFonts w:cs="Arial"/>
          <w:rtl/>
        </w:rPr>
        <w:t xml:space="preserve"> </w:t>
      </w:r>
      <w:r w:rsidRPr="001344BE">
        <w:rPr>
          <w:rFonts w:cs="Arial" w:hint="cs"/>
          <w:rtl/>
        </w:rPr>
        <w:t>השמשות</w:t>
      </w:r>
      <w:r w:rsidRPr="001344BE">
        <w:rPr>
          <w:rFonts w:cs="Arial"/>
          <w:rtl/>
        </w:rPr>
        <w:t xml:space="preserve"> </w:t>
      </w:r>
      <w:r w:rsidRPr="001344BE">
        <w:rPr>
          <w:rFonts w:cs="Arial" w:hint="cs"/>
          <w:rtl/>
        </w:rPr>
        <w:t>של</w:t>
      </w:r>
      <w:r w:rsidRPr="001344BE">
        <w:rPr>
          <w:rFonts w:cs="Arial"/>
          <w:rtl/>
        </w:rPr>
        <w:t xml:space="preserve"> </w:t>
      </w:r>
      <w:r w:rsidRPr="001344BE">
        <w:rPr>
          <w:rFonts w:cs="Arial" w:hint="cs"/>
          <w:rtl/>
        </w:rPr>
        <w:t>ערב</w:t>
      </w:r>
      <w:r w:rsidRPr="001344BE">
        <w:rPr>
          <w:rFonts w:cs="Arial"/>
          <w:rtl/>
        </w:rPr>
        <w:t xml:space="preserve"> </w:t>
      </w:r>
      <w:r w:rsidRPr="001344BE">
        <w:rPr>
          <w:rFonts w:cs="Arial" w:hint="cs"/>
          <w:rtl/>
        </w:rPr>
        <w:t>שבת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לעשרה</w:t>
      </w:r>
      <w:r w:rsidRPr="001344BE">
        <w:rPr>
          <w:rFonts w:cs="Arial"/>
          <w:rtl/>
        </w:rPr>
        <w:t xml:space="preserve">, </w:t>
      </w:r>
      <w:r w:rsidRPr="001344BE">
        <w:rPr>
          <w:rFonts w:cs="Arial" w:hint="cs"/>
          <w:rtl/>
        </w:rPr>
        <w:t>יום</w:t>
      </w:r>
      <w:r w:rsidRPr="001344BE">
        <w:rPr>
          <w:rFonts w:cs="Arial"/>
          <w:rtl/>
        </w:rPr>
        <w:t xml:space="preserve"> </w:t>
      </w:r>
      <w:r w:rsidRPr="001344BE">
        <w:rPr>
          <w:rFonts w:cs="Arial" w:hint="cs"/>
          <w:rtl/>
        </w:rPr>
        <w:t>טוב</w:t>
      </w:r>
      <w:r w:rsidRPr="001344BE">
        <w:rPr>
          <w:rFonts w:cs="Arial"/>
          <w:rtl/>
        </w:rPr>
        <w:t xml:space="preserve"> </w:t>
      </w:r>
      <w:r w:rsidRPr="001344BE">
        <w:rPr>
          <w:rFonts w:cs="Arial" w:hint="cs"/>
          <w:rtl/>
        </w:rPr>
        <w:t>לאחר</w:t>
      </w:r>
      <w:r w:rsidRPr="001344BE">
        <w:rPr>
          <w:rFonts w:cs="Arial"/>
          <w:rtl/>
        </w:rPr>
        <w:t xml:space="preserve"> </w:t>
      </w:r>
      <w:r w:rsidRPr="001344BE">
        <w:rPr>
          <w:rFonts w:cs="Arial" w:hint="cs"/>
          <w:rtl/>
        </w:rPr>
        <w:t>השבת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לאחד</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שני</w:t>
      </w:r>
      <w:r w:rsidRPr="001344BE">
        <w:rPr>
          <w:rFonts w:cs="Arial"/>
          <w:rtl/>
        </w:rPr>
        <w:t xml:space="preserve"> </w:t>
      </w:r>
      <w:r w:rsidRPr="001344BE">
        <w:rPr>
          <w:rFonts w:cs="Arial" w:hint="cs"/>
          <w:rtl/>
        </w:rPr>
        <w:t>ימים</w:t>
      </w:r>
      <w:r w:rsidRPr="001344BE">
        <w:rPr>
          <w:rFonts w:cs="Arial"/>
          <w:rtl/>
        </w:rPr>
        <w:t xml:space="preserve"> </w:t>
      </w:r>
      <w:r w:rsidRPr="001344BE">
        <w:rPr>
          <w:rFonts w:cs="Arial" w:hint="cs"/>
          <w:rtl/>
        </w:rPr>
        <w:t>של</w:t>
      </w:r>
      <w:r w:rsidRPr="001344BE">
        <w:rPr>
          <w:rFonts w:cs="Arial"/>
          <w:rtl/>
        </w:rPr>
        <w:t xml:space="preserve"> </w:t>
      </w:r>
      <w:r w:rsidRPr="001344BE">
        <w:rPr>
          <w:rFonts w:cs="Arial" w:hint="cs"/>
          <w:rtl/>
        </w:rPr>
        <w:t>ראש</w:t>
      </w:r>
      <w:r w:rsidRPr="001344BE">
        <w:rPr>
          <w:rFonts w:cs="Arial"/>
          <w:rtl/>
        </w:rPr>
        <w:t xml:space="preserve"> </w:t>
      </w:r>
      <w:r w:rsidRPr="001344BE">
        <w:rPr>
          <w:rFonts w:cs="Arial" w:hint="cs"/>
          <w:rtl/>
        </w:rPr>
        <w:t>השנה</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לשנים</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קטן</w:t>
      </w:r>
      <w:r w:rsidRPr="001344BE">
        <w:rPr>
          <w:rFonts w:cs="Arial"/>
          <w:rtl/>
        </w:rPr>
        <w:t xml:space="preserve"> </w:t>
      </w:r>
      <w:r w:rsidRPr="001344BE">
        <w:rPr>
          <w:rFonts w:cs="Arial" w:hint="cs"/>
          <w:rtl/>
        </w:rPr>
        <w:t>החולה</w:t>
      </w:r>
      <w:r w:rsidRPr="001344BE">
        <w:rPr>
          <w:rFonts w:cs="Arial"/>
          <w:rtl/>
        </w:rPr>
        <w:t xml:space="preserve"> - </w:t>
      </w:r>
      <w:r w:rsidRPr="001344BE">
        <w:rPr>
          <w:rFonts w:cs="Arial" w:hint="cs"/>
          <w:rtl/>
        </w:rPr>
        <w:t>אין</w:t>
      </w:r>
      <w:r w:rsidRPr="001344BE">
        <w:rPr>
          <w:rFonts w:cs="Arial"/>
          <w:rtl/>
        </w:rPr>
        <w:t xml:space="preserve"> </w:t>
      </w:r>
      <w:r w:rsidRPr="001344BE">
        <w:rPr>
          <w:rFonts w:cs="Arial" w:hint="cs"/>
          <w:rtl/>
        </w:rPr>
        <w:t>מוהלין</w:t>
      </w:r>
      <w:r w:rsidRPr="001344BE">
        <w:rPr>
          <w:rFonts w:cs="Arial"/>
          <w:rtl/>
        </w:rPr>
        <w:t xml:space="preserve"> </w:t>
      </w:r>
      <w:r w:rsidRPr="001344BE">
        <w:rPr>
          <w:rFonts w:cs="Arial" w:hint="cs"/>
          <w:rtl/>
        </w:rPr>
        <w:t>אותו</w:t>
      </w:r>
      <w:r w:rsidRPr="001344BE">
        <w:rPr>
          <w:rFonts w:cs="Arial"/>
          <w:rtl/>
        </w:rPr>
        <w:t xml:space="preserve"> </w:t>
      </w:r>
      <w:r w:rsidRPr="001344BE">
        <w:rPr>
          <w:rFonts w:cs="Arial" w:hint="cs"/>
          <w:rtl/>
        </w:rPr>
        <w:t>עד</w:t>
      </w:r>
      <w:r w:rsidRPr="001344BE">
        <w:rPr>
          <w:rFonts w:cs="Arial"/>
          <w:rtl/>
        </w:rPr>
        <w:t xml:space="preserve"> </w:t>
      </w:r>
      <w:r w:rsidRPr="001344BE">
        <w:rPr>
          <w:rFonts w:cs="Arial" w:hint="cs"/>
          <w:rtl/>
        </w:rPr>
        <w:t>שיבריא</w:t>
      </w:r>
      <w:r w:rsidRPr="001344BE">
        <w:rPr>
          <w:rFonts w:cs="Arial"/>
          <w:rtl/>
        </w:rPr>
        <w:t>.</w:t>
      </w:r>
    </w:p>
    <w:p w:rsidR="00B87252" w:rsidRDefault="00B87252" w:rsidP="007E11B5">
      <w:pPr>
        <w:jc w:val="both"/>
        <w:rPr>
          <w:rtl/>
        </w:rPr>
      </w:pPr>
      <w:r w:rsidRPr="00B87252">
        <w:rPr>
          <w:rFonts w:hint="cs"/>
          <w:b/>
          <w:bCs/>
          <w:rtl/>
        </w:rPr>
        <w:t>תוספתא מגילה פ"א ה"ד:</w:t>
      </w:r>
      <w:r>
        <w:rPr>
          <w:rFonts w:hint="cs"/>
          <w:b/>
          <w:bCs/>
          <w:rtl/>
        </w:rPr>
        <w:t xml:space="preserve"> </w:t>
      </w:r>
      <w:r w:rsidRPr="00B87252">
        <w:rPr>
          <w:rFonts w:cs="Arial" w:hint="cs"/>
          <w:rtl/>
        </w:rPr>
        <w:t>ספק</w:t>
      </w:r>
      <w:r w:rsidRPr="00B87252">
        <w:rPr>
          <w:rFonts w:cs="Arial"/>
          <w:rtl/>
        </w:rPr>
        <w:t xml:space="preserve"> </w:t>
      </w:r>
      <w:r w:rsidRPr="00B87252">
        <w:rPr>
          <w:rFonts w:cs="Arial" w:hint="cs"/>
          <w:rtl/>
        </w:rPr>
        <w:t>מילה...</w:t>
      </w:r>
      <w:r w:rsidRPr="00B87252">
        <w:rPr>
          <w:rFonts w:cs="Arial"/>
          <w:rtl/>
        </w:rPr>
        <w:t xml:space="preserve"> </w:t>
      </w:r>
      <w:r w:rsidRPr="00B87252">
        <w:rPr>
          <w:rFonts w:cs="Arial" w:hint="cs"/>
          <w:rtl/>
        </w:rPr>
        <w:t>מאחרין</w:t>
      </w:r>
      <w:r w:rsidRPr="00B87252">
        <w:rPr>
          <w:rFonts w:cs="Arial"/>
          <w:rtl/>
        </w:rPr>
        <w:t xml:space="preserve"> </w:t>
      </w:r>
      <w:r w:rsidRPr="00B87252">
        <w:rPr>
          <w:rFonts w:cs="Arial" w:hint="cs"/>
          <w:rtl/>
        </w:rPr>
        <w:t>ולא</w:t>
      </w:r>
      <w:r w:rsidRPr="00B87252">
        <w:rPr>
          <w:rFonts w:cs="Arial"/>
          <w:rtl/>
        </w:rPr>
        <w:t xml:space="preserve"> </w:t>
      </w:r>
      <w:r w:rsidRPr="00B87252">
        <w:rPr>
          <w:rFonts w:cs="Arial" w:hint="cs"/>
          <w:rtl/>
        </w:rPr>
        <w:t>מקדימין.</w:t>
      </w:r>
      <w:r>
        <w:rPr>
          <w:rFonts w:hint="cs"/>
          <w:rtl/>
        </w:rPr>
        <w:t xml:space="preserve"> </w:t>
      </w:r>
      <w:r w:rsidRPr="00B87252">
        <w:rPr>
          <w:rFonts w:hint="cs"/>
          <w:sz w:val="18"/>
          <w:szCs w:val="18"/>
          <w:rtl/>
        </w:rPr>
        <w:t>{לפי שבתוך ח'- אינו מצווה, לאחר ח'- מצווה, ב"י}</w:t>
      </w:r>
    </w:p>
    <w:p w:rsidR="00B87252" w:rsidRDefault="00B87252" w:rsidP="007E11B5">
      <w:pPr>
        <w:jc w:val="both"/>
        <w:rPr>
          <w:rtl/>
        </w:rPr>
      </w:pPr>
      <w:r w:rsidRPr="00B87252">
        <w:rPr>
          <w:rFonts w:hint="cs"/>
          <w:b/>
          <w:bCs/>
          <w:rtl/>
        </w:rPr>
        <w:t>נדה מב ע"ב:</w:t>
      </w:r>
      <w:r>
        <w:rPr>
          <w:rFonts w:hint="cs"/>
          <w:rtl/>
        </w:rPr>
        <w:t xml:space="preserve"> </w:t>
      </w:r>
      <w:r w:rsidRPr="00B87252">
        <w:rPr>
          <w:rFonts w:cs="Arial" w:hint="cs"/>
          <w:rtl/>
        </w:rPr>
        <w:t>וכי</w:t>
      </w:r>
      <w:r w:rsidRPr="00B87252">
        <w:rPr>
          <w:rFonts w:cs="Arial"/>
          <w:rtl/>
        </w:rPr>
        <w:t xml:space="preserve"> </w:t>
      </w:r>
      <w:r w:rsidRPr="00B87252">
        <w:rPr>
          <w:rFonts w:cs="Arial" w:hint="cs"/>
          <w:rtl/>
        </w:rPr>
        <w:t>ההוא</w:t>
      </w:r>
      <w:r w:rsidRPr="00B87252">
        <w:rPr>
          <w:rFonts w:cs="Arial"/>
          <w:rtl/>
        </w:rPr>
        <w:t xml:space="preserve"> </w:t>
      </w:r>
      <w:r w:rsidRPr="00B87252">
        <w:rPr>
          <w:rFonts w:cs="Arial" w:hint="cs"/>
          <w:rtl/>
        </w:rPr>
        <w:t>דאתא</w:t>
      </w:r>
      <w:r w:rsidRPr="00B87252">
        <w:rPr>
          <w:rFonts w:cs="Arial"/>
          <w:rtl/>
        </w:rPr>
        <w:t xml:space="preserve"> </w:t>
      </w:r>
      <w:r w:rsidRPr="00B87252">
        <w:rPr>
          <w:rFonts w:cs="Arial" w:hint="cs"/>
          <w:rtl/>
        </w:rPr>
        <w:t>לקמיה</w:t>
      </w:r>
      <w:r w:rsidRPr="00B87252">
        <w:rPr>
          <w:rFonts w:cs="Arial"/>
          <w:rtl/>
        </w:rPr>
        <w:t xml:space="preserve"> </w:t>
      </w:r>
      <w:r w:rsidRPr="00B87252">
        <w:rPr>
          <w:rFonts w:cs="Arial" w:hint="cs"/>
          <w:rtl/>
        </w:rPr>
        <w:t>דרבא</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ליה</w:t>
      </w:r>
      <w:r w:rsidRPr="00B87252">
        <w:rPr>
          <w:rFonts w:cs="Arial"/>
          <w:rtl/>
        </w:rPr>
        <w:t xml:space="preserve">: </w:t>
      </w:r>
      <w:r w:rsidRPr="00B87252">
        <w:rPr>
          <w:rFonts w:cs="Arial" w:hint="cs"/>
          <w:rtl/>
        </w:rPr>
        <w:t>מהו</w:t>
      </w:r>
      <w:r w:rsidRPr="00B87252">
        <w:rPr>
          <w:rFonts w:cs="Arial"/>
          <w:rtl/>
        </w:rPr>
        <w:t xml:space="preserve"> </w:t>
      </w:r>
      <w:r w:rsidRPr="00B87252">
        <w:rPr>
          <w:rFonts w:cs="Arial" w:hint="cs"/>
          <w:rtl/>
        </w:rPr>
        <w:t>לממהל</w:t>
      </w:r>
      <w:r w:rsidRPr="00B87252">
        <w:rPr>
          <w:rFonts w:cs="Arial"/>
          <w:rtl/>
        </w:rPr>
        <w:t xml:space="preserve"> </w:t>
      </w:r>
      <w:r w:rsidRPr="00B87252">
        <w:rPr>
          <w:rFonts w:cs="Arial" w:hint="cs"/>
          <w:rtl/>
        </w:rPr>
        <w:t>בשבתא</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ליה</w:t>
      </w:r>
      <w:r w:rsidRPr="00B87252">
        <w:rPr>
          <w:rFonts w:cs="Arial"/>
          <w:rtl/>
        </w:rPr>
        <w:t xml:space="preserve">: </w:t>
      </w:r>
      <w:r w:rsidRPr="00B87252">
        <w:rPr>
          <w:rFonts w:cs="Arial" w:hint="cs"/>
          <w:rtl/>
        </w:rPr>
        <w:t>שפיר</w:t>
      </w:r>
      <w:r w:rsidRPr="00B87252">
        <w:rPr>
          <w:rFonts w:cs="Arial"/>
          <w:rtl/>
        </w:rPr>
        <w:t xml:space="preserve"> </w:t>
      </w:r>
      <w:r w:rsidRPr="00B87252">
        <w:rPr>
          <w:rFonts w:cs="Arial" w:hint="cs"/>
          <w:rtl/>
        </w:rPr>
        <w:t>דמי</w:t>
      </w:r>
      <w:r w:rsidRPr="00B87252">
        <w:rPr>
          <w:rFonts w:cs="Arial"/>
          <w:rtl/>
        </w:rPr>
        <w:t xml:space="preserve">. </w:t>
      </w:r>
      <w:r w:rsidRPr="00B87252">
        <w:rPr>
          <w:rFonts w:cs="Arial" w:hint="cs"/>
          <w:rtl/>
        </w:rPr>
        <w:t>בתר</w:t>
      </w:r>
      <w:r w:rsidRPr="00B87252">
        <w:rPr>
          <w:rFonts w:cs="Arial"/>
          <w:rtl/>
        </w:rPr>
        <w:t xml:space="preserve"> </w:t>
      </w:r>
      <w:r w:rsidRPr="00B87252">
        <w:rPr>
          <w:rFonts w:cs="Arial" w:hint="cs"/>
          <w:rtl/>
        </w:rPr>
        <w:t>דנפק</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רבא</w:t>
      </w:r>
      <w:r w:rsidRPr="00B87252">
        <w:rPr>
          <w:rFonts w:cs="Arial"/>
          <w:rtl/>
        </w:rPr>
        <w:t xml:space="preserve">: </w:t>
      </w:r>
      <w:r w:rsidRPr="00B87252">
        <w:rPr>
          <w:rFonts w:cs="Arial" w:hint="cs"/>
          <w:rtl/>
        </w:rPr>
        <w:t>ס</w:t>
      </w:r>
      <w:r w:rsidRPr="00B87252">
        <w:rPr>
          <w:rFonts w:cs="Arial"/>
          <w:rtl/>
        </w:rPr>
        <w:t>"</w:t>
      </w:r>
      <w:r w:rsidRPr="00B87252">
        <w:rPr>
          <w:rFonts w:cs="Arial" w:hint="cs"/>
          <w:rtl/>
        </w:rPr>
        <w:t>ד</w:t>
      </w:r>
      <w:r w:rsidRPr="00B87252">
        <w:rPr>
          <w:rFonts w:cs="Arial"/>
          <w:rtl/>
        </w:rPr>
        <w:t xml:space="preserve"> </w:t>
      </w:r>
      <w:r w:rsidRPr="00B87252">
        <w:rPr>
          <w:rFonts w:cs="Arial" w:hint="cs"/>
          <w:rtl/>
        </w:rPr>
        <w:t>דההוא</w:t>
      </w:r>
      <w:r w:rsidRPr="00B87252">
        <w:rPr>
          <w:rFonts w:cs="Arial"/>
          <w:rtl/>
        </w:rPr>
        <w:t xml:space="preserve"> </w:t>
      </w:r>
      <w:r w:rsidRPr="00B87252">
        <w:rPr>
          <w:rFonts w:cs="Arial" w:hint="cs"/>
          <w:rtl/>
        </w:rPr>
        <w:t>גברא</w:t>
      </w:r>
      <w:r w:rsidRPr="00B87252">
        <w:rPr>
          <w:rFonts w:cs="Arial"/>
          <w:rtl/>
        </w:rPr>
        <w:t xml:space="preserve"> </w:t>
      </w:r>
      <w:r w:rsidRPr="00B87252">
        <w:rPr>
          <w:rFonts w:cs="Arial" w:hint="cs"/>
          <w:rtl/>
        </w:rPr>
        <w:t>לא</w:t>
      </w:r>
      <w:r w:rsidRPr="00B87252">
        <w:rPr>
          <w:rFonts w:cs="Arial"/>
          <w:rtl/>
        </w:rPr>
        <w:t xml:space="preserve"> </w:t>
      </w:r>
      <w:r w:rsidRPr="00B87252">
        <w:rPr>
          <w:rFonts w:cs="Arial" w:hint="cs"/>
          <w:rtl/>
        </w:rPr>
        <w:t>ידע</w:t>
      </w:r>
      <w:r w:rsidRPr="00B87252">
        <w:rPr>
          <w:rFonts w:cs="Arial"/>
          <w:rtl/>
        </w:rPr>
        <w:t xml:space="preserve"> </w:t>
      </w:r>
      <w:r w:rsidRPr="00B87252">
        <w:rPr>
          <w:rFonts w:cs="Arial" w:hint="cs"/>
          <w:rtl/>
        </w:rPr>
        <w:t>דשרי</w:t>
      </w:r>
      <w:r w:rsidRPr="00B87252">
        <w:rPr>
          <w:rFonts w:cs="Arial"/>
          <w:rtl/>
        </w:rPr>
        <w:t xml:space="preserve"> </w:t>
      </w:r>
      <w:r w:rsidRPr="00B87252">
        <w:rPr>
          <w:rFonts w:cs="Arial" w:hint="cs"/>
          <w:rtl/>
        </w:rPr>
        <w:t>לממהל</w:t>
      </w:r>
      <w:r w:rsidRPr="00B87252">
        <w:rPr>
          <w:rFonts w:cs="Arial"/>
          <w:rtl/>
        </w:rPr>
        <w:t xml:space="preserve"> </w:t>
      </w:r>
      <w:r w:rsidRPr="00B87252">
        <w:rPr>
          <w:rFonts w:cs="Arial" w:hint="cs"/>
          <w:rtl/>
        </w:rPr>
        <w:t>בשבתא</w:t>
      </w:r>
      <w:r w:rsidRPr="00B87252">
        <w:rPr>
          <w:rFonts w:cs="Arial"/>
          <w:rtl/>
        </w:rPr>
        <w:t xml:space="preserve">? </w:t>
      </w:r>
      <w:r w:rsidRPr="00B87252">
        <w:rPr>
          <w:rFonts w:cs="Arial" w:hint="cs"/>
          <w:rtl/>
        </w:rPr>
        <w:t>אזל</w:t>
      </w:r>
      <w:r w:rsidRPr="00B87252">
        <w:rPr>
          <w:rFonts w:cs="Arial"/>
          <w:rtl/>
        </w:rPr>
        <w:t xml:space="preserve"> </w:t>
      </w:r>
      <w:r w:rsidRPr="00B87252">
        <w:rPr>
          <w:rFonts w:cs="Arial" w:hint="cs"/>
          <w:rtl/>
        </w:rPr>
        <w:t>בתריה</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ליה</w:t>
      </w:r>
      <w:r w:rsidRPr="00B87252">
        <w:rPr>
          <w:rFonts w:cs="Arial"/>
          <w:rtl/>
        </w:rPr>
        <w:t xml:space="preserve">: </w:t>
      </w:r>
      <w:r w:rsidRPr="00B87252">
        <w:rPr>
          <w:rFonts w:cs="Arial" w:hint="cs"/>
          <w:rtl/>
        </w:rPr>
        <w:t>אימא</w:t>
      </w:r>
      <w:r w:rsidRPr="00B87252">
        <w:rPr>
          <w:rFonts w:cs="Arial"/>
          <w:rtl/>
        </w:rPr>
        <w:t xml:space="preserve"> </w:t>
      </w:r>
      <w:r w:rsidRPr="00B87252">
        <w:rPr>
          <w:rFonts w:cs="Arial" w:hint="cs"/>
          <w:rtl/>
        </w:rPr>
        <w:t>לי</w:t>
      </w:r>
      <w:r w:rsidRPr="00B87252">
        <w:rPr>
          <w:rFonts w:cs="Arial"/>
          <w:rtl/>
        </w:rPr>
        <w:t xml:space="preserve"> </w:t>
      </w:r>
      <w:r w:rsidRPr="00B87252">
        <w:rPr>
          <w:rFonts w:cs="Arial" w:hint="cs"/>
          <w:rtl/>
        </w:rPr>
        <w:t>איזי</w:t>
      </w:r>
      <w:r w:rsidRPr="00B87252">
        <w:rPr>
          <w:rFonts w:cs="Arial"/>
          <w:rtl/>
        </w:rPr>
        <w:t xml:space="preserve">, </w:t>
      </w:r>
      <w:r w:rsidRPr="00B87252">
        <w:rPr>
          <w:rFonts w:cs="Arial" w:hint="cs"/>
          <w:rtl/>
        </w:rPr>
        <w:t>גופא</w:t>
      </w:r>
      <w:r w:rsidRPr="00B87252">
        <w:rPr>
          <w:rFonts w:cs="Arial"/>
          <w:rtl/>
        </w:rPr>
        <w:t xml:space="preserve"> </w:t>
      </w:r>
      <w:r w:rsidRPr="00B87252">
        <w:rPr>
          <w:rFonts w:cs="Arial" w:hint="cs"/>
          <w:rtl/>
        </w:rPr>
        <w:t>דעובדא</w:t>
      </w:r>
      <w:r w:rsidRPr="00B87252">
        <w:rPr>
          <w:rFonts w:cs="Arial"/>
          <w:rtl/>
        </w:rPr>
        <w:t xml:space="preserve"> </w:t>
      </w:r>
      <w:r w:rsidRPr="00B87252">
        <w:rPr>
          <w:rFonts w:cs="Arial" w:hint="cs"/>
          <w:rtl/>
        </w:rPr>
        <w:t>היכי</w:t>
      </w:r>
      <w:r w:rsidRPr="00B87252">
        <w:rPr>
          <w:rFonts w:cs="Arial"/>
          <w:rtl/>
        </w:rPr>
        <w:t xml:space="preserve"> </w:t>
      </w:r>
      <w:r w:rsidRPr="00B87252">
        <w:rPr>
          <w:rFonts w:cs="Arial" w:hint="cs"/>
          <w:rtl/>
        </w:rPr>
        <w:t>הוה</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ליה</w:t>
      </w:r>
      <w:r w:rsidRPr="00B87252">
        <w:rPr>
          <w:rFonts w:cs="Arial"/>
          <w:rtl/>
        </w:rPr>
        <w:t xml:space="preserve">: </w:t>
      </w:r>
      <w:r w:rsidRPr="00B87252">
        <w:rPr>
          <w:rFonts w:cs="Arial" w:hint="cs"/>
          <w:rtl/>
        </w:rPr>
        <w:t>שמעית</w:t>
      </w:r>
      <w:r w:rsidRPr="00B87252">
        <w:rPr>
          <w:rFonts w:cs="Arial"/>
          <w:rtl/>
        </w:rPr>
        <w:t xml:space="preserve"> </w:t>
      </w:r>
      <w:r w:rsidRPr="00B87252">
        <w:rPr>
          <w:rFonts w:cs="Arial" w:hint="cs"/>
          <w:rtl/>
        </w:rPr>
        <w:t>ולד</w:t>
      </w:r>
      <w:r w:rsidRPr="00B87252">
        <w:rPr>
          <w:rFonts w:cs="Arial"/>
          <w:rtl/>
        </w:rPr>
        <w:t xml:space="preserve"> </w:t>
      </w:r>
      <w:r w:rsidRPr="00B87252">
        <w:rPr>
          <w:rFonts w:cs="Arial" w:hint="cs"/>
          <w:rtl/>
        </w:rPr>
        <w:t>דצויץ</w:t>
      </w:r>
      <w:r w:rsidRPr="00B87252">
        <w:rPr>
          <w:rFonts w:cs="Arial"/>
          <w:rtl/>
        </w:rPr>
        <w:t xml:space="preserve"> </w:t>
      </w:r>
      <w:r w:rsidRPr="00B87252">
        <w:rPr>
          <w:rFonts w:cs="Arial" w:hint="cs"/>
          <w:rtl/>
        </w:rPr>
        <w:t>אפניא</w:t>
      </w:r>
      <w:r w:rsidRPr="00B87252">
        <w:rPr>
          <w:rFonts w:cs="Arial"/>
          <w:rtl/>
        </w:rPr>
        <w:t xml:space="preserve"> </w:t>
      </w:r>
      <w:r w:rsidRPr="00B87252">
        <w:rPr>
          <w:rFonts w:cs="Arial" w:hint="cs"/>
          <w:rtl/>
        </w:rPr>
        <w:t>דמעלי</w:t>
      </w:r>
      <w:r w:rsidRPr="00B87252">
        <w:rPr>
          <w:rFonts w:cs="Arial"/>
          <w:rtl/>
        </w:rPr>
        <w:t xml:space="preserve"> </w:t>
      </w:r>
      <w:r w:rsidRPr="00B87252">
        <w:rPr>
          <w:rFonts w:cs="Arial" w:hint="cs"/>
          <w:rtl/>
        </w:rPr>
        <w:t>שבתא</w:t>
      </w:r>
      <w:r w:rsidRPr="00B87252">
        <w:rPr>
          <w:rFonts w:cs="Arial"/>
          <w:rtl/>
        </w:rPr>
        <w:t xml:space="preserve">, </w:t>
      </w:r>
      <w:r w:rsidRPr="00B87252">
        <w:rPr>
          <w:rFonts w:cs="Arial" w:hint="cs"/>
          <w:rtl/>
        </w:rPr>
        <w:t>ולא</w:t>
      </w:r>
      <w:r w:rsidRPr="00B87252">
        <w:rPr>
          <w:rFonts w:cs="Arial"/>
          <w:rtl/>
        </w:rPr>
        <w:t xml:space="preserve"> </w:t>
      </w:r>
      <w:r w:rsidRPr="00B87252">
        <w:rPr>
          <w:rFonts w:cs="Arial" w:hint="cs"/>
          <w:rtl/>
        </w:rPr>
        <w:t>אתיליד</w:t>
      </w:r>
      <w:r w:rsidRPr="00B87252">
        <w:rPr>
          <w:rFonts w:cs="Arial"/>
          <w:rtl/>
        </w:rPr>
        <w:t xml:space="preserve"> </w:t>
      </w:r>
      <w:r w:rsidRPr="00B87252">
        <w:rPr>
          <w:rFonts w:cs="Arial" w:hint="cs"/>
          <w:rtl/>
        </w:rPr>
        <w:t>עד</w:t>
      </w:r>
      <w:r w:rsidRPr="00B87252">
        <w:rPr>
          <w:rFonts w:cs="Arial"/>
          <w:rtl/>
        </w:rPr>
        <w:t xml:space="preserve"> </w:t>
      </w:r>
      <w:r w:rsidRPr="00B87252">
        <w:rPr>
          <w:rFonts w:cs="Arial" w:hint="cs"/>
          <w:rtl/>
        </w:rPr>
        <w:t>שבתא</w:t>
      </w:r>
      <w:r w:rsidRPr="00B87252">
        <w:rPr>
          <w:rFonts w:cs="Arial"/>
          <w:rtl/>
        </w:rPr>
        <w:t xml:space="preserve">. </w:t>
      </w:r>
      <w:r w:rsidRPr="00B87252">
        <w:rPr>
          <w:rFonts w:cs="Arial" w:hint="cs"/>
          <w:rtl/>
        </w:rPr>
        <w:t>אמר</w:t>
      </w:r>
      <w:r w:rsidRPr="00B87252">
        <w:rPr>
          <w:rFonts w:cs="Arial"/>
          <w:rtl/>
        </w:rPr>
        <w:t xml:space="preserve"> </w:t>
      </w:r>
      <w:r w:rsidRPr="00B87252">
        <w:rPr>
          <w:rFonts w:cs="Arial" w:hint="cs"/>
          <w:rtl/>
        </w:rPr>
        <w:t>ליה</w:t>
      </w:r>
      <w:r w:rsidRPr="00B87252">
        <w:rPr>
          <w:rFonts w:cs="Arial"/>
          <w:rtl/>
        </w:rPr>
        <w:t xml:space="preserve">: </w:t>
      </w:r>
      <w:r w:rsidRPr="00B87252">
        <w:rPr>
          <w:rFonts w:cs="Arial" w:hint="cs"/>
          <w:rtl/>
        </w:rPr>
        <w:t>האי</w:t>
      </w:r>
      <w:r w:rsidRPr="00B87252">
        <w:rPr>
          <w:rFonts w:cs="Arial"/>
          <w:rtl/>
        </w:rPr>
        <w:t xml:space="preserve"> - </w:t>
      </w:r>
      <w:r w:rsidRPr="00B87252">
        <w:rPr>
          <w:rFonts w:cs="Arial" w:hint="cs"/>
          <w:rtl/>
        </w:rPr>
        <w:t>הוציא</w:t>
      </w:r>
      <w:r w:rsidRPr="00B87252">
        <w:rPr>
          <w:rFonts w:cs="Arial"/>
          <w:rtl/>
        </w:rPr>
        <w:t xml:space="preserve"> </w:t>
      </w:r>
      <w:r w:rsidRPr="00B87252">
        <w:rPr>
          <w:rFonts w:cs="Arial" w:hint="cs"/>
          <w:rtl/>
        </w:rPr>
        <w:t>ראשו</w:t>
      </w:r>
      <w:r w:rsidRPr="00B87252">
        <w:rPr>
          <w:rFonts w:cs="Arial"/>
          <w:rtl/>
        </w:rPr>
        <w:t xml:space="preserve"> </w:t>
      </w:r>
      <w:r w:rsidRPr="00B87252">
        <w:rPr>
          <w:rFonts w:cs="Arial" w:hint="cs"/>
          <w:rtl/>
        </w:rPr>
        <w:t>חוץ</w:t>
      </w:r>
      <w:r w:rsidRPr="00B87252">
        <w:rPr>
          <w:rFonts w:cs="Arial"/>
          <w:rtl/>
        </w:rPr>
        <w:t xml:space="preserve"> </w:t>
      </w:r>
      <w:r w:rsidRPr="00B87252">
        <w:rPr>
          <w:rFonts w:cs="Arial" w:hint="cs"/>
          <w:rtl/>
        </w:rPr>
        <w:t>לפרוזדור</w:t>
      </w:r>
      <w:r w:rsidRPr="00B87252">
        <w:rPr>
          <w:rFonts w:cs="Arial"/>
          <w:rtl/>
        </w:rPr>
        <w:t xml:space="preserve"> </w:t>
      </w:r>
      <w:r w:rsidRPr="00B87252">
        <w:rPr>
          <w:rFonts w:cs="Arial" w:hint="cs"/>
          <w:rtl/>
        </w:rPr>
        <w:t>הוא</w:t>
      </w:r>
      <w:r w:rsidRPr="00B87252">
        <w:rPr>
          <w:rFonts w:cs="Arial"/>
          <w:rtl/>
        </w:rPr>
        <w:t xml:space="preserve">, </w:t>
      </w:r>
      <w:r w:rsidRPr="00B87252">
        <w:rPr>
          <w:rFonts w:cs="Arial" w:hint="cs"/>
          <w:rtl/>
        </w:rPr>
        <w:t>והוי</w:t>
      </w:r>
      <w:r w:rsidRPr="00B87252">
        <w:rPr>
          <w:rFonts w:cs="Arial"/>
          <w:rtl/>
        </w:rPr>
        <w:t xml:space="preserve"> </w:t>
      </w:r>
      <w:r w:rsidRPr="00B87252">
        <w:rPr>
          <w:rFonts w:cs="Arial" w:hint="cs"/>
          <w:rtl/>
        </w:rPr>
        <w:t>מילה</w:t>
      </w:r>
      <w:r w:rsidRPr="00B87252">
        <w:rPr>
          <w:rFonts w:cs="Arial"/>
          <w:rtl/>
        </w:rPr>
        <w:t xml:space="preserve"> </w:t>
      </w:r>
      <w:r w:rsidRPr="00B87252">
        <w:rPr>
          <w:rFonts w:cs="Arial" w:hint="cs"/>
          <w:rtl/>
        </w:rPr>
        <w:t>שלא</w:t>
      </w:r>
      <w:r w:rsidRPr="00B87252">
        <w:rPr>
          <w:rFonts w:cs="Arial"/>
          <w:rtl/>
        </w:rPr>
        <w:t xml:space="preserve"> </w:t>
      </w:r>
      <w:r w:rsidRPr="00B87252">
        <w:rPr>
          <w:rFonts w:cs="Arial" w:hint="cs"/>
          <w:rtl/>
        </w:rPr>
        <w:t>בזמנה</w:t>
      </w:r>
      <w:r w:rsidRPr="00B87252">
        <w:rPr>
          <w:rFonts w:cs="Arial"/>
          <w:rtl/>
        </w:rPr>
        <w:t xml:space="preserve">, </w:t>
      </w:r>
      <w:r w:rsidRPr="00B87252">
        <w:rPr>
          <w:rFonts w:cs="Arial" w:hint="cs"/>
          <w:rtl/>
        </w:rPr>
        <w:t>וכל</w:t>
      </w:r>
      <w:r w:rsidRPr="00B87252">
        <w:rPr>
          <w:rFonts w:cs="Arial"/>
          <w:rtl/>
        </w:rPr>
        <w:t xml:space="preserve"> </w:t>
      </w:r>
      <w:r w:rsidRPr="00B87252">
        <w:rPr>
          <w:rFonts w:cs="Arial" w:hint="cs"/>
          <w:rtl/>
        </w:rPr>
        <w:t>מילה</w:t>
      </w:r>
      <w:r w:rsidRPr="00B87252">
        <w:rPr>
          <w:rFonts w:cs="Arial"/>
          <w:rtl/>
        </w:rPr>
        <w:t xml:space="preserve"> </w:t>
      </w:r>
      <w:r w:rsidRPr="00B87252">
        <w:rPr>
          <w:rFonts w:cs="Arial" w:hint="cs"/>
          <w:rtl/>
        </w:rPr>
        <w:t>שלא</w:t>
      </w:r>
      <w:r w:rsidRPr="00B87252">
        <w:rPr>
          <w:rFonts w:cs="Arial"/>
          <w:rtl/>
        </w:rPr>
        <w:t xml:space="preserve"> </w:t>
      </w:r>
      <w:r w:rsidRPr="00B87252">
        <w:rPr>
          <w:rFonts w:cs="Arial" w:hint="cs"/>
          <w:rtl/>
        </w:rPr>
        <w:t>בזמנה</w:t>
      </w:r>
      <w:r>
        <w:rPr>
          <w:rFonts w:cs="Arial"/>
          <w:rtl/>
        </w:rPr>
        <w:t xml:space="preserve"> </w:t>
      </w:r>
      <w:r w:rsidRPr="00B87252">
        <w:rPr>
          <w:rFonts w:cs="Arial" w:hint="cs"/>
          <w:rtl/>
        </w:rPr>
        <w:t>אין</w:t>
      </w:r>
      <w:r w:rsidRPr="00B87252">
        <w:rPr>
          <w:rFonts w:cs="Arial"/>
          <w:rtl/>
        </w:rPr>
        <w:t xml:space="preserve"> </w:t>
      </w:r>
      <w:r w:rsidRPr="00B87252">
        <w:rPr>
          <w:rFonts w:cs="Arial" w:hint="cs"/>
          <w:rtl/>
        </w:rPr>
        <w:t>מחללין</w:t>
      </w:r>
      <w:r w:rsidRPr="00B87252">
        <w:rPr>
          <w:rFonts w:cs="Arial"/>
          <w:rtl/>
        </w:rPr>
        <w:t xml:space="preserve"> </w:t>
      </w:r>
      <w:r w:rsidRPr="00B87252">
        <w:rPr>
          <w:rFonts w:cs="Arial" w:hint="cs"/>
          <w:rtl/>
        </w:rPr>
        <w:t>עליה</w:t>
      </w:r>
      <w:r w:rsidRPr="00B87252">
        <w:rPr>
          <w:rFonts w:cs="Arial"/>
          <w:rtl/>
        </w:rPr>
        <w:t xml:space="preserve"> </w:t>
      </w:r>
      <w:r w:rsidRPr="00B87252">
        <w:rPr>
          <w:rFonts w:cs="Arial" w:hint="cs"/>
          <w:rtl/>
        </w:rPr>
        <w:t>את</w:t>
      </w:r>
      <w:r w:rsidRPr="00B87252">
        <w:rPr>
          <w:rFonts w:cs="Arial"/>
          <w:rtl/>
        </w:rPr>
        <w:t xml:space="preserve"> </w:t>
      </w:r>
      <w:r w:rsidRPr="00B87252">
        <w:rPr>
          <w:rFonts w:cs="Arial" w:hint="cs"/>
          <w:rtl/>
        </w:rPr>
        <w:t>השבת</w:t>
      </w:r>
      <w:r w:rsidRPr="00B87252">
        <w:rPr>
          <w:rFonts w:cs="Arial"/>
          <w:rtl/>
        </w:rPr>
        <w:t>.</w:t>
      </w:r>
      <w:r>
        <w:rPr>
          <w:rFonts w:hint="cs"/>
          <w:rtl/>
        </w:rPr>
        <w:t xml:space="preserve"> </w:t>
      </w:r>
      <w:r w:rsidRPr="00B87252">
        <w:rPr>
          <w:rFonts w:hint="cs"/>
          <w:sz w:val="18"/>
          <w:szCs w:val="18"/>
          <w:rtl/>
        </w:rPr>
        <w:t>{משמע שמונים ח' משעה שהוציא</w:t>
      </w:r>
      <w:r>
        <w:rPr>
          <w:rFonts w:hint="cs"/>
          <w:sz w:val="18"/>
          <w:szCs w:val="18"/>
          <w:rtl/>
        </w:rPr>
        <w:t xml:space="preserve"> ראשו</w:t>
      </w:r>
      <w:r w:rsidRPr="00B87252">
        <w:rPr>
          <w:rFonts w:hint="cs"/>
          <w:sz w:val="18"/>
          <w:szCs w:val="18"/>
          <w:rtl/>
        </w:rPr>
        <w:t>}</w:t>
      </w:r>
    </w:p>
    <w:p w:rsidR="00524D3F" w:rsidRPr="00B87252" w:rsidRDefault="00524D3F" w:rsidP="007E11B5">
      <w:pPr>
        <w:jc w:val="both"/>
        <w:rPr>
          <w:rtl/>
        </w:rPr>
      </w:pPr>
      <w:r>
        <w:rPr>
          <w:rFonts w:hint="cs"/>
          <w:rtl/>
        </w:rPr>
        <w:t>-רי"ו ורמ"ה</w:t>
      </w:r>
      <w:r w:rsidRPr="00524D3F">
        <w:rPr>
          <w:rFonts w:hint="cs"/>
          <w:sz w:val="18"/>
          <w:szCs w:val="18"/>
          <w:rtl/>
        </w:rPr>
        <w:t>(הובאו בב"י)</w:t>
      </w:r>
      <w:r>
        <w:rPr>
          <w:rFonts w:hint="cs"/>
          <w:rtl/>
        </w:rPr>
        <w:t xml:space="preserve">, </w:t>
      </w:r>
      <w:r w:rsidR="003111B9" w:rsidRPr="003111B9">
        <w:rPr>
          <w:rFonts w:cs="Arial" w:hint="cs"/>
          <w:rtl/>
        </w:rPr>
        <w:t>הוציא</w:t>
      </w:r>
      <w:r w:rsidR="003111B9" w:rsidRPr="003111B9">
        <w:rPr>
          <w:rFonts w:cs="Arial"/>
          <w:rtl/>
        </w:rPr>
        <w:t xml:space="preserve"> </w:t>
      </w:r>
      <w:r w:rsidR="003111B9" w:rsidRPr="003111B9">
        <w:rPr>
          <w:rFonts w:cs="Arial" w:hint="cs"/>
          <w:rtl/>
        </w:rPr>
        <w:t>ראשו</w:t>
      </w:r>
      <w:r w:rsidR="003111B9" w:rsidRPr="003111B9">
        <w:rPr>
          <w:rFonts w:cs="Arial"/>
          <w:rtl/>
        </w:rPr>
        <w:t xml:space="preserve"> </w:t>
      </w:r>
      <w:r w:rsidR="003111B9" w:rsidRPr="003111B9">
        <w:rPr>
          <w:rFonts w:cs="Arial" w:hint="cs"/>
          <w:rtl/>
        </w:rPr>
        <w:t>לפרוזדור</w:t>
      </w:r>
      <w:r w:rsidR="003111B9" w:rsidRPr="003111B9">
        <w:rPr>
          <w:rFonts w:cs="Arial"/>
          <w:rtl/>
        </w:rPr>
        <w:t xml:space="preserve"> </w:t>
      </w:r>
      <w:r w:rsidR="003111B9" w:rsidRPr="003111B9">
        <w:rPr>
          <w:rFonts w:cs="Arial" w:hint="cs"/>
          <w:rtl/>
        </w:rPr>
        <w:t>בית</w:t>
      </w:r>
      <w:r w:rsidR="003111B9" w:rsidRPr="003111B9">
        <w:rPr>
          <w:rFonts w:cs="Arial"/>
          <w:rtl/>
        </w:rPr>
        <w:t xml:space="preserve"> </w:t>
      </w:r>
      <w:r w:rsidR="003111B9" w:rsidRPr="003111B9">
        <w:rPr>
          <w:rFonts w:cs="Arial" w:hint="cs"/>
          <w:rtl/>
        </w:rPr>
        <w:t>הרחם</w:t>
      </w:r>
      <w:r w:rsidR="003111B9" w:rsidRPr="003111B9">
        <w:rPr>
          <w:rFonts w:cs="Arial"/>
          <w:rtl/>
        </w:rPr>
        <w:t xml:space="preserve"> </w:t>
      </w:r>
      <w:r w:rsidR="003111B9" w:rsidRPr="003111B9">
        <w:rPr>
          <w:rFonts w:cs="Arial" w:hint="cs"/>
          <w:rtl/>
        </w:rPr>
        <w:t>ולא</w:t>
      </w:r>
      <w:r w:rsidR="003111B9" w:rsidRPr="003111B9">
        <w:rPr>
          <w:rFonts w:cs="Arial"/>
          <w:rtl/>
        </w:rPr>
        <w:t xml:space="preserve"> </w:t>
      </w:r>
      <w:r w:rsidR="003111B9" w:rsidRPr="003111B9">
        <w:rPr>
          <w:rFonts w:cs="Arial" w:hint="cs"/>
          <w:rtl/>
        </w:rPr>
        <w:t>נולד</w:t>
      </w:r>
      <w:r w:rsidR="003111B9" w:rsidRPr="003111B9">
        <w:rPr>
          <w:rFonts w:cs="Arial"/>
          <w:rtl/>
        </w:rPr>
        <w:t xml:space="preserve"> </w:t>
      </w:r>
      <w:r w:rsidR="003111B9" w:rsidRPr="003111B9">
        <w:rPr>
          <w:rFonts w:cs="Arial" w:hint="cs"/>
          <w:rtl/>
        </w:rPr>
        <w:t>אלא</w:t>
      </w:r>
      <w:r w:rsidR="003111B9" w:rsidRPr="003111B9">
        <w:rPr>
          <w:rFonts w:cs="Arial"/>
          <w:rtl/>
        </w:rPr>
        <w:t xml:space="preserve"> </w:t>
      </w:r>
      <w:r w:rsidR="003111B9" w:rsidRPr="003111B9">
        <w:rPr>
          <w:rFonts w:cs="Arial" w:hint="cs"/>
          <w:rtl/>
        </w:rPr>
        <w:t>לח</w:t>
      </w:r>
      <w:r w:rsidR="003111B9" w:rsidRPr="003111B9">
        <w:rPr>
          <w:rFonts w:cs="Arial"/>
          <w:rtl/>
        </w:rPr>
        <w:t xml:space="preserve">' </w:t>
      </w:r>
      <w:r w:rsidR="003111B9" w:rsidRPr="003111B9">
        <w:rPr>
          <w:rFonts w:cs="Arial" w:hint="cs"/>
          <w:rtl/>
        </w:rPr>
        <w:t>ימים</w:t>
      </w:r>
      <w:r w:rsidR="003111B9" w:rsidRPr="003111B9">
        <w:rPr>
          <w:rFonts w:cs="Arial"/>
          <w:rtl/>
        </w:rPr>
        <w:t xml:space="preserve"> </w:t>
      </w:r>
      <w:r w:rsidR="003111B9" w:rsidRPr="003111B9">
        <w:rPr>
          <w:rFonts w:cs="Arial" w:hint="cs"/>
          <w:rtl/>
        </w:rPr>
        <w:t>מלין</w:t>
      </w:r>
      <w:r w:rsidR="003111B9" w:rsidRPr="003111B9">
        <w:rPr>
          <w:rFonts w:cs="Arial"/>
          <w:rtl/>
        </w:rPr>
        <w:t xml:space="preserve"> </w:t>
      </w:r>
      <w:r w:rsidR="003111B9" w:rsidRPr="003111B9">
        <w:rPr>
          <w:rFonts w:cs="Arial" w:hint="cs"/>
          <w:rtl/>
        </w:rPr>
        <w:t>אותו</w:t>
      </w:r>
      <w:r w:rsidR="003111B9" w:rsidRPr="003111B9">
        <w:rPr>
          <w:rFonts w:cs="Arial"/>
          <w:rtl/>
        </w:rPr>
        <w:t xml:space="preserve"> </w:t>
      </w:r>
      <w:r w:rsidR="003111B9" w:rsidRPr="003111B9">
        <w:rPr>
          <w:rFonts w:cs="Arial" w:hint="cs"/>
          <w:rtl/>
        </w:rPr>
        <w:t>מיד</w:t>
      </w:r>
      <w:r w:rsidR="003111B9">
        <w:rPr>
          <w:rFonts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lastRenderedPageBreak/>
        <w:t xml:space="preserve">נולד בין השמשות, מונים לו מהלילה ונימול לתשיעי, שהוא ספק שמיני. ואם הוציא ראשו חוץ לפרוזדור מבעוד יום, או ששמעו אותו בוכה, אפילו נולד אחר כמה ימים, מונה לו ח' ימים מיום שיצא ראשו או מיום ששמעו אותו בוכה. </w:t>
      </w:r>
      <w:r w:rsidRPr="00B153C8">
        <w:rPr>
          <w:rFonts w:asciiTheme="minorBidi" w:hAnsiTheme="minorBidi"/>
          <w:sz w:val="18"/>
          <w:szCs w:val="18"/>
          <w:rtl/>
        </w:rPr>
        <w:t>הגה: וי"א דוקא בסתם, אבל אם אמו אומרת דהתינוק היה מונח בבטנה כמו בשאר פעמים, ולא היה לה חבלי לידה כלל, אף על פי ששמעו בוכה מונין לו מיום הלידה, דאע"ג דלא שכיח שיבכה בלא הוצאת הראש חוץ לפרוזדור, מ"מ האם נאמנת</w:t>
      </w:r>
      <w:r w:rsidR="00524D3F">
        <w:rPr>
          <w:rStyle w:val="FootnoteReference"/>
          <w:rFonts w:asciiTheme="minorBidi" w:hAnsiTheme="minorBidi"/>
          <w:sz w:val="18"/>
          <w:szCs w:val="18"/>
          <w:rtl/>
        </w:rPr>
        <w:footnoteReference w:id="19"/>
      </w:r>
      <w:r w:rsidRPr="00B153C8">
        <w:rPr>
          <w:rFonts w:asciiTheme="minorBidi" w:hAnsiTheme="minorBidi"/>
          <w:sz w:val="18"/>
          <w:szCs w:val="18"/>
          <w:rtl/>
        </w:rPr>
        <w:t xml:space="preserve"> לומ</w:t>
      </w:r>
      <w:r w:rsidR="0032359E">
        <w:rPr>
          <w:rFonts w:asciiTheme="minorBidi" w:hAnsiTheme="minorBidi"/>
          <w:sz w:val="18"/>
          <w:szCs w:val="18"/>
          <w:rtl/>
        </w:rPr>
        <w:t>ר שהיה מונח כמו בשאר פעמים ובכה</w:t>
      </w:r>
      <w:r w:rsidRPr="00B153C8">
        <w:rPr>
          <w:rFonts w:asciiTheme="minorBidi" w:hAnsiTheme="minorBidi"/>
          <w:sz w:val="18"/>
          <w:szCs w:val="18"/>
          <w:rtl/>
        </w:rPr>
        <w:t xml:space="preserve"> (בא"ז בשם תשובת רבי יואל הלוי והוא במהרי"ו סי' כ"ה). </w:t>
      </w:r>
    </w:p>
    <w:p w:rsidR="00446A13" w:rsidRDefault="00524D3F" w:rsidP="007E11B5">
      <w:pPr>
        <w:jc w:val="both"/>
        <w:rPr>
          <w:rFonts w:asciiTheme="minorBidi" w:hAnsiTheme="minorBidi"/>
          <w:rtl/>
        </w:rPr>
      </w:pPr>
      <w:r>
        <w:rPr>
          <w:rFonts w:asciiTheme="minorBidi" w:hAnsiTheme="minorBidi" w:hint="cs"/>
          <w:rtl/>
        </w:rPr>
        <w:t>-רי"ו</w:t>
      </w:r>
      <w:r w:rsidRPr="00524D3F">
        <w:rPr>
          <w:rFonts w:asciiTheme="minorBidi" w:hAnsiTheme="minorBidi" w:hint="cs"/>
          <w:sz w:val="18"/>
          <w:szCs w:val="18"/>
          <w:rtl/>
        </w:rPr>
        <w:t>(הובא בדרכ"מ)</w:t>
      </w:r>
      <w:r>
        <w:rPr>
          <w:rFonts w:asciiTheme="minorBidi" w:hAnsiTheme="minorBidi" w:hint="cs"/>
          <w:rtl/>
        </w:rPr>
        <w:t>, הוא הדין עשה שום מעשה בפיו דלעולם כשהוא במעי אמו פיו סתום.</w:t>
      </w:r>
    </w:p>
    <w:p w:rsidR="00524D3F" w:rsidRPr="00B153C8" w:rsidRDefault="00524D3F" w:rsidP="007E11B5">
      <w:pPr>
        <w:jc w:val="both"/>
        <w:rPr>
          <w:rFonts w:asciiTheme="minorBidi" w:hAnsiTheme="minorBidi"/>
          <w:rtl/>
        </w:rPr>
      </w:pPr>
      <w:r>
        <w:rPr>
          <w:rFonts w:asciiTheme="minorBidi" w:hAnsiTheme="minorBidi" w:hint="cs"/>
          <w:rtl/>
        </w:rPr>
        <w:t>-פת"ש, כ' הפנים מאירות אם נשמע קול התינוק מתוך שינה אין מונים אלא מיום ח' ללידה ממש, דאם היה מוציא ראשו הייתה מתעוררת מהכאב.</w:t>
      </w:r>
    </w:p>
    <w:p w:rsidR="00446A13" w:rsidRDefault="00446A13" w:rsidP="007E11B5">
      <w:pPr>
        <w:pStyle w:val="Heading2"/>
        <w:jc w:val="both"/>
        <w:rPr>
          <w:rFonts w:asciiTheme="minorBidi" w:hAnsiTheme="minorBidi" w:cstheme="minorBidi"/>
          <w:rtl/>
        </w:rPr>
      </w:pPr>
      <w:bookmarkStart w:id="9" w:name="_Toc429038261"/>
      <w:r w:rsidRPr="00B153C8">
        <w:rPr>
          <w:rFonts w:asciiTheme="minorBidi" w:hAnsiTheme="minorBidi" w:cstheme="minorBidi"/>
          <w:rtl/>
        </w:rPr>
        <w:t>סעיף ה</w:t>
      </w:r>
      <w:r w:rsidR="00127E2F">
        <w:rPr>
          <w:rFonts w:asciiTheme="minorBidi" w:hAnsiTheme="minorBidi" w:cstheme="minorBidi" w:hint="cs"/>
          <w:rtl/>
        </w:rPr>
        <w:t xml:space="preserve">: </w:t>
      </w:r>
      <w:r w:rsidR="003111B9">
        <w:rPr>
          <w:rFonts w:asciiTheme="minorBidi" w:hAnsiTheme="minorBidi" w:cstheme="minorBidi" w:hint="cs"/>
          <w:rtl/>
        </w:rPr>
        <w:t>נולד כשנראו כוכבים קטנים מאוד.</w:t>
      </w:r>
      <w:bookmarkEnd w:id="9"/>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אם נולד כשהיו נראים ברקיע כוכבים קטנים מאוד, יש לסמוך על הכוכבים לספק למול למחרת</w:t>
      </w:r>
      <w:r w:rsidR="00B8252B">
        <w:rPr>
          <w:rStyle w:val="FootnoteReference"/>
          <w:rFonts w:asciiTheme="minorBidi" w:hAnsiTheme="minorBidi"/>
          <w:rtl/>
        </w:rPr>
        <w:footnoteReference w:id="20"/>
      </w:r>
      <w:r w:rsidRPr="00B153C8">
        <w:rPr>
          <w:rFonts w:asciiTheme="minorBidi" w:hAnsiTheme="minorBidi"/>
          <w:rtl/>
        </w:rPr>
        <w:t>, כיון שלא היה לא שבת ולא יום טוב</w:t>
      </w:r>
      <w:r w:rsidR="00B8252B">
        <w:rPr>
          <w:rStyle w:val="FootnoteReference"/>
          <w:rFonts w:asciiTheme="minorBidi" w:hAnsiTheme="minorBidi"/>
          <w:rtl/>
        </w:rPr>
        <w:footnoteReference w:id="21"/>
      </w:r>
      <w:r w:rsidRPr="00B153C8">
        <w:rPr>
          <w:rFonts w:asciiTheme="minorBidi" w:hAnsiTheme="minorBidi"/>
          <w:rtl/>
        </w:rPr>
        <w:t xml:space="preserve">, ואף על פי שהיה הרקיע מזהיר כעין אורה של יום. </w:t>
      </w:r>
      <w:r w:rsidR="003111B9">
        <w:rPr>
          <w:rFonts w:asciiTheme="minorBidi" w:hAnsiTheme="minorBidi" w:hint="cs"/>
          <w:rtl/>
        </w:rPr>
        <w:t xml:space="preserve">{מרדכי </w:t>
      </w:r>
      <w:r w:rsidR="00193708">
        <w:rPr>
          <w:rFonts w:asciiTheme="minorBidi" w:hAnsiTheme="minorBidi" w:hint="cs"/>
          <w:rtl/>
        </w:rPr>
        <w:t xml:space="preserve">שהביא תשו' </w:t>
      </w:r>
      <w:r w:rsidR="003111B9">
        <w:rPr>
          <w:rFonts w:asciiTheme="minorBidi" w:hAnsiTheme="minorBidi" w:hint="cs"/>
          <w:rtl/>
        </w:rPr>
        <w:t>ר"י}</w:t>
      </w:r>
    </w:p>
    <w:p w:rsidR="00446A13" w:rsidRPr="00B153C8" w:rsidRDefault="003111B9" w:rsidP="007E11B5">
      <w:pPr>
        <w:jc w:val="both"/>
        <w:rPr>
          <w:rFonts w:asciiTheme="minorBidi" w:hAnsiTheme="minorBidi"/>
          <w:rtl/>
        </w:rPr>
      </w:pPr>
      <w:r>
        <w:rPr>
          <w:rFonts w:asciiTheme="minorBidi" w:hAnsiTheme="minorBidi" w:hint="cs"/>
          <w:rtl/>
        </w:rPr>
        <w:t>-ש"ך</w:t>
      </w:r>
      <w:r w:rsidRPr="003111B9">
        <w:rPr>
          <w:rFonts w:hint="cs"/>
          <w:rtl/>
        </w:rPr>
        <w:t xml:space="preserve"> </w:t>
      </w:r>
      <w:r>
        <w:rPr>
          <w:rFonts w:asciiTheme="minorBidi" w:hAnsiTheme="minorBidi" w:cs="Arial" w:hint="cs"/>
          <w:rtl/>
        </w:rPr>
        <w:t>-</w:t>
      </w:r>
      <w:r w:rsidRPr="003111B9">
        <w:rPr>
          <w:rFonts w:asciiTheme="minorBidi" w:hAnsiTheme="minorBidi" w:cs="Arial" w:hint="cs"/>
          <w:rtl/>
        </w:rPr>
        <w:t>כוכבים</w:t>
      </w:r>
      <w:r w:rsidRPr="003111B9">
        <w:rPr>
          <w:rFonts w:asciiTheme="minorBidi" w:hAnsiTheme="minorBidi" w:cs="Arial"/>
          <w:rtl/>
        </w:rPr>
        <w:t xml:space="preserve"> </w:t>
      </w:r>
      <w:r w:rsidRPr="003111B9">
        <w:rPr>
          <w:rFonts w:asciiTheme="minorBidi" w:hAnsiTheme="minorBidi" w:cs="Arial" w:hint="cs"/>
          <w:rtl/>
        </w:rPr>
        <w:t>קטנים</w:t>
      </w:r>
      <w:r w:rsidRPr="003111B9">
        <w:rPr>
          <w:rFonts w:asciiTheme="minorBidi" w:hAnsiTheme="minorBidi" w:cs="Arial"/>
          <w:rtl/>
        </w:rPr>
        <w:t xml:space="preserve"> </w:t>
      </w:r>
      <w:r w:rsidRPr="003111B9">
        <w:rPr>
          <w:rFonts w:asciiTheme="minorBidi" w:hAnsiTheme="minorBidi" w:cs="Arial" w:hint="cs"/>
          <w:rtl/>
        </w:rPr>
        <w:t>מאד</w:t>
      </w:r>
      <w:r w:rsidRPr="003111B9">
        <w:rPr>
          <w:rFonts w:asciiTheme="minorBidi" w:hAnsiTheme="minorBidi" w:cs="Arial"/>
          <w:rtl/>
        </w:rPr>
        <w:t xml:space="preserve"> </w:t>
      </w:r>
      <w:r w:rsidRPr="003111B9">
        <w:rPr>
          <w:rFonts w:asciiTheme="minorBidi" w:hAnsiTheme="minorBidi" w:cs="Arial" w:hint="cs"/>
          <w:rtl/>
        </w:rPr>
        <w:t>כו</w:t>
      </w:r>
      <w:r w:rsidRPr="003111B9">
        <w:rPr>
          <w:rFonts w:asciiTheme="minorBidi" w:hAnsiTheme="minorBidi" w:cs="Arial"/>
          <w:rtl/>
        </w:rPr>
        <w:t xml:space="preserve">' - </w:t>
      </w:r>
      <w:r w:rsidRPr="003111B9">
        <w:rPr>
          <w:rFonts w:asciiTheme="minorBidi" w:hAnsiTheme="minorBidi" w:cs="Arial" w:hint="cs"/>
          <w:rtl/>
        </w:rPr>
        <w:t>דוקא</w:t>
      </w:r>
      <w:r w:rsidRPr="003111B9">
        <w:rPr>
          <w:rFonts w:asciiTheme="minorBidi" w:hAnsiTheme="minorBidi" w:cs="Arial"/>
          <w:rtl/>
        </w:rPr>
        <w:t xml:space="preserve"> </w:t>
      </w:r>
      <w:r w:rsidRPr="003111B9">
        <w:rPr>
          <w:rFonts w:asciiTheme="minorBidi" w:hAnsiTheme="minorBidi" w:cs="Arial" w:hint="cs"/>
          <w:rtl/>
        </w:rPr>
        <w:t>משום</w:t>
      </w:r>
      <w:r w:rsidRPr="003111B9">
        <w:rPr>
          <w:rFonts w:asciiTheme="minorBidi" w:hAnsiTheme="minorBidi" w:cs="Arial"/>
          <w:rtl/>
        </w:rPr>
        <w:t xml:space="preserve"> </w:t>
      </w:r>
      <w:r w:rsidRPr="003111B9">
        <w:rPr>
          <w:rFonts w:asciiTheme="minorBidi" w:hAnsiTheme="minorBidi" w:cs="Arial" w:hint="cs"/>
          <w:rtl/>
        </w:rPr>
        <w:t>שהם</w:t>
      </w:r>
      <w:r w:rsidRPr="003111B9">
        <w:rPr>
          <w:rFonts w:asciiTheme="minorBidi" w:hAnsiTheme="minorBidi" w:cs="Arial"/>
          <w:rtl/>
        </w:rPr>
        <w:t xml:space="preserve"> </w:t>
      </w:r>
      <w:r w:rsidRPr="003111B9">
        <w:rPr>
          <w:rFonts w:asciiTheme="minorBidi" w:hAnsiTheme="minorBidi" w:cs="Arial" w:hint="cs"/>
          <w:rtl/>
        </w:rPr>
        <w:t>קטנים</w:t>
      </w:r>
      <w:r w:rsidRPr="003111B9">
        <w:rPr>
          <w:rFonts w:asciiTheme="minorBidi" w:hAnsiTheme="minorBidi" w:cs="Arial"/>
          <w:rtl/>
        </w:rPr>
        <w:t xml:space="preserve"> </w:t>
      </w:r>
      <w:r w:rsidRPr="003111B9">
        <w:rPr>
          <w:rFonts w:asciiTheme="minorBidi" w:hAnsiTheme="minorBidi" w:cs="Arial" w:hint="cs"/>
          <w:rtl/>
        </w:rPr>
        <w:t>מאד</w:t>
      </w:r>
      <w:r w:rsidRPr="003111B9">
        <w:rPr>
          <w:rFonts w:asciiTheme="minorBidi" w:hAnsiTheme="minorBidi" w:cs="Arial"/>
          <w:rtl/>
        </w:rPr>
        <w:t xml:space="preserve"> </w:t>
      </w:r>
      <w:r w:rsidRPr="003111B9">
        <w:rPr>
          <w:rFonts w:asciiTheme="minorBidi" w:hAnsiTheme="minorBidi" w:cs="Arial" w:hint="cs"/>
          <w:rtl/>
        </w:rPr>
        <w:t>אין</w:t>
      </w:r>
      <w:r w:rsidRPr="003111B9">
        <w:rPr>
          <w:rFonts w:asciiTheme="minorBidi" w:hAnsiTheme="minorBidi" w:cs="Arial"/>
          <w:rtl/>
        </w:rPr>
        <w:t xml:space="preserve"> </w:t>
      </w:r>
      <w:r w:rsidRPr="003111B9">
        <w:rPr>
          <w:rFonts w:asciiTheme="minorBidi" w:hAnsiTheme="minorBidi" w:cs="Arial" w:hint="cs"/>
          <w:rtl/>
        </w:rPr>
        <w:t>לסמוך</w:t>
      </w:r>
      <w:r w:rsidRPr="003111B9">
        <w:rPr>
          <w:rFonts w:asciiTheme="minorBidi" w:hAnsiTheme="minorBidi" w:cs="Arial"/>
          <w:rtl/>
        </w:rPr>
        <w:t xml:space="preserve"> </w:t>
      </w:r>
      <w:r w:rsidRPr="003111B9">
        <w:rPr>
          <w:rFonts w:asciiTheme="minorBidi" w:hAnsiTheme="minorBidi" w:cs="Arial" w:hint="cs"/>
          <w:rtl/>
        </w:rPr>
        <w:t>עליהם</w:t>
      </w:r>
      <w:r w:rsidRPr="003111B9">
        <w:rPr>
          <w:rFonts w:asciiTheme="minorBidi" w:hAnsiTheme="minorBidi" w:cs="Arial"/>
          <w:rtl/>
        </w:rPr>
        <w:t xml:space="preserve"> </w:t>
      </w:r>
      <w:r w:rsidRPr="003111B9">
        <w:rPr>
          <w:rFonts w:asciiTheme="minorBidi" w:hAnsiTheme="minorBidi" w:cs="Arial" w:hint="cs"/>
          <w:rtl/>
        </w:rPr>
        <w:t>למול</w:t>
      </w:r>
      <w:r w:rsidRPr="003111B9">
        <w:rPr>
          <w:rFonts w:asciiTheme="minorBidi" w:hAnsiTheme="minorBidi" w:cs="Arial"/>
          <w:rtl/>
        </w:rPr>
        <w:t xml:space="preserve"> </w:t>
      </w:r>
      <w:r w:rsidRPr="003111B9">
        <w:rPr>
          <w:rFonts w:asciiTheme="minorBidi" w:hAnsiTheme="minorBidi" w:cs="Arial" w:hint="cs"/>
          <w:rtl/>
        </w:rPr>
        <w:t>בשבת</w:t>
      </w:r>
      <w:r w:rsidRPr="003111B9">
        <w:rPr>
          <w:rFonts w:asciiTheme="minorBidi" w:hAnsiTheme="minorBidi" w:cs="Arial"/>
          <w:rtl/>
        </w:rPr>
        <w:t xml:space="preserve"> </w:t>
      </w:r>
      <w:r w:rsidRPr="003111B9">
        <w:rPr>
          <w:rFonts w:asciiTheme="minorBidi" w:hAnsiTheme="minorBidi" w:cs="Arial" w:hint="cs"/>
          <w:rtl/>
        </w:rPr>
        <w:t>אבל</w:t>
      </w:r>
      <w:r w:rsidRPr="003111B9">
        <w:rPr>
          <w:rFonts w:asciiTheme="minorBidi" w:hAnsiTheme="minorBidi" w:cs="Arial"/>
          <w:rtl/>
        </w:rPr>
        <w:t xml:space="preserve"> </w:t>
      </w:r>
      <w:r w:rsidRPr="003111B9">
        <w:rPr>
          <w:rFonts w:asciiTheme="minorBidi" w:hAnsiTheme="minorBidi" w:cs="Arial" w:hint="cs"/>
          <w:rtl/>
        </w:rPr>
        <w:t>בכוכבים</w:t>
      </w:r>
      <w:r w:rsidRPr="003111B9">
        <w:rPr>
          <w:rFonts w:asciiTheme="minorBidi" w:hAnsiTheme="minorBidi" w:cs="Arial"/>
          <w:rtl/>
        </w:rPr>
        <w:t xml:space="preserve"> </w:t>
      </w:r>
      <w:r w:rsidRPr="003111B9">
        <w:rPr>
          <w:rFonts w:asciiTheme="minorBidi" w:hAnsiTheme="minorBidi" w:cs="Arial" w:hint="cs"/>
          <w:rtl/>
        </w:rPr>
        <w:t>בינונים</w:t>
      </w:r>
      <w:r w:rsidRPr="003111B9">
        <w:rPr>
          <w:rFonts w:asciiTheme="minorBidi" w:hAnsiTheme="minorBidi" w:cs="Arial"/>
          <w:rtl/>
        </w:rPr>
        <w:t xml:space="preserve"> </w:t>
      </w:r>
      <w:r w:rsidRPr="003111B9">
        <w:rPr>
          <w:rFonts w:asciiTheme="minorBidi" w:hAnsiTheme="minorBidi" w:cs="Arial" w:hint="cs"/>
          <w:rtl/>
        </w:rPr>
        <w:t>בסעיף</w:t>
      </w:r>
      <w:r w:rsidRPr="003111B9">
        <w:rPr>
          <w:rFonts w:asciiTheme="minorBidi" w:hAnsiTheme="minorBidi" w:cs="Arial"/>
          <w:rtl/>
        </w:rPr>
        <w:t xml:space="preserve"> </w:t>
      </w:r>
      <w:r w:rsidRPr="003111B9">
        <w:rPr>
          <w:rFonts w:asciiTheme="minorBidi" w:hAnsiTheme="minorBidi" w:cs="Arial" w:hint="cs"/>
          <w:rtl/>
        </w:rPr>
        <w:t>שאח</w:t>
      </w:r>
      <w:r w:rsidRPr="003111B9">
        <w:rPr>
          <w:rFonts w:asciiTheme="minorBidi" w:hAnsiTheme="minorBidi" w:cs="Arial"/>
          <w:rtl/>
        </w:rPr>
        <w:t>"</w:t>
      </w:r>
      <w:r w:rsidRPr="003111B9">
        <w:rPr>
          <w:rFonts w:asciiTheme="minorBidi" w:hAnsiTheme="minorBidi" w:cs="Arial" w:hint="cs"/>
          <w:rtl/>
        </w:rPr>
        <w:t>ז</w:t>
      </w:r>
      <w:r w:rsidRPr="003111B9">
        <w:rPr>
          <w:rFonts w:asciiTheme="minorBidi" w:hAnsiTheme="minorBidi" w:cs="Arial"/>
          <w:rtl/>
        </w:rPr>
        <w:t xml:space="preserve"> </w:t>
      </w:r>
      <w:r w:rsidRPr="003111B9">
        <w:rPr>
          <w:rFonts w:asciiTheme="minorBidi" w:hAnsiTheme="minorBidi" w:cs="Arial" w:hint="cs"/>
          <w:rtl/>
        </w:rPr>
        <w:t>יש</w:t>
      </w:r>
      <w:r w:rsidRPr="003111B9">
        <w:rPr>
          <w:rFonts w:asciiTheme="minorBidi" w:hAnsiTheme="minorBidi" w:cs="Arial"/>
          <w:rtl/>
        </w:rPr>
        <w:t xml:space="preserve"> </w:t>
      </w:r>
      <w:r w:rsidRPr="003111B9">
        <w:rPr>
          <w:rFonts w:asciiTheme="minorBidi" w:hAnsiTheme="minorBidi" w:cs="Arial" w:hint="cs"/>
          <w:rtl/>
        </w:rPr>
        <w:t>לסמוך</w:t>
      </w:r>
      <w:r w:rsidRPr="003111B9">
        <w:rPr>
          <w:rFonts w:asciiTheme="minorBidi" w:hAnsiTheme="minorBidi" w:cs="Arial"/>
          <w:rtl/>
        </w:rPr>
        <w:t xml:space="preserve"> </w:t>
      </w:r>
      <w:r w:rsidRPr="003111B9">
        <w:rPr>
          <w:rFonts w:asciiTheme="minorBidi" w:hAnsiTheme="minorBidi" w:cs="Arial" w:hint="cs"/>
          <w:rtl/>
        </w:rPr>
        <w:t>עליהם</w:t>
      </w:r>
      <w:r w:rsidRPr="003111B9">
        <w:rPr>
          <w:rFonts w:asciiTheme="minorBidi" w:hAnsiTheme="minorBidi" w:cs="Arial"/>
          <w:rtl/>
        </w:rPr>
        <w:t xml:space="preserve"> </w:t>
      </w:r>
      <w:r w:rsidRPr="003111B9">
        <w:rPr>
          <w:rFonts w:asciiTheme="minorBidi" w:hAnsiTheme="minorBidi" w:cs="Arial" w:hint="cs"/>
          <w:rtl/>
        </w:rPr>
        <w:t>למול</w:t>
      </w:r>
      <w:r w:rsidRPr="003111B9">
        <w:rPr>
          <w:rFonts w:asciiTheme="minorBidi" w:hAnsiTheme="minorBidi" w:cs="Arial"/>
          <w:rtl/>
        </w:rPr>
        <w:t xml:space="preserve"> </w:t>
      </w:r>
      <w:r w:rsidRPr="003111B9">
        <w:rPr>
          <w:rFonts w:asciiTheme="minorBidi" w:hAnsiTheme="minorBidi" w:cs="Arial" w:hint="cs"/>
          <w:rtl/>
        </w:rPr>
        <w:t>אפי</w:t>
      </w:r>
      <w:r w:rsidRPr="003111B9">
        <w:rPr>
          <w:rFonts w:asciiTheme="minorBidi" w:hAnsiTheme="minorBidi" w:cs="Arial"/>
          <w:rtl/>
        </w:rPr>
        <w:t xml:space="preserve">' </w:t>
      </w:r>
      <w:r w:rsidRPr="003111B9">
        <w:rPr>
          <w:rFonts w:asciiTheme="minorBidi" w:hAnsiTheme="minorBidi" w:cs="Arial" w:hint="cs"/>
          <w:rtl/>
        </w:rPr>
        <w:t>בשבת</w:t>
      </w:r>
      <w:r w:rsidR="00042121">
        <w:rPr>
          <w:rStyle w:val="FootnoteReference"/>
          <w:rFonts w:asciiTheme="minorBidi" w:hAnsiTheme="minorBidi" w:cs="Arial"/>
          <w:rtl/>
        </w:rPr>
        <w:footnoteReference w:id="22"/>
      </w:r>
      <w:r w:rsidR="00B8252B">
        <w:rPr>
          <w:rFonts w:asciiTheme="minorBidi" w:hAnsiTheme="minorBidi" w:cs="Arial" w:hint="cs"/>
          <w:rtl/>
        </w:rPr>
        <w:t xml:space="preserve"> {כשיש ג' כוכבים}</w:t>
      </w:r>
      <w:r>
        <w:rPr>
          <w:rFonts w:asciiTheme="minorBidi" w:hAnsiTheme="minorBidi" w:cs="Arial" w:hint="cs"/>
          <w:rtl/>
        </w:rPr>
        <w:t>.</w:t>
      </w:r>
      <w:r w:rsidR="00042121">
        <w:rPr>
          <w:rFonts w:asciiTheme="minorBidi" w:hAnsiTheme="minorBidi" w:cs="Arial" w:hint="cs"/>
          <w:rtl/>
        </w:rPr>
        <w:t xml:space="preserve"> </w:t>
      </w:r>
      <w:r w:rsidR="00042121">
        <w:rPr>
          <w:rFonts w:asciiTheme="minorBidi" w:hAnsiTheme="minorBidi" w:hint="cs"/>
          <w:rtl/>
        </w:rPr>
        <w:t>(והפר"ח והיעב"ץ חלקו ואמרו שאם בינוניים מהני כבסעי' הבא אז כ"ש שכוכבים קטנים, ואין זה ספק אלא משום שעדיין הרקיע מזהיר).</w:t>
      </w:r>
    </w:p>
    <w:p w:rsidR="00446A13" w:rsidRPr="00B153C8" w:rsidRDefault="00446A13" w:rsidP="007E11B5">
      <w:pPr>
        <w:pStyle w:val="Heading2"/>
        <w:jc w:val="both"/>
        <w:rPr>
          <w:rFonts w:asciiTheme="minorBidi" w:hAnsiTheme="minorBidi" w:cstheme="minorBidi"/>
          <w:rtl/>
        </w:rPr>
      </w:pPr>
      <w:bookmarkStart w:id="10" w:name="_Toc429038262"/>
      <w:r w:rsidRPr="00B153C8">
        <w:rPr>
          <w:rFonts w:asciiTheme="minorBidi" w:hAnsiTheme="minorBidi" w:cstheme="minorBidi"/>
          <w:rtl/>
        </w:rPr>
        <w:t>סעיף ו</w:t>
      </w:r>
      <w:r w:rsidR="00193708">
        <w:rPr>
          <w:rFonts w:asciiTheme="minorBidi" w:hAnsiTheme="minorBidi" w:cstheme="minorBidi" w:hint="cs"/>
          <w:rtl/>
        </w:rPr>
        <w:t xml:space="preserve">: </w:t>
      </w:r>
      <w:r w:rsidR="001E37F1">
        <w:rPr>
          <w:rFonts w:asciiTheme="minorBidi" w:hAnsiTheme="minorBidi" w:cstheme="minorBidi" w:hint="cs"/>
          <w:rtl/>
        </w:rPr>
        <w:t>נולד כשנראו ג' כוכבים בינוניים.</w:t>
      </w:r>
      <w:bookmarkEnd w:id="10"/>
      <w:r w:rsidR="001E37F1">
        <w:rPr>
          <w:rFonts w:asciiTheme="minorBidi" w:hAnsiTheme="minorBidi" w:cstheme="minorBidi" w:hint="cs"/>
          <w:rtl/>
        </w:rPr>
        <w:t xml:space="preserve"> </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אם לאלתר כשהוציא הולד ראשו חוץ לפרוזדור נראו ג' כוכבים בינונים, יש לסמוך עליהם שהוא לילה, אפילו הוא למחר שבת. אבל אם שהו אחר כך, אם לפי השיהוי נראה להם שהיה יום בהוצאת הראש, אין להם אלא מה שעיניהם רואות ויהא נימול לשמונה, אפילו אם יארע בשבת. </w:t>
      </w:r>
      <w:r w:rsidR="00193708">
        <w:rPr>
          <w:rFonts w:asciiTheme="minorBidi" w:hAnsiTheme="minorBidi" w:hint="cs"/>
          <w:rtl/>
        </w:rPr>
        <w:t>{הגה"מ בשם סמ"ג שהביא תשו' ר"י}</w:t>
      </w:r>
    </w:p>
    <w:p w:rsidR="00446A13" w:rsidRPr="00193708" w:rsidRDefault="00193708" w:rsidP="007E11B5">
      <w:pPr>
        <w:jc w:val="both"/>
        <w:rPr>
          <w:rFonts w:asciiTheme="minorBidi" w:hAnsiTheme="minorBidi"/>
          <w:u w:val="single"/>
          <w:rtl/>
        </w:rPr>
      </w:pPr>
      <w:r w:rsidRPr="00193708">
        <w:rPr>
          <w:rFonts w:asciiTheme="minorBidi" w:hAnsiTheme="minorBidi" w:hint="cs"/>
          <w:u w:val="single"/>
          <w:rtl/>
        </w:rPr>
        <w:t>מה הכוונה "אבל אם שהו אחר כך":</w:t>
      </w:r>
    </w:p>
    <w:p w:rsidR="00193708" w:rsidRDefault="00193708" w:rsidP="007E11B5">
      <w:pPr>
        <w:jc w:val="both"/>
        <w:rPr>
          <w:rFonts w:asciiTheme="minorBidi" w:hAnsiTheme="minorBidi"/>
          <w:rtl/>
        </w:rPr>
      </w:pPr>
      <w:r>
        <w:rPr>
          <w:rFonts w:asciiTheme="minorBidi" w:hAnsiTheme="minorBidi" w:hint="cs"/>
          <w:rtl/>
        </w:rPr>
        <w:t xml:space="preserve">ערוה"ש- עם שהו עם </w:t>
      </w:r>
      <w:r w:rsidRPr="001E37F1">
        <w:rPr>
          <w:rFonts w:asciiTheme="minorBidi" w:hAnsiTheme="minorBidi" w:hint="cs"/>
          <w:u w:val="single"/>
          <w:rtl/>
        </w:rPr>
        <w:t>הלידה</w:t>
      </w:r>
      <w:r>
        <w:rPr>
          <w:rFonts w:asciiTheme="minorBidi" w:hAnsiTheme="minorBidi" w:hint="cs"/>
          <w:rtl/>
        </w:rPr>
        <w:t xml:space="preserve"> ורק אח"כ ראו שיצאו ג' כוכבים, אז אפי' שאלו ג' כוכבים של מוצ"ש, חשיב לידה בשבת.</w:t>
      </w:r>
    </w:p>
    <w:p w:rsidR="00193708" w:rsidRPr="00B153C8" w:rsidRDefault="001E37F1" w:rsidP="007E11B5">
      <w:pPr>
        <w:jc w:val="both"/>
        <w:rPr>
          <w:rFonts w:asciiTheme="minorBidi" w:hAnsiTheme="minorBidi"/>
          <w:rtl/>
        </w:rPr>
      </w:pPr>
      <w:r>
        <w:rPr>
          <w:rFonts w:asciiTheme="minorBidi" w:hAnsiTheme="minorBidi" w:hint="cs"/>
          <w:rtl/>
        </w:rPr>
        <w:t xml:space="preserve">סמ"ג- אם שהו </w:t>
      </w:r>
      <w:r w:rsidRPr="001E37F1">
        <w:rPr>
          <w:rFonts w:asciiTheme="minorBidi" w:hAnsiTheme="minorBidi" w:hint="cs"/>
          <w:u w:val="single"/>
          <w:rtl/>
        </w:rPr>
        <w:t>הכוכבים</w:t>
      </w:r>
      <w:r>
        <w:rPr>
          <w:rFonts w:asciiTheme="minorBidi" w:hAnsiTheme="minorBidi" w:hint="cs"/>
          <w:rtl/>
        </w:rPr>
        <w:t xml:space="preserve"> לצאת, ונראה להם שיצא הראש ביום...</w:t>
      </w:r>
    </w:p>
    <w:p w:rsidR="00446A13" w:rsidRPr="00B153C8" w:rsidRDefault="00446A13" w:rsidP="007E11B5">
      <w:pPr>
        <w:pStyle w:val="Heading2"/>
        <w:jc w:val="both"/>
        <w:rPr>
          <w:rFonts w:asciiTheme="minorBidi" w:hAnsiTheme="minorBidi" w:cstheme="minorBidi"/>
          <w:rtl/>
        </w:rPr>
      </w:pPr>
      <w:bookmarkStart w:id="11" w:name="_Toc429038263"/>
      <w:r w:rsidRPr="00B153C8">
        <w:rPr>
          <w:rFonts w:asciiTheme="minorBidi" w:hAnsiTheme="minorBidi" w:cstheme="minorBidi"/>
          <w:rtl/>
        </w:rPr>
        <w:t>סעיף ז</w:t>
      </w:r>
      <w:r w:rsidR="001E37F1">
        <w:rPr>
          <w:rFonts w:asciiTheme="minorBidi" w:hAnsiTheme="minorBidi" w:cstheme="minorBidi" w:hint="cs"/>
          <w:rtl/>
        </w:rPr>
        <w:t>: נולד בעוד יום אחר שהתפלל ערבית.</w:t>
      </w:r>
      <w:bookmarkEnd w:id="11"/>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1E37F1" w:rsidRDefault="00446A13" w:rsidP="007E11B5">
      <w:pPr>
        <w:jc w:val="both"/>
        <w:rPr>
          <w:rFonts w:asciiTheme="minorBidi" w:hAnsiTheme="minorBidi"/>
          <w:rtl/>
        </w:rPr>
      </w:pPr>
      <w:r w:rsidRPr="00B153C8">
        <w:rPr>
          <w:rFonts w:asciiTheme="minorBidi" w:hAnsiTheme="minorBidi"/>
          <w:rtl/>
        </w:rPr>
        <w:t>אין דבר זה תלוי בתפלה, אם התפללו מבעוד יום, לא להקל ולא להחמיר.</w:t>
      </w:r>
      <w:r w:rsidR="001E37F1">
        <w:rPr>
          <w:rFonts w:asciiTheme="minorBidi" w:hAnsiTheme="minorBidi" w:hint="cs"/>
          <w:rtl/>
        </w:rPr>
        <w:t xml:space="preserve"> {מהר"ם הגה"מ}</w:t>
      </w:r>
    </w:p>
    <w:p w:rsidR="001E37F1" w:rsidRDefault="001E37F1" w:rsidP="007E11B5">
      <w:pPr>
        <w:jc w:val="both"/>
        <w:rPr>
          <w:rFonts w:asciiTheme="minorBidi" w:hAnsiTheme="minorBidi"/>
          <w:rtl/>
        </w:rPr>
      </w:pPr>
      <w:r>
        <w:rPr>
          <w:rFonts w:asciiTheme="minorBidi" w:hAnsiTheme="minorBidi" w:hint="cs"/>
          <w:rtl/>
        </w:rPr>
        <w:t>-בדה"ב,</w:t>
      </w:r>
      <w:r w:rsidRPr="001E37F1">
        <w:rPr>
          <w:rFonts w:hint="cs"/>
          <w:rtl/>
        </w:rPr>
        <w:t xml:space="preserve"> </w:t>
      </w:r>
      <w:r>
        <w:rPr>
          <w:rFonts w:asciiTheme="minorBidi" w:hAnsiTheme="minorBidi" w:cs="Arial" w:hint="cs"/>
          <w:rtl/>
        </w:rPr>
        <w:t xml:space="preserve">כ' </w:t>
      </w:r>
      <w:r w:rsidRPr="001E37F1">
        <w:rPr>
          <w:rFonts w:asciiTheme="minorBidi" w:hAnsiTheme="minorBidi" w:cs="Arial" w:hint="cs"/>
          <w:rtl/>
        </w:rPr>
        <w:t>בתרומת</w:t>
      </w:r>
      <w:r w:rsidRPr="001E37F1">
        <w:rPr>
          <w:rFonts w:asciiTheme="minorBidi" w:hAnsiTheme="minorBidi" w:cs="Arial"/>
          <w:rtl/>
        </w:rPr>
        <w:t xml:space="preserve"> </w:t>
      </w:r>
      <w:r w:rsidRPr="001E37F1">
        <w:rPr>
          <w:rFonts w:asciiTheme="minorBidi" w:hAnsiTheme="minorBidi" w:cs="Arial" w:hint="cs"/>
          <w:rtl/>
        </w:rPr>
        <w:t>הדשן</w:t>
      </w:r>
      <w:r w:rsidRPr="001E37F1">
        <w:rPr>
          <w:rFonts w:asciiTheme="minorBidi" w:hAnsiTheme="minorBidi" w:cs="Arial"/>
          <w:rtl/>
        </w:rPr>
        <w:t xml:space="preserve"> </w:t>
      </w:r>
      <w:r w:rsidRPr="001E37F1">
        <w:rPr>
          <w:rFonts w:asciiTheme="minorBidi" w:hAnsiTheme="minorBidi" w:cs="Arial" w:hint="cs"/>
          <w:rtl/>
        </w:rPr>
        <w:t>בראש</w:t>
      </w:r>
      <w:r w:rsidRPr="001E37F1">
        <w:rPr>
          <w:rFonts w:asciiTheme="minorBidi" w:hAnsiTheme="minorBidi" w:cs="Arial"/>
          <w:rtl/>
        </w:rPr>
        <w:t xml:space="preserve"> </w:t>
      </w:r>
      <w:r w:rsidRPr="001E37F1">
        <w:rPr>
          <w:rFonts w:asciiTheme="minorBidi" w:hAnsiTheme="minorBidi" w:cs="Arial" w:hint="cs"/>
          <w:rtl/>
        </w:rPr>
        <w:t>השנה</w:t>
      </w:r>
      <w:r w:rsidRPr="001E37F1">
        <w:rPr>
          <w:rFonts w:asciiTheme="minorBidi" w:hAnsiTheme="minorBidi" w:cs="Arial"/>
          <w:rtl/>
        </w:rPr>
        <w:t xml:space="preserve"> </w:t>
      </w:r>
      <w:r w:rsidRPr="001E37F1">
        <w:rPr>
          <w:rFonts w:asciiTheme="minorBidi" w:hAnsiTheme="minorBidi" w:cs="Arial" w:hint="cs"/>
          <w:rtl/>
        </w:rPr>
        <w:t>מלין</w:t>
      </w:r>
      <w:r w:rsidRPr="001E37F1">
        <w:rPr>
          <w:rFonts w:asciiTheme="minorBidi" w:hAnsiTheme="minorBidi" w:cs="Arial"/>
          <w:rtl/>
        </w:rPr>
        <w:t xml:space="preserve"> </w:t>
      </w:r>
      <w:r w:rsidRPr="001E37F1">
        <w:rPr>
          <w:rFonts w:asciiTheme="minorBidi" w:hAnsiTheme="minorBidi" w:cs="Arial" w:hint="cs"/>
          <w:rtl/>
        </w:rPr>
        <w:t>בין</w:t>
      </w:r>
      <w:r w:rsidRPr="001E37F1">
        <w:rPr>
          <w:rFonts w:asciiTheme="minorBidi" w:hAnsiTheme="minorBidi" w:cs="Arial"/>
          <w:rtl/>
        </w:rPr>
        <w:t xml:space="preserve"> </w:t>
      </w:r>
      <w:r w:rsidRPr="001E37F1">
        <w:rPr>
          <w:rFonts w:asciiTheme="minorBidi" w:hAnsiTheme="minorBidi" w:cs="Arial" w:hint="cs"/>
          <w:rtl/>
        </w:rPr>
        <w:t>קריאת</w:t>
      </w:r>
      <w:r w:rsidRPr="001E37F1">
        <w:rPr>
          <w:rFonts w:asciiTheme="minorBidi" w:hAnsiTheme="minorBidi" w:cs="Arial"/>
          <w:rtl/>
        </w:rPr>
        <w:t xml:space="preserve"> </w:t>
      </w:r>
      <w:r w:rsidRPr="001E37F1">
        <w:rPr>
          <w:rFonts w:asciiTheme="minorBidi" w:hAnsiTheme="minorBidi" w:cs="Arial" w:hint="cs"/>
          <w:rtl/>
        </w:rPr>
        <w:t>התורה</w:t>
      </w:r>
      <w:r w:rsidRPr="001E37F1">
        <w:rPr>
          <w:rFonts w:asciiTheme="minorBidi" w:hAnsiTheme="minorBidi" w:cs="Arial"/>
          <w:rtl/>
        </w:rPr>
        <w:t xml:space="preserve"> </w:t>
      </w:r>
      <w:r w:rsidRPr="001E37F1">
        <w:rPr>
          <w:rFonts w:asciiTheme="minorBidi" w:hAnsiTheme="minorBidi" w:cs="Arial" w:hint="cs"/>
          <w:rtl/>
        </w:rPr>
        <w:t>לתקיעת</w:t>
      </w:r>
      <w:r w:rsidRPr="001E37F1">
        <w:rPr>
          <w:rFonts w:asciiTheme="minorBidi" w:hAnsiTheme="minorBidi" w:cs="Arial"/>
          <w:rtl/>
        </w:rPr>
        <w:t xml:space="preserve"> </w:t>
      </w:r>
      <w:r w:rsidRPr="001E37F1">
        <w:rPr>
          <w:rFonts w:asciiTheme="minorBidi" w:hAnsiTheme="minorBidi" w:cs="Arial" w:hint="cs"/>
          <w:rtl/>
        </w:rPr>
        <w:t>שופר</w:t>
      </w:r>
      <w:r>
        <w:rPr>
          <w:rFonts w:asciiTheme="minorBidi" w:hAnsiTheme="minorBidi" w:cs="Arial" w:hint="cs"/>
          <w:rtl/>
        </w:rPr>
        <w:t>.</w:t>
      </w:r>
    </w:p>
    <w:p w:rsidR="007F2B9F" w:rsidRPr="007F2B9F" w:rsidRDefault="007F2B9F" w:rsidP="007E11B5">
      <w:pPr>
        <w:jc w:val="both"/>
        <w:rPr>
          <w:rFonts w:asciiTheme="minorBidi" w:hAnsiTheme="minorBidi"/>
          <w:u w:val="single"/>
          <w:rtl/>
        </w:rPr>
      </w:pPr>
      <w:r w:rsidRPr="007F2B9F">
        <w:rPr>
          <w:rFonts w:asciiTheme="minorBidi" w:hAnsiTheme="minorBidi" w:hint="cs"/>
          <w:u w:val="single"/>
          <w:rtl/>
        </w:rPr>
        <w:t>מתי מלין אם המילה חלה בפורים:</w:t>
      </w:r>
    </w:p>
    <w:p w:rsidR="007F2B9F" w:rsidRDefault="007F2B9F" w:rsidP="007E11B5">
      <w:pPr>
        <w:jc w:val="both"/>
        <w:rPr>
          <w:rFonts w:asciiTheme="minorBidi" w:hAnsiTheme="minorBidi" w:cs="Arial"/>
          <w:rtl/>
        </w:rPr>
      </w:pPr>
      <w:r>
        <w:rPr>
          <w:rFonts w:asciiTheme="minorBidi" w:hAnsiTheme="minorBidi" w:hint="cs"/>
          <w:rtl/>
        </w:rPr>
        <w:t>תרוה"ד</w:t>
      </w:r>
      <w:r w:rsidR="00136A1A" w:rsidRPr="00136A1A">
        <w:rPr>
          <w:rFonts w:asciiTheme="minorBidi" w:hAnsiTheme="minorBidi" w:hint="cs"/>
          <w:sz w:val="18"/>
          <w:szCs w:val="18"/>
          <w:rtl/>
        </w:rPr>
        <w:t>(הובא בבדה"ב)</w:t>
      </w:r>
      <w:r>
        <w:rPr>
          <w:rFonts w:asciiTheme="minorBidi" w:hAnsiTheme="minorBidi" w:hint="cs"/>
          <w:rtl/>
        </w:rPr>
        <w:t>-</w:t>
      </w:r>
      <w:r w:rsidRPr="007F2B9F">
        <w:rPr>
          <w:rFonts w:asciiTheme="minorBidi" w:hAnsiTheme="minorBidi" w:cs="Arial" w:hint="cs"/>
          <w:rtl/>
        </w:rPr>
        <w:t xml:space="preserve"> </w:t>
      </w:r>
      <w:r w:rsidRPr="001E37F1">
        <w:rPr>
          <w:rFonts w:asciiTheme="minorBidi" w:hAnsiTheme="minorBidi" w:cs="Arial" w:hint="cs"/>
          <w:rtl/>
        </w:rPr>
        <w:t>לאחר</w:t>
      </w:r>
      <w:r w:rsidRPr="001E37F1">
        <w:rPr>
          <w:rFonts w:asciiTheme="minorBidi" w:hAnsiTheme="minorBidi" w:cs="Arial"/>
          <w:rtl/>
        </w:rPr>
        <w:t xml:space="preserve"> </w:t>
      </w:r>
      <w:r w:rsidRPr="001E37F1">
        <w:rPr>
          <w:rFonts w:asciiTheme="minorBidi" w:hAnsiTheme="minorBidi" w:cs="Arial" w:hint="cs"/>
          <w:rtl/>
        </w:rPr>
        <w:t>קריאת</w:t>
      </w:r>
      <w:r w:rsidRPr="001E37F1">
        <w:rPr>
          <w:rFonts w:asciiTheme="minorBidi" w:hAnsiTheme="minorBidi" w:cs="Arial"/>
          <w:rtl/>
        </w:rPr>
        <w:t xml:space="preserve"> </w:t>
      </w:r>
      <w:r w:rsidRPr="001E37F1">
        <w:rPr>
          <w:rFonts w:asciiTheme="minorBidi" w:hAnsiTheme="minorBidi" w:cs="Arial" w:hint="cs"/>
          <w:rtl/>
        </w:rPr>
        <w:t>המגילה</w:t>
      </w:r>
      <w:r w:rsidRPr="001E37F1">
        <w:rPr>
          <w:rFonts w:asciiTheme="minorBidi" w:hAnsiTheme="minorBidi" w:cs="Arial"/>
          <w:rtl/>
        </w:rPr>
        <w:t xml:space="preserve"> </w:t>
      </w:r>
      <w:r w:rsidRPr="001E37F1">
        <w:rPr>
          <w:rFonts w:asciiTheme="minorBidi" w:hAnsiTheme="minorBidi" w:cs="Arial" w:hint="cs"/>
          <w:rtl/>
        </w:rPr>
        <w:t>וסיום</w:t>
      </w:r>
      <w:r w:rsidRPr="001E37F1">
        <w:rPr>
          <w:rFonts w:asciiTheme="minorBidi" w:hAnsiTheme="minorBidi" w:cs="Arial"/>
          <w:rtl/>
        </w:rPr>
        <w:t xml:space="preserve"> </w:t>
      </w:r>
      <w:r w:rsidRPr="001E37F1">
        <w:rPr>
          <w:rFonts w:asciiTheme="minorBidi" w:hAnsiTheme="minorBidi" w:cs="Arial" w:hint="cs"/>
          <w:rtl/>
        </w:rPr>
        <w:t>התפלה</w:t>
      </w:r>
      <w:r w:rsidRPr="001E37F1">
        <w:rPr>
          <w:rFonts w:asciiTheme="minorBidi" w:hAnsiTheme="minorBidi" w:cs="Arial"/>
          <w:rtl/>
        </w:rPr>
        <w:t xml:space="preserve"> </w:t>
      </w:r>
      <w:r w:rsidRPr="001E37F1">
        <w:rPr>
          <w:rFonts w:asciiTheme="minorBidi" w:hAnsiTheme="minorBidi" w:cs="Arial" w:hint="cs"/>
          <w:rtl/>
        </w:rPr>
        <w:t>כבשאר</w:t>
      </w:r>
      <w:r w:rsidRPr="001E37F1">
        <w:rPr>
          <w:rFonts w:asciiTheme="minorBidi" w:hAnsiTheme="minorBidi" w:cs="Arial"/>
          <w:rtl/>
        </w:rPr>
        <w:t xml:space="preserve"> </w:t>
      </w:r>
      <w:r w:rsidRPr="001E37F1">
        <w:rPr>
          <w:rFonts w:asciiTheme="minorBidi" w:hAnsiTheme="minorBidi" w:cs="Arial" w:hint="cs"/>
          <w:rtl/>
        </w:rPr>
        <w:t>הימים</w:t>
      </w:r>
      <w:r>
        <w:rPr>
          <w:rFonts w:asciiTheme="minorBidi" w:hAnsiTheme="minorBidi" w:cs="Arial" w:hint="cs"/>
          <w:rtl/>
        </w:rPr>
        <w:t>.</w:t>
      </w:r>
      <w:r w:rsidR="00136A1A">
        <w:rPr>
          <w:rFonts w:asciiTheme="minorBidi" w:hAnsiTheme="minorBidi" w:cs="Arial" w:hint="cs"/>
          <w:rtl/>
        </w:rPr>
        <w:t xml:space="preserve"> (וכ"פ בילקו"י)</w:t>
      </w:r>
    </w:p>
    <w:p w:rsidR="007F2B9F" w:rsidRDefault="00136A1A" w:rsidP="007E11B5">
      <w:pPr>
        <w:jc w:val="both"/>
        <w:rPr>
          <w:rFonts w:asciiTheme="minorBidi" w:hAnsiTheme="minorBidi"/>
          <w:rtl/>
        </w:rPr>
      </w:pPr>
      <w:r>
        <w:rPr>
          <w:rFonts w:asciiTheme="minorBidi" w:hAnsiTheme="minorBidi" w:hint="cs"/>
          <w:rtl/>
        </w:rPr>
        <w:t>רמ"א</w:t>
      </w:r>
      <w:r w:rsidRPr="00136A1A">
        <w:rPr>
          <w:rFonts w:asciiTheme="minorBidi" w:hAnsiTheme="minorBidi" w:hint="cs"/>
          <w:sz w:val="18"/>
          <w:szCs w:val="18"/>
          <w:rtl/>
        </w:rPr>
        <w:t>(או"ח תרצג)</w:t>
      </w:r>
      <w:r>
        <w:rPr>
          <w:rFonts w:asciiTheme="minorBidi" w:hAnsiTheme="minorBidi" w:hint="cs"/>
          <w:rtl/>
        </w:rPr>
        <w:t>- קודם קריאת המגילה.</w:t>
      </w:r>
    </w:p>
    <w:p w:rsidR="00136A1A" w:rsidRDefault="00136A1A" w:rsidP="007E11B5">
      <w:pPr>
        <w:jc w:val="both"/>
        <w:rPr>
          <w:rFonts w:asciiTheme="minorBidi" w:hAnsiTheme="minorBidi"/>
          <w:rtl/>
        </w:rPr>
      </w:pPr>
      <w:r>
        <w:rPr>
          <w:rFonts w:asciiTheme="minorBidi" w:hAnsiTheme="minorBidi" w:hint="cs"/>
          <w:rtl/>
        </w:rPr>
        <w:t>פר"ח וגר"א- אחרי קריאת המגילה.</w:t>
      </w:r>
    </w:p>
    <w:p w:rsidR="00136A1A" w:rsidRPr="00136A1A" w:rsidRDefault="00136A1A" w:rsidP="007E11B5">
      <w:pPr>
        <w:jc w:val="both"/>
        <w:rPr>
          <w:rFonts w:asciiTheme="minorBidi" w:hAnsiTheme="minorBidi"/>
          <w:u w:val="single"/>
          <w:rtl/>
        </w:rPr>
      </w:pPr>
      <w:r w:rsidRPr="00136A1A">
        <w:rPr>
          <w:rFonts w:asciiTheme="minorBidi" w:hAnsiTheme="minorBidi" w:hint="cs"/>
          <w:u w:val="single"/>
          <w:rtl/>
        </w:rPr>
        <w:t>תינוק שלא הספיקו למולו עד בה"ש:</w:t>
      </w:r>
    </w:p>
    <w:p w:rsidR="00136A1A" w:rsidRDefault="00136A1A" w:rsidP="0031086D">
      <w:pPr>
        <w:jc w:val="both"/>
        <w:rPr>
          <w:rFonts w:asciiTheme="minorBidi" w:hAnsiTheme="minorBidi"/>
          <w:rtl/>
        </w:rPr>
      </w:pPr>
      <w:r>
        <w:rPr>
          <w:rFonts w:asciiTheme="minorBidi" w:hAnsiTheme="minorBidi" w:hint="cs"/>
          <w:rtl/>
        </w:rPr>
        <w:lastRenderedPageBreak/>
        <w:t>יעב"ץ- ימולו אותו בבה"ש,</w:t>
      </w:r>
      <w:r w:rsidRPr="00136A1A">
        <w:rPr>
          <w:rFonts w:asciiTheme="minorBidi" w:hAnsiTheme="minorBidi" w:hint="cs"/>
          <w:rtl/>
        </w:rPr>
        <w:t xml:space="preserve"> </w:t>
      </w:r>
      <w:r>
        <w:rPr>
          <w:rFonts w:asciiTheme="minorBidi" w:hAnsiTheme="minorBidi" w:hint="cs"/>
          <w:rtl/>
        </w:rPr>
        <w:t>משום שזה ס"ס במצווה דאו'</w:t>
      </w:r>
      <w:r w:rsidR="0031086D">
        <w:rPr>
          <w:rFonts w:asciiTheme="minorBidi" w:hAnsiTheme="minorBidi" w:cs="Arial" w:hint="cs"/>
          <w:rtl/>
        </w:rPr>
        <w:t>, ו</w:t>
      </w:r>
      <w:r w:rsidR="0031086D" w:rsidRPr="0082514D">
        <w:rPr>
          <w:rFonts w:asciiTheme="minorBidi" w:hAnsiTheme="minorBidi" w:cs="Arial" w:hint="cs"/>
          <w:rtl/>
        </w:rPr>
        <w:t>עדיף</w:t>
      </w:r>
      <w:r w:rsidR="0031086D" w:rsidRPr="0082514D">
        <w:rPr>
          <w:rFonts w:asciiTheme="minorBidi" w:hAnsiTheme="minorBidi" w:cs="Arial"/>
          <w:rtl/>
        </w:rPr>
        <w:t xml:space="preserve"> </w:t>
      </w:r>
      <w:r w:rsidR="0031086D" w:rsidRPr="0082514D">
        <w:rPr>
          <w:rFonts w:asciiTheme="minorBidi" w:hAnsiTheme="minorBidi" w:cs="Arial" w:hint="cs"/>
          <w:rtl/>
        </w:rPr>
        <w:t>למול</w:t>
      </w:r>
      <w:r w:rsidR="0031086D" w:rsidRPr="0082514D">
        <w:rPr>
          <w:rFonts w:asciiTheme="minorBidi" w:hAnsiTheme="minorBidi" w:cs="Arial"/>
          <w:rtl/>
        </w:rPr>
        <w:t xml:space="preserve"> </w:t>
      </w:r>
      <w:r w:rsidR="0031086D">
        <w:rPr>
          <w:rFonts w:asciiTheme="minorBidi" w:hAnsiTheme="minorBidi" w:cs="Arial" w:hint="cs"/>
          <w:rtl/>
        </w:rPr>
        <w:t>בבה"ש</w:t>
      </w:r>
      <w:r w:rsidR="0031086D" w:rsidRPr="0082514D">
        <w:rPr>
          <w:rFonts w:asciiTheme="minorBidi" w:hAnsiTheme="minorBidi" w:cs="Arial"/>
          <w:rtl/>
        </w:rPr>
        <w:t xml:space="preserve"> </w:t>
      </w:r>
      <w:r w:rsidR="0031086D" w:rsidRPr="0082514D">
        <w:rPr>
          <w:rFonts w:asciiTheme="minorBidi" w:hAnsiTheme="minorBidi" w:cs="Arial" w:hint="cs"/>
          <w:rtl/>
        </w:rPr>
        <w:t>שהוא</w:t>
      </w:r>
      <w:r w:rsidR="0031086D" w:rsidRPr="0082514D">
        <w:rPr>
          <w:rFonts w:asciiTheme="minorBidi" w:hAnsiTheme="minorBidi" w:cs="Arial"/>
          <w:rtl/>
        </w:rPr>
        <w:t xml:space="preserve"> </w:t>
      </w:r>
      <w:r w:rsidR="0031086D" w:rsidRPr="0082514D">
        <w:rPr>
          <w:rFonts w:asciiTheme="minorBidi" w:hAnsiTheme="minorBidi" w:cs="Arial" w:hint="cs"/>
          <w:rtl/>
        </w:rPr>
        <w:t>ספק</w:t>
      </w:r>
      <w:r w:rsidR="0031086D" w:rsidRPr="0082514D">
        <w:rPr>
          <w:rFonts w:asciiTheme="minorBidi" w:hAnsiTheme="minorBidi" w:cs="Arial"/>
          <w:rtl/>
        </w:rPr>
        <w:t xml:space="preserve"> </w:t>
      </w:r>
      <w:r w:rsidR="0031086D" w:rsidRPr="0082514D">
        <w:rPr>
          <w:rFonts w:asciiTheme="minorBidi" w:hAnsiTheme="minorBidi" w:cs="Arial" w:hint="cs"/>
          <w:rtl/>
        </w:rPr>
        <w:t>שמיני</w:t>
      </w:r>
      <w:r w:rsidR="0031086D" w:rsidRPr="0082514D">
        <w:rPr>
          <w:rFonts w:asciiTheme="minorBidi" w:hAnsiTheme="minorBidi" w:cs="Arial"/>
          <w:rtl/>
        </w:rPr>
        <w:t xml:space="preserve"> </w:t>
      </w:r>
      <w:r w:rsidR="0031086D" w:rsidRPr="0082514D">
        <w:rPr>
          <w:rFonts w:asciiTheme="minorBidi" w:hAnsiTheme="minorBidi" w:cs="Arial" w:hint="cs"/>
          <w:rtl/>
        </w:rPr>
        <w:t>ספק</w:t>
      </w:r>
      <w:r w:rsidR="0031086D" w:rsidRPr="0082514D">
        <w:rPr>
          <w:rFonts w:asciiTheme="minorBidi" w:hAnsiTheme="minorBidi" w:cs="Arial"/>
          <w:rtl/>
        </w:rPr>
        <w:t xml:space="preserve"> </w:t>
      </w:r>
      <w:r w:rsidR="0031086D" w:rsidRPr="0082514D">
        <w:rPr>
          <w:rFonts w:asciiTheme="minorBidi" w:hAnsiTheme="minorBidi" w:cs="Arial" w:hint="cs"/>
          <w:rtl/>
        </w:rPr>
        <w:t>תשיעי</w:t>
      </w:r>
      <w:r w:rsidR="0031086D" w:rsidRPr="0082514D">
        <w:rPr>
          <w:rFonts w:asciiTheme="minorBidi" w:hAnsiTheme="minorBidi" w:cs="Arial"/>
          <w:rtl/>
        </w:rPr>
        <w:t xml:space="preserve"> </w:t>
      </w:r>
      <w:r w:rsidR="0031086D" w:rsidRPr="0082514D">
        <w:rPr>
          <w:rFonts w:asciiTheme="minorBidi" w:hAnsiTheme="minorBidi" w:cs="Arial" w:hint="cs"/>
          <w:rtl/>
        </w:rPr>
        <w:t>מלמולו</w:t>
      </w:r>
      <w:r w:rsidR="0031086D" w:rsidRPr="0082514D">
        <w:rPr>
          <w:rFonts w:asciiTheme="minorBidi" w:hAnsiTheme="minorBidi" w:cs="Arial"/>
          <w:rtl/>
        </w:rPr>
        <w:t xml:space="preserve"> </w:t>
      </w:r>
      <w:r w:rsidR="0031086D" w:rsidRPr="0082514D">
        <w:rPr>
          <w:rFonts w:asciiTheme="minorBidi" w:hAnsiTheme="minorBidi" w:cs="Arial" w:hint="cs"/>
          <w:rtl/>
        </w:rPr>
        <w:t>שלא</w:t>
      </w:r>
      <w:r w:rsidR="0031086D" w:rsidRPr="0082514D">
        <w:rPr>
          <w:rFonts w:asciiTheme="minorBidi" w:hAnsiTheme="minorBidi" w:cs="Arial"/>
          <w:rtl/>
        </w:rPr>
        <w:t xml:space="preserve"> </w:t>
      </w:r>
      <w:r w:rsidR="0031086D" w:rsidRPr="0082514D">
        <w:rPr>
          <w:rFonts w:asciiTheme="minorBidi" w:hAnsiTheme="minorBidi" w:cs="Arial" w:hint="cs"/>
          <w:rtl/>
        </w:rPr>
        <w:t>בזמנו</w:t>
      </w:r>
      <w:r w:rsidR="0031086D" w:rsidRPr="0082514D">
        <w:rPr>
          <w:rFonts w:asciiTheme="minorBidi" w:hAnsiTheme="minorBidi" w:cs="Arial"/>
          <w:rtl/>
        </w:rPr>
        <w:t xml:space="preserve"> </w:t>
      </w:r>
      <w:r w:rsidR="0031086D" w:rsidRPr="0082514D">
        <w:rPr>
          <w:rFonts w:asciiTheme="minorBidi" w:hAnsiTheme="minorBidi" w:cs="Arial" w:hint="cs"/>
          <w:rtl/>
        </w:rPr>
        <w:t>בודאי</w:t>
      </w:r>
      <w:r w:rsidR="0031086D" w:rsidRPr="0082514D">
        <w:rPr>
          <w:rFonts w:asciiTheme="minorBidi" w:hAnsiTheme="minorBidi" w:cs="Arial"/>
          <w:rtl/>
        </w:rPr>
        <w:t xml:space="preserve"> </w:t>
      </w:r>
      <w:r w:rsidR="0031086D" w:rsidRPr="0082514D">
        <w:rPr>
          <w:rFonts w:asciiTheme="minorBidi" w:hAnsiTheme="minorBidi" w:cs="Arial" w:hint="cs"/>
          <w:rtl/>
        </w:rPr>
        <w:t>יום</w:t>
      </w:r>
      <w:r>
        <w:rPr>
          <w:rFonts w:asciiTheme="minorBidi" w:hAnsiTheme="minorBidi" w:hint="cs"/>
          <w:rtl/>
        </w:rPr>
        <w:t>. (וכ"פ ביבי"א)</w:t>
      </w:r>
    </w:p>
    <w:p w:rsidR="00136A1A" w:rsidRPr="00B153C8" w:rsidRDefault="008D71D8" w:rsidP="007E11B5">
      <w:pPr>
        <w:jc w:val="both"/>
        <w:rPr>
          <w:rFonts w:asciiTheme="minorBidi" w:hAnsiTheme="minorBidi"/>
          <w:rtl/>
        </w:rPr>
      </w:pPr>
      <w:r>
        <w:rPr>
          <w:rFonts w:asciiTheme="minorBidi" w:hAnsiTheme="minorBidi" w:hint="cs"/>
          <w:rtl/>
        </w:rPr>
        <w:t xml:space="preserve">רדב"ז </w:t>
      </w:r>
      <w:r w:rsidR="00136A1A">
        <w:rPr>
          <w:rFonts w:asciiTheme="minorBidi" w:hAnsiTheme="minorBidi" w:hint="cs"/>
          <w:rtl/>
        </w:rPr>
        <w:t>ב"ח מג"א א"ר פרמ"ג מ"ב רע"א ועוד- אין למולו בבה"ש, משום שאין כאן ס"ס. (וכ"פ בשמ"ש ומגן)</w:t>
      </w:r>
    </w:p>
    <w:p w:rsidR="00446A13" w:rsidRPr="00B153C8" w:rsidRDefault="00446A13" w:rsidP="007E11B5">
      <w:pPr>
        <w:pStyle w:val="Heading1"/>
        <w:jc w:val="both"/>
        <w:rPr>
          <w:rFonts w:asciiTheme="minorBidi" w:hAnsiTheme="minorBidi" w:cstheme="minorBidi"/>
          <w:rtl/>
        </w:rPr>
      </w:pPr>
      <w:bookmarkStart w:id="12" w:name="_Toc429038264"/>
      <w:r w:rsidRPr="00B153C8">
        <w:rPr>
          <w:rFonts w:asciiTheme="minorBidi" w:hAnsiTheme="minorBidi" w:cstheme="minorBidi"/>
          <w:rtl/>
        </w:rPr>
        <w:t>סי' רס</w:t>
      </w:r>
      <w:r w:rsidR="00F26385" w:rsidRPr="00B153C8">
        <w:rPr>
          <w:rFonts w:asciiTheme="minorBidi" w:hAnsiTheme="minorBidi" w:cstheme="minorBidi"/>
          <w:rtl/>
        </w:rPr>
        <w:t>ג</w:t>
      </w:r>
      <w:r w:rsidRPr="00B153C8">
        <w:rPr>
          <w:rFonts w:asciiTheme="minorBidi" w:hAnsiTheme="minorBidi" w:cstheme="minorBidi"/>
          <w:rtl/>
        </w:rPr>
        <w:t>:</w:t>
      </w:r>
      <w:r w:rsidR="00790D80" w:rsidRPr="00B153C8">
        <w:rPr>
          <w:rFonts w:asciiTheme="minorBidi" w:hAnsiTheme="minorBidi" w:cstheme="minorBidi"/>
          <w:rtl/>
        </w:rPr>
        <w:t xml:space="preserve"> ילד שהוא אדום או ירוק, ומי שבניו מתים מחמת מילה.</w:t>
      </w:r>
      <w:bookmarkEnd w:id="12"/>
    </w:p>
    <w:p w:rsidR="00446A13" w:rsidRDefault="00446A13" w:rsidP="007E11B5">
      <w:pPr>
        <w:pStyle w:val="Heading2"/>
        <w:jc w:val="both"/>
        <w:rPr>
          <w:rFonts w:asciiTheme="minorBidi" w:hAnsiTheme="minorBidi" w:cstheme="minorBidi"/>
          <w:rtl/>
        </w:rPr>
      </w:pPr>
      <w:bookmarkStart w:id="13" w:name="_Toc429038265"/>
      <w:r w:rsidRPr="00B153C8">
        <w:rPr>
          <w:rFonts w:asciiTheme="minorBidi" w:hAnsiTheme="minorBidi" w:cstheme="minorBidi"/>
          <w:rtl/>
        </w:rPr>
        <w:t>סעיף א</w:t>
      </w:r>
      <w:r w:rsidR="00136A1A">
        <w:rPr>
          <w:rFonts w:asciiTheme="minorBidi" w:hAnsiTheme="minorBidi" w:cstheme="minorBidi" w:hint="cs"/>
          <w:rtl/>
        </w:rPr>
        <w:t xml:space="preserve">: </w:t>
      </w:r>
      <w:r w:rsidR="003270D1">
        <w:rPr>
          <w:rFonts w:asciiTheme="minorBidi" w:hAnsiTheme="minorBidi" w:cstheme="minorBidi" w:hint="cs"/>
          <w:rtl/>
        </w:rPr>
        <w:t>קטן שהוא ירוק או אדום.</w:t>
      </w:r>
      <w:bookmarkEnd w:id="13"/>
    </w:p>
    <w:p w:rsidR="003270D1" w:rsidRPr="003270D1" w:rsidRDefault="003270D1" w:rsidP="007E11B5">
      <w:pPr>
        <w:jc w:val="both"/>
        <w:rPr>
          <w:rtl/>
        </w:rPr>
      </w:pPr>
      <w:r>
        <w:rPr>
          <w:rFonts w:hint="cs"/>
          <w:b/>
          <w:bCs/>
          <w:rtl/>
        </w:rPr>
        <w:t>שבת קלד ע"א:</w:t>
      </w:r>
      <w:r>
        <w:rPr>
          <w:rFonts w:hint="cs"/>
          <w:rtl/>
        </w:rPr>
        <w:t xml:space="preserve"> </w:t>
      </w:r>
      <w:r w:rsidRPr="004E4BBA">
        <w:rPr>
          <w:rFonts w:cs="Arial" w:hint="cs"/>
          <w:u w:val="single"/>
          <w:rtl/>
        </w:rPr>
        <w:t>ואמר</w:t>
      </w:r>
      <w:r w:rsidRPr="004E4BBA">
        <w:rPr>
          <w:rFonts w:cs="Arial"/>
          <w:u w:val="single"/>
          <w:rtl/>
        </w:rPr>
        <w:t xml:space="preserve"> </w:t>
      </w:r>
      <w:r w:rsidRPr="004E4BBA">
        <w:rPr>
          <w:rFonts w:cs="Arial" w:hint="cs"/>
          <w:u w:val="single"/>
          <w:rtl/>
        </w:rPr>
        <w:t>אביי</w:t>
      </w:r>
      <w:r w:rsidRPr="003270D1">
        <w:rPr>
          <w:rFonts w:cs="Arial"/>
          <w:rtl/>
        </w:rPr>
        <w:t xml:space="preserve">, </w:t>
      </w:r>
      <w:r w:rsidRPr="003270D1">
        <w:rPr>
          <w:rFonts w:cs="Arial" w:hint="cs"/>
          <w:rtl/>
        </w:rPr>
        <w:t>אמרה</w:t>
      </w:r>
      <w:r w:rsidRPr="003270D1">
        <w:rPr>
          <w:rFonts w:cs="Arial"/>
          <w:rtl/>
        </w:rPr>
        <w:t xml:space="preserve"> </w:t>
      </w:r>
      <w:r w:rsidRPr="003270D1">
        <w:rPr>
          <w:rFonts w:cs="Arial" w:hint="cs"/>
          <w:rtl/>
        </w:rPr>
        <w:t>לי</w:t>
      </w:r>
      <w:r w:rsidRPr="003270D1">
        <w:rPr>
          <w:rFonts w:cs="Arial"/>
          <w:rtl/>
        </w:rPr>
        <w:t xml:space="preserve"> </w:t>
      </w:r>
      <w:r w:rsidRPr="003270D1">
        <w:rPr>
          <w:rFonts w:cs="Arial" w:hint="cs"/>
          <w:rtl/>
        </w:rPr>
        <w:t>אם</w:t>
      </w:r>
      <w:r w:rsidRPr="003270D1">
        <w:rPr>
          <w:rFonts w:cs="Arial"/>
          <w:rtl/>
        </w:rPr>
        <w:t xml:space="preserve">: </w:t>
      </w:r>
      <w:r w:rsidRPr="003270D1">
        <w:rPr>
          <w:rFonts w:cs="Arial" w:hint="cs"/>
          <w:rtl/>
        </w:rPr>
        <w:t>האי</w:t>
      </w:r>
      <w:r w:rsidRPr="003270D1">
        <w:rPr>
          <w:rFonts w:cs="Arial"/>
          <w:rtl/>
        </w:rPr>
        <w:t xml:space="preserve"> </w:t>
      </w:r>
      <w:r w:rsidRPr="003270D1">
        <w:rPr>
          <w:rFonts w:cs="Arial" w:hint="cs"/>
          <w:rtl/>
        </w:rPr>
        <w:t>ינוקא</w:t>
      </w:r>
      <w:r w:rsidRPr="003270D1">
        <w:rPr>
          <w:rFonts w:cs="Arial"/>
          <w:rtl/>
        </w:rPr>
        <w:t xml:space="preserve"> </w:t>
      </w:r>
      <w:r w:rsidRPr="003270D1">
        <w:rPr>
          <w:rFonts w:cs="Arial" w:hint="cs"/>
          <w:rtl/>
        </w:rPr>
        <w:t>דסומק</w:t>
      </w:r>
      <w:r w:rsidRPr="003270D1">
        <w:rPr>
          <w:rFonts w:cs="Arial"/>
          <w:rtl/>
        </w:rPr>
        <w:t xml:space="preserve"> - </w:t>
      </w:r>
      <w:r w:rsidRPr="003270D1">
        <w:rPr>
          <w:rFonts w:cs="Arial" w:hint="cs"/>
          <w:rtl/>
        </w:rPr>
        <w:t>דאכתי</w:t>
      </w:r>
      <w:r w:rsidRPr="003270D1">
        <w:rPr>
          <w:rFonts w:cs="Arial"/>
          <w:rtl/>
        </w:rPr>
        <w:t xml:space="preserve"> </w:t>
      </w:r>
      <w:r w:rsidRPr="003270D1">
        <w:rPr>
          <w:rFonts w:cs="Arial" w:hint="cs"/>
          <w:rtl/>
        </w:rPr>
        <w:t>לא</w:t>
      </w:r>
      <w:r w:rsidRPr="003270D1">
        <w:rPr>
          <w:rFonts w:cs="Arial"/>
          <w:rtl/>
        </w:rPr>
        <w:t xml:space="preserve"> </w:t>
      </w:r>
      <w:r w:rsidRPr="003270D1">
        <w:rPr>
          <w:rFonts w:cs="Arial" w:hint="cs"/>
          <w:rtl/>
        </w:rPr>
        <w:t>איבלע</w:t>
      </w:r>
      <w:r w:rsidRPr="003270D1">
        <w:rPr>
          <w:rFonts w:cs="Arial"/>
          <w:rtl/>
        </w:rPr>
        <w:t xml:space="preserve"> </w:t>
      </w:r>
      <w:r w:rsidRPr="003270D1">
        <w:rPr>
          <w:rFonts w:cs="Arial" w:hint="cs"/>
          <w:rtl/>
        </w:rPr>
        <w:t>ביה</w:t>
      </w:r>
      <w:r w:rsidRPr="003270D1">
        <w:rPr>
          <w:rFonts w:cs="Arial"/>
          <w:rtl/>
        </w:rPr>
        <w:t xml:space="preserve"> </w:t>
      </w:r>
      <w:r w:rsidRPr="003270D1">
        <w:rPr>
          <w:rFonts w:cs="Arial" w:hint="cs"/>
          <w:rtl/>
        </w:rPr>
        <w:t>דמא</w:t>
      </w:r>
      <w:r w:rsidRPr="003270D1">
        <w:rPr>
          <w:rFonts w:cs="Arial"/>
          <w:rtl/>
        </w:rPr>
        <w:t xml:space="preserve">, </w:t>
      </w:r>
      <w:r w:rsidRPr="003270D1">
        <w:rPr>
          <w:rFonts w:cs="Arial" w:hint="cs"/>
          <w:rtl/>
        </w:rPr>
        <w:t>ליתרחו</w:t>
      </w:r>
      <w:r w:rsidRPr="003270D1">
        <w:rPr>
          <w:rFonts w:cs="Arial"/>
          <w:rtl/>
        </w:rPr>
        <w:t xml:space="preserve"> </w:t>
      </w:r>
      <w:r w:rsidRPr="003270D1">
        <w:rPr>
          <w:rFonts w:cs="Arial" w:hint="cs"/>
          <w:rtl/>
        </w:rPr>
        <w:t>ליה</w:t>
      </w:r>
      <w:r w:rsidRPr="003270D1">
        <w:rPr>
          <w:rFonts w:cs="Arial"/>
          <w:rtl/>
        </w:rPr>
        <w:t xml:space="preserve"> </w:t>
      </w:r>
      <w:r w:rsidRPr="003270D1">
        <w:rPr>
          <w:rFonts w:cs="Arial" w:hint="cs"/>
          <w:rtl/>
        </w:rPr>
        <w:t>עד</w:t>
      </w:r>
      <w:r w:rsidRPr="003270D1">
        <w:rPr>
          <w:rFonts w:cs="Arial"/>
          <w:rtl/>
        </w:rPr>
        <w:t xml:space="preserve"> </w:t>
      </w:r>
      <w:r w:rsidRPr="003270D1">
        <w:rPr>
          <w:rFonts w:cs="Arial" w:hint="cs"/>
          <w:rtl/>
        </w:rPr>
        <w:t>דאיבלע</w:t>
      </w:r>
      <w:r w:rsidRPr="003270D1">
        <w:rPr>
          <w:rFonts w:cs="Arial"/>
          <w:rtl/>
        </w:rPr>
        <w:t xml:space="preserve"> </w:t>
      </w:r>
      <w:r w:rsidRPr="003270D1">
        <w:rPr>
          <w:rFonts w:cs="Arial" w:hint="cs"/>
          <w:rtl/>
        </w:rPr>
        <w:t>ביה</w:t>
      </w:r>
      <w:r w:rsidRPr="003270D1">
        <w:rPr>
          <w:rFonts w:cs="Arial"/>
          <w:rtl/>
        </w:rPr>
        <w:t xml:space="preserve"> </w:t>
      </w:r>
      <w:r w:rsidRPr="003270D1">
        <w:rPr>
          <w:rFonts w:cs="Arial" w:hint="cs"/>
          <w:rtl/>
        </w:rPr>
        <w:t>דמא</w:t>
      </w:r>
      <w:r w:rsidRPr="003270D1">
        <w:rPr>
          <w:rFonts w:cs="Arial"/>
          <w:rtl/>
        </w:rPr>
        <w:t xml:space="preserve"> </w:t>
      </w:r>
      <w:r w:rsidRPr="003270D1">
        <w:rPr>
          <w:rFonts w:cs="Arial" w:hint="cs"/>
          <w:rtl/>
        </w:rPr>
        <w:t>ולימהלוה</w:t>
      </w:r>
      <w:r w:rsidRPr="003270D1">
        <w:rPr>
          <w:rFonts w:cs="Arial"/>
          <w:rtl/>
        </w:rPr>
        <w:t xml:space="preserve">. </w:t>
      </w:r>
      <w:r w:rsidRPr="003270D1">
        <w:rPr>
          <w:rFonts w:cs="Arial" w:hint="cs"/>
          <w:rtl/>
        </w:rPr>
        <w:t>דירוק</w:t>
      </w:r>
      <w:r w:rsidRPr="003270D1">
        <w:rPr>
          <w:rFonts w:cs="Arial"/>
          <w:rtl/>
        </w:rPr>
        <w:t xml:space="preserve"> </w:t>
      </w:r>
      <w:r w:rsidRPr="003270D1">
        <w:rPr>
          <w:rFonts w:cs="Arial" w:hint="cs"/>
          <w:rtl/>
        </w:rPr>
        <w:t>ואכתי</w:t>
      </w:r>
      <w:r w:rsidRPr="003270D1">
        <w:rPr>
          <w:rFonts w:cs="Arial"/>
          <w:rtl/>
        </w:rPr>
        <w:t xml:space="preserve"> </w:t>
      </w:r>
      <w:r w:rsidRPr="003270D1">
        <w:rPr>
          <w:rFonts w:cs="Arial" w:hint="cs"/>
          <w:rtl/>
        </w:rPr>
        <w:t>לא</w:t>
      </w:r>
      <w:r w:rsidRPr="003270D1">
        <w:rPr>
          <w:rFonts w:cs="Arial"/>
          <w:rtl/>
        </w:rPr>
        <w:t xml:space="preserve"> </w:t>
      </w:r>
      <w:r w:rsidRPr="003270D1">
        <w:rPr>
          <w:rFonts w:cs="Arial" w:hint="cs"/>
          <w:rtl/>
        </w:rPr>
        <w:t>נפל</w:t>
      </w:r>
      <w:r w:rsidRPr="003270D1">
        <w:rPr>
          <w:rFonts w:cs="Arial"/>
          <w:rtl/>
        </w:rPr>
        <w:t xml:space="preserve"> </w:t>
      </w:r>
      <w:r w:rsidRPr="003270D1">
        <w:rPr>
          <w:rFonts w:cs="Arial" w:hint="cs"/>
          <w:rtl/>
        </w:rPr>
        <w:t>ביה</w:t>
      </w:r>
      <w:r w:rsidRPr="003270D1">
        <w:rPr>
          <w:rFonts w:cs="Arial"/>
          <w:rtl/>
        </w:rPr>
        <w:t xml:space="preserve"> </w:t>
      </w:r>
      <w:r w:rsidRPr="003270D1">
        <w:rPr>
          <w:rFonts w:cs="Arial" w:hint="cs"/>
          <w:rtl/>
        </w:rPr>
        <w:t>דמיה</w:t>
      </w:r>
      <w:r w:rsidRPr="003270D1">
        <w:rPr>
          <w:rFonts w:cs="Arial"/>
          <w:rtl/>
        </w:rPr>
        <w:t xml:space="preserve"> - </w:t>
      </w:r>
      <w:r w:rsidRPr="003270D1">
        <w:rPr>
          <w:rFonts w:cs="Arial" w:hint="cs"/>
          <w:rtl/>
        </w:rPr>
        <w:t>ליתרחו</w:t>
      </w:r>
      <w:r w:rsidRPr="003270D1">
        <w:rPr>
          <w:rFonts w:cs="Arial"/>
          <w:rtl/>
        </w:rPr>
        <w:t xml:space="preserve"> </w:t>
      </w:r>
      <w:r w:rsidRPr="003270D1">
        <w:rPr>
          <w:rFonts w:cs="Arial" w:hint="cs"/>
          <w:rtl/>
        </w:rPr>
        <w:t>עד</w:t>
      </w:r>
      <w:r w:rsidRPr="003270D1">
        <w:rPr>
          <w:rFonts w:cs="Arial"/>
          <w:rtl/>
        </w:rPr>
        <w:t xml:space="preserve"> </w:t>
      </w:r>
      <w:r w:rsidRPr="003270D1">
        <w:rPr>
          <w:rFonts w:cs="Arial" w:hint="cs"/>
          <w:rtl/>
        </w:rPr>
        <w:t>דנפל</w:t>
      </w:r>
      <w:r w:rsidRPr="003270D1">
        <w:rPr>
          <w:rFonts w:cs="Arial"/>
          <w:rtl/>
        </w:rPr>
        <w:t xml:space="preserve"> </w:t>
      </w:r>
      <w:r w:rsidRPr="003270D1">
        <w:rPr>
          <w:rFonts w:cs="Arial" w:hint="cs"/>
          <w:rtl/>
        </w:rPr>
        <w:t>ביה</w:t>
      </w:r>
      <w:r w:rsidRPr="003270D1">
        <w:rPr>
          <w:rFonts w:cs="Arial"/>
          <w:rtl/>
        </w:rPr>
        <w:t xml:space="preserve"> </w:t>
      </w:r>
      <w:r w:rsidRPr="003270D1">
        <w:rPr>
          <w:rFonts w:cs="Arial" w:hint="cs"/>
          <w:rtl/>
        </w:rPr>
        <w:t>דמיה</w:t>
      </w:r>
      <w:r w:rsidRPr="003270D1">
        <w:rPr>
          <w:rFonts w:cs="Arial"/>
          <w:rtl/>
        </w:rPr>
        <w:t xml:space="preserve">, </w:t>
      </w:r>
      <w:r w:rsidRPr="003270D1">
        <w:rPr>
          <w:rFonts w:cs="Arial" w:hint="cs"/>
          <w:rtl/>
        </w:rPr>
        <w:t>ולימהלוה</w:t>
      </w:r>
      <w:r w:rsidRPr="003270D1">
        <w:rPr>
          <w:rFonts w:cs="Arial"/>
          <w:rtl/>
        </w:rPr>
        <w:t xml:space="preserve">. </w:t>
      </w:r>
      <w:r w:rsidRPr="003270D1">
        <w:rPr>
          <w:rFonts w:cs="Arial" w:hint="cs"/>
          <w:rtl/>
        </w:rPr>
        <w:t>דתניא</w:t>
      </w:r>
      <w:r w:rsidRPr="003270D1">
        <w:rPr>
          <w:rFonts w:cs="Arial"/>
          <w:rtl/>
        </w:rPr>
        <w:t xml:space="preserve">, </w:t>
      </w:r>
      <w:r w:rsidRPr="004E4BBA">
        <w:rPr>
          <w:rFonts w:cs="Arial" w:hint="cs"/>
          <w:u w:val="single"/>
          <w:rtl/>
        </w:rPr>
        <w:t>אמר</w:t>
      </w:r>
      <w:r w:rsidRPr="004E4BBA">
        <w:rPr>
          <w:rFonts w:cs="Arial"/>
          <w:u w:val="single"/>
          <w:rtl/>
        </w:rPr>
        <w:t xml:space="preserve"> </w:t>
      </w:r>
      <w:r w:rsidRPr="004E4BBA">
        <w:rPr>
          <w:rFonts w:cs="Arial" w:hint="cs"/>
          <w:u w:val="single"/>
          <w:rtl/>
        </w:rPr>
        <w:t>רבי</w:t>
      </w:r>
      <w:r w:rsidRPr="004E4BBA">
        <w:rPr>
          <w:rFonts w:cs="Arial"/>
          <w:u w:val="single"/>
          <w:rtl/>
        </w:rPr>
        <w:t xml:space="preserve"> </w:t>
      </w:r>
      <w:r w:rsidRPr="004E4BBA">
        <w:rPr>
          <w:rFonts w:cs="Arial" w:hint="cs"/>
          <w:u w:val="single"/>
          <w:rtl/>
        </w:rPr>
        <w:t>נתן</w:t>
      </w:r>
      <w:r w:rsidRPr="003270D1">
        <w:rPr>
          <w:rFonts w:cs="Arial"/>
          <w:rtl/>
        </w:rPr>
        <w:t xml:space="preserve">: </w:t>
      </w:r>
      <w:r w:rsidRPr="003270D1">
        <w:rPr>
          <w:rFonts w:cs="Arial" w:hint="cs"/>
          <w:rtl/>
        </w:rPr>
        <w:t>פעם</w:t>
      </w:r>
      <w:r w:rsidRPr="003270D1">
        <w:rPr>
          <w:rFonts w:cs="Arial"/>
          <w:rtl/>
        </w:rPr>
        <w:t xml:space="preserve"> </w:t>
      </w:r>
      <w:r w:rsidRPr="003270D1">
        <w:rPr>
          <w:rFonts w:cs="Arial" w:hint="cs"/>
          <w:rtl/>
        </w:rPr>
        <w:t>אחת</w:t>
      </w:r>
      <w:r w:rsidRPr="003270D1">
        <w:rPr>
          <w:rFonts w:cs="Arial"/>
          <w:rtl/>
        </w:rPr>
        <w:t xml:space="preserve"> </w:t>
      </w:r>
      <w:r w:rsidRPr="003270D1">
        <w:rPr>
          <w:rFonts w:cs="Arial" w:hint="cs"/>
          <w:rtl/>
        </w:rPr>
        <w:t>הלכתי</w:t>
      </w:r>
      <w:r w:rsidRPr="003270D1">
        <w:rPr>
          <w:rFonts w:cs="Arial"/>
          <w:rtl/>
        </w:rPr>
        <w:t xml:space="preserve"> </w:t>
      </w:r>
      <w:r w:rsidRPr="003270D1">
        <w:rPr>
          <w:rFonts w:cs="Arial" w:hint="cs"/>
          <w:rtl/>
        </w:rPr>
        <w:t>לכרכי</w:t>
      </w:r>
      <w:r w:rsidRPr="003270D1">
        <w:rPr>
          <w:rFonts w:cs="Arial"/>
          <w:rtl/>
        </w:rPr>
        <w:t xml:space="preserve"> </w:t>
      </w:r>
      <w:r w:rsidRPr="003270D1">
        <w:rPr>
          <w:rFonts w:cs="Arial" w:hint="cs"/>
          <w:rtl/>
        </w:rPr>
        <w:t>הים</w:t>
      </w:r>
      <w:r w:rsidRPr="003270D1">
        <w:rPr>
          <w:rFonts w:cs="Arial"/>
          <w:rtl/>
        </w:rPr>
        <w:t xml:space="preserve"> </w:t>
      </w:r>
      <w:r w:rsidRPr="003270D1">
        <w:rPr>
          <w:rFonts w:cs="Arial" w:hint="cs"/>
          <w:rtl/>
        </w:rPr>
        <w:t>ובאת</w:t>
      </w:r>
      <w:r w:rsidRPr="003270D1">
        <w:rPr>
          <w:rFonts w:cs="Arial"/>
          <w:rtl/>
        </w:rPr>
        <w:t xml:space="preserve"> </w:t>
      </w:r>
      <w:r w:rsidRPr="003270D1">
        <w:rPr>
          <w:rFonts w:cs="Arial" w:hint="cs"/>
          <w:rtl/>
        </w:rPr>
        <w:t>אשה</w:t>
      </w:r>
      <w:r w:rsidRPr="003270D1">
        <w:rPr>
          <w:rFonts w:cs="Arial"/>
          <w:rtl/>
        </w:rPr>
        <w:t xml:space="preserve"> </w:t>
      </w:r>
      <w:r w:rsidRPr="003270D1">
        <w:rPr>
          <w:rFonts w:cs="Arial" w:hint="cs"/>
          <w:rtl/>
        </w:rPr>
        <w:t>אחת</w:t>
      </w:r>
      <w:r w:rsidRPr="003270D1">
        <w:rPr>
          <w:rFonts w:cs="Arial"/>
          <w:rtl/>
        </w:rPr>
        <w:t xml:space="preserve"> </w:t>
      </w:r>
      <w:r w:rsidRPr="003270D1">
        <w:rPr>
          <w:rFonts w:cs="Arial" w:hint="cs"/>
          <w:rtl/>
        </w:rPr>
        <w:t>לפני</w:t>
      </w:r>
      <w:r w:rsidRPr="003270D1">
        <w:rPr>
          <w:rFonts w:cs="Arial"/>
          <w:rtl/>
        </w:rPr>
        <w:t xml:space="preserve">, </w:t>
      </w:r>
      <w:r w:rsidRPr="003270D1">
        <w:rPr>
          <w:rFonts w:cs="Arial" w:hint="cs"/>
          <w:rtl/>
        </w:rPr>
        <w:t>שמלה</w:t>
      </w:r>
      <w:r w:rsidRPr="003270D1">
        <w:rPr>
          <w:rFonts w:cs="Arial"/>
          <w:rtl/>
        </w:rPr>
        <w:t xml:space="preserve"> </w:t>
      </w:r>
      <w:r w:rsidRPr="003270D1">
        <w:rPr>
          <w:rFonts w:cs="Arial" w:hint="cs"/>
          <w:rtl/>
        </w:rPr>
        <w:t>בנה</w:t>
      </w:r>
      <w:r w:rsidRPr="003270D1">
        <w:rPr>
          <w:rFonts w:cs="Arial"/>
          <w:rtl/>
        </w:rPr>
        <w:t xml:space="preserve"> </w:t>
      </w:r>
      <w:r w:rsidRPr="003270D1">
        <w:rPr>
          <w:rFonts w:cs="Arial" w:hint="cs"/>
          <w:rtl/>
        </w:rPr>
        <w:t>ראשון</w:t>
      </w:r>
      <w:r w:rsidRPr="003270D1">
        <w:rPr>
          <w:rFonts w:cs="Arial"/>
          <w:rtl/>
        </w:rPr>
        <w:t xml:space="preserve"> </w:t>
      </w:r>
      <w:r w:rsidRPr="003270D1">
        <w:rPr>
          <w:rFonts w:cs="Arial" w:hint="cs"/>
          <w:rtl/>
        </w:rPr>
        <w:t>ומת</w:t>
      </w:r>
      <w:r w:rsidRPr="003270D1">
        <w:rPr>
          <w:rFonts w:cs="Arial"/>
          <w:rtl/>
        </w:rPr>
        <w:t xml:space="preserve">, </w:t>
      </w:r>
      <w:r w:rsidRPr="003270D1">
        <w:rPr>
          <w:rFonts w:cs="Arial" w:hint="cs"/>
          <w:rtl/>
        </w:rPr>
        <w:t>שני</w:t>
      </w:r>
      <w:r w:rsidRPr="003270D1">
        <w:rPr>
          <w:rFonts w:cs="Arial"/>
          <w:rtl/>
        </w:rPr>
        <w:t xml:space="preserve"> </w:t>
      </w:r>
      <w:r w:rsidRPr="003270D1">
        <w:rPr>
          <w:rFonts w:cs="Arial" w:hint="cs"/>
          <w:rtl/>
        </w:rPr>
        <w:t>ומת</w:t>
      </w:r>
      <w:r w:rsidRPr="003270D1">
        <w:rPr>
          <w:rFonts w:cs="Arial"/>
          <w:rtl/>
        </w:rPr>
        <w:t xml:space="preserve">, </w:t>
      </w:r>
      <w:r w:rsidRPr="003270D1">
        <w:rPr>
          <w:rFonts w:cs="Arial" w:hint="cs"/>
          <w:rtl/>
        </w:rPr>
        <w:t>שלישי</w:t>
      </w:r>
      <w:r w:rsidRPr="003270D1">
        <w:rPr>
          <w:rFonts w:cs="Arial"/>
          <w:rtl/>
        </w:rPr>
        <w:t xml:space="preserve"> </w:t>
      </w:r>
      <w:r w:rsidRPr="003270D1">
        <w:rPr>
          <w:rFonts w:cs="Arial" w:hint="cs"/>
          <w:rtl/>
        </w:rPr>
        <w:t>הביאתו</w:t>
      </w:r>
      <w:r w:rsidRPr="003270D1">
        <w:rPr>
          <w:rFonts w:cs="Arial"/>
          <w:rtl/>
        </w:rPr>
        <w:t xml:space="preserve"> </w:t>
      </w:r>
      <w:r w:rsidRPr="003270D1">
        <w:rPr>
          <w:rFonts w:cs="Arial" w:hint="cs"/>
          <w:rtl/>
        </w:rPr>
        <w:t>לפני</w:t>
      </w:r>
      <w:r w:rsidRPr="003270D1">
        <w:rPr>
          <w:rFonts w:cs="Arial"/>
          <w:rtl/>
        </w:rPr>
        <w:t xml:space="preserve">. </w:t>
      </w:r>
      <w:r w:rsidRPr="003270D1">
        <w:rPr>
          <w:rFonts w:cs="Arial" w:hint="cs"/>
          <w:rtl/>
        </w:rPr>
        <w:t>ראיתיו</w:t>
      </w:r>
      <w:r w:rsidRPr="003270D1">
        <w:rPr>
          <w:rFonts w:cs="Arial"/>
          <w:rtl/>
        </w:rPr>
        <w:t xml:space="preserve"> </w:t>
      </w:r>
      <w:r w:rsidRPr="003270D1">
        <w:rPr>
          <w:rFonts w:cs="Arial" w:hint="cs"/>
          <w:rtl/>
        </w:rPr>
        <w:t>שהוא</w:t>
      </w:r>
      <w:r w:rsidRPr="003270D1">
        <w:rPr>
          <w:rFonts w:cs="Arial"/>
          <w:rtl/>
        </w:rPr>
        <w:t xml:space="preserve"> </w:t>
      </w:r>
      <w:r w:rsidRPr="003270D1">
        <w:rPr>
          <w:rFonts w:cs="Arial" w:hint="cs"/>
          <w:rtl/>
        </w:rPr>
        <w:t>אדום</w:t>
      </w:r>
      <w:r w:rsidRPr="003270D1">
        <w:rPr>
          <w:rFonts w:cs="Arial"/>
          <w:rtl/>
        </w:rPr>
        <w:t xml:space="preserve">, </w:t>
      </w:r>
      <w:r w:rsidRPr="003270D1">
        <w:rPr>
          <w:rFonts w:cs="Arial" w:hint="cs"/>
          <w:rtl/>
        </w:rPr>
        <w:t>אמרתי</w:t>
      </w:r>
      <w:r w:rsidRPr="003270D1">
        <w:rPr>
          <w:rFonts w:cs="Arial"/>
          <w:rtl/>
        </w:rPr>
        <w:t xml:space="preserve"> </w:t>
      </w:r>
      <w:r w:rsidRPr="003270D1">
        <w:rPr>
          <w:rFonts w:cs="Arial" w:hint="cs"/>
          <w:rtl/>
        </w:rPr>
        <w:t>לה</w:t>
      </w:r>
      <w:r w:rsidRPr="003270D1">
        <w:rPr>
          <w:rFonts w:cs="Arial"/>
          <w:rtl/>
        </w:rPr>
        <w:t xml:space="preserve">: </w:t>
      </w:r>
      <w:r w:rsidRPr="003270D1">
        <w:rPr>
          <w:rFonts w:cs="Arial" w:hint="cs"/>
          <w:rtl/>
        </w:rPr>
        <w:t>המתיני</w:t>
      </w:r>
      <w:r w:rsidRPr="003270D1">
        <w:rPr>
          <w:rFonts w:cs="Arial"/>
          <w:rtl/>
        </w:rPr>
        <w:t xml:space="preserve"> </w:t>
      </w:r>
      <w:r w:rsidRPr="003270D1">
        <w:rPr>
          <w:rFonts w:cs="Arial" w:hint="cs"/>
          <w:rtl/>
        </w:rPr>
        <w:t>לו</w:t>
      </w:r>
      <w:r w:rsidRPr="003270D1">
        <w:rPr>
          <w:rFonts w:cs="Arial"/>
          <w:rtl/>
        </w:rPr>
        <w:t xml:space="preserve"> </w:t>
      </w:r>
      <w:r w:rsidRPr="003270D1">
        <w:rPr>
          <w:rFonts w:cs="Arial" w:hint="cs"/>
          <w:rtl/>
        </w:rPr>
        <w:t>עד</w:t>
      </w:r>
      <w:r w:rsidRPr="003270D1">
        <w:rPr>
          <w:rFonts w:cs="Arial"/>
          <w:rtl/>
        </w:rPr>
        <w:t xml:space="preserve"> </w:t>
      </w:r>
      <w:r w:rsidRPr="003270D1">
        <w:rPr>
          <w:rFonts w:cs="Arial" w:hint="cs"/>
          <w:rtl/>
        </w:rPr>
        <w:t>שיבלע</w:t>
      </w:r>
      <w:r w:rsidRPr="003270D1">
        <w:rPr>
          <w:rFonts w:cs="Arial"/>
          <w:rtl/>
        </w:rPr>
        <w:t xml:space="preserve"> </w:t>
      </w:r>
      <w:r w:rsidRPr="003270D1">
        <w:rPr>
          <w:rFonts w:cs="Arial" w:hint="cs"/>
          <w:rtl/>
        </w:rPr>
        <w:t>בו</w:t>
      </w:r>
      <w:r w:rsidRPr="003270D1">
        <w:rPr>
          <w:rFonts w:cs="Arial"/>
          <w:rtl/>
        </w:rPr>
        <w:t xml:space="preserve"> </w:t>
      </w:r>
      <w:r w:rsidRPr="003270D1">
        <w:rPr>
          <w:rFonts w:cs="Arial" w:hint="cs"/>
          <w:rtl/>
        </w:rPr>
        <w:t>דמו</w:t>
      </w:r>
      <w:r w:rsidRPr="003270D1">
        <w:rPr>
          <w:rFonts w:cs="Arial"/>
          <w:rtl/>
        </w:rPr>
        <w:t xml:space="preserve">. </w:t>
      </w:r>
      <w:r w:rsidRPr="003270D1">
        <w:rPr>
          <w:rFonts w:cs="Arial" w:hint="cs"/>
          <w:rtl/>
        </w:rPr>
        <w:t>המתינה</w:t>
      </w:r>
      <w:r w:rsidRPr="003270D1">
        <w:rPr>
          <w:rFonts w:cs="Arial"/>
          <w:rtl/>
        </w:rPr>
        <w:t xml:space="preserve"> </w:t>
      </w:r>
      <w:r w:rsidRPr="003270D1">
        <w:rPr>
          <w:rFonts w:cs="Arial" w:hint="cs"/>
          <w:rtl/>
        </w:rPr>
        <w:t>לו</w:t>
      </w:r>
      <w:r w:rsidRPr="003270D1">
        <w:rPr>
          <w:rFonts w:cs="Arial"/>
          <w:rtl/>
        </w:rPr>
        <w:t xml:space="preserve"> </w:t>
      </w:r>
      <w:r w:rsidRPr="003270D1">
        <w:rPr>
          <w:rFonts w:cs="Arial" w:hint="cs"/>
          <w:rtl/>
        </w:rPr>
        <w:t>עד</w:t>
      </w:r>
      <w:r w:rsidRPr="003270D1">
        <w:rPr>
          <w:rFonts w:cs="Arial"/>
          <w:rtl/>
        </w:rPr>
        <w:t xml:space="preserve"> </w:t>
      </w:r>
      <w:r w:rsidRPr="003270D1">
        <w:rPr>
          <w:rFonts w:cs="Arial" w:hint="cs"/>
          <w:rtl/>
        </w:rPr>
        <w:t>שנבלע</w:t>
      </w:r>
      <w:r w:rsidRPr="003270D1">
        <w:rPr>
          <w:rFonts w:cs="Arial"/>
          <w:rtl/>
        </w:rPr>
        <w:t xml:space="preserve"> </w:t>
      </w:r>
      <w:r w:rsidRPr="003270D1">
        <w:rPr>
          <w:rFonts w:cs="Arial" w:hint="cs"/>
          <w:rtl/>
        </w:rPr>
        <w:t>בו</w:t>
      </w:r>
      <w:r w:rsidRPr="003270D1">
        <w:rPr>
          <w:rFonts w:cs="Arial"/>
          <w:rtl/>
        </w:rPr>
        <w:t xml:space="preserve"> </w:t>
      </w:r>
      <w:r w:rsidRPr="003270D1">
        <w:rPr>
          <w:rFonts w:cs="Arial" w:hint="cs"/>
          <w:rtl/>
        </w:rPr>
        <w:t>דמו</w:t>
      </w:r>
      <w:r w:rsidRPr="003270D1">
        <w:rPr>
          <w:rFonts w:cs="Arial"/>
          <w:rtl/>
        </w:rPr>
        <w:t xml:space="preserve">, </w:t>
      </w:r>
      <w:r w:rsidRPr="003270D1">
        <w:rPr>
          <w:rFonts w:cs="Arial" w:hint="cs"/>
          <w:rtl/>
        </w:rPr>
        <w:t>ומלה</w:t>
      </w:r>
      <w:r w:rsidRPr="003270D1">
        <w:rPr>
          <w:rFonts w:cs="Arial"/>
          <w:rtl/>
        </w:rPr>
        <w:t xml:space="preserve"> </w:t>
      </w:r>
      <w:r w:rsidRPr="003270D1">
        <w:rPr>
          <w:rFonts w:cs="Arial" w:hint="cs"/>
          <w:rtl/>
        </w:rPr>
        <w:t>אותו</w:t>
      </w:r>
      <w:r w:rsidRPr="003270D1">
        <w:rPr>
          <w:rFonts w:cs="Arial"/>
          <w:rtl/>
        </w:rPr>
        <w:t xml:space="preserve"> </w:t>
      </w:r>
      <w:r w:rsidRPr="003270D1">
        <w:rPr>
          <w:rFonts w:cs="Arial" w:hint="cs"/>
          <w:rtl/>
        </w:rPr>
        <w:t>וחיה</w:t>
      </w:r>
      <w:r w:rsidRPr="003270D1">
        <w:rPr>
          <w:rFonts w:cs="Arial"/>
          <w:rtl/>
        </w:rPr>
        <w:t xml:space="preserve">. </w:t>
      </w:r>
      <w:r w:rsidRPr="003270D1">
        <w:rPr>
          <w:rFonts w:cs="Arial" w:hint="cs"/>
          <w:rtl/>
        </w:rPr>
        <w:t>והיו</w:t>
      </w:r>
      <w:r w:rsidRPr="003270D1">
        <w:rPr>
          <w:rFonts w:cs="Arial"/>
          <w:rtl/>
        </w:rPr>
        <w:t xml:space="preserve"> </w:t>
      </w:r>
      <w:r w:rsidRPr="003270D1">
        <w:rPr>
          <w:rFonts w:cs="Arial" w:hint="cs"/>
          <w:rtl/>
        </w:rPr>
        <w:t>קורין</w:t>
      </w:r>
      <w:r w:rsidRPr="003270D1">
        <w:rPr>
          <w:rFonts w:cs="Arial"/>
          <w:rtl/>
        </w:rPr>
        <w:t xml:space="preserve"> </w:t>
      </w:r>
      <w:r w:rsidRPr="003270D1">
        <w:rPr>
          <w:rFonts w:cs="Arial" w:hint="cs"/>
          <w:rtl/>
        </w:rPr>
        <w:t>אותו</w:t>
      </w:r>
      <w:r w:rsidRPr="003270D1">
        <w:rPr>
          <w:rFonts w:cs="Arial"/>
          <w:rtl/>
        </w:rPr>
        <w:t xml:space="preserve"> </w:t>
      </w:r>
      <w:r w:rsidRPr="003270D1">
        <w:rPr>
          <w:rFonts w:cs="Arial" w:hint="cs"/>
          <w:rtl/>
        </w:rPr>
        <w:t>נתן</w:t>
      </w:r>
      <w:r w:rsidRPr="003270D1">
        <w:rPr>
          <w:rFonts w:cs="Arial"/>
          <w:rtl/>
        </w:rPr>
        <w:t xml:space="preserve"> </w:t>
      </w:r>
      <w:r w:rsidRPr="003270D1">
        <w:rPr>
          <w:rFonts w:cs="Arial" w:hint="cs"/>
          <w:rtl/>
        </w:rPr>
        <w:t>הבבלי</w:t>
      </w:r>
      <w:r w:rsidRPr="003270D1">
        <w:rPr>
          <w:rFonts w:cs="Arial"/>
          <w:rtl/>
        </w:rPr>
        <w:t xml:space="preserve"> </w:t>
      </w:r>
      <w:r w:rsidRPr="003270D1">
        <w:rPr>
          <w:rFonts w:cs="Arial" w:hint="cs"/>
          <w:rtl/>
        </w:rPr>
        <w:t>על</w:t>
      </w:r>
      <w:r w:rsidRPr="003270D1">
        <w:rPr>
          <w:rFonts w:cs="Arial"/>
          <w:rtl/>
        </w:rPr>
        <w:t xml:space="preserve"> </w:t>
      </w:r>
      <w:r w:rsidRPr="003270D1">
        <w:rPr>
          <w:rFonts w:cs="Arial" w:hint="cs"/>
          <w:rtl/>
        </w:rPr>
        <w:t>שמי</w:t>
      </w:r>
      <w:r w:rsidRPr="003270D1">
        <w:rPr>
          <w:rFonts w:cs="Arial"/>
          <w:rtl/>
        </w:rPr>
        <w:t xml:space="preserve">. </w:t>
      </w:r>
      <w:r w:rsidRPr="003270D1">
        <w:rPr>
          <w:rFonts w:cs="Arial" w:hint="cs"/>
          <w:rtl/>
        </w:rPr>
        <w:t>שוב</w:t>
      </w:r>
      <w:r w:rsidRPr="003270D1">
        <w:rPr>
          <w:rFonts w:cs="Arial"/>
          <w:rtl/>
        </w:rPr>
        <w:t xml:space="preserve"> </w:t>
      </w:r>
      <w:r w:rsidRPr="003270D1">
        <w:rPr>
          <w:rFonts w:cs="Arial" w:hint="cs"/>
          <w:rtl/>
        </w:rPr>
        <w:t>פעם</w:t>
      </w:r>
      <w:r w:rsidRPr="003270D1">
        <w:rPr>
          <w:rFonts w:cs="Arial"/>
          <w:rtl/>
        </w:rPr>
        <w:t xml:space="preserve"> </w:t>
      </w:r>
      <w:r w:rsidRPr="003270D1">
        <w:rPr>
          <w:rFonts w:cs="Arial" w:hint="cs"/>
          <w:rtl/>
        </w:rPr>
        <w:t>אחת</w:t>
      </w:r>
      <w:r w:rsidRPr="003270D1">
        <w:rPr>
          <w:rFonts w:cs="Arial"/>
          <w:rtl/>
        </w:rPr>
        <w:t xml:space="preserve"> </w:t>
      </w:r>
      <w:r w:rsidRPr="003270D1">
        <w:rPr>
          <w:rFonts w:cs="Arial" w:hint="cs"/>
          <w:rtl/>
        </w:rPr>
        <w:t>הלכתי</w:t>
      </w:r>
      <w:r w:rsidRPr="003270D1">
        <w:rPr>
          <w:rFonts w:cs="Arial"/>
          <w:rtl/>
        </w:rPr>
        <w:t xml:space="preserve"> </w:t>
      </w:r>
      <w:r w:rsidRPr="003270D1">
        <w:rPr>
          <w:rFonts w:cs="Arial" w:hint="cs"/>
          <w:rtl/>
        </w:rPr>
        <w:t>למדינת</w:t>
      </w:r>
      <w:r w:rsidRPr="003270D1">
        <w:rPr>
          <w:rFonts w:cs="Arial"/>
          <w:rtl/>
        </w:rPr>
        <w:t xml:space="preserve"> </w:t>
      </w:r>
      <w:r w:rsidRPr="003270D1">
        <w:rPr>
          <w:rFonts w:cs="Arial" w:hint="cs"/>
          <w:rtl/>
        </w:rPr>
        <w:t>קפוטקיא</w:t>
      </w:r>
      <w:r w:rsidRPr="003270D1">
        <w:rPr>
          <w:rFonts w:cs="Arial"/>
          <w:rtl/>
        </w:rPr>
        <w:t xml:space="preserve">, </w:t>
      </w:r>
      <w:r w:rsidRPr="003270D1">
        <w:rPr>
          <w:rFonts w:cs="Arial" w:hint="cs"/>
          <w:rtl/>
        </w:rPr>
        <w:t>ובאת</w:t>
      </w:r>
      <w:r w:rsidRPr="003270D1">
        <w:rPr>
          <w:rFonts w:cs="Arial"/>
          <w:rtl/>
        </w:rPr>
        <w:t xml:space="preserve"> </w:t>
      </w:r>
      <w:r w:rsidRPr="003270D1">
        <w:rPr>
          <w:rFonts w:cs="Arial" w:hint="cs"/>
          <w:rtl/>
        </w:rPr>
        <w:t>אשה</w:t>
      </w:r>
      <w:r w:rsidRPr="003270D1">
        <w:rPr>
          <w:rFonts w:cs="Arial"/>
          <w:rtl/>
        </w:rPr>
        <w:t xml:space="preserve"> </w:t>
      </w:r>
      <w:r w:rsidRPr="003270D1">
        <w:rPr>
          <w:rFonts w:cs="Arial" w:hint="cs"/>
          <w:rtl/>
        </w:rPr>
        <w:t>אחת</w:t>
      </w:r>
      <w:r w:rsidRPr="003270D1">
        <w:rPr>
          <w:rFonts w:cs="Arial"/>
          <w:rtl/>
        </w:rPr>
        <w:t xml:space="preserve"> </w:t>
      </w:r>
      <w:r w:rsidRPr="003270D1">
        <w:rPr>
          <w:rFonts w:cs="Arial" w:hint="cs"/>
          <w:rtl/>
        </w:rPr>
        <w:t>לפני</w:t>
      </w:r>
      <w:r w:rsidRPr="003270D1">
        <w:rPr>
          <w:rFonts w:cs="Arial"/>
          <w:rtl/>
        </w:rPr>
        <w:t xml:space="preserve">, </w:t>
      </w:r>
      <w:r w:rsidRPr="003270D1">
        <w:rPr>
          <w:rFonts w:cs="Arial" w:hint="cs"/>
          <w:rtl/>
        </w:rPr>
        <w:t>שמלה</w:t>
      </w:r>
      <w:r w:rsidRPr="003270D1">
        <w:rPr>
          <w:rFonts w:cs="Arial"/>
          <w:rtl/>
        </w:rPr>
        <w:t xml:space="preserve"> </w:t>
      </w:r>
      <w:r w:rsidRPr="003270D1">
        <w:rPr>
          <w:rFonts w:cs="Arial" w:hint="cs"/>
          <w:rtl/>
        </w:rPr>
        <w:t>בנה</w:t>
      </w:r>
      <w:r w:rsidRPr="003270D1">
        <w:rPr>
          <w:rFonts w:cs="Arial"/>
          <w:rtl/>
        </w:rPr>
        <w:t xml:space="preserve"> </w:t>
      </w:r>
      <w:r w:rsidRPr="003270D1">
        <w:rPr>
          <w:rFonts w:cs="Arial" w:hint="cs"/>
          <w:rtl/>
        </w:rPr>
        <w:t>ראשון</w:t>
      </w:r>
      <w:r w:rsidRPr="003270D1">
        <w:rPr>
          <w:rFonts w:cs="Arial"/>
          <w:rtl/>
        </w:rPr>
        <w:t xml:space="preserve"> </w:t>
      </w:r>
      <w:r w:rsidRPr="003270D1">
        <w:rPr>
          <w:rFonts w:cs="Arial" w:hint="cs"/>
          <w:rtl/>
        </w:rPr>
        <w:t>ומת</w:t>
      </w:r>
      <w:r w:rsidRPr="003270D1">
        <w:rPr>
          <w:rFonts w:cs="Arial"/>
          <w:rtl/>
        </w:rPr>
        <w:t xml:space="preserve">, </w:t>
      </w:r>
      <w:r w:rsidRPr="003270D1">
        <w:rPr>
          <w:rFonts w:cs="Arial" w:hint="cs"/>
          <w:rtl/>
        </w:rPr>
        <w:t>שני</w:t>
      </w:r>
      <w:r w:rsidRPr="003270D1">
        <w:rPr>
          <w:rFonts w:cs="Arial"/>
          <w:rtl/>
        </w:rPr>
        <w:t xml:space="preserve"> </w:t>
      </w:r>
      <w:r w:rsidRPr="003270D1">
        <w:rPr>
          <w:rFonts w:cs="Arial" w:hint="cs"/>
          <w:rtl/>
        </w:rPr>
        <w:t>ומת</w:t>
      </w:r>
      <w:r w:rsidRPr="003270D1">
        <w:rPr>
          <w:rFonts w:cs="Arial"/>
          <w:rtl/>
        </w:rPr>
        <w:t xml:space="preserve">, </w:t>
      </w:r>
      <w:r w:rsidRPr="003270D1">
        <w:rPr>
          <w:rFonts w:cs="Arial" w:hint="cs"/>
          <w:rtl/>
        </w:rPr>
        <w:t>שלישי</w:t>
      </w:r>
      <w:r w:rsidRPr="003270D1">
        <w:rPr>
          <w:rFonts w:cs="Arial"/>
          <w:rtl/>
        </w:rPr>
        <w:t xml:space="preserve"> </w:t>
      </w:r>
      <w:r w:rsidRPr="003270D1">
        <w:rPr>
          <w:rFonts w:cs="Arial" w:hint="cs"/>
          <w:rtl/>
        </w:rPr>
        <w:t>הביאתו</w:t>
      </w:r>
      <w:r w:rsidRPr="003270D1">
        <w:rPr>
          <w:rFonts w:cs="Arial"/>
          <w:rtl/>
        </w:rPr>
        <w:t xml:space="preserve"> </w:t>
      </w:r>
      <w:r w:rsidRPr="003270D1">
        <w:rPr>
          <w:rFonts w:cs="Arial" w:hint="cs"/>
          <w:rtl/>
        </w:rPr>
        <w:t>לפני</w:t>
      </w:r>
      <w:r w:rsidRPr="003270D1">
        <w:rPr>
          <w:rFonts w:cs="Arial"/>
          <w:rtl/>
        </w:rPr>
        <w:t xml:space="preserve">. </w:t>
      </w:r>
      <w:r w:rsidRPr="003270D1">
        <w:rPr>
          <w:rFonts w:cs="Arial" w:hint="cs"/>
          <w:rtl/>
        </w:rPr>
        <w:t>ראיתיו</w:t>
      </w:r>
      <w:r w:rsidRPr="003270D1">
        <w:rPr>
          <w:rFonts w:cs="Arial"/>
          <w:rtl/>
        </w:rPr>
        <w:t xml:space="preserve"> </w:t>
      </w:r>
      <w:r w:rsidRPr="003270D1">
        <w:rPr>
          <w:rFonts w:cs="Arial" w:hint="cs"/>
          <w:rtl/>
        </w:rPr>
        <w:t>שהוא</w:t>
      </w:r>
      <w:r w:rsidRPr="003270D1">
        <w:rPr>
          <w:rFonts w:cs="Arial"/>
          <w:rtl/>
        </w:rPr>
        <w:t xml:space="preserve"> </w:t>
      </w:r>
      <w:r w:rsidRPr="003270D1">
        <w:rPr>
          <w:rFonts w:cs="Arial" w:hint="cs"/>
          <w:rtl/>
        </w:rPr>
        <w:t>ירוק</w:t>
      </w:r>
      <w:r w:rsidRPr="003270D1">
        <w:rPr>
          <w:rFonts w:cs="Arial"/>
          <w:rtl/>
        </w:rPr>
        <w:t xml:space="preserve">, </w:t>
      </w:r>
      <w:r w:rsidRPr="003270D1">
        <w:rPr>
          <w:rFonts w:cs="Arial" w:hint="cs"/>
          <w:rtl/>
        </w:rPr>
        <w:t>הצצתי</w:t>
      </w:r>
      <w:r w:rsidRPr="003270D1">
        <w:rPr>
          <w:rFonts w:cs="Arial"/>
          <w:rtl/>
        </w:rPr>
        <w:t xml:space="preserve"> </w:t>
      </w:r>
      <w:r w:rsidRPr="003270D1">
        <w:rPr>
          <w:rFonts w:cs="Arial" w:hint="cs"/>
          <w:rtl/>
        </w:rPr>
        <w:t>בו</w:t>
      </w:r>
      <w:r w:rsidRPr="003270D1">
        <w:rPr>
          <w:rFonts w:cs="Arial"/>
          <w:rtl/>
        </w:rPr>
        <w:t xml:space="preserve"> </w:t>
      </w:r>
      <w:r w:rsidRPr="003270D1">
        <w:rPr>
          <w:rFonts w:cs="Arial" w:hint="cs"/>
          <w:rtl/>
        </w:rPr>
        <w:t>ולא</w:t>
      </w:r>
      <w:r w:rsidRPr="003270D1">
        <w:rPr>
          <w:rFonts w:cs="Arial"/>
          <w:rtl/>
        </w:rPr>
        <w:t xml:space="preserve"> </w:t>
      </w:r>
      <w:r w:rsidRPr="003270D1">
        <w:rPr>
          <w:rFonts w:cs="Arial" w:hint="cs"/>
          <w:rtl/>
        </w:rPr>
        <w:t>ראיתי</w:t>
      </w:r>
      <w:r w:rsidRPr="003270D1">
        <w:rPr>
          <w:rFonts w:cs="Arial"/>
          <w:rtl/>
        </w:rPr>
        <w:t xml:space="preserve"> </w:t>
      </w:r>
      <w:r w:rsidRPr="003270D1">
        <w:rPr>
          <w:rFonts w:cs="Arial" w:hint="cs"/>
          <w:rtl/>
        </w:rPr>
        <w:t>בו</w:t>
      </w:r>
      <w:r w:rsidRPr="003270D1">
        <w:rPr>
          <w:rFonts w:cs="Arial"/>
          <w:rtl/>
        </w:rPr>
        <w:t xml:space="preserve"> </w:t>
      </w:r>
      <w:r w:rsidRPr="003270D1">
        <w:rPr>
          <w:rFonts w:cs="Arial" w:hint="cs"/>
          <w:rtl/>
        </w:rPr>
        <w:t>דם</w:t>
      </w:r>
      <w:r w:rsidRPr="003270D1">
        <w:rPr>
          <w:rFonts w:cs="Arial"/>
          <w:rtl/>
        </w:rPr>
        <w:t xml:space="preserve"> </w:t>
      </w:r>
      <w:r w:rsidRPr="003270D1">
        <w:rPr>
          <w:rFonts w:cs="Arial" w:hint="cs"/>
          <w:rtl/>
        </w:rPr>
        <w:t>ברית</w:t>
      </w:r>
      <w:r w:rsidRPr="003270D1">
        <w:rPr>
          <w:rFonts w:cs="Arial"/>
          <w:rtl/>
        </w:rPr>
        <w:t xml:space="preserve">. </w:t>
      </w:r>
      <w:r w:rsidRPr="003270D1">
        <w:rPr>
          <w:rFonts w:cs="Arial" w:hint="cs"/>
          <w:rtl/>
        </w:rPr>
        <w:t>אמרתי</w:t>
      </w:r>
      <w:r w:rsidRPr="003270D1">
        <w:rPr>
          <w:rFonts w:cs="Arial"/>
          <w:rtl/>
        </w:rPr>
        <w:t xml:space="preserve"> </w:t>
      </w:r>
      <w:r w:rsidRPr="003270D1">
        <w:rPr>
          <w:rFonts w:cs="Arial" w:hint="cs"/>
          <w:rtl/>
        </w:rPr>
        <w:t>לה</w:t>
      </w:r>
      <w:r w:rsidRPr="003270D1">
        <w:rPr>
          <w:rFonts w:cs="Arial"/>
          <w:rtl/>
        </w:rPr>
        <w:t xml:space="preserve">: </w:t>
      </w:r>
      <w:r w:rsidRPr="003270D1">
        <w:rPr>
          <w:rFonts w:cs="Arial" w:hint="cs"/>
          <w:rtl/>
        </w:rPr>
        <w:t>המתיני</w:t>
      </w:r>
      <w:r w:rsidRPr="003270D1">
        <w:rPr>
          <w:rFonts w:cs="Arial"/>
          <w:rtl/>
        </w:rPr>
        <w:t xml:space="preserve"> </w:t>
      </w:r>
      <w:r w:rsidRPr="003270D1">
        <w:rPr>
          <w:rFonts w:cs="Arial" w:hint="cs"/>
          <w:rtl/>
        </w:rPr>
        <w:t>לו</w:t>
      </w:r>
      <w:r w:rsidRPr="003270D1">
        <w:rPr>
          <w:rFonts w:cs="Arial"/>
          <w:rtl/>
        </w:rPr>
        <w:t xml:space="preserve"> </w:t>
      </w:r>
      <w:r w:rsidRPr="003270D1">
        <w:rPr>
          <w:rFonts w:cs="Arial" w:hint="cs"/>
          <w:rtl/>
        </w:rPr>
        <w:t>עד</w:t>
      </w:r>
      <w:r w:rsidRPr="003270D1">
        <w:rPr>
          <w:rFonts w:cs="Arial"/>
          <w:rtl/>
        </w:rPr>
        <w:t xml:space="preserve"> </w:t>
      </w:r>
      <w:r w:rsidRPr="003270D1">
        <w:rPr>
          <w:rFonts w:cs="Arial" w:hint="cs"/>
          <w:rtl/>
        </w:rPr>
        <w:t>שיפול</w:t>
      </w:r>
      <w:r w:rsidRPr="003270D1">
        <w:rPr>
          <w:rFonts w:cs="Arial"/>
          <w:rtl/>
        </w:rPr>
        <w:t xml:space="preserve"> </w:t>
      </w:r>
      <w:r w:rsidRPr="003270D1">
        <w:rPr>
          <w:rFonts w:cs="Arial" w:hint="cs"/>
          <w:rtl/>
        </w:rPr>
        <w:t>בו</w:t>
      </w:r>
      <w:r w:rsidRPr="003270D1">
        <w:rPr>
          <w:rFonts w:cs="Arial"/>
          <w:rtl/>
        </w:rPr>
        <w:t xml:space="preserve"> </w:t>
      </w:r>
      <w:r w:rsidRPr="003270D1">
        <w:rPr>
          <w:rFonts w:cs="Arial" w:hint="cs"/>
          <w:rtl/>
        </w:rPr>
        <w:t>דמו</w:t>
      </w:r>
      <w:r w:rsidRPr="003270D1">
        <w:rPr>
          <w:rFonts w:cs="Arial"/>
          <w:rtl/>
        </w:rPr>
        <w:t xml:space="preserve">. </w:t>
      </w:r>
      <w:r w:rsidRPr="003270D1">
        <w:rPr>
          <w:rFonts w:cs="Arial" w:hint="cs"/>
          <w:rtl/>
        </w:rPr>
        <w:t>והמתינה</w:t>
      </w:r>
      <w:r w:rsidRPr="003270D1">
        <w:rPr>
          <w:rFonts w:cs="Arial"/>
          <w:rtl/>
        </w:rPr>
        <w:t xml:space="preserve"> </w:t>
      </w:r>
      <w:r w:rsidRPr="003270D1">
        <w:rPr>
          <w:rFonts w:cs="Arial" w:hint="cs"/>
          <w:rtl/>
        </w:rPr>
        <w:t>לו</w:t>
      </w:r>
      <w:r w:rsidRPr="003270D1">
        <w:rPr>
          <w:rFonts w:cs="Arial"/>
          <w:rtl/>
        </w:rPr>
        <w:t xml:space="preserve">, </w:t>
      </w:r>
      <w:r w:rsidRPr="003270D1">
        <w:rPr>
          <w:rFonts w:cs="Arial" w:hint="cs"/>
          <w:rtl/>
        </w:rPr>
        <w:t>ומלה</w:t>
      </w:r>
      <w:r w:rsidRPr="003270D1">
        <w:rPr>
          <w:rFonts w:cs="Arial"/>
          <w:rtl/>
        </w:rPr>
        <w:t xml:space="preserve"> </w:t>
      </w:r>
      <w:r w:rsidRPr="003270D1">
        <w:rPr>
          <w:rFonts w:cs="Arial" w:hint="cs"/>
          <w:rtl/>
        </w:rPr>
        <w:t>אותו</w:t>
      </w:r>
      <w:r w:rsidRPr="003270D1">
        <w:rPr>
          <w:rFonts w:cs="Arial"/>
          <w:rtl/>
        </w:rPr>
        <w:t xml:space="preserve"> </w:t>
      </w:r>
      <w:r w:rsidRPr="003270D1">
        <w:rPr>
          <w:rFonts w:cs="Arial" w:hint="cs"/>
          <w:rtl/>
        </w:rPr>
        <w:t>וחיה</w:t>
      </w:r>
      <w:r w:rsidRPr="003270D1">
        <w:rPr>
          <w:rFonts w:cs="Arial"/>
          <w:rtl/>
        </w:rPr>
        <w:t xml:space="preserve">, </w:t>
      </w:r>
      <w:r w:rsidRPr="003270D1">
        <w:rPr>
          <w:rFonts w:cs="Arial" w:hint="cs"/>
          <w:rtl/>
        </w:rPr>
        <w:t>והיו</w:t>
      </w:r>
      <w:r w:rsidRPr="003270D1">
        <w:rPr>
          <w:rFonts w:cs="Arial"/>
          <w:rtl/>
        </w:rPr>
        <w:t xml:space="preserve"> </w:t>
      </w:r>
      <w:r w:rsidRPr="003270D1">
        <w:rPr>
          <w:rFonts w:cs="Arial" w:hint="cs"/>
          <w:rtl/>
        </w:rPr>
        <w:t>קורין</w:t>
      </w:r>
      <w:r w:rsidRPr="003270D1">
        <w:rPr>
          <w:rFonts w:cs="Arial"/>
          <w:rtl/>
        </w:rPr>
        <w:t xml:space="preserve"> </w:t>
      </w:r>
      <w:r w:rsidRPr="003270D1">
        <w:rPr>
          <w:rFonts w:cs="Arial" w:hint="cs"/>
          <w:rtl/>
        </w:rPr>
        <w:t>שמו</w:t>
      </w:r>
      <w:r w:rsidRPr="003270D1">
        <w:rPr>
          <w:rFonts w:cs="Arial"/>
          <w:rtl/>
        </w:rPr>
        <w:t xml:space="preserve"> </w:t>
      </w:r>
      <w:r w:rsidRPr="003270D1">
        <w:rPr>
          <w:rFonts w:cs="Arial" w:hint="cs"/>
          <w:rtl/>
        </w:rPr>
        <w:t>נתן</w:t>
      </w:r>
      <w:r w:rsidRPr="003270D1">
        <w:rPr>
          <w:rFonts w:cs="Arial"/>
          <w:rtl/>
        </w:rPr>
        <w:t xml:space="preserve"> </w:t>
      </w:r>
      <w:r w:rsidRPr="003270D1">
        <w:rPr>
          <w:rFonts w:cs="Arial" w:hint="cs"/>
          <w:rtl/>
        </w:rPr>
        <w:t>הבבלי</w:t>
      </w:r>
      <w:r w:rsidRPr="003270D1">
        <w:rPr>
          <w:rFonts w:cs="Arial"/>
          <w:rtl/>
        </w:rPr>
        <w:t xml:space="preserve"> </w:t>
      </w:r>
      <w:r w:rsidRPr="003270D1">
        <w:rPr>
          <w:rFonts w:cs="Arial" w:hint="cs"/>
          <w:rtl/>
        </w:rPr>
        <w:t>על</w:t>
      </w:r>
      <w:r w:rsidRPr="003270D1">
        <w:rPr>
          <w:rFonts w:cs="Arial"/>
          <w:rtl/>
        </w:rPr>
        <w:t xml:space="preserve"> </w:t>
      </w:r>
      <w:r w:rsidRPr="003270D1">
        <w:rPr>
          <w:rFonts w:cs="Arial" w:hint="cs"/>
          <w:rtl/>
        </w:rPr>
        <w:t>שמי</w:t>
      </w:r>
      <w:r w:rsidRPr="003270D1">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קטן שהוא ירוק, סימן שלא נפל בו דמו ואין מלין אותו עד שיפול בו דמו ויחזור מראהו כמראה שאר הקטנים. וכן אם נמצא אדום, סימן שלא נבלע דמו באבריו, אלא בין עור לבשר, ואין מלין אותו עד שיבלע בו דמו. וצריך ליזהר מאד באלו הדברים, שאין מלין ולד שיש בו חשש חולי, דסכנת נפשות דוחה את הכל, שאפשר לו למול לאחר זמן וא"א להחזיר נפש אחת מישראל לעולם. </w:t>
      </w:r>
      <w:r w:rsidR="003270D1">
        <w:rPr>
          <w:rFonts w:asciiTheme="minorBidi" w:hAnsiTheme="minorBidi" w:hint="cs"/>
          <w:rtl/>
        </w:rPr>
        <w:t>{רמב"ם וטור}</w:t>
      </w:r>
    </w:p>
    <w:p w:rsidR="003270D1" w:rsidRDefault="003270D1" w:rsidP="007E11B5">
      <w:pPr>
        <w:jc w:val="both"/>
        <w:rPr>
          <w:rFonts w:asciiTheme="minorBidi" w:hAnsiTheme="minorBidi"/>
          <w:rtl/>
        </w:rPr>
      </w:pPr>
      <w:r>
        <w:rPr>
          <w:rFonts w:asciiTheme="minorBidi" w:hAnsiTheme="minorBidi" w:hint="cs"/>
          <w:rtl/>
        </w:rPr>
        <w:t>פת"ש:</w:t>
      </w:r>
    </w:p>
    <w:p w:rsidR="003270D1" w:rsidRDefault="003270D1" w:rsidP="007E11B5">
      <w:pPr>
        <w:jc w:val="both"/>
        <w:rPr>
          <w:rFonts w:asciiTheme="minorBidi" w:hAnsiTheme="minorBidi"/>
          <w:rtl/>
        </w:rPr>
      </w:pPr>
      <w:r>
        <w:rPr>
          <w:rFonts w:asciiTheme="minorBidi" w:hAnsiTheme="minorBidi" w:hint="cs"/>
          <w:rtl/>
        </w:rPr>
        <w:t>-</w:t>
      </w:r>
      <w:r w:rsidR="00B23C73">
        <w:rPr>
          <w:rFonts w:asciiTheme="minorBidi" w:hAnsiTheme="minorBidi" w:hint="cs"/>
          <w:rtl/>
        </w:rPr>
        <w:t xml:space="preserve"> </w:t>
      </w:r>
      <w:r w:rsidR="0031086D">
        <w:rPr>
          <w:rFonts w:asciiTheme="minorBidi" w:hAnsiTheme="minorBidi" w:hint="cs"/>
          <w:rtl/>
        </w:rPr>
        <w:t>כ' החמודי דניאל</w:t>
      </w:r>
      <w:r>
        <w:rPr>
          <w:rFonts w:asciiTheme="minorBidi" w:hAnsiTheme="minorBidi" w:hint="cs"/>
          <w:rtl/>
        </w:rPr>
        <w:t>, תינוק שלא קשרו את טבו</w:t>
      </w:r>
      <w:r w:rsidR="0031086D">
        <w:rPr>
          <w:rFonts w:asciiTheme="minorBidi" w:hAnsiTheme="minorBidi" w:hint="cs"/>
          <w:rtl/>
        </w:rPr>
        <w:t xml:space="preserve">רו כראוי ויצא ממנו הרבה דם, </w:t>
      </w:r>
      <w:r w:rsidR="00B23C73">
        <w:rPr>
          <w:rFonts w:asciiTheme="minorBidi" w:hAnsiTheme="minorBidi" w:hint="cs"/>
          <w:rtl/>
        </w:rPr>
        <w:t>נראה ד</w:t>
      </w:r>
      <w:r>
        <w:rPr>
          <w:rFonts w:asciiTheme="minorBidi" w:hAnsiTheme="minorBidi" w:hint="cs"/>
          <w:rtl/>
        </w:rPr>
        <w:t>אין למולו עד שיתחזק ויבוא לו</w:t>
      </w:r>
      <w:r w:rsidR="00816B4D">
        <w:rPr>
          <w:rFonts w:asciiTheme="minorBidi" w:hAnsiTheme="minorBidi" w:hint="cs"/>
          <w:rtl/>
        </w:rPr>
        <w:t xml:space="preserve"> דם אחר.</w:t>
      </w:r>
    </w:p>
    <w:p w:rsidR="00446A13" w:rsidRPr="00B153C8" w:rsidRDefault="00816B4D" w:rsidP="00B23C73">
      <w:pPr>
        <w:jc w:val="both"/>
        <w:rPr>
          <w:rFonts w:asciiTheme="minorBidi" w:hAnsiTheme="minorBidi"/>
          <w:rtl/>
        </w:rPr>
      </w:pPr>
      <w:r>
        <w:rPr>
          <w:rFonts w:asciiTheme="minorBidi" w:hAnsiTheme="minorBidi" w:hint="cs"/>
          <w:rtl/>
        </w:rPr>
        <w:t>-</w:t>
      </w:r>
      <w:r w:rsidR="00B23C73" w:rsidRPr="00B23C73">
        <w:rPr>
          <w:rFonts w:asciiTheme="minorBidi" w:hAnsiTheme="minorBidi" w:hint="cs"/>
          <w:rtl/>
        </w:rPr>
        <w:t xml:space="preserve"> </w:t>
      </w:r>
      <w:r w:rsidR="00B23C73">
        <w:rPr>
          <w:rFonts w:asciiTheme="minorBidi" w:hAnsiTheme="minorBidi" w:hint="cs"/>
          <w:rtl/>
        </w:rPr>
        <w:t xml:space="preserve">כ' </w:t>
      </w:r>
      <w:r>
        <w:rPr>
          <w:rFonts w:asciiTheme="minorBidi" w:hAnsiTheme="minorBidi" w:hint="cs"/>
          <w:rtl/>
        </w:rPr>
        <w:t>היעב"ץ, כל מין ירוק בכלל, כזהב או ככרתי או כעין הכחול.</w:t>
      </w:r>
    </w:p>
    <w:p w:rsidR="00446A13" w:rsidRDefault="00446A13" w:rsidP="007E11B5">
      <w:pPr>
        <w:pStyle w:val="Heading2"/>
        <w:jc w:val="both"/>
        <w:rPr>
          <w:rFonts w:asciiTheme="minorBidi" w:hAnsiTheme="minorBidi" w:cstheme="minorBidi"/>
          <w:rtl/>
        </w:rPr>
      </w:pPr>
      <w:bookmarkStart w:id="14" w:name="_Toc429038266"/>
      <w:r w:rsidRPr="00B153C8">
        <w:rPr>
          <w:rFonts w:asciiTheme="minorBidi" w:hAnsiTheme="minorBidi" w:cstheme="minorBidi"/>
          <w:rtl/>
        </w:rPr>
        <w:t>סעיף ב</w:t>
      </w:r>
      <w:r w:rsidR="00816B4D">
        <w:rPr>
          <w:rFonts w:asciiTheme="minorBidi" w:hAnsiTheme="minorBidi" w:cstheme="minorBidi" w:hint="cs"/>
          <w:rtl/>
        </w:rPr>
        <w:t>: אשה שבניה מתים מחמת מילה.</w:t>
      </w:r>
      <w:bookmarkEnd w:id="14"/>
    </w:p>
    <w:p w:rsidR="00816B4D" w:rsidRDefault="00816B4D" w:rsidP="007E11B5">
      <w:pPr>
        <w:jc w:val="both"/>
        <w:rPr>
          <w:rtl/>
        </w:rPr>
      </w:pPr>
      <w:r w:rsidRPr="00816B4D">
        <w:rPr>
          <w:rFonts w:hint="cs"/>
          <w:b/>
          <w:bCs/>
          <w:rtl/>
        </w:rPr>
        <w:t>יבמות סד ע"ב:</w:t>
      </w:r>
      <w:r>
        <w:rPr>
          <w:rFonts w:hint="cs"/>
          <w:rtl/>
        </w:rPr>
        <w:t xml:space="preserve"> </w:t>
      </w:r>
      <w:r w:rsidRPr="00816B4D">
        <w:rPr>
          <w:rFonts w:cs="Arial" w:hint="cs"/>
          <w:rtl/>
        </w:rPr>
        <w:t>מלה</w:t>
      </w:r>
      <w:r w:rsidRPr="00816B4D">
        <w:rPr>
          <w:rFonts w:cs="Arial"/>
          <w:rtl/>
        </w:rPr>
        <w:t xml:space="preserve"> </w:t>
      </w:r>
      <w:r w:rsidRPr="00816B4D">
        <w:rPr>
          <w:rFonts w:cs="Arial" w:hint="cs"/>
          <w:rtl/>
        </w:rPr>
        <w:t>הראשון</w:t>
      </w:r>
      <w:r w:rsidRPr="00816B4D">
        <w:rPr>
          <w:rFonts w:cs="Arial"/>
          <w:rtl/>
        </w:rPr>
        <w:t xml:space="preserve"> </w:t>
      </w:r>
      <w:r w:rsidRPr="00816B4D">
        <w:rPr>
          <w:rFonts w:cs="Arial" w:hint="cs"/>
          <w:rtl/>
        </w:rPr>
        <w:t>ומת</w:t>
      </w:r>
      <w:r w:rsidRPr="00816B4D">
        <w:rPr>
          <w:rFonts w:cs="Arial"/>
          <w:rtl/>
        </w:rPr>
        <w:t xml:space="preserve"> </w:t>
      </w:r>
      <w:r w:rsidRPr="00816B4D">
        <w:rPr>
          <w:rFonts w:cs="Arial" w:hint="cs"/>
          <w:rtl/>
        </w:rPr>
        <w:t>שני</w:t>
      </w:r>
      <w:r w:rsidRPr="00816B4D">
        <w:rPr>
          <w:rFonts w:cs="Arial"/>
          <w:rtl/>
        </w:rPr>
        <w:t xml:space="preserve"> </w:t>
      </w:r>
      <w:r w:rsidRPr="00816B4D">
        <w:rPr>
          <w:rFonts w:cs="Arial" w:hint="cs"/>
          <w:rtl/>
        </w:rPr>
        <w:t>ומת</w:t>
      </w:r>
      <w:r w:rsidRPr="00816B4D">
        <w:rPr>
          <w:rFonts w:cs="Arial"/>
          <w:rtl/>
        </w:rPr>
        <w:t xml:space="preserve"> </w:t>
      </w:r>
      <w:r w:rsidRPr="00816B4D">
        <w:rPr>
          <w:rFonts w:cs="Arial" w:hint="cs"/>
          <w:rtl/>
        </w:rPr>
        <w:t>שלישי</w:t>
      </w:r>
      <w:r w:rsidRPr="00816B4D">
        <w:rPr>
          <w:rFonts w:cs="Arial"/>
          <w:rtl/>
        </w:rPr>
        <w:t xml:space="preserve"> </w:t>
      </w:r>
      <w:r w:rsidRPr="00816B4D">
        <w:rPr>
          <w:rFonts w:cs="Arial" w:hint="cs"/>
          <w:rtl/>
        </w:rPr>
        <w:t>לא</w:t>
      </w:r>
      <w:r w:rsidRPr="00816B4D">
        <w:rPr>
          <w:rFonts w:cs="Arial"/>
          <w:rtl/>
        </w:rPr>
        <w:t xml:space="preserve"> </w:t>
      </w:r>
      <w:r w:rsidRPr="00816B4D">
        <w:rPr>
          <w:rFonts w:cs="Arial" w:hint="cs"/>
          <w:rtl/>
        </w:rPr>
        <w:t>תמול</w:t>
      </w:r>
      <w:r w:rsidRPr="00816B4D">
        <w:rPr>
          <w:rFonts w:cs="Arial"/>
          <w:rtl/>
        </w:rPr>
        <w:t xml:space="preserve"> </w:t>
      </w:r>
      <w:r w:rsidRPr="00773A38">
        <w:rPr>
          <w:rFonts w:cs="Arial" w:hint="cs"/>
          <w:u w:val="single"/>
          <w:rtl/>
        </w:rPr>
        <w:t>דברי</w:t>
      </w:r>
      <w:r w:rsidRPr="00773A38">
        <w:rPr>
          <w:rFonts w:cs="Arial"/>
          <w:u w:val="single"/>
          <w:rtl/>
        </w:rPr>
        <w:t xml:space="preserve"> </w:t>
      </w:r>
      <w:r w:rsidRPr="00773A38">
        <w:rPr>
          <w:rFonts w:cs="Arial" w:hint="cs"/>
          <w:u w:val="single"/>
          <w:rtl/>
        </w:rPr>
        <w:t>רבי</w:t>
      </w:r>
      <w:r>
        <w:rPr>
          <w:rFonts w:cs="Arial" w:hint="cs"/>
          <w:rtl/>
        </w:rPr>
        <w:t>,</w:t>
      </w:r>
      <w:r w:rsidRPr="00816B4D">
        <w:rPr>
          <w:rFonts w:cs="Arial"/>
          <w:rtl/>
        </w:rPr>
        <w:t xml:space="preserve"> </w:t>
      </w:r>
      <w:r w:rsidRPr="00773A38">
        <w:rPr>
          <w:rFonts w:cs="Arial" w:hint="cs"/>
          <w:u w:val="single"/>
          <w:rtl/>
        </w:rPr>
        <w:t>רבן</w:t>
      </w:r>
      <w:r w:rsidRPr="00773A38">
        <w:rPr>
          <w:rFonts w:cs="Arial"/>
          <w:u w:val="single"/>
          <w:rtl/>
        </w:rPr>
        <w:t xml:space="preserve"> </w:t>
      </w:r>
      <w:r w:rsidRPr="00773A38">
        <w:rPr>
          <w:rFonts w:cs="Arial" w:hint="cs"/>
          <w:u w:val="single"/>
          <w:rtl/>
        </w:rPr>
        <w:t>שמעון</w:t>
      </w:r>
      <w:r w:rsidRPr="00773A38">
        <w:rPr>
          <w:rFonts w:cs="Arial"/>
          <w:u w:val="single"/>
          <w:rtl/>
        </w:rPr>
        <w:t xml:space="preserve"> </w:t>
      </w:r>
      <w:r w:rsidRPr="00773A38">
        <w:rPr>
          <w:rFonts w:cs="Arial" w:hint="cs"/>
          <w:u w:val="single"/>
          <w:rtl/>
        </w:rPr>
        <w:t>בן</w:t>
      </w:r>
      <w:r w:rsidRPr="00773A38">
        <w:rPr>
          <w:rFonts w:cs="Arial"/>
          <w:u w:val="single"/>
          <w:rtl/>
        </w:rPr>
        <w:t xml:space="preserve"> </w:t>
      </w:r>
      <w:r w:rsidRPr="00773A38">
        <w:rPr>
          <w:rFonts w:cs="Arial" w:hint="cs"/>
          <w:u w:val="single"/>
          <w:rtl/>
        </w:rPr>
        <w:t>גמליאל</w:t>
      </w:r>
      <w:r w:rsidRPr="00773A38">
        <w:rPr>
          <w:rFonts w:cs="Arial"/>
          <w:u w:val="single"/>
          <w:rtl/>
        </w:rPr>
        <w:t xml:space="preserve"> </w:t>
      </w:r>
      <w:r w:rsidRPr="00773A38">
        <w:rPr>
          <w:rFonts w:cs="Arial" w:hint="cs"/>
          <w:u w:val="single"/>
          <w:rtl/>
        </w:rPr>
        <w:t>אומר</w:t>
      </w:r>
      <w:r w:rsidRPr="00816B4D">
        <w:rPr>
          <w:rFonts w:cs="Arial"/>
          <w:rtl/>
        </w:rPr>
        <w:t xml:space="preserve"> </w:t>
      </w:r>
      <w:r w:rsidRPr="00816B4D">
        <w:rPr>
          <w:rFonts w:cs="Arial" w:hint="cs"/>
          <w:rtl/>
        </w:rPr>
        <w:t>שלישי</w:t>
      </w:r>
      <w:r w:rsidRPr="00816B4D">
        <w:rPr>
          <w:rFonts w:cs="Arial"/>
          <w:rtl/>
        </w:rPr>
        <w:t xml:space="preserve"> </w:t>
      </w:r>
      <w:r w:rsidRPr="00816B4D">
        <w:rPr>
          <w:rFonts w:cs="Arial" w:hint="cs"/>
          <w:rtl/>
        </w:rPr>
        <w:t>תמול</w:t>
      </w:r>
      <w:r w:rsidR="00A67178">
        <w:rPr>
          <w:rFonts w:cs="Arial" w:hint="cs"/>
          <w:rtl/>
        </w:rPr>
        <w:t xml:space="preserve"> רביעי לא תמול</w:t>
      </w:r>
      <w:r>
        <w:rPr>
          <w:rFonts w:cs="Arial" w:hint="cs"/>
          <w:rtl/>
        </w:rPr>
        <w:t>.</w:t>
      </w:r>
      <w:r w:rsidRPr="00816B4D">
        <w:rPr>
          <w:rFonts w:cs="Arial"/>
          <w:rtl/>
        </w:rPr>
        <w:t xml:space="preserve"> </w:t>
      </w:r>
      <w:r w:rsidR="00A67178">
        <w:rPr>
          <w:rFonts w:cs="Arial" w:hint="cs"/>
          <w:rtl/>
        </w:rPr>
        <w:t>(</w:t>
      </w:r>
      <w:r w:rsidRPr="00816B4D">
        <w:rPr>
          <w:rFonts w:cs="Arial" w:hint="cs"/>
          <w:rtl/>
        </w:rPr>
        <w:t>ונחלקו</w:t>
      </w:r>
      <w:r w:rsidRPr="00816B4D">
        <w:rPr>
          <w:rFonts w:cs="Arial"/>
          <w:rtl/>
        </w:rPr>
        <w:t xml:space="preserve"> </w:t>
      </w:r>
      <w:r w:rsidRPr="00816B4D">
        <w:rPr>
          <w:rFonts w:cs="Arial" w:hint="cs"/>
          <w:rtl/>
        </w:rPr>
        <w:t>ג</w:t>
      </w:r>
      <w:r w:rsidRPr="00816B4D">
        <w:rPr>
          <w:rFonts w:cs="Arial"/>
          <w:rtl/>
        </w:rPr>
        <w:t>"</w:t>
      </w:r>
      <w:r w:rsidRPr="00816B4D">
        <w:rPr>
          <w:rFonts w:cs="Arial" w:hint="cs"/>
          <w:rtl/>
        </w:rPr>
        <w:t>כ</w:t>
      </w:r>
      <w:r w:rsidRPr="00816B4D">
        <w:rPr>
          <w:rFonts w:cs="Arial"/>
          <w:rtl/>
        </w:rPr>
        <w:t xml:space="preserve"> </w:t>
      </w:r>
      <w:r w:rsidRPr="00816B4D">
        <w:rPr>
          <w:rFonts w:cs="Arial" w:hint="cs"/>
          <w:rtl/>
        </w:rPr>
        <w:t>בשאר</w:t>
      </w:r>
      <w:r w:rsidRPr="00816B4D">
        <w:rPr>
          <w:rFonts w:cs="Arial"/>
          <w:rtl/>
        </w:rPr>
        <w:t xml:space="preserve"> </w:t>
      </w:r>
      <w:r w:rsidRPr="00816B4D">
        <w:rPr>
          <w:rFonts w:cs="Arial" w:hint="cs"/>
          <w:rtl/>
        </w:rPr>
        <w:t>דברים</w:t>
      </w:r>
      <w:r w:rsidRPr="00816B4D">
        <w:rPr>
          <w:rFonts w:cs="Arial"/>
          <w:rtl/>
        </w:rPr>
        <w:t xml:space="preserve"> </w:t>
      </w:r>
      <w:r w:rsidRPr="00816B4D">
        <w:rPr>
          <w:rFonts w:cs="Arial" w:hint="cs"/>
          <w:rtl/>
        </w:rPr>
        <w:t>אי</w:t>
      </w:r>
      <w:r w:rsidRPr="00816B4D">
        <w:rPr>
          <w:rFonts w:cs="Arial"/>
          <w:rtl/>
        </w:rPr>
        <w:t xml:space="preserve"> </w:t>
      </w:r>
      <w:r w:rsidRPr="00816B4D">
        <w:rPr>
          <w:rFonts w:cs="Arial" w:hint="cs"/>
          <w:rtl/>
        </w:rPr>
        <w:t>בתרי</w:t>
      </w:r>
      <w:r w:rsidRPr="00816B4D">
        <w:rPr>
          <w:rFonts w:cs="Arial"/>
          <w:rtl/>
        </w:rPr>
        <w:t xml:space="preserve"> </w:t>
      </w:r>
      <w:r w:rsidRPr="00816B4D">
        <w:rPr>
          <w:rFonts w:cs="Arial" w:hint="cs"/>
          <w:rtl/>
        </w:rPr>
        <w:t>הויא</w:t>
      </w:r>
      <w:r w:rsidRPr="00816B4D">
        <w:rPr>
          <w:rFonts w:cs="Arial"/>
          <w:rtl/>
        </w:rPr>
        <w:t xml:space="preserve"> </w:t>
      </w:r>
      <w:r w:rsidRPr="00816B4D">
        <w:rPr>
          <w:rFonts w:cs="Arial" w:hint="cs"/>
          <w:rtl/>
        </w:rPr>
        <w:t>חזקה</w:t>
      </w:r>
      <w:r w:rsidRPr="00816B4D">
        <w:rPr>
          <w:rFonts w:cs="Arial"/>
          <w:rtl/>
        </w:rPr>
        <w:t xml:space="preserve"> </w:t>
      </w:r>
      <w:r w:rsidRPr="00816B4D">
        <w:rPr>
          <w:rFonts w:cs="Arial" w:hint="cs"/>
          <w:rtl/>
        </w:rPr>
        <w:t>או</w:t>
      </w:r>
      <w:r w:rsidRPr="00816B4D">
        <w:rPr>
          <w:rFonts w:cs="Arial"/>
          <w:rtl/>
        </w:rPr>
        <w:t xml:space="preserve"> </w:t>
      </w:r>
      <w:r w:rsidRPr="00816B4D">
        <w:rPr>
          <w:rFonts w:cs="Arial" w:hint="cs"/>
          <w:rtl/>
        </w:rPr>
        <w:t>בתלתא</w:t>
      </w:r>
      <w:r w:rsidRPr="00816B4D">
        <w:rPr>
          <w:rFonts w:cs="Arial"/>
          <w:rtl/>
        </w:rPr>
        <w:t xml:space="preserve"> </w:t>
      </w:r>
      <w:r w:rsidRPr="00816B4D">
        <w:rPr>
          <w:rFonts w:cs="Arial" w:hint="cs"/>
          <w:rtl/>
        </w:rPr>
        <w:t>ואסיקנא</w:t>
      </w:r>
      <w:r w:rsidR="00773A38">
        <w:rPr>
          <w:rFonts w:cs="Arial" w:hint="cs"/>
          <w:rtl/>
        </w:rPr>
        <w:t>:</w:t>
      </w:r>
      <w:r w:rsidRPr="00816B4D">
        <w:rPr>
          <w:rFonts w:cs="Arial"/>
          <w:rtl/>
        </w:rPr>
        <w:t xml:space="preserve"> </w:t>
      </w:r>
      <w:r w:rsidRPr="00816B4D">
        <w:rPr>
          <w:rFonts w:cs="Arial" w:hint="cs"/>
          <w:rtl/>
        </w:rPr>
        <w:t>נישואין</w:t>
      </w:r>
      <w:r w:rsidRPr="00816B4D">
        <w:rPr>
          <w:rFonts w:cs="Arial"/>
          <w:rtl/>
        </w:rPr>
        <w:t xml:space="preserve"> </w:t>
      </w:r>
      <w:r w:rsidRPr="00816B4D">
        <w:rPr>
          <w:rFonts w:cs="Arial" w:hint="cs"/>
          <w:rtl/>
        </w:rPr>
        <w:t>ומלקיות</w:t>
      </w:r>
      <w:r w:rsidR="00773A38">
        <w:rPr>
          <w:rFonts w:cs="Arial" w:hint="cs"/>
          <w:rtl/>
        </w:rPr>
        <w:t>-</w:t>
      </w:r>
      <w:r w:rsidRPr="00816B4D">
        <w:rPr>
          <w:rFonts w:cs="Arial"/>
          <w:rtl/>
        </w:rPr>
        <w:t xml:space="preserve"> </w:t>
      </w:r>
      <w:r w:rsidRPr="00816B4D">
        <w:rPr>
          <w:rFonts w:cs="Arial" w:hint="cs"/>
          <w:rtl/>
        </w:rPr>
        <w:t>כרבי</w:t>
      </w:r>
      <w:r w:rsidR="00773A38" w:rsidRPr="00773A38">
        <w:rPr>
          <w:rFonts w:cs="Arial" w:hint="cs"/>
          <w:sz w:val="18"/>
          <w:szCs w:val="18"/>
          <w:rtl/>
        </w:rPr>
        <w:t xml:space="preserve"> (</w:t>
      </w:r>
      <w:r w:rsidR="00A67178" w:rsidRPr="00773A38">
        <w:rPr>
          <w:rFonts w:cs="Arial" w:hint="cs"/>
          <w:sz w:val="18"/>
          <w:szCs w:val="18"/>
          <w:rtl/>
        </w:rPr>
        <w:t>ששתי פעמים הוי חזקה</w:t>
      </w:r>
      <w:r w:rsidR="00773A38" w:rsidRPr="00773A38">
        <w:rPr>
          <w:rFonts w:cs="Arial" w:hint="cs"/>
          <w:sz w:val="18"/>
          <w:szCs w:val="18"/>
          <w:rtl/>
        </w:rPr>
        <w:t>)</w:t>
      </w:r>
      <w:r w:rsidR="00A67178">
        <w:rPr>
          <w:rFonts w:cs="Arial" w:hint="cs"/>
          <w:rtl/>
        </w:rPr>
        <w:t xml:space="preserve">, </w:t>
      </w:r>
      <w:r w:rsidRPr="00816B4D">
        <w:rPr>
          <w:rFonts w:cs="Arial" w:hint="cs"/>
          <w:rtl/>
        </w:rPr>
        <w:t>וסתות</w:t>
      </w:r>
      <w:r w:rsidRPr="00816B4D">
        <w:rPr>
          <w:rFonts w:cs="Arial"/>
          <w:rtl/>
        </w:rPr>
        <w:t xml:space="preserve"> </w:t>
      </w:r>
      <w:r w:rsidRPr="00816B4D">
        <w:rPr>
          <w:rFonts w:cs="Arial" w:hint="cs"/>
          <w:rtl/>
        </w:rPr>
        <w:t>ושור</w:t>
      </w:r>
      <w:r w:rsidRPr="00816B4D">
        <w:rPr>
          <w:rFonts w:cs="Arial"/>
          <w:rtl/>
        </w:rPr>
        <w:t xml:space="preserve"> </w:t>
      </w:r>
      <w:r w:rsidRPr="00816B4D">
        <w:rPr>
          <w:rFonts w:cs="Arial" w:hint="cs"/>
          <w:rtl/>
        </w:rPr>
        <w:t>המועד</w:t>
      </w:r>
      <w:r w:rsidR="00773A38">
        <w:rPr>
          <w:rFonts w:cs="Arial" w:hint="cs"/>
          <w:rtl/>
        </w:rPr>
        <w:t>-</w:t>
      </w:r>
      <w:r w:rsidRPr="00816B4D">
        <w:rPr>
          <w:rFonts w:cs="Arial"/>
          <w:rtl/>
        </w:rPr>
        <w:t xml:space="preserve"> </w:t>
      </w:r>
      <w:r w:rsidRPr="00816B4D">
        <w:rPr>
          <w:rFonts w:cs="Arial" w:hint="cs"/>
          <w:rtl/>
        </w:rPr>
        <w:t>כרשב</w:t>
      </w:r>
      <w:r w:rsidRPr="00816B4D">
        <w:rPr>
          <w:rFonts w:cs="Arial"/>
          <w:rtl/>
        </w:rPr>
        <w:t>"</w:t>
      </w:r>
      <w:r w:rsidRPr="00816B4D">
        <w:rPr>
          <w:rFonts w:cs="Arial" w:hint="cs"/>
          <w:rtl/>
        </w:rPr>
        <w:t>ג</w:t>
      </w:r>
      <w:r w:rsidR="00A67178">
        <w:rPr>
          <w:rFonts w:cs="Arial" w:hint="cs"/>
          <w:rtl/>
        </w:rPr>
        <w:t xml:space="preserve"> </w:t>
      </w:r>
      <w:r w:rsidR="00773A38" w:rsidRPr="00773A38">
        <w:rPr>
          <w:rFonts w:cs="Arial" w:hint="cs"/>
          <w:sz w:val="18"/>
          <w:szCs w:val="18"/>
          <w:rtl/>
        </w:rPr>
        <w:t>(</w:t>
      </w:r>
      <w:r w:rsidR="00A67178" w:rsidRPr="00773A38">
        <w:rPr>
          <w:rFonts w:cs="Arial" w:hint="cs"/>
          <w:sz w:val="18"/>
          <w:szCs w:val="18"/>
          <w:rtl/>
        </w:rPr>
        <w:t>ששלוש פעמים הוי חזקה</w:t>
      </w:r>
      <w:r w:rsidR="00773A38" w:rsidRPr="00773A38">
        <w:rPr>
          <w:rFonts w:cs="Arial" w:hint="cs"/>
          <w:sz w:val="18"/>
          <w:szCs w:val="18"/>
          <w:rtl/>
        </w:rPr>
        <w:t>)</w:t>
      </w:r>
      <w:r w:rsidR="00A67178">
        <w:rPr>
          <w:rFonts w:cs="Arial" w:hint="cs"/>
          <w:rtl/>
        </w:rPr>
        <w:t>)</w:t>
      </w:r>
    </w:p>
    <w:p w:rsidR="00A67178" w:rsidRDefault="00A67178" w:rsidP="007E11B5">
      <w:pPr>
        <w:jc w:val="both"/>
        <w:rPr>
          <w:rtl/>
        </w:rPr>
      </w:pPr>
      <w:r>
        <w:rPr>
          <w:rFonts w:hint="cs"/>
          <w:rtl/>
        </w:rPr>
        <w:t>-רי"ף רמב"ם ורא"ש, עבדינן כרבי גם לגבי מילה, דספק נפשות להקל.</w:t>
      </w:r>
    </w:p>
    <w:p w:rsidR="00A67178" w:rsidRPr="00A67178" w:rsidRDefault="00A67178" w:rsidP="007E11B5">
      <w:pPr>
        <w:jc w:val="both"/>
        <w:rPr>
          <w:u w:val="single"/>
          <w:rtl/>
        </w:rPr>
      </w:pPr>
      <w:r>
        <w:rPr>
          <w:rFonts w:hint="cs"/>
          <w:u w:val="single"/>
          <w:rtl/>
        </w:rPr>
        <w:t>מה</w:t>
      </w:r>
      <w:r w:rsidRPr="00A67178">
        <w:rPr>
          <w:rFonts w:hint="cs"/>
          <w:u w:val="single"/>
          <w:rtl/>
        </w:rPr>
        <w:t xml:space="preserve"> הדין ב</w:t>
      </w:r>
      <w:r>
        <w:rPr>
          <w:rFonts w:hint="cs"/>
          <w:u w:val="single"/>
          <w:rtl/>
        </w:rPr>
        <w:t xml:space="preserve">איש שבניו מתים מחמת מילה גם שזו לא </w:t>
      </w:r>
      <w:r w:rsidRPr="00A67178">
        <w:rPr>
          <w:rFonts w:hint="cs"/>
          <w:u w:val="single"/>
          <w:rtl/>
        </w:rPr>
        <w:t>אותה אישה:</w:t>
      </w:r>
    </w:p>
    <w:p w:rsidR="00A67178" w:rsidRDefault="00A67178" w:rsidP="007E11B5">
      <w:pPr>
        <w:jc w:val="both"/>
        <w:rPr>
          <w:rtl/>
        </w:rPr>
      </w:pPr>
      <w:r>
        <w:rPr>
          <w:rFonts w:hint="cs"/>
          <w:rtl/>
        </w:rPr>
        <w:t>ר' מנוח- ה"ה לאיש, ואין למול אחרי פעמיים שמתו לו בנים מחמת מילה, אלא מלין כשיגדל</w:t>
      </w:r>
      <w:r w:rsidR="00571EF4">
        <w:rPr>
          <w:rFonts w:hint="cs"/>
          <w:rtl/>
        </w:rPr>
        <w:t>ו</w:t>
      </w:r>
      <w:r>
        <w:rPr>
          <w:rFonts w:hint="cs"/>
          <w:rtl/>
        </w:rPr>
        <w:t xml:space="preserve"> ויתחזק</w:t>
      </w:r>
      <w:r w:rsidR="00571EF4">
        <w:rPr>
          <w:rFonts w:hint="cs"/>
          <w:rtl/>
        </w:rPr>
        <w:t>ו</w:t>
      </w:r>
      <w:r>
        <w:rPr>
          <w:rFonts w:hint="cs"/>
          <w:rtl/>
        </w:rPr>
        <w:t xml:space="preserve">. </w:t>
      </w:r>
      <w:r w:rsidRPr="00A67178">
        <w:rPr>
          <w:rFonts w:hint="cs"/>
          <w:color w:val="E36C0A" w:themeColor="accent6" w:themeShade="BF"/>
          <w:rtl/>
        </w:rPr>
        <w:t>(וכ"פ בשו"ע)</w:t>
      </w:r>
    </w:p>
    <w:p w:rsidR="00A67178" w:rsidRPr="00816B4D" w:rsidRDefault="00A67178" w:rsidP="007E11B5">
      <w:pPr>
        <w:jc w:val="both"/>
        <w:rPr>
          <w:rtl/>
        </w:rPr>
      </w:pPr>
      <w:r>
        <w:rPr>
          <w:rFonts w:hint="cs"/>
          <w:rtl/>
        </w:rPr>
        <w:t>אגודה</w:t>
      </w:r>
      <w:r w:rsidR="00005F76">
        <w:rPr>
          <w:rFonts w:hint="cs"/>
          <w:rtl/>
        </w:rPr>
        <w:t xml:space="preserve"> וב"ח</w:t>
      </w:r>
      <w:r>
        <w:rPr>
          <w:rFonts w:hint="cs"/>
          <w:rtl/>
        </w:rPr>
        <w:t>- דין זה הוא רק באשה ולא באיש</w:t>
      </w:r>
      <w:r w:rsidR="006070AC">
        <w:rPr>
          <w:rFonts w:hint="cs"/>
          <w:rtl/>
        </w:rPr>
        <w:t xml:space="preserve">, </w:t>
      </w:r>
      <w:r w:rsidR="00B27F2A">
        <w:rPr>
          <w:rFonts w:hint="cs"/>
          <w:rtl/>
        </w:rPr>
        <w:t>לפי</w:t>
      </w:r>
      <w:r w:rsidR="006070AC">
        <w:rPr>
          <w:rFonts w:hint="cs"/>
          <w:rtl/>
        </w:rPr>
        <w:t xml:space="preserve"> </w:t>
      </w:r>
      <w:r w:rsidR="00B27F2A">
        <w:rPr>
          <w:rFonts w:hint="cs"/>
          <w:rtl/>
        </w:rPr>
        <w:t>ש</w:t>
      </w:r>
      <w:r w:rsidR="006070AC">
        <w:rPr>
          <w:rFonts w:hint="cs"/>
          <w:rtl/>
        </w:rPr>
        <w:t>הדם בא מן האשה</w:t>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אשה שמלה</w:t>
      </w:r>
      <w:r w:rsidR="00CD6303">
        <w:rPr>
          <w:rStyle w:val="FootnoteReference"/>
          <w:rFonts w:asciiTheme="minorBidi" w:hAnsiTheme="minorBidi"/>
          <w:rtl/>
        </w:rPr>
        <w:footnoteReference w:id="23"/>
      </w:r>
      <w:r w:rsidRPr="00B153C8">
        <w:rPr>
          <w:rFonts w:asciiTheme="minorBidi" w:hAnsiTheme="minorBidi"/>
          <w:rtl/>
        </w:rPr>
        <w:t xml:space="preserve"> בנה ראשון ומת מחמת מילה שהכשילה כחו</w:t>
      </w:r>
      <w:r w:rsidR="00CD6303">
        <w:rPr>
          <w:rStyle w:val="FootnoteReference"/>
          <w:rFonts w:asciiTheme="minorBidi" w:hAnsiTheme="minorBidi"/>
          <w:rtl/>
        </w:rPr>
        <w:footnoteReference w:id="24"/>
      </w:r>
      <w:r w:rsidRPr="00B153C8">
        <w:rPr>
          <w:rFonts w:asciiTheme="minorBidi" w:hAnsiTheme="minorBidi"/>
          <w:rtl/>
        </w:rPr>
        <w:t>, ומלה גם השני ומת מחמת מילה, הרי הוחזקה שבניה מתים מחמת מילה, ל"ש מבעל אחד או משנים, ולא תמול השלישי אלא תמתין לו עד שיגדל ויתחזק כחו, והוא הדין אם איש אחד מל בנו ראשון ושני ומתו מחמת מילה, לא ימול השלישי, בין שהיו לו מאשה אחת בין משתים</w:t>
      </w:r>
      <w:r w:rsidR="00F26385" w:rsidRPr="00B153C8">
        <w:rPr>
          <w:rFonts w:asciiTheme="minorBidi" w:hAnsiTheme="minorBidi"/>
          <w:rtl/>
        </w:rPr>
        <w:t xml:space="preserve">. </w:t>
      </w:r>
      <w:r w:rsidR="00F26385" w:rsidRPr="00B153C8">
        <w:rPr>
          <w:rFonts w:asciiTheme="minorBidi" w:hAnsiTheme="minorBidi"/>
          <w:sz w:val="18"/>
          <w:szCs w:val="18"/>
          <w:rtl/>
        </w:rPr>
        <w:t>(</w:t>
      </w:r>
      <w:r w:rsidRPr="00B153C8">
        <w:rPr>
          <w:rFonts w:asciiTheme="minorBidi" w:hAnsiTheme="minorBidi"/>
          <w:sz w:val="18"/>
          <w:szCs w:val="18"/>
          <w:rtl/>
        </w:rPr>
        <w:t>ויש חולקין וסבירא להו דלא שייך באיש רק באשה</w:t>
      </w:r>
      <w:r w:rsidR="003015DF">
        <w:rPr>
          <w:rStyle w:val="FootnoteReference"/>
          <w:rFonts w:asciiTheme="minorBidi" w:hAnsiTheme="minorBidi"/>
          <w:sz w:val="18"/>
          <w:szCs w:val="18"/>
          <w:rtl/>
        </w:rPr>
        <w:footnoteReference w:id="25"/>
      </w:r>
      <w:r w:rsidRPr="00B153C8">
        <w:rPr>
          <w:rFonts w:asciiTheme="minorBidi" w:hAnsiTheme="minorBidi"/>
          <w:sz w:val="18"/>
          <w:szCs w:val="18"/>
          <w:rtl/>
        </w:rPr>
        <w:t xml:space="preserve"> (חידושי אגודה פר"א דמילה), ונראה דספק נפשות להקל). </w:t>
      </w:r>
    </w:p>
    <w:p w:rsidR="003015DF" w:rsidRDefault="00CD6303" w:rsidP="007E11B5">
      <w:pPr>
        <w:jc w:val="both"/>
        <w:rPr>
          <w:rFonts w:asciiTheme="minorBidi" w:hAnsiTheme="minorBidi"/>
          <w:rtl/>
        </w:rPr>
      </w:pPr>
      <w:r>
        <w:rPr>
          <w:rFonts w:asciiTheme="minorBidi" w:hAnsiTheme="minorBidi" w:hint="cs"/>
          <w:rtl/>
        </w:rPr>
        <w:t>-מהרי"ט</w:t>
      </w:r>
      <w:r w:rsidRPr="00CD6303">
        <w:rPr>
          <w:rFonts w:asciiTheme="minorBidi" w:hAnsiTheme="minorBidi" w:hint="cs"/>
          <w:sz w:val="18"/>
          <w:szCs w:val="18"/>
          <w:rtl/>
        </w:rPr>
        <w:t>(הובא ברע"א)</w:t>
      </w:r>
      <w:r>
        <w:rPr>
          <w:rFonts w:asciiTheme="minorBidi" w:hAnsiTheme="minorBidi" w:hint="cs"/>
          <w:rtl/>
        </w:rPr>
        <w:t>, אפשר דאם מלה השלישי וחי דנתבטלה החזקה, ותמול לכאן ולהבא.</w:t>
      </w:r>
    </w:p>
    <w:p w:rsidR="00446A13" w:rsidRDefault="003015DF" w:rsidP="007E11B5">
      <w:pPr>
        <w:jc w:val="both"/>
        <w:rPr>
          <w:rFonts w:asciiTheme="minorBidi" w:hAnsiTheme="minorBidi"/>
          <w:rtl/>
        </w:rPr>
      </w:pPr>
      <w:r>
        <w:rPr>
          <w:rFonts w:asciiTheme="minorBidi" w:hAnsiTheme="minorBidi" w:hint="cs"/>
          <w:rtl/>
        </w:rPr>
        <w:t>פת"ש:</w:t>
      </w:r>
    </w:p>
    <w:p w:rsidR="00CD6303" w:rsidRDefault="00CD6303" w:rsidP="007E11B5">
      <w:pPr>
        <w:jc w:val="both"/>
        <w:rPr>
          <w:rFonts w:asciiTheme="minorBidi" w:hAnsiTheme="minorBidi"/>
          <w:rtl/>
        </w:rPr>
      </w:pPr>
      <w:r>
        <w:rPr>
          <w:rFonts w:asciiTheme="minorBidi" w:hAnsiTheme="minorBidi" w:hint="cs"/>
          <w:rtl/>
        </w:rPr>
        <w:lastRenderedPageBreak/>
        <w:t>סק"ב-</w:t>
      </w:r>
      <w:r>
        <w:rPr>
          <w:rFonts w:asciiTheme="minorBidi" w:hAnsiTheme="minorBidi" w:cs="Arial" w:hint="cs"/>
          <w:rtl/>
        </w:rPr>
        <w:t xml:space="preserve">  היעב"ץ</w:t>
      </w:r>
      <w:r w:rsidR="00B27F2A" w:rsidRPr="00B27F2A">
        <w:rPr>
          <w:rFonts w:asciiTheme="minorBidi" w:hAnsiTheme="minorBidi" w:cs="Arial" w:hint="cs"/>
          <w:rtl/>
        </w:rPr>
        <w:t xml:space="preserve"> </w:t>
      </w:r>
      <w:r w:rsidR="00B27F2A">
        <w:rPr>
          <w:rFonts w:asciiTheme="minorBidi" w:hAnsiTheme="minorBidi" w:cs="Arial" w:hint="cs"/>
          <w:rtl/>
        </w:rPr>
        <w:t>כ'</w:t>
      </w:r>
      <w:r>
        <w:rPr>
          <w:rFonts w:asciiTheme="minorBidi" w:hAnsiTheme="minorBidi" w:cs="Arial" w:hint="cs"/>
          <w:rtl/>
        </w:rPr>
        <w:t xml:space="preserve">, </w:t>
      </w:r>
      <w:r w:rsidRPr="00CD6303">
        <w:rPr>
          <w:rFonts w:asciiTheme="minorBidi" w:hAnsiTheme="minorBidi" w:cs="Arial" w:hint="cs"/>
          <w:rtl/>
        </w:rPr>
        <w:t>נראה</w:t>
      </w:r>
      <w:r w:rsidRPr="00CD6303">
        <w:rPr>
          <w:rFonts w:asciiTheme="minorBidi" w:hAnsiTheme="minorBidi" w:cs="Arial"/>
          <w:rtl/>
        </w:rPr>
        <w:t xml:space="preserve"> </w:t>
      </w:r>
      <w:r w:rsidRPr="00CD6303">
        <w:rPr>
          <w:rFonts w:asciiTheme="minorBidi" w:hAnsiTheme="minorBidi" w:cs="Arial" w:hint="cs"/>
          <w:rtl/>
        </w:rPr>
        <w:t>כל</w:t>
      </w:r>
      <w:r w:rsidRPr="00CD6303">
        <w:rPr>
          <w:rFonts w:asciiTheme="minorBidi" w:hAnsiTheme="minorBidi" w:cs="Arial"/>
          <w:rtl/>
        </w:rPr>
        <w:t xml:space="preserve"> </w:t>
      </w:r>
      <w:r w:rsidRPr="00CD6303">
        <w:rPr>
          <w:rFonts w:asciiTheme="minorBidi" w:hAnsiTheme="minorBidi" w:cs="Arial" w:hint="cs"/>
          <w:rtl/>
        </w:rPr>
        <w:t>שלא</w:t>
      </w:r>
      <w:r w:rsidRPr="00CD6303">
        <w:rPr>
          <w:rFonts w:asciiTheme="minorBidi" w:hAnsiTheme="minorBidi" w:cs="Arial"/>
          <w:rtl/>
        </w:rPr>
        <w:t xml:space="preserve"> </w:t>
      </w:r>
      <w:r w:rsidRPr="00CD6303">
        <w:rPr>
          <w:rFonts w:asciiTheme="minorBidi" w:hAnsiTheme="minorBidi" w:cs="Arial" w:hint="cs"/>
          <w:rtl/>
        </w:rPr>
        <w:t>הבריא</w:t>
      </w:r>
      <w:r w:rsidRPr="00CD6303">
        <w:rPr>
          <w:rFonts w:asciiTheme="minorBidi" w:hAnsiTheme="minorBidi" w:cs="Arial"/>
          <w:rtl/>
        </w:rPr>
        <w:t xml:space="preserve"> </w:t>
      </w:r>
      <w:r w:rsidRPr="00CD6303">
        <w:rPr>
          <w:rFonts w:asciiTheme="minorBidi" w:hAnsiTheme="minorBidi" w:cs="Arial" w:hint="cs"/>
          <w:rtl/>
        </w:rPr>
        <w:t>אחר</w:t>
      </w:r>
      <w:r w:rsidRPr="00CD6303">
        <w:rPr>
          <w:rFonts w:asciiTheme="minorBidi" w:hAnsiTheme="minorBidi" w:cs="Arial"/>
          <w:rtl/>
        </w:rPr>
        <w:t xml:space="preserve"> </w:t>
      </w:r>
      <w:r w:rsidRPr="00CD6303">
        <w:rPr>
          <w:rFonts w:asciiTheme="minorBidi" w:hAnsiTheme="minorBidi" w:cs="Arial" w:hint="cs"/>
          <w:rtl/>
        </w:rPr>
        <w:t>המילה</w:t>
      </w:r>
      <w:r w:rsidRPr="00CD6303">
        <w:rPr>
          <w:rFonts w:asciiTheme="minorBidi" w:hAnsiTheme="minorBidi" w:cs="Arial"/>
          <w:rtl/>
        </w:rPr>
        <w:t xml:space="preserve"> </w:t>
      </w:r>
      <w:r w:rsidRPr="00CD6303">
        <w:rPr>
          <w:rFonts w:asciiTheme="minorBidi" w:hAnsiTheme="minorBidi" w:cs="Arial" w:hint="cs"/>
          <w:rtl/>
        </w:rPr>
        <w:t>ומת</w:t>
      </w:r>
      <w:r w:rsidRPr="00CD6303">
        <w:rPr>
          <w:rFonts w:asciiTheme="minorBidi" w:hAnsiTheme="minorBidi" w:cs="Arial"/>
          <w:rtl/>
        </w:rPr>
        <w:t xml:space="preserve"> </w:t>
      </w:r>
      <w:r w:rsidRPr="00CD6303">
        <w:rPr>
          <w:rFonts w:asciiTheme="minorBidi" w:hAnsiTheme="minorBidi" w:cs="Arial" w:hint="cs"/>
          <w:rtl/>
        </w:rPr>
        <w:t>מיקרי</w:t>
      </w:r>
      <w:r w:rsidRPr="00CD6303">
        <w:rPr>
          <w:rFonts w:asciiTheme="minorBidi" w:hAnsiTheme="minorBidi" w:cs="Arial"/>
          <w:rtl/>
        </w:rPr>
        <w:t xml:space="preserve"> </w:t>
      </w:r>
      <w:r w:rsidR="006070AC">
        <w:rPr>
          <w:rFonts w:asciiTheme="minorBidi" w:hAnsiTheme="minorBidi" w:cs="Arial" w:hint="cs"/>
          <w:rtl/>
        </w:rPr>
        <w:t xml:space="preserve">שמת </w:t>
      </w:r>
      <w:r w:rsidRPr="00CD6303">
        <w:rPr>
          <w:rFonts w:asciiTheme="minorBidi" w:hAnsiTheme="minorBidi" w:cs="Arial" w:hint="cs"/>
          <w:rtl/>
        </w:rPr>
        <w:t>מחמת</w:t>
      </w:r>
      <w:r w:rsidRPr="00CD6303">
        <w:rPr>
          <w:rFonts w:asciiTheme="minorBidi" w:hAnsiTheme="minorBidi" w:cs="Arial"/>
          <w:rtl/>
        </w:rPr>
        <w:t xml:space="preserve"> </w:t>
      </w:r>
      <w:r w:rsidR="006070AC">
        <w:rPr>
          <w:rFonts w:asciiTheme="minorBidi" w:hAnsiTheme="minorBidi" w:cs="Arial" w:hint="cs"/>
          <w:rtl/>
        </w:rPr>
        <w:t>ה</w:t>
      </w:r>
      <w:r w:rsidRPr="00CD6303">
        <w:rPr>
          <w:rFonts w:asciiTheme="minorBidi" w:hAnsiTheme="minorBidi" w:cs="Arial" w:hint="cs"/>
          <w:rtl/>
        </w:rPr>
        <w:t>מילה</w:t>
      </w:r>
      <w:r>
        <w:rPr>
          <w:rFonts w:asciiTheme="minorBidi" w:hAnsiTheme="minorBidi" w:hint="cs"/>
          <w:rtl/>
        </w:rPr>
        <w:t>.</w:t>
      </w:r>
    </w:p>
    <w:p w:rsidR="00CD6303" w:rsidRDefault="00997349" w:rsidP="007E11B5">
      <w:pPr>
        <w:jc w:val="both"/>
        <w:rPr>
          <w:rFonts w:asciiTheme="minorBidi" w:hAnsiTheme="minorBidi"/>
          <w:rtl/>
        </w:rPr>
      </w:pPr>
      <w:r>
        <w:rPr>
          <w:rFonts w:asciiTheme="minorBidi" w:hAnsiTheme="minorBidi" w:cs="Arial" w:hint="cs"/>
          <w:rtl/>
        </w:rPr>
        <w:t xml:space="preserve">סק"ג- </w:t>
      </w:r>
      <w:r w:rsidRPr="00997349">
        <w:rPr>
          <w:rFonts w:asciiTheme="minorBidi" w:hAnsiTheme="minorBidi" w:cs="Arial" w:hint="cs"/>
          <w:rtl/>
        </w:rPr>
        <w:t>בתשב</w:t>
      </w:r>
      <w:r w:rsidRPr="00997349">
        <w:rPr>
          <w:rFonts w:asciiTheme="minorBidi" w:hAnsiTheme="minorBidi" w:cs="Arial"/>
          <w:rtl/>
        </w:rPr>
        <w:t>"</w:t>
      </w:r>
      <w:r w:rsidRPr="00997349">
        <w:rPr>
          <w:rFonts w:asciiTheme="minorBidi" w:hAnsiTheme="minorBidi" w:cs="Arial" w:hint="cs"/>
          <w:rtl/>
        </w:rPr>
        <w:t>ץ</w:t>
      </w:r>
      <w:r w:rsidRPr="00997349">
        <w:rPr>
          <w:rFonts w:asciiTheme="minorBidi" w:hAnsiTheme="minorBidi" w:cs="Arial"/>
          <w:rtl/>
        </w:rPr>
        <w:t xml:space="preserve"> </w:t>
      </w:r>
      <w:r>
        <w:rPr>
          <w:rFonts w:asciiTheme="minorBidi" w:hAnsiTheme="minorBidi" w:cs="Arial" w:hint="cs"/>
          <w:rtl/>
        </w:rPr>
        <w:t>כ',</w:t>
      </w:r>
      <w:r w:rsidRPr="00997349">
        <w:rPr>
          <w:rFonts w:asciiTheme="minorBidi" w:hAnsiTheme="minorBidi" w:cs="Arial"/>
          <w:rtl/>
        </w:rPr>
        <w:t xml:space="preserve"> </w:t>
      </w:r>
      <w:r w:rsidRPr="00997349">
        <w:rPr>
          <w:rFonts w:asciiTheme="minorBidi" w:hAnsiTheme="minorBidi" w:cs="Arial" w:hint="cs"/>
          <w:rtl/>
        </w:rPr>
        <w:t>לאו</w:t>
      </w:r>
      <w:r w:rsidRPr="00997349">
        <w:rPr>
          <w:rFonts w:asciiTheme="minorBidi" w:hAnsiTheme="minorBidi" w:cs="Arial"/>
          <w:rtl/>
        </w:rPr>
        <w:t xml:space="preserve"> </w:t>
      </w:r>
      <w:r w:rsidRPr="00997349">
        <w:rPr>
          <w:rFonts w:asciiTheme="minorBidi" w:hAnsiTheme="minorBidi" w:cs="Arial" w:hint="cs"/>
          <w:rtl/>
        </w:rPr>
        <w:t>דוקא</w:t>
      </w:r>
      <w:r w:rsidRPr="00997349">
        <w:rPr>
          <w:rFonts w:asciiTheme="minorBidi" w:hAnsiTheme="minorBidi" w:cs="Arial"/>
          <w:rtl/>
        </w:rPr>
        <w:t xml:space="preserve"> </w:t>
      </w:r>
      <w:r w:rsidRPr="00997349">
        <w:rPr>
          <w:rFonts w:asciiTheme="minorBidi" w:hAnsiTheme="minorBidi" w:cs="Arial" w:hint="cs"/>
          <w:rtl/>
        </w:rPr>
        <w:t>השלישי</w:t>
      </w:r>
      <w:r w:rsidRPr="00997349">
        <w:rPr>
          <w:rFonts w:asciiTheme="minorBidi" w:hAnsiTheme="minorBidi" w:cs="Arial"/>
          <w:rtl/>
        </w:rPr>
        <w:t xml:space="preserve"> </w:t>
      </w:r>
      <w:r w:rsidRPr="00997349">
        <w:rPr>
          <w:rFonts w:asciiTheme="minorBidi" w:hAnsiTheme="minorBidi" w:cs="Arial" w:hint="cs"/>
          <w:rtl/>
        </w:rPr>
        <w:t>אלא</w:t>
      </w:r>
      <w:r w:rsidRPr="00997349">
        <w:rPr>
          <w:rFonts w:asciiTheme="minorBidi" w:hAnsiTheme="minorBidi" w:cs="Arial"/>
          <w:rtl/>
        </w:rPr>
        <w:t xml:space="preserve"> </w:t>
      </w:r>
      <w:r w:rsidRPr="00997349">
        <w:rPr>
          <w:rFonts w:asciiTheme="minorBidi" w:hAnsiTheme="minorBidi" w:cs="Arial" w:hint="cs"/>
          <w:rtl/>
        </w:rPr>
        <w:t>ה</w:t>
      </w:r>
      <w:r w:rsidRPr="00997349">
        <w:rPr>
          <w:rFonts w:asciiTheme="minorBidi" w:hAnsiTheme="minorBidi" w:cs="Arial"/>
          <w:rtl/>
        </w:rPr>
        <w:t>"</w:t>
      </w:r>
      <w:r w:rsidRPr="00997349">
        <w:rPr>
          <w:rFonts w:asciiTheme="minorBidi" w:hAnsiTheme="minorBidi" w:cs="Arial" w:hint="cs"/>
          <w:rtl/>
        </w:rPr>
        <w:t>ה</w:t>
      </w:r>
      <w:r w:rsidRPr="00997349">
        <w:rPr>
          <w:rFonts w:asciiTheme="minorBidi" w:hAnsiTheme="minorBidi" w:cs="Arial"/>
          <w:rtl/>
        </w:rPr>
        <w:t xml:space="preserve"> </w:t>
      </w:r>
      <w:r>
        <w:rPr>
          <w:rFonts w:asciiTheme="minorBidi" w:hAnsiTheme="minorBidi" w:cs="Arial" w:hint="cs"/>
          <w:rtl/>
        </w:rPr>
        <w:t>שלא למול בקטנות גם את ה</w:t>
      </w:r>
      <w:r w:rsidRPr="00997349">
        <w:rPr>
          <w:rFonts w:asciiTheme="minorBidi" w:hAnsiTheme="minorBidi" w:cs="Arial" w:hint="cs"/>
          <w:rtl/>
        </w:rPr>
        <w:t>רביעי</w:t>
      </w:r>
      <w:r w:rsidRPr="00997349">
        <w:rPr>
          <w:rFonts w:asciiTheme="minorBidi" w:hAnsiTheme="minorBidi" w:cs="Arial"/>
          <w:rtl/>
        </w:rPr>
        <w:t xml:space="preserve"> </w:t>
      </w:r>
      <w:r w:rsidRPr="00997349">
        <w:rPr>
          <w:rFonts w:asciiTheme="minorBidi" w:hAnsiTheme="minorBidi" w:cs="Arial" w:hint="cs"/>
          <w:rtl/>
        </w:rPr>
        <w:t>ו</w:t>
      </w:r>
      <w:r>
        <w:rPr>
          <w:rFonts w:asciiTheme="minorBidi" w:hAnsiTheme="minorBidi" w:cs="Arial" w:hint="cs"/>
          <w:rtl/>
        </w:rPr>
        <w:t>ה</w:t>
      </w:r>
      <w:r w:rsidRPr="00997349">
        <w:rPr>
          <w:rFonts w:asciiTheme="minorBidi" w:hAnsiTheme="minorBidi" w:cs="Arial" w:hint="cs"/>
          <w:rtl/>
        </w:rPr>
        <w:t>חמישי</w:t>
      </w:r>
      <w:r>
        <w:rPr>
          <w:rFonts w:asciiTheme="minorBidi" w:hAnsiTheme="minorBidi" w:hint="cs"/>
          <w:rtl/>
        </w:rPr>
        <w:t>.</w:t>
      </w:r>
    </w:p>
    <w:p w:rsidR="00997349" w:rsidRPr="00B153C8" w:rsidRDefault="000E5320" w:rsidP="007E11B5">
      <w:pPr>
        <w:jc w:val="both"/>
        <w:rPr>
          <w:rFonts w:asciiTheme="minorBidi" w:hAnsiTheme="minorBidi"/>
          <w:rtl/>
        </w:rPr>
      </w:pPr>
      <w:r>
        <w:rPr>
          <w:rFonts w:asciiTheme="minorBidi" w:hAnsiTheme="minorBidi" w:hint="cs"/>
          <w:rtl/>
        </w:rPr>
        <w:t>-ילקו"י בשם שואל ומשיב, אשה שילדה תאומים ומתו מחמת מילה אין למול את בנה הבא שיוולד אלא כשיתחזק, והיום שיש רופאים ואפשר לבדוק הכל יש להתייעץ עמהם.</w:t>
      </w:r>
    </w:p>
    <w:p w:rsidR="00446A13" w:rsidRDefault="00446A13" w:rsidP="007E11B5">
      <w:pPr>
        <w:pStyle w:val="Heading2"/>
        <w:jc w:val="both"/>
        <w:rPr>
          <w:rFonts w:asciiTheme="minorBidi" w:hAnsiTheme="minorBidi" w:cstheme="minorBidi"/>
          <w:rtl/>
        </w:rPr>
      </w:pPr>
      <w:bookmarkStart w:id="15" w:name="_Toc429038267"/>
      <w:r w:rsidRPr="00B153C8">
        <w:rPr>
          <w:rFonts w:asciiTheme="minorBidi" w:hAnsiTheme="minorBidi" w:cstheme="minorBidi"/>
          <w:rtl/>
        </w:rPr>
        <w:t>סעיף ג</w:t>
      </w:r>
      <w:r w:rsidR="008D71D8">
        <w:rPr>
          <w:rFonts w:asciiTheme="minorBidi" w:hAnsiTheme="minorBidi" w:cstheme="minorBidi" w:hint="cs"/>
          <w:rtl/>
        </w:rPr>
        <w:t>: אחיות שמתים בניהם מחמת מילה.</w:t>
      </w:r>
      <w:bookmarkEnd w:id="15"/>
    </w:p>
    <w:p w:rsidR="004A31AA" w:rsidRPr="004A31AA" w:rsidRDefault="004A31AA" w:rsidP="00B23C73">
      <w:pPr>
        <w:jc w:val="both"/>
        <w:rPr>
          <w:rtl/>
        </w:rPr>
      </w:pPr>
      <w:r>
        <w:rPr>
          <w:rFonts w:hint="cs"/>
          <w:b/>
          <w:bCs/>
          <w:rtl/>
        </w:rPr>
        <w:t>יבמות סד ע"ב:</w:t>
      </w:r>
      <w:r>
        <w:rPr>
          <w:rFonts w:hint="cs"/>
          <w:rtl/>
        </w:rPr>
        <w:t xml:space="preserve"> </w:t>
      </w:r>
      <w:r w:rsidR="00B23C73" w:rsidRPr="00B23C73">
        <w:rPr>
          <w:rFonts w:cs="Arial" w:hint="cs"/>
          <w:rtl/>
        </w:rPr>
        <w:t>ת</w:t>
      </w:r>
      <w:r w:rsidR="00B23C73" w:rsidRPr="00B23C73">
        <w:rPr>
          <w:rFonts w:cs="Arial"/>
          <w:rtl/>
        </w:rPr>
        <w:t>"</w:t>
      </w:r>
      <w:r w:rsidR="00B23C73" w:rsidRPr="00B23C73">
        <w:rPr>
          <w:rFonts w:cs="Arial" w:hint="cs"/>
          <w:rtl/>
        </w:rPr>
        <w:t>ש</w:t>
      </w:r>
      <w:r w:rsidR="00B23C73" w:rsidRPr="00B23C73">
        <w:rPr>
          <w:rFonts w:cs="Arial"/>
          <w:rtl/>
        </w:rPr>
        <w:t xml:space="preserve"> </w:t>
      </w:r>
      <w:r w:rsidR="00B23C73" w:rsidRPr="0022306E">
        <w:rPr>
          <w:rFonts w:cs="Arial" w:hint="cs"/>
          <w:u w:val="single"/>
          <w:rtl/>
        </w:rPr>
        <w:t>דאמר</w:t>
      </w:r>
      <w:r w:rsidR="00B23C73" w:rsidRPr="0022306E">
        <w:rPr>
          <w:rFonts w:cs="Arial"/>
          <w:u w:val="single"/>
          <w:rtl/>
        </w:rPr>
        <w:t xml:space="preserve"> </w:t>
      </w:r>
      <w:r w:rsidR="00B23C73" w:rsidRPr="0022306E">
        <w:rPr>
          <w:rFonts w:cs="Arial" w:hint="cs"/>
          <w:u w:val="single"/>
          <w:rtl/>
        </w:rPr>
        <w:t>ר</w:t>
      </w:r>
      <w:r w:rsidR="00B23C73" w:rsidRPr="0022306E">
        <w:rPr>
          <w:rFonts w:cs="Arial"/>
          <w:u w:val="single"/>
          <w:rtl/>
        </w:rPr>
        <w:t xml:space="preserve">' </w:t>
      </w:r>
      <w:r w:rsidR="00B23C73" w:rsidRPr="0022306E">
        <w:rPr>
          <w:rFonts w:cs="Arial" w:hint="cs"/>
          <w:u w:val="single"/>
          <w:rtl/>
        </w:rPr>
        <w:t>חייא</w:t>
      </w:r>
      <w:r w:rsidR="00B23C73" w:rsidRPr="0022306E">
        <w:rPr>
          <w:rFonts w:cs="Arial"/>
          <w:u w:val="single"/>
          <w:rtl/>
        </w:rPr>
        <w:t xml:space="preserve"> </w:t>
      </w:r>
      <w:r w:rsidR="00B23C73" w:rsidRPr="0022306E">
        <w:rPr>
          <w:rFonts w:cs="Arial" w:hint="cs"/>
          <w:u w:val="single"/>
          <w:rtl/>
        </w:rPr>
        <w:t>בר</w:t>
      </w:r>
      <w:r w:rsidR="00B23C73" w:rsidRPr="0022306E">
        <w:rPr>
          <w:rFonts w:cs="Arial"/>
          <w:u w:val="single"/>
          <w:rtl/>
        </w:rPr>
        <w:t xml:space="preserve"> </w:t>
      </w:r>
      <w:r w:rsidR="00B23C73" w:rsidRPr="0022306E">
        <w:rPr>
          <w:rFonts w:cs="Arial" w:hint="cs"/>
          <w:u w:val="single"/>
          <w:rtl/>
        </w:rPr>
        <w:t>אבא</w:t>
      </w:r>
      <w:r w:rsidR="00B23C73" w:rsidRPr="0022306E">
        <w:rPr>
          <w:rFonts w:cs="Arial"/>
          <w:u w:val="single"/>
          <w:rtl/>
        </w:rPr>
        <w:t xml:space="preserve"> </w:t>
      </w:r>
      <w:r w:rsidR="00B23C73" w:rsidRPr="0022306E">
        <w:rPr>
          <w:rFonts w:cs="Arial" w:hint="cs"/>
          <w:u w:val="single"/>
          <w:rtl/>
        </w:rPr>
        <w:t>א</w:t>
      </w:r>
      <w:r w:rsidR="00B23C73" w:rsidRPr="0022306E">
        <w:rPr>
          <w:rFonts w:cs="Arial"/>
          <w:u w:val="single"/>
          <w:rtl/>
        </w:rPr>
        <w:t>"</w:t>
      </w:r>
      <w:r w:rsidR="00B23C73" w:rsidRPr="0022306E">
        <w:rPr>
          <w:rFonts w:cs="Arial" w:hint="cs"/>
          <w:u w:val="single"/>
          <w:rtl/>
        </w:rPr>
        <w:t>ר</w:t>
      </w:r>
      <w:r w:rsidR="00B23C73" w:rsidRPr="0022306E">
        <w:rPr>
          <w:rFonts w:cs="Arial"/>
          <w:u w:val="single"/>
          <w:rtl/>
        </w:rPr>
        <w:t xml:space="preserve"> </w:t>
      </w:r>
      <w:r w:rsidR="00B23C73" w:rsidRPr="0022306E">
        <w:rPr>
          <w:rFonts w:cs="Arial" w:hint="cs"/>
          <w:u w:val="single"/>
          <w:rtl/>
        </w:rPr>
        <w:t>יוחנן</w:t>
      </w:r>
      <w:r w:rsidR="00B23C73" w:rsidRPr="00B23C73">
        <w:rPr>
          <w:rFonts w:cs="Arial"/>
          <w:rtl/>
        </w:rPr>
        <w:t xml:space="preserve">: </w:t>
      </w:r>
      <w:r w:rsidR="00B23C73" w:rsidRPr="00B23C73">
        <w:rPr>
          <w:rFonts w:cs="Arial" w:hint="cs"/>
          <w:rtl/>
        </w:rPr>
        <w:t>מעשה</w:t>
      </w:r>
      <w:r w:rsidR="00B23C73" w:rsidRPr="00B23C73">
        <w:rPr>
          <w:rFonts w:cs="Arial"/>
          <w:rtl/>
        </w:rPr>
        <w:t xml:space="preserve"> </w:t>
      </w:r>
      <w:r w:rsidR="00B23C73" w:rsidRPr="00B23C73">
        <w:rPr>
          <w:rFonts w:cs="Arial" w:hint="cs"/>
          <w:rtl/>
        </w:rPr>
        <w:t>בארבע</w:t>
      </w:r>
      <w:r w:rsidR="00B23C73" w:rsidRPr="00B23C73">
        <w:rPr>
          <w:rFonts w:cs="Arial"/>
          <w:rtl/>
        </w:rPr>
        <w:t xml:space="preserve"> </w:t>
      </w:r>
      <w:r w:rsidR="00B23C73" w:rsidRPr="00B23C73">
        <w:rPr>
          <w:rFonts w:cs="Arial" w:hint="cs"/>
          <w:rtl/>
        </w:rPr>
        <w:t>אחיות</w:t>
      </w:r>
      <w:r w:rsidR="00B23C73" w:rsidRPr="00B23C73">
        <w:rPr>
          <w:rFonts w:cs="Arial"/>
          <w:rtl/>
        </w:rPr>
        <w:t xml:space="preserve"> </w:t>
      </w:r>
      <w:r w:rsidR="00B23C73" w:rsidRPr="00B23C73">
        <w:rPr>
          <w:rFonts w:cs="Arial" w:hint="cs"/>
          <w:rtl/>
        </w:rPr>
        <w:t>בצפורי</w:t>
      </w:r>
      <w:r w:rsidR="00B23C73" w:rsidRPr="00B23C73">
        <w:rPr>
          <w:rFonts w:cs="Arial"/>
          <w:rtl/>
        </w:rPr>
        <w:t xml:space="preserve">, </w:t>
      </w:r>
      <w:r w:rsidR="00B23C73" w:rsidRPr="00B23C73">
        <w:rPr>
          <w:rFonts w:cs="Arial" w:hint="cs"/>
          <w:rtl/>
        </w:rPr>
        <w:t>שמלה</w:t>
      </w:r>
      <w:r w:rsidR="00B23C73" w:rsidRPr="00B23C73">
        <w:rPr>
          <w:rFonts w:cs="Arial"/>
          <w:rtl/>
        </w:rPr>
        <w:t xml:space="preserve"> </w:t>
      </w:r>
      <w:r w:rsidR="00B23C73" w:rsidRPr="00B23C73">
        <w:rPr>
          <w:rFonts w:cs="Arial" w:hint="cs"/>
          <w:rtl/>
        </w:rPr>
        <w:t>ראשונה</w:t>
      </w:r>
      <w:r w:rsidR="00B23C73" w:rsidRPr="00B23C73">
        <w:rPr>
          <w:rFonts w:cs="Arial"/>
          <w:rtl/>
        </w:rPr>
        <w:t xml:space="preserve"> </w:t>
      </w:r>
      <w:r w:rsidR="00B23C73" w:rsidRPr="00B23C73">
        <w:rPr>
          <w:rFonts w:cs="Arial" w:hint="cs"/>
          <w:rtl/>
        </w:rPr>
        <w:t>ומת</w:t>
      </w:r>
      <w:r w:rsidR="00B23C73" w:rsidRPr="00B23C73">
        <w:rPr>
          <w:rFonts w:cs="Arial"/>
          <w:rtl/>
        </w:rPr>
        <w:t xml:space="preserve">, </w:t>
      </w:r>
      <w:r w:rsidR="00B23C73" w:rsidRPr="00B23C73">
        <w:rPr>
          <w:rFonts w:cs="Arial" w:hint="cs"/>
          <w:rtl/>
        </w:rPr>
        <w:t>שניה</w:t>
      </w:r>
      <w:r w:rsidR="00B23C73" w:rsidRPr="00B23C73">
        <w:rPr>
          <w:rFonts w:cs="Arial"/>
          <w:rtl/>
        </w:rPr>
        <w:t xml:space="preserve"> </w:t>
      </w:r>
      <w:r w:rsidR="00B23C73" w:rsidRPr="00B23C73">
        <w:rPr>
          <w:rFonts w:cs="Arial" w:hint="cs"/>
          <w:rtl/>
        </w:rPr>
        <w:t>ומת</w:t>
      </w:r>
      <w:r w:rsidR="00B23C73" w:rsidRPr="00B23C73">
        <w:rPr>
          <w:rFonts w:cs="Arial"/>
          <w:rtl/>
        </w:rPr>
        <w:t xml:space="preserve">, </w:t>
      </w:r>
      <w:r w:rsidR="00B23C73" w:rsidRPr="00B23C73">
        <w:rPr>
          <w:rFonts w:cs="Arial" w:hint="cs"/>
          <w:rtl/>
        </w:rPr>
        <w:t>שלישית</w:t>
      </w:r>
      <w:r w:rsidR="00B23C73" w:rsidRPr="00B23C73">
        <w:rPr>
          <w:rFonts w:cs="Arial"/>
          <w:rtl/>
        </w:rPr>
        <w:t xml:space="preserve"> </w:t>
      </w:r>
      <w:r w:rsidR="00B23C73" w:rsidRPr="00B23C73">
        <w:rPr>
          <w:rFonts w:cs="Arial" w:hint="cs"/>
          <w:rtl/>
        </w:rPr>
        <w:t>ומת</w:t>
      </w:r>
      <w:r w:rsidR="00B23C73" w:rsidRPr="00B23C73">
        <w:rPr>
          <w:rFonts w:cs="Arial"/>
          <w:rtl/>
        </w:rPr>
        <w:t xml:space="preserve">, </w:t>
      </w:r>
      <w:r w:rsidR="00B23C73" w:rsidRPr="00B23C73">
        <w:rPr>
          <w:rFonts w:cs="Arial" w:hint="cs"/>
          <w:rtl/>
        </w:rPr>
        <w:t>רביעית</w:t>
      </w:r>
      <w:r w:rsidR="00B23C73" w:rsidRPr="00B23C73">
        <w:rPr>
          <w:rFonts w:cs="Arial"/>
          <w:rtl/>
        </w:rPr>
        <w:t xml:space="preserve"> - </w:t>
      </w:r>
      <w:r w:rsidR="00B23C73" w:rsidRPr="00B23C73">
        <w:rPr>
          <w:rFonts w:cs="Arial" w:hint="cs"/>
          <w:rtl/>
        </w:rPr>
        <w:t>באת</w:t>
      </w:r>
      <w:r w:rsidR="00B23C73" w:rsidRPr="00B23C73">
        <w:rPr>
          <w:rFonts w:cs="Arial"/>
          <w:rtl/>
        </w:rPr>
        <w:t xml:space="preserve"> </w:t>
      </w:r>
      <w:r w:rsidR="00B23C73" w:rsidRPr="00B23C73">
        <w:rPr>
          <w:rFonts w:cs="Arial" w:hint="cs"/>
          <w:rtl/>
        </w:rPr>
        <w:t>לפני</w:t>
      </w:r>
      <w:r w:rsidR="00B23C73" w:rsidRPr="00B23C73">
        <w:rPr>
          <w:rFonts w:cs="Arial"/>
          <w:rtl/>
        </w:rPr>
        <w:t xml:space="preserve"> </w:t>
      </w:r>
      <w:r w:rsidR="00B23C73" w:rsidRPr="0022306E">
        <w:rPr>
          <w:rFonts w:cs="Arial" w:hint="cs"/>
          <w:u w:val="single"/>
          <w:rtl/>
        </w:rPr>
        <w:t>רבן</w:t>
      </w:r>
      <w:r w:rsidR="00B23C73" w:rsidRPr="0022306E">
        <w:rPr>
          <w:rFonts w:cs="Arial"/>
          <w:u w:val="single"/>
          <w:rtl/>
        </w:rPr>
        <w:t xml:space="preserve"> </w:t>
      </w:r>
      <w:r w:rsidR="00B23C73" w:rsidRPr="0022306E">
        <w:rPr>
          <w:rFonts w:cs="Arial" w:hint="cs"/>
          <w:u w:val="single"/>
          <w:rtl/>
        </w:rPr>
        <w:t>שמעון</w:t>
      </w:r>
      <w:r w:rsidR="00B23C73" w:rsidRPr="0022306E">
        <w:rPr>
          <w:rFonts w:cs="Arial"/>
          <w:u w:val="single"/>
          <w:rtl/>
        </w:rPr>
        <w:t xml:space="preserve"> </w:t>
      </w:r>
      <w:r w:rsidR="00B23C73" w:rsidRPr="0022306E">
        <w:rPr>
          <w:rFonts w:cs="Arial" w:hint="cs"/>
          <w:u w:val="single"/>
          <w:rtl/>
        </w:rPr>
        <w:t>בן</w:t>
      </w:r>
      <w:r w:rsidR="00B23C73" w:rsidRPr="0022306E">
        <w:rPr>
          <w:rFonts w:cs="Arial"/>
          <w:u w:val="single"/>
          <w:rtl/>
        </w:rPr>
        <w:t xml:space="preserve"> </w:t>
      </w:r>
      <w:r w:rsidR="00B23C73" w:rsidRPr="0022306E">
        <w:rPr>
          <w:rFonts w:cs="Arial" w:hint="cs"/>
          <w:u w:val="single"/>
          <w:rtl/>
        </w:rPr>
        <w:t>גמליאל</w:t>
      </w:r>
      <w:r w:rsidR="0022306E">
        <w:rPr>
          <w:rFonts w:cs="Arial" w:hint="cs"/>
          <w:u w:val="single"/>
          <w:rtl/>
        </w:rPr>
        <w:t>,</w:t>
      </w:r>
      <w:r w:rsidR="00B23C73" w:rsidRPr="0022306E">
        <w:rPr>
          <w:rFonts w:cs="Arial"/>
          <w:u w:val="single"/>
          <w:rtl/>
        </w:rPr>
        <w:t xml:space="preserve"> </w:t>
      </w:r>
      <w:r w:rsidR="00B23C73" w:rsidRPr="0022306E">
        <w:rPr>
          <w:rFonts w:cs="Arial" w:hint="cs"/>
          <w:u w:val="single"/>
          <w:rtl/>
        </w:rPr>
        <w:t>אמר</w:t>
      </w:r>
      <w:r w:rsidR="00B23C73" w:rsidRPr="0022306E">
        <w:rPr>
          <w:rFonts w:cs="Arial"/>
          <w:u w:val="single"/>
          <w:rtl/>
        </w:rPr>
        <w:t xml:space="preserve"> </w:t>
      </w:r>
      <w:r w:rsidR="00B23C73" w:rsidRPr="0022306E">
        <w:rPr>
          <w:rFonts w:cs="Arial" w:hint="cs"/>
          <w:u w:val="single"/>
          <w:rtl/>
        </w:rPr>
        <w:t>לה</w:t>
      </w:r>
      <w:r w:rsidR="00B23C73" w:rsidRPr="00B23C73">
        <w:rPr>
          <w:rFonts w:cs="Arial"/>
          <w:rtl/>
        </w:rPr>
        <w:t xml:space="preserve">: </w:t>
      </w:r>
      <w:r w:rsidR="00B23C73" w:rsidRPr="00B23C73">
        <w:rPr>
          <w:rFonts w:cs="Arial" w:hint="cs"/>
          <w:rtl/>
        </w:rPr>
        <w:t>אל</w:t>
      </w:r>
      <w:r w:rsidR="00B23C73" w:rsidRPr="00B23C73">
        <w:rPr>
          <w:rFonts w:cs="Arial"/>
          <w:rtl/>
        </w:rPr>
        <w:t xml:space="preserve"> </w:t>
      </w:r>
      <w:r w:rsidR="00B23C73" w:rsidRPr="00B23C73">
        <w:rPr>
          <w:rFonts w:cs="Arial" w:hint="cs"/>
          <w:rtl/>
        </w:rPr>
        <w:t>תמולי</w:t>
      </w:r>
      <w:r w:rsidR="00B23C73" w:rsidRPr="00B23C73">
        <w:rPr>
          <w:rFonts w:cs="Arial"/>
          <w:rtl/>
        </w:rPr>
        <w:t xml:space="preserve">. </w:t>
      </w:r>
      <w:r w:rsidR="00B23C73" w:rsidRPr="00B23C73">
        <w:rPr>
          <w:rFonts w:cs="Arial" w:hint="cs"/>
          <w:rtl/>
        </w:rPr>
        <w:t>ודלמא</w:t>
      </w:r>
      <w:r w:rsidR="00B23C73" w:rsidRPr="00B23C73">
        <w:rPr>
          <w:rFonts w:cs="Arial"/>
          <w:rtl/>
        </w:rPr>
        <w:t xml:space="preserve"> </w:t>
      </w:r>
      <w:r w:rsidR="00B23C73" w:rsidRPr="00B23C73">
        <w:rPr>
          <w:rFonts w:cs="Arial" w:hint="cs"/>
          <w:rtl/>
        </w:rPr>
        <w:t>אי</w:t>
      </w:r>
      <w:r w:rsidR="00B23C73" w:rsidRPr="00B23C73">
        <w:rPr>
          <w:rFonts w:cs="Arial"/>
          <w:rtl/>
        </w:rPr>
        <w:t xml:space="preserve"> </w:t>
      </w:r>
      <w:r w:rsidR="00B23C73" w:rsidRPr="00B23C73">
        <w:rPr>
          <w:rFonts w:cs="Arial" w:hint="cs"/>
          <w:rtl/>
        </w:rPr>
        <w:t>אתיא</w:t>
      </w:r>
      <w:r w:rsidR="00B23C73" w:rsidRPr="00B23C73">
        <w:rPr>
          <w:rFonts w:cs="Arial"/>
          <w:rtl/>
        </w:rPr>
        <w:t xml:space="preserve"> </w:t>
      </w:r>
      <w:r w:rsidR="00B23C73" w:rsidRPr="00B23C73">
        <w:rPr>
          <w:rFonts w:cs="Arial" w:hint="cs"/>
          <w:rtl/>
        </w:rPr>
        <w:t>שלישית</w:t>
      </w:r>
      <w:r w:rsidR="00B23C73" w:rsidRPr="00B23C73">
        <w:rPr>
          <w:rFonts w:cs="Arial"/>
          <w:rtl/>
        </w:rPr>
        <w:t xml:space="preserve">, </w:t>
      </w:r>
      <w:r w:rsidR="00B23C73" w:rsidRPr="00B23C73">
        <w:rPr>
          <w:rFonts w:cs="Arial" w:hint="cs"/>
          <w:rtl/>
        </w:rPr>
        <w:t>נמי</w:t>
      </w:r>
      <w:r w:rsidR="00B23C73" w:rsidRPr="00B23C73">
        <w:rPr>
          <w:rFonts w:cs="Arial"/>
          <w:rtl/>
        </w:rPr>
        <w:t xml:space="preserve"> </w:t>
      </w:r>
      <w:r w:rsidR="00B23C73" w:rsidRPr="00B23C73">
        <w:rPr>
          <w:rFonts w:cs="Arial" w:hint="cs"/>
          <w:rtl/>
        </w:rPr>
        <w:t>הוה</w:t>
      </w:r>
      <w:r w:rsidR="00B23C73" w:rsidRPr="00B23C73">
        <w:rPr>
          <w:rFonts w:cs="Arial"/>
          <w:rtl/>
        </w:rPr>
        <w:t xml:space="preserve"> </w:t>
      </w:r>
      <w:r w:rsidR="00B23C73" w:rsidRPr="00B23C73">
        <w:rPr>
          <w:rFonts w:cs="Arial" w:hint="cs"/>
          <w:rtl/>
        </w:rPr>
        <w:t>אמר</w:t>
      </w:r>
      <w:r w:rsidR="00B23C73" w:rsidRPr="00B23C73">
        <w:rPr>
          <w:rFonts w:cs="Arial"/>
          <w:rtl/>
        </w:rPr>
        <w:t xml:space="preserve"> </w:t>
      </w:r>
      <w:r w:rsidR="00B23C73" w:rsidRPr="00B23C73">
        <w:rPr>
          <w:rFonts w:cs="Arial" w:hint="cs"/>
          <w:rtl/>
        </w:rPr>
        <w:t>לה</w:t>
      </w:r>
      <w:r w:rsidR="00B23C73" w:rsidRPr="00B23C73">
        <w:rPr>
          <w:rFonts w:cs="Arial"/>
          <w:rtl/>
        </w:rPr>
        <w:t xml:space="preserve">! </w:t>
      </w:r>
      <w:r w:rsidR="00B23C73" w:rsidRPr="00B23C73">
        <w:rPr>
          <w:rFonts w:cs="Arial" w:hint="cs"/>
          <w:rtl/>
        </w:rPr>
        <w:t>א</w:t>
      </w:r>
      <w:r w:rsidR="00B23C73" w:rsidRPr="00B23C73">
        <w:rPr>
          <w:rFonts w:cs="Arial"/>
          <w:rtl/>
        </w:rPr>
        <w:t>"</w:t>
      </w:r>
      <w:r w:rsidR="00B23C73" w:rsidRPr="00B23C73">
        <w:rPr>
          <w:rFonts w:cs="Arial" w:hint="cs"/>
          <w:rtl/>
        </w:rPr>
        <w:t>כ</w:t>
      </w:r>
      <w:r w:rsidR="00B23C73" w:rsidRPr="00B23C73">
        <w:rPr>
          <w:rFonts w:cs="Arial"/>
          <w:rtl/>
        </w:rPr>
        <w:t xml:space="preserve">, </w:t>
      </w:r>
      <w:r w:rsidR="00B23C73" w:rsidRPr="00B23C73">
        <w:rPr>
          <w:rFonts w:cs="Arial" w:hint="cs"/>
          <w:rtl/>
        </w:rPr>
        <w:t>מאי</w:t>
      </w:r>
      <w:r w:rsidR="00B23C73" w:rsidRPr="00B23C73">
        <w:rPr>
          <w:rFonts w:cs="Arial"/>
          <w:rtl/>
        </w:rPr>
        <w:t xml:space="preserve"> </w:t>
      </w:r>
      <w:r w:rsidR="00B23C73" w:rsidRPr="00B23C73">
        <w:rPr>
          <w:rFonts w:cs="Arial" w:hint="cs"/>
          <w:rtl/>
        </w:rPr>
        <w:t>אסהדותיה</w:t>
      </w:r>
      <w:r w:rsidR="00B23C73" w:rsidRPr="00B23C73">
        <w:rPr>
          <w:rFonts w:cs="Arial"/>
          <w:rtl/>
        </w:rPr>
        <w:t xml:space="preserve"> </w:t>
      </w:r>
      <w:r w:rsidR="00B23C73" w:rsidRPr="00B23C73">
        <w:rPr>
          <w:rFonts w:cs="Arial" w:hint="cs"/>
          <w:rtl/>
        </w:rPr>
        <w:t>דר</w:t>
      </w:r>
      <w:r w:rsidR="00B23C73" w:rsidRPr="00B23C73">
        <w:rPr>
          <w:rFonts w:cs="Arial"/>
          <w:rtl/>
        </w:rPr>
        <w:t xml:space="preserve">' </w:t>
      </w:r>
      <w:r w:rsidR="00B23C73" w:rsidRPr="00B23C73">
        <w:rPr>
          <w:rFonts w:cs="Arial" w:hint="cs"/>
          <w:rtl/>
        </w:rPr>
        <w:t>חייא</w:t>
      </w:r>
      <w:r w:rsidR="00B23C73" w:rsidRPr="00B23C73">
        <w:rPr>
          <w:rFonts w:cs="Arial"/>
          <w:rtl/>
        </w:rPr>
        <w:t xml:space="preserve"> </w:t>
      </w:r>
      <w:r w:rsidR="00B23C73" w:rsidRPr="00B23C73">
        <w:rPr>
          <w:rFonts w:cs="Arial" w:hint="cs"/>
          <w:rtl/>
        </w:rPr>
        <w:t>בר</w:t>
      </w:r>
      <w:r w:rsidR="00B23C73" w:rsidRPr="00B23C73">
        <w:rPr>
          <w:rFonts w:cs="Arial"/>
          <w:rtl/>
        </w:rPr>
        <w:t xml:space="preserve"> </w:t>
      </w:r>
      <w:r w:rsidR="00B23C73" w:rsidRPr="00B23C73">
        <w:rPr>
          <w:rFonts w:cs="Arial" w:hint="cs"/>
          <w:rtl/>
        </w:rPr>
        <w:t>אבא</w:t>
      </w:r>
      <w:r w:rsidR="00B23C73" w:rsidRPr="00B23C73">
        <w:rPr>
          <w:rFonts w:cs="Arial"/>
          <w:rtl/>
        </w:rPr>
        <w:t xml:space="preserve">. </w:t>
      </w:r>
      <w:r w:rsidR="00B23C73" w:rsidRPr="00B23C73">
        <w:rPr>
          <w:rFonts w:cs="Arial" w:hint="cs"/>
          <w:rtl/>
        </w:rPr>
        <w:t>ודלמא</w:t>
      </w:r>
      <w:r w:rsidR="00B23C73" w:rsidRPr="00B23C73">
        <w:rPr>
          <w:rFonts w:cs="Arial"/>
          <w:rtl/>
        </w:rPr>
        <w:t xml:space="preserve"> </w:t>
      </w:r>
      <w:r w:rsidR="00B23C73" w:rsidRPr="00B23C73">
        <w:rPr>
          <w:rFonts w:cs="Arial" w:hint="cs"/>
          <w:rtl/>
        </w:rPr>
        <w:t>הא</w:t>
      </w:r>
      <w:r w:rsidR="00B23C73" w:rsidRPr="00B23C73">
        <w:rPr>
          <w:rFonts w:cs="Arial"/>
          <w:rtl/>
        </w:rPr>
        <w:t xml:space="preserve"> </w:t>
      </w:r>
      <w:r w:rsidR="00B23C73" w:rsidRPr="00B23C73">
        <w:rPr>
          <w:rFonts w:cs="Arial" w:hint="cs"/>
          <w:rtl/>
        </w:rPr>
        <w:t>קמ</w:t>
      </w:r>
      <w:r w:rsidR="00B23C73" w:rsidRPr="00B23C73">
        <w:rPr>
          <w:rFonts w:cs="Arial"/>
          <w:rtl/>
        </w:rPr>
        <w:t>"</w:t>
      </w:r>
      <w:r w:rsidR="00B23C73" w:rsidRPr="00B23C73">
        <w:rPr>
          <w:rFonts w:cs="Arial" w:hint="cs"/>
          <w:rtl/>
        </w:rPr>
        <w:t>ל</w:t>
      </w:r>
      <w:r w:rsidR="00B23C73" w:rsidRPr="00B23C73">
        <w:rPr>
          <w:rFonts w:cs="Arial"/>
          <w:rtl/>
        </w:rPr>
        <w:t xml:space="preserve">, </w:t>
      </w:r>
      <w:r w:rsidR="00B23C73" w:rsidRPr="00B23C73">
        <w:rPr>
          <w:rFonts w:cs="Arial" w:hint="cs"/>
          <w:rtl/>
        </w:rPr>
        <w:t>דאחיות</w:t>
      </w:r>
      <w:r w:rsidR="00B23C73" w:rsidRPr="00B23C73">
        <w:rPr>
          <w:rFonts w:cs="Arial"/>
          <w:rtl/>
        </w:rPr>
        <w:t xml:space="preserve"> </w:t>
      </w:r>
      <w:r w:rsidR="00B23C73" w:rsidRPr="00B23C73">
        <w:rPr>
          <w:rFonts w:cs="Arial" w:hint="cs"/>
          <w:rtl/>
        </w:rPr>
        <w:t>מחזקות</w:t>
      </w:r>
      <w:r w:rsidR="00B23C73">
        <w:rPr>
          <w:rFonts w:cs="Arial" w:hint="cs"/>
          <w:rtl/>
        </w:rPr>
        <w:t>....</w:t>
      </w:r>
      <w:r w:rsidR="00B23C73" w:rsidRPr="00B23C73">
        <w:rPr>
          <w:rFonts w:cs="Arial"/>
          <w:rtl/>
        </w:rPr>
        <w:t xml:space="preserve"> </w:t>
      </w:r>
      <w:r w:rsidRPr="004A31AA">
        <w:rPr>
          <w:rFonts w:cs="Arial" w:hint="cs"/>
          <w:rtl/>
        </w:rPr>
        <w:t>עובדא</w:t>
      </w:r>
      <w:r w:rsidRPr="004A31AA">
        <w:rPr>
          <w:rFonts w:cs="Arial"/>
          <w:rtl/>
        </w:rPr>
        <w:t xml:space="preserve"> </w:t>
      </w:r>
      <w:r w:rsidRPr="004A31AA">
        <w:rPr>
          <w:rFonts w:cs="Arial" w:hint="cs"/>
          <w:rtl/>
        </w:rPr>
        <w:t>הוה</w:t>
      </w:r>
      <w:r w:rsidRPr="004A31AA">
        <w:rPr>
          <w:rFonts w:cs="Arial"/>
          <w:rtl/>
        </w:rPr>
        <w:t xml:space="preserve"> </w:t>
      </w:r>
      <w:r w:rsidRPr="004A31AA">
        <w:rPr>
          <w:rFonts w:cs="Arial" w:hint="cs"/>
          <w:rtl/>
        </w:rPr>
        <w:t>קמיה</w:t>
      </w:r>
      <w:r w:rsidRPr="004A31AA">
        <w:rPr>
          <w:rFonts w:cs="Arial"/>
          <w:rtl/>
        </w:rPr>
        <w:t xml:space="preserve"> </w:t>
      </w:r>
      <w:r w:rsidRPr="00B23C73">
        <w:rPr>
          <w:rFonts w:cs="Arial" w:hint="cs"/>
          <w:u w:val="single"/>
          <w:rtl/>
        </w:rPr>
        <w:t>דר</w:t>
      </w:r>
      <w:r w:rsidRPr="00B23C73">
        <w:rPr>
          <w:rFonts w:cs="Arial"/>
          <w:u w:val="single"/>
          <w:rtl/>
        </w:rPr>
        <w:t xml:space="preserve">' </w:t>
      </w:r>
      <w:r w:rsidRPr="00B23C73">
        <w:rPr>
          <w:rFonts w:cs="Arial" w:hint="cs"/>
          <w:u w:val="single"/>
          <w:rtl/>
        </w:rPr>
        <w:t>יוחנן</w:t>
      </w:r>
      <w:r w:rsidRPr="004A31AA">
        <w:rPr>
          <w:rFonts w:cs="Arial"/>
          <w:rtl/>
        </w:rPr>
        <w:t xml:space="preserve"> </w:t>
      </w:r>
      <w:r w:rsidRPr="004A31AA">
        <w:rPr>
          <w:rFonts w:cs="Arial" w:hint="cs"/>
          <w:rtl/>
        </w:rPr>
        <w:t>בכנישתא</w:t>
      </w:r>
      <w:r w:rsidRPr="004A31AA">
        <w:rPr>
          <w:rFonts w:cs="Arial"/>
          <w:rtl/>
        </w:rPr>
        <w:t xml:space="preserve"> </w:t>
      </w:r>
      <w:r w:rsidRPr="004A31AA">
        <w:rPr>
          <w:rFonts w:cs="Arial" w:hint="cs"/>
          <w:rtl/>
        </w:rPr>
        <w:t>דמעון</w:t>
      </w:r>
      <w:r w:rsidRPr="004A31AA">
        <w:rPr>
          <w:rFonts w:cs="Arial"/>
          <w:rtl/>
        </w:rPr>
        <w:t xml:space="preserve"> </w:t>
      </w:r>
      <w:r w:rsidRPr="004A31AA">
        <w:rPr>
          <w:rFonts w:cs="Arial" w:hint="cs"/>
          <w:rtl/>
        </w:rPr>
        <w:t>ביוה</w:t>
      </w:r>
      <w:r w:rsidRPr="004A31AA">
        <w:rPr>
          <w:rFonts w:cs="Arial"/>
          <w:rtl/>
        </w:rPr>
        <w:t>"</w:t>
      </w:r>
      <w:r w:rsidRPr="004A31AA">
        <w:rPr>
          <w:rFonts w:cs="Arial" w:hint="cs"/>
          <w:rtl/>
        </w:rPr>
        <w:t>כ</w:t>
      </w:r>
      <w:r w:rsidRPr="004A31AA">
        <w:rPr>
          <w:rFonts w:cs="Arial"/>
          <w:rtl/>
        </w:rPr>
        <w:t xml:space="preserve"> </w:t>
      </w:r>
      <w:r w:rsidRPr="004A31AA">
        <w:rPr>
          <w:rFonts w:cs="Arial" w:hint="cs"/>
          <w:rtl/>
        </w:rPr>
        <w:t>שחל</w:t>
      </w:r>
      <w:r w:rsidRPr="004A31AA">
        <w:rPr>
          <w:rFonts w:cs="Arial"/>
          <w:rtl/>
        </w:rPr>
        <w:t xml:space="preserve"> </w:t>
      </w:r>
      <w:r w:rsidRPr="004A31AA">
        <w:rPr>
          <w:rFonts w:cs="Arial" w:hint="cs"/>
          <w:rtl/>
        </w:rPr>
        <w:t>להיות</w:t>
      </w:r>
      <w:r w:rsidRPr="004A31AA">
        <w:rPr>
          <w:rFonts w:cs="Arial"/>
          <w:rtl/>
        </w:rPr>
        <w:t xml:space="preserve"> </w:t>
      </w:r>
      <w:r w:rsidRPr="004A31AA">
        <w:rPr>
          <w:rFonts w:cs="Arial" w:hint="cs"/>
          <w:rtl/>
        </w:rPr>
        <w:t>בשבת</w:t>
      </w:r>
      <w:r w:rsidRPr="004A31AA">
        <w:rPr>
          <w:rFonts w:cs="Arial"/>
          <w:rtl/>
        </w:rPr>
        <w:t xml:space="preserve">, </w:t>
      </w:r>
      <w:r w:rsidRPr="004A31AA">
        <w:rPr>
          <w:rFonts w:cs="Arial" w:hint="cs"/>
          <w:rtl/>
        </w:rPr>
        <w:t>ומלה</w:t>
      </w:r>
      <w:r w:rsidRPr="004A31AA">
        <w:rPr>
          <w:rFonts w:cs="Arial"/>
          <w:rtl/>
        </w:rPr>
        <w:t xml:space="preserve"> </w:t>
      </w:r>
      <w:r w:rsidRPr="004A31AA">
        <w:rPr>
          <w:rFonts w:cs="Arial" w:hint="cs"/>
          <w:rtl/>
        </w:rPr>
        <w:t>ראשונה</w:t>
      </w:r>
      <w:r w:rsidRPr="004A31AA">
        <w:rPr>
          <w:rFonts w:cs="Arial"/>
          <w:rtl/>
        </w:rPr>
        <w:t xml:space="preserve"> </w:t>
      </w:r>
      <w:r w:rsidRPr="004A31AA">
        <w:rPr>
          <w:rFonts w:cs="Arial" w:hint="cs"/>
          <w:rtl/>
        </w:rPr>
        <w:t>ומת</w:t>
      </w:r>
      <w:r w:rsidRPr="004A31AA">
        <w:rPr>
          <w:rFonts w:cs="Arial"/>
          <w:rtl/>
        </w:rPr>
        <w:t xml:space="preserve">, </w:t>
      </w:r>
      <w:r w:rsidRPr="004A31AA">
        <w:rPr>
          <w:rFonts w:cs="Arial" w:hint="cs"/>
          <w:rtl/>
        </w:rPr>
        <w:t>שניה</w:t>
      </w:r>
      <w:r w:rsidRPr="004A31AA">
        <w:rPr>
          <w:rFonts w:cs="Arial"/>
          <w:rtl/>
        </w:rPr>
        <w:t xml:space="preserve"> </w:t>
      </w:r>
      <w:r w:rsidRPr="004A31AA">
        <w:rPr>
          <w:rFonts w:cs="Arial" w:hint="cs"/>
          <w:rtl/>
        </w:rPr>
        <w:t>ומת</w:t>
      </w:r>
      <w:r w:rsidRPr="004A31AA">
        <w:rPr>
          <w:rFonts w:cs="Arial"/>
          <w:rtl/>
        </w:rPr>
        <w:t xml:space="preserve">, </w:t>
      </w:r>
      <w:r w:rsidRPr="004A31AA">
        <w:rPr>
          <w:rFonts w:cs="Arial" w:hint="cs"/>
          <w:rtl/>
        </w:rPr>
        <w:t>שלישית</w:t>
      </w:r>
      <w:r w:rsidRPr="004A31AA">
        <w:rPr>
          <w:rFonts w:cs="Arial"/>
          <w:rtl/>
        </w:rPr>
        <w:t xml:space="preserve"> - </w:t>
      </w:r>
      <w:r w:rsidRPr="004A31AA">
        <w:rPr>
          <w:rFonts w:cs="Arial" w:hint="cs"/>
          <w:rtl/>
        </w:rPr>
        <w:t>באה</w:t>
      </w:r>
      <w:r w:rsidRPr="004A31AA">
        <w:rPr>
          <w:rFonts w:cs="Arial"/>
          <w:rtl/>
        </w:rPr>
        <w:t xml:space="preserve"> </w:t>
      </w:r>
      <w:r w:rsidRPr="004A31AA">
        <w:rPr>
          <w:rFonts w:cs="Arial" w:hint="cs"/>
          <w:rtl/>
        </w:rPr>
        <w:t>לפניו</w:t>
      </w:r>
      <w:r w:rsidRPr="004A31AA">
        <w:rPr>
          <w:rFonts w:cs="Arial"/>
          <w:rtl/>
        </w:rPr>
        <w:t xml:space="preserve">, </w:t>
      </w:r>
      <w:r w:rsidRPr="004A31AA">
        <w:rPr>
          <w:rFonts w:cs="Arial" w:hint="cs"/>
          <w:rtl/>
        </w:rPr>
        <w:t>אמר</w:t>
      </w:r>
      <w:r w:rsidRPr="004A31AA">
        <w:rPr>
          <w:rFonts w:cs="Arial"/>
          <w:rtl/>
        </w:rPr>
        <w:t xml:space="preserve"> </w:t>
      </w:r>
      <w:r w:rsidRPr="004A31AA">
        <w:rPr>
          <w:rFonts w:cs="Arial" w:hint="cs"/>
          <w:rtl/>
        </w:rPr>
        <w:t>לה</w:t>
      </w:r>
      <w:r w:rsidRPr="004A31AA">
        <w:rPr>
          <w:rFonts w:cs="Arial"/>
          <w:rtl/>
        </w:rPr>
        <w:t xml:space="preserve">: </w:t>
      </w:r>
      <w:r w:rsidRPr="004A31AA">
        <w:rPr>
          <w:rFonts w:cs="Arial" w:hint="cs"/>
          <w:rtl/>
        </w:rPr>
        <w:t>לכי</w:t>
      </w:r>
      <w:r w:rsidRPr="004A31AA">
        <w:rPr>
          <w:rFonts w:cs="Arial"/>
          <w:rtl/>
        </w:rPr>
        <w:t xml:space="preserve"> </w:t>
      </w:r>
      <w:r w:rsidRPr="004A31AA">
        <w:rPr>
          <w:rFonts w:cs="Arial" w:hint="cs"/>
          <w:rtl/>
        </w:rPr>
        <w:t>ומולי</w:t>
      </w:r>
      <w:r w:rsidRPr="004A31AA">
        <w:rPr>
          <w:rFonts w:cs="Arial"/>
          <w:rtl/>
        </w:rPr>
        <w:t xml:space="preserve">. </w:t>
      </w:r>
      <w:r w:rsidRPr="00B23C73">
        <w:rPr>
          <w:rFonts w:cs="Arial" w:hint="cs"/>
          <w:u w:val="single"/>
          <w:rtl/>
        </w:rPr>
        <w:t>א</w:t>
      </w:r>
      <w:r w:rsidRPr="00B23C73">
        <w:rPr>
          <w:rFonts w:cs="Arial"/>
          <w:u w:val="single"/>
          <w:rtl/>
        </w:rPr>
        <w:t>"</w:t>
      </w:r>
      <w:r w:rsidRPr="00B23C73">
        <w:rPr>
          <w:rFonts w:cs="Arial" w:hint="cs"/>
          <w:u w:val="single"/>
          <w:rtl/>
        </w:rPr>
        <w:t>ל</w:t>
      </w:r>
      <w:r w:rsidRPr="00B23C73">
        <w:rPr>
          <w:rFonts w:cs="Arial"/>
          <w:u w:val="single"/>
          <w:rtl/>
        </w:rPr>
        <w:t xml:space="preserve"> </w:t>
      </w:r>
      <w:r w:rsidRPr="00B23C73">
        <w:rPr>
          <w:rFonts w:cs="Arial" w:hint="cs"/>
          <w:u w:val="single"/>
          <w:rtl/>
        </w:rPr>
        <w:t>אביי</w:t>
      </w:r>
      <w:r w:rsidRPr="004A31AA">
        <w:rPr>
          <w:rFonts w:cs="Arial"/>
          <w:rtl/>
        </w:rPr>
        <w:t xml:space="preserve">: </w:t>
      </w:r>
      <w:r w:rsidRPr="004A31AA">
        <w:rPr>
          <w:rFonts w:cs="Arial" w:hint="cs"/>
          <w:rtl/>
        </w:rPr>
        <w:t>חזי</w:t>
      </w:r>
      <w:r w:rsidRPr="004A31AA">
        <w:rPr>
          <w:rFonts w:cs="Arial"/>
          <w:rtl/>
        </w:rPr>
        <w:t xml:space="preserve"> </w:t>
      </w:r>
      <w:r w:rsidRPr="004A31AA">
        <w:rPr>
          <w:rFonts w:cs="Arial" w:hint="cs"/>
          <w:rtl/>
        </w:rPr>
        <w:t>דקשרית</w:t>
      </w:r>
      <w:r w:rsidRPr="004A31AA">
        <w:rPr>
          <w:rFonts w:cs="Arial"/>
          <w:rtl/>
        </w:rPr>
        <w:t xml:space="preserve"> </w:t>
      </w:r>
      <w:r w:rsidRPr="004A31AA">
        <w:rPr>
          <w:rFonts w:cs="Arial" w:hint="cs"/>
          <w:rtl/>
        </w:rPr>
        <w:t>איסורא</w:t>
      </w:r>
      <w:r w:rsidRPr="004A31AA">
        <w:rPr>
          <w:rFonts w:cs="Arial"/>
          <w:rtl/>
        </w:rPr>
        <w:t xml:space="preserve"> </w:t>
      </w:r>
      <w:r w:rsidRPr="004A31AA">
        <w:rPr>
          <w:rFonts w:cs="Arial" w:hint="cs"/>
          <w:rtl/>
        </w:rPr>
        <w:t>וסכנתא</w:t>
      </w:r>
      <w:r w:rsidRPr="004A31AA">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והוא הדין אם אשה מלה בנה ומת מחמת מילה וגם אחותה מלה בנה ומת מחמת מילה, </w:t>
      </w:r>
      <w:r w:rsidR="008D71D8">
        <w:rPr>
          <w:rFonts w:asciiTheme="minorBidi" w:hAnsiTheme="minorBidi" w:hint="cs"/>
          <w:rtl/>
        </w:rPr>
        <w:t xml:space="preserve">[גם] </w:t>
      </w:r>
      <w:r w:rsidRPr="00B153C8">
        <w:rPr>
          <w:rFonts w:asciiTheme="minorBidi" w:hAnsiTheme="minorBidi"/>
          <w:rtl/>
        </w:rPr>
        <w:t xml:space="preserve">שאר האחיות לא ימולו בניהן אלא ימתינו עד שיגדלו ויתחזק כחם. </w:t>
      </w:r>
      <w:r w:rsidR="008D71D8">
        <w:rPr>
          <w:rFonts w:asciiTheme="minorBidi" w:hAnsiTheme="minorBidi" w:hint="cs"/>
          <w:rtl/>
        </w:rPr>
        <w:t>{רמ"ה רא"ש ורי"ו}</w:t>
      </w:r>
    </w:p>
    <w:p w:rsidR="00446A13" w:rsidRDefault="008D71D8" w:rsidP="007E11B5">
      <w:pPr>
        <w:jc w:val="both"/>
        <w:rPr>
          <w:rFonts w:asciiTheme="minorBidi" w:hAnsiTheme="minorBidi"/>
          <w:rtl/>
        </w:rPr>
      </w:pPr>
      <w:r>
        <w:rPr>
          <w:rFonts w:asciiTheme="minorBidi" w:hAnsiTheme="minorBidi" w:hint="cs"/>
          <w:rtl/>
        </w:rPr>
        <w:t xml:space="preserve">-פת"ש, </w:t>
      </w:r>
      <w:r w:rsidR="00B27F2A">
        <w:rPr>
          <w:rFonts w:asciiTheme="minorBidi" w:hAnsiTheme="minorBidi" w:hint="cs"/>
          <w:rtl/>
        </w:rPr>
        <w:t>היעב"ץ</w:t>
      </w:r>
      <w:r>
        <w:rPr>
          <w:rFonts w:asciiTheme="minorBidi" w:hAnsiTheme="minorBidi" w:hint="cs"/>
          <w:rtl/>
        </w:rPr>
        <w:t xml:space="preserve"> כ', לא שנא אחיות מאב או מאם.</w:t>
      </w:r>
    </w:p>
    <w:p w:rsidR="008D71D8" w:rsidRPr="00B153C8" w:rsidRDefault="008D71D8" w:rsidP="007E11B5">
      <w:pPr>
        <w:jc w:val="both"/>
        <w:rPr>
          <w:rFonts w:asciiTheme="minorBidi" w:hAnsiTheme="minorBidi"/>
          <w:rtl/>
        </w:rPr>
      </w:pPr>
      <w:r>
        <w:rPr>
          <w:rFonts w:asciiTheme="minorBidi" w:hAnsiTheme="minorBidi" w:hint="cs"/>
          <w:rtl/>
        </w:rPr>
        <w:t>-ברכ"י בשם ריא"ז, ה"ה לאחים או</w:t>
      </w:r>
      <w:r w:rsidR="006070AC">
        <w:rPr>
          <w:rFonts w:asciiTheme="minorBidi" w:hAnsiTheme="minorBidi" w:hint="cs"/>
          <w:rtl/>
        </w:rPr>
        <w:t xml:space="preserve"> אב ובנו ובן בנו שמתו בניהם מחמ</w:t>
      </w:r>
      <w:r>
        <w:rPr>
          <w:rFonts w:asciiTheme="minorBidi" w:hAnsiTheme="minorBidi" w:hint="cs"/>
          <w:rtl/>
        </w:rPr>
        <w:t>ת מילה. (והמהרש"א מסתפק בעניין)</w:t>
      </w:r>
    </w:p>
    <w:p w:rsidR="00446A13" w:rsidRDefault="00446A13" w:rsidP="007E11B5">
      <w:pPr>
        <w:pStyle w:val="Heading2"/>
        <w:jc w:val="both"/>
        <w:rPr>
          <w:rFonts w:asciiTheme="minorBidi" w:hAnsiTheme="minorBidi" w:cstheme="minorBidi"/>
          <w:rtl/>
        </w:rPr>
      </w:pPr>
      <w:bookmarkStart w:id="16" w:name="_Toc429038268"/>
      <w:r w:rsidRPr="00B153C8">
        <w:rPr>
          <w:rFonts w:asciiTheme="minorBidi" w:hAnsiTheme="minorBidi" w:cstheme="minorBidi"/>
          <w:rtl/>
        </w:rPr>
        <w:t>סעיף ד</w:t>
      </w:r>
      <w:r w:rsidR="008D71D8">
        <w:rPr>
          <w:rFonts w:asciiTheme="minorBidi" w:hAnsiTheme="minorBidi" w:cstheme="minorBidi" w:hint="cs"/>
          <w:rtl/>
        </w:rPr>
        <w:t xml:space="preserve">: </w:t>
      </w:r>
      <w:r w:rsidR="00CF7514">
        <w:rPr>
          <w:rFonts w:asciiTheme="minorBidi" w:hAnsiTheme="minorBidi" w:cstheme="minorBidi" w:hint="cs"/>
          <w:rtl/>
        </w:rPr>
        <w:t>נולד כשהוא מהול.</w:t>
      </w:r>
      <w:bookmarkEnd w:id="16"/>
    </w:p>
    <w:p w:rsidR="00CF7514" w:rsidRDefault="00CF7514" w:rsidP="007E11B5">
      <w:pPr>
        <w:jc w:val="both"/>
        <w:rPr>
          <w:rtl/>
        </w:rPr>
      </w:pPr>
      <w:r w:rsidRPr="00CF7514">
        <w:rPr>
          <w:rFonts w:hint="cs"/>
          <w:b/>
          <w:bCs/>
          <w:rtl/>
        </w:rPr>
        <w:t>שבת קלה ע"א:</w:t>
      </w:r>
      <w:r w:rsidRPr="00CF7514">
        <w:rPr>
          <w:rFonts w:hint="cs"/>
          <w:rtl/>
        </w:rPr>
        <w:t xml:space="preserve"> </w:t>
      </w:r>
      <w:r w:rsidRPr="00CF7514">
        <w:rPr>
          <w:rFonts w:cs="Arial" w:hint="cs"/>
          <w:rtl/>
        </w:rPr>
        <w:t>ולא</w:t>
      </w:r>
      <w:r w:rsidRPr="00CF7514">
        <w:rPr>
          <w:rFonts w:cs="Arial"/>
          <w:rtl/>
        </w:rPr>
        <w:t xml:space="preserve"> </w:t>
      </w:r>
      <w:r w:rsidRPr="00CF7514">
        <w:rPr>
          <w:rFonts w:cs="Arial" w:hint="cs"/>
          <w:rtl/>
        </w:rPr>
        <w:t>נולד</w:t>
      </w:r>
      <w:r w:rsidRPr="00CF7514">
        <w:rPr>
          <w:rFonts w:cs="Arial"/>
          <w:rtl/>
        </w:rPr>
        <w:t xml:space="preserve"> </w:t>
      </w:r>
      <w:r w:rsidRPr="00CF7514">
        <w:rPr>
          <w:rFonts w:cs="Arial" w:hint="cs"/>
          <w:rtl/>
        </w:rPr>
        <w:t>כשהוא</w:t>
      </w:r>
      <w:r w:rsidRPr="00CF7514">
        <w:rPr>
          <w:rFonts w:cs="Arial"/>
          <w:rtl/>
        </w:rPr>
        <w:t xml:space="preserve"> </w:t>
      </w:r>
      <w:r w:rsidRPr="00CF7514">
        <w:rPr>
          <w:rFonts w:cs="Arial" w:hint="cs"/>
          <w:rtl/>
        </w:rPr>
        <w:t>מהול</w:t>
      </w:r>
      <w:r w:rsidRPr="00CF7514">
        <w:rPr>
          <w:rFonts w:cs="Arial"/>
          <w:rtl/>
        </w:rPr>
        <w:t xml:space="preserve"> </w:t>
      </w:r>
      <w:r w:rsidRPr="00CF7514">
        <w:rPr>
          <w:rFonts w:cs="Arial" w:hint="cs"/>
          <w:rtl/>
        </w:rPr>
        <w:t>דוחה</w:t>
      </w:r>
      <w:r w:rsidRPr="00CF7514">
        <w:rPr>
          <w:rFonts w:cs="Arial"/>
          <w:rtl/>
        </w:rPr>
        <w:t xml:space="preserve"> </w:t>
      </w:r>
      <w:r w:rsidRPr="00CF7514">
        <w:rPr>
          <w:rFonts w:cs="Arial" w:hint="cs"/>
          <w:rtl/>
        </w:rPr>
        <w:t>את</w:t>
      </w:r>
      <w:r w:rsidRPr="00CF7514">
        <w:rPr>
          <w:rFonts w:cs="Arial"/>
          <w:rtl/>
        </w:rPr>
        <w:t xml:space="preserve"> </w:t>
      </w:r>
      <w:r w:rsidRPr="00CF7514">
        <w:rPr>
          <w:rFonts w:cs="Arial" w:hint="cs"/>
          <w:rtl/>
        </w:rPr>
        <w:t>השבת</w:t>
      </w:r>
      <w:r w:rsidRPr="00CF7514">
        <w:rPr>
          <w:rFonts w:cs="Arial"/>
          <w:rtl/>
        </w:rPr>
        <w:t xml:space="preserve">. </w:t>
      </w:r>
      <w:r w:rsidRPr="00B27F2A">
        <w:rPr>
          <w:rFonts w:cs="Arial" w:hint="cs"/>
          <w:u w:val="single"/>
          <w:rtl/>
        </w:rPr>
        <w:t>שבית</w:t>
      </w:r>
      <w:r w:rsidRPr="00B27F2A">
        <w:rPr>
          <w:rFonts w:cs="Arial"/>
          <w:u w:val="single"/>
          <w:rtl/>
        </w:rPr>
        <w:t xml:space="preserve"> </w:t>
      </w:r>
      <w:r w:rsidRPr="00B27F2A">
        <w:rPr>
          <w:rFonts w:cs="Arial" w:hint="cs"/>
          <w:u w:val="single"/>
          <w:rtl/>
        </w:rPr>
        <w:t>שמאי</w:t>
      </w:r>
      <w:r w:rsidRPr="00B27F2A">
        <w:rPr>
          <w:rFonts w:cs="Arial"/>
          <w:u w:val="single"/>
          <w:rtl/>
        </w:rPr>
        <w:t xml:space="preserve"> </w:t>
      </w:r>
      <w:r w:rsidRPr="00B27F2A">
        <w:rPr>
          <w:rFonts w:cs="Arial" w:hint="cs"/>
          <w:u w:val="single"/>
          <w:rtl/>
        </w:rPr>
        <w:t>אומרים</w:t>
      </w:r>
      <w:r w:rsidRPr="00B27F2A">
        <w:rPr>
          <w:rFonts w:cs="Arial"/>
          <w:u w:val="single"/>
          <w:rtl/>
        </w:rPr>
        <w:t>:</w:t>
      </w:r>
      <w:r w:rsidRPr="00CF7514">
        <w:rPr>
          <w:rFonts w:cs="Arial"/>
          <w:rtl/>
        </w:rPr>
        <w:t xml:space="preserve"> </w:t>
      </w:r>
      <w:r w:rsidRPr="00CF7514">
        <w:rPr>
          <w:rFonts w:cs="Arial" w:hint="cs"/>
          <w:rtl/>
        </w:rPr>
        <w:t>צריך</w:t>
      </w:r>
      <w:r w:rsidRPr="00CF7514">
        <w:rPr>
          <w:rFonts w:cs="Arial"/>
          <w:rtl/>
        </w:rPr>
        <w:t xml:space="preserve"> </w:t>
      </w:r>
      <w:r w:rsidRPr="00CF7514">
        <w:rPr>
          <w:rFonts w:cs="Arial" w:hint="cs"/>
          <w:rtl/>
        </w:rPr>
        <w:t>להטיף</w:t>
      </w:r>
      <w:r w:rsidRPr="00CF7514">
        <w:rPr>
          <w:rFonts w:cs="Arial"/>
          <w:rtl/>
        </w:rPr>
        <w:t xml:space="preserve"> </w:t>
      </w:r>
      <w:r w:rsidRPr="00CF7514">
        <w:rPr>
          <w:rFonts w:cs="Arial" w:hint="cs"/>
          <w:rtl/>
        </w:rPr>
        <w:t>ממנו</w:t>
      </w:r>
      <w:r w:rsidRPr="00CF7514">
        <w:rPr>
          <w:rFonts w:cs="Arial"/>
          <w:rtl/>
        </w:rPr>
        <w:t xml:space="preserve"> </w:t>
      </w:r>
      <w:r w:rsidRPr="00CF7514">
        <w:rPr>
          <w:rFonts w:cs="Arial" w:hint="cs"/>
          <w:rtl/>
        </w:rPr>
        <w:t>דם</w:t>
      </w:r>
      <w:r w:rsidRPr="00CF7514">
        <w:rPr>
          <w:rFonts w:cs="Arial"/>
          <w:rtl/>
        </w:rPr>
        <w:t xml:space="preserve"> </w:t>
      </w:r>
      <w:r w:rsidRPr="00CF7514">
        <w:rPr>
          <w:rFonts w:cs="Arial" w:hint="cs"/>
          <w:rtl/>
        </w:rPr>
        <w:t>ברית</w:t>
      </w:r>
      <w:r w:rsidRPr="00CF7514">
        <w:rPr>
          <w:rFonts w:cs="Arial"/>
          <w:rtl/>
        </w:rPr>
        <w:t xml:space="preserve">, </w:t>
      </w:r>
      <w:r w:rsidRPr="00B27F2A">
        <w:rPr>
          <w:rFonts w:cs="Arial" w:hint="cs"/>
          <w:u w:val="single"/>
          <w:rtl/>
        </w:rPr>
        <w:t>ובית</w:t>
      </w:r>
      <w:r w:rsidRPr="00B27F2A">
        <w:rPr>
          <w:rFonts w:cs="Arial"/>
          <w:u w:val="single"/>
          <w:rtl/>
        </w:rPr>
        <w:t xml:space="preserve"> </w:t>
      </w:r>
      <w:r w:rsidRPr="00B27F2A">
        <w:rPr>
          <w:rFonts w:cs="Arial" w:hint="cs"/>
          <w:u w:val="single"/>
          <w:rtl/>
        </w:rPr>
        <w:t>הלל</w:t>
      </w:r>
      <w:r w:rsidRPr="00B27F2A">
        <w:rPr>
          <w:rFonts w:cs="Arial"/>
          <w:u w:val="single"/>
          <w:rtl/>
        </w:rPr>
        <w:t xml:space="preserve"> </w:t>
      </w:r>
      <w:r w:rsidRPr="00B27F2A">
        <w:rPr>
          <w:rFonts w:cs="Arial" w:hint="cs"/>
          <w:u w:val="single"/>
          <w:rtl/>
        </w:rPr>
        <w:t>אומרים</w:t>
      </w:r>
      <w:r w:rsidRPr="00CF7514">
        <w:rPr>
          <w:rFonts w:cs="Arial"/>
          <w:rtl/>
        </w:rPr>
        <w:t xml:space="preserve">: </w:t>
      </w:r>
      <w:r w:rsidRPr="00CF7514">
        <w:rPr>
          <w:rFonts w:cs="Arial" w:hint="cs"/>
          <w:rtl/>
        </w:rPr>
        <w:t>אינו</w:t>
      </w:r>
      <w:r w:rsidRPr="00CF7514">
        <w:rPr>
          <w:rFonts w:cs="Arial"/>
          <w:rtl/>
        </w:rPr>
        <w:t xml:space="preserve"> </w:t>
      </w:r>
      <w:r w:rsidRPr="00CF7514">
        <w:rPr>
          <w:rFonts w:cs="Arial" w:hint="cs"/>
          <w:rtl/>
        </w:rPr>
        <w:t>צריך</w:t>
      </w:r>
      <w:r w:rsidRPr="00CF7514">
        <w:rPr>
          <w:rFonts w:cs="Arial"/>
          <w:rtl/>
        </w:rPr>
        <w:t xml:space="preserve">. </w:t>
      </w:r>
      <w:r w:rsidRPr="00B27F2A">
        <w:rPr>
          <w:rFonts w:cs="Arial" w:hint="cs"/>
          <w:u w:val="single"/>
          <w:rtl/>
        </w:rPr>
        <w:t>אמר</w:t>
      </w:r>
      <w:r w:rsidRPr="00B27F2A">
        <w:rPr>
          <w:rFonts w:cs="Arial"/>
          <w:u w:val="single"/>
          <w:rtl/>
        </w:rPr>
        <w:t xml:space="preserve"> </w:t>
      </w:r>
      <w:r w:rsidRPr="00B27F2A">
        <w:rPr>
          <w:rFonts w:cs="Arial" w:hint="cs"/>
          <w:u w:val="single"/>
          <w:rtl/>
        </w:rPr>
        <w:t>רבי</w:t>
      </w:r>
      <w:r w:rsidRPr="00B27F2A">
        <w:rPr>
          <w:rFonts w:cs="Arial"/>
          <w:u w:val="single"/>
          <w:rtl/>
        </w:rPr>
        <w:t xml:space="preserve"> </w:t>
      </w:r>
      <w:r w:rsidRPr="00B27F2A">
        <w:rPr>
          <w:rFonts w:cs="Arial" w:hint="cs"/>
          <w:u w:val="single"/>
          <w:rtl/>
        </w:rPr>
        <w:t>שמעון</w:t>
      </w:r>
      <w:r w:rsidRPr="00B27F2A">
        <w:rPr>
          <w:rFonts w:cs="Arial"/>
          <w:u w:val="single"/>
          <w:rtl/>
        </w:rPr>
        <w:t xml:space="preserve"> </w:t>
      </w:r>
      <w:r w:rsidRPr="00B27F2A">
        <w:rPr>
          <w:rFonts w:cs="Arial" w:hint="cs"/>
          <w:u w:val="single"/>
          <w:rtl/>
        </w:rPr>
        <w:t>בן</w:t>
      </w:r>
      <w:r w:rsidRPr="00B27F2A">
        <w:rPr>
          <w:rFonts w:cs="Arial"/>
          <w:u w:val="single"/>
          <w:rtl/>
        </w:rPr>
        <w:t xml:space="preserve"> </w:t>
      </w:r>
      <w:r w:rsidRPr="00B27F2A">
        <w:rPr>
          <w:rFonts w:cs="Arial" w:hint="cs"/>
          <w:u w:val="single"/>
          <w:rtl/>
        </w:rPr>
        <w:t>אלעזר</w:t>
      </w:r>
      <w:r w:rsidRPr="00CF7514">
        <w:rPr>
          <w:rFonts w:cs="Arial"/>
          <w:rtl/>
        </w:rPr>
        <w:t xml:space="preserve">: </w:t>
      </w:r>
      <w:r w:rsidRPr="00CF7514">
        <w:rPr>
          <w:rFonts w:cs="Arial" w:hint="cs"/>
          <w:rtl/>
        </w:rPr>
        <w:t>לא</w:t>
      </w:r>
      <w:r w:rsidRPr="00CF7514">
        <w:rPr>
          <w:rFonts w:cs="Arial"/>
          <w:rtl/>
        </w:rPr>
        <w:t xml:space="preserve"> </w:t>
      </w:r>
      <w:r w:rsidRPr="00CF7514">
        <w:rPr>
          <w:rFonts w:cs="Arial" w:hint="cs"/>
          <w:rtl/>
        </w:rPr>
        <w:t>נחלקו</w:t>
      </w:r>
      <w:r w:rsidRPr="00CF7514">
        <w:rPr>
          <w:rFonts w:cs="Arial"/>
          <w:rtl/>
        </w:rPr>
        <w:t xml:space="preserve"> </w:t>
      </w:r>
      <w:r w:rsidRPr="00CF7514">
        <w:rPr>
          <w:rFonts w:cs="Arial" w:hint="cs"/>
          <w:rtl/>
        </w:rPr>
        <w:t>בית</w:t>
      </w:r>
      <w:r w:rsidRPr="00CF7514">
        <w:rPr>
          <w:rFonts w:cs="Arial"/>
          <w:rtl/>
        </w:rPr>
        <w:t xml:space="preserve"> </w:t>
      </w:r>
      <w:r w:rsidRPr="00CF7514">
        <w:rPr>
          <w:rFonts w:cs="Arial" w:hint="cs"/>
          <w:rtl/>
        </w:rPr>
        <w:t>שמאי</w:t>
      </w:r>
      <w:r w:rsidRPr="00CF7514">
        <w:rPr>
          <w:rFonts w:cs="Arial"/>
          <w:rtl/>
        </w:rPr>
        <w:t xml:space="preserve"> </w:t>
      </w:r>
      <w:r w:rsidRPr="00CF7514">
        <w:rPr>
          <w:rFonts w:cs="Arial" w:hint="cs"/>
          <w:rtl/>
        </w:rPr>
        <w:t>ובית</w:t>
      </w:r>
      <w:r w:rsidRPr="00CF7514">
        <w:rPr>
          <w:rFonts w:cs="Arial"/>
          <w:rtl/>
        </w:rPr>
        <w:t xml:space="preserve"> </w:t>
      </w:r>
      <w:r w:rsidRPr="00CF7514">
        <w:rPr>
          <w:rFonts w:cs="Arial" w:hint="cs"/>
          <w:rtl/>
        </w:rPr>
        <w:t>הלל</w:t>
      </w:r>
      <w:r w:rsidRPr="00CF7514">
        <w:rPr>
          <w:rFonts w:cs="Arial"/>
          <w:rtl/>
        </w:rPr>
        <w:t xml:space="preserve"> </w:t>
      </w:r>
      <w:r w:rsidRPr="00CF7514">
        <w:rPr>
          <w:rFonts w:cs="Arial" w:hint="cs"/>
          <w:rtl/>
        </w:rPr>
        <w:t>על</w:t>
      </w:r>
      <w:r w:rsidRPr="00CF7514">
        <w:rPr>
          <w:rFonts w:cs="Arial"/>
          <w:rtl/>
        </w:rPr>
        <w:t xml:space="preserve"> </w:t>
      </w:r>
      <w:r w:rsidRPr="00CF7514">
        <w:rPr>
          <w:rFonts w:cs="Arial" w:hint="cs"/>
          <w:rtl/>
        </w:rPr>
        <w:t>נולד</w:t>
      </w:r>
      <w:r w:rsidRPr="00CF7514">
        <w:rPr>
          <w:rFonts w:cs="Arial"/>
          <w:rtl/>
        </w:rPr>
        <w:t xml:space="preserve"> </w:t>
      </w:r>
      <w:r w:rsidRPr="00CF7514">
        <w:rPr>
          <w:rFonts w:cs="Arial" w:hint="cs"/>
          <w:rtl/>
        </w:rPr>
        <w:t>כשהוא</w:t>
      </w:r>
      <w:r w:rsidRPr="00CF7514">
        <w:rPr>
          <w:rFonts w:cs="Arial"/>
          <w:rtl/>
        </w:rPr>
        <w:t xml:space="preserve"> </w:t>
      </w:r>
      <w:r w:rsidRPr="00CF7514">
        <w:rPr>
          <w:rFonts w:cs="Arial" w:hint="cs"/>
          <w:rtl/>
        </w:rPr>
        <w:t>מהול</w:t>
      </w:r>
      <w:r w:rsidRPr="00CF7514">
        <w:rPr>
          <w:rFonts w:cs="Arial"/>
          <w:rtl/>
        </w:rPr>
        <w:t xml:space="preserve"> </w:t>
      </w:r>
      <w:r w:rsidRPr="00CF7514">
        <w:rPr>
          <w:rFonts w:cs="Arial" w:hint="cs"/>
          <w:rtl/>
        </w:rPr>
        <w:t>שצריך</w:t>
      </w:r>
      <w:r w:rsidRPr="00CF7514">
        <w:rPr>
          <w:rFonts w:cs="Arial"/>
          <w:rtl/>
        </w:rPr>
        <w:t xml:space="preserve"> </w:t>
      </w:r>
      <w:r w:rsidRPr="00CF7514">
        <w:rPr>
          <w:rFonts w:cs="Arial" w:hint="cs"/>
          <w:rtl/>
        </w:rPr>
        <w:t>להטיף</w:t>
      </w:r>
      <w:r w:rsidRPr="00CF7514">
        <w:rPr>
          <w:rFonts w:cs="Arial"/>
          <w:rtl/>
        </w:rPr>
        <w:t xml:space="preserve"> </w:t>
      </w:r>
      <w:r w:rsidRPr="00CF7514">
        <w:rPr>
          <w:rFonts w:cs="Arial" w:hint="cs"/>
          <w:rtl/>
        </w:rPr>
        <w:t>ממנו</w:t>
      </w:r>
      <w:r w:rsidRPr="00CF7514">
        <w:rPr>
          <w:rFonts w:cs="Arial"/>
          <w:rtl/>
        </w:rPr>
        <w:t xml:space="preserve"> </w:t>
      </w:r>
      <w:r w:rsidRPr="00CF7514">
        <w:rPr>
          <w:rFonts w:cs="Arial" w:hint="cs"/>
          <w:rtl/>
        </w:rPr>
        <w:t>דם</w:t>
      </w:r>
      <w:r w:rsidRPr="00CF7514">
        <w:rPr>
          <w:rFonts w:cs="Arial"/>
          <w:rtl/>
        </w:rPr>
        <w:t xml:space="preserve"> </w:t>
      </w:r>
      <w:r w:rsidRPr="00CF7514">
        <w:rPr>
          <w:rFonts w:cs="Arial" w:hint="cs"/>
          <w:rtl/>
        </w:rPr>
        <w:t>ברית</w:t>
      </w:r>
      <w:r w:rsidRPr="00CF7514">
        <w:rPr>
          <w:rFonts w:cs="Arial"/>
          <w:rtl/>
        </w:rPr>
        <w:t xml:space="preserve">, </w:t>
      </w:r>
      <w:r w:rsidRPr="00CF7514">
        <w:rPr>
          <w:rFonts w:cs="Arial" w:hint="cs"/>
          <w:rtl/>
        </w:rPr>
        <w:t>מפני</w:t>
      </w:r>
      <w:r w:rsidRPr="00CF7514">
        <w:rPr>
          <w:rFonts w:cs="Arial"/>
          <w:rtl/>
        </w:rPr>
        <w:t xml:space="preserve"> </w:t>
      </w:r>
      <w:r w:rsidRPr="00CF7514">
        <w:rPr>
          <w:rFonts w:cs="Arial" w:hint="cs"/>
          <w:rtl/>
        </w:rPr>
        <w:t>שערלה</w:t>
      </w:r>
      <w:r w:rsidRPr="00CF7514">
        <w:rPr>
          <w:rFonts w:cs="Arial"/>
          <w:rtl/>
        </w:rPr>
        <w:t xml:space="preserve"> </w:t>
      </w:r>
      <w:r w:rsidRPr="00CF7514">
        <w:rPr>
          <w:rFonts w:cs="Arial" w:hint="cs"/>
          <w:rtl/>
        </w:rPr>
        <w:t>כבושה</w:t>
      </w:r>
      <w:r w:rsidRPr="00CF7514">
        <w:rPr>
          <w:rFonts w:cs="Arial"/>
          <w:rtl/>
        </w:rPr>
        <w:t xml:space="preserve"> </w:t>
      </w:r>
      <w:r w:rsidRPr="00CF7514">
        <w:rPr>
          <w:rFonts w:cs="Arial" w:hint="cs"/>
          <w:rtl/>
        </w:rPr>
        <w:t>היא</w:t>
      </w:r>
      <w:r w:rsidRPr="00CF7514">
        <w:rPr>
          <w:rFonts w:cs="Arial"/>
          <w:rtl/>
        </w:rPr>
        <w:t xml:space="preserve">. </w:t>
      </w:r>
      <w:r w:rsidRPr="00CF7514">
        <w:rPr>
          <w:rFonts w:cs="Arial" w:hint="cs"/>
          <w:rtl/>
        </w:rPr>
        <w:t>על</w:t>
      </w:r>
      <w:r w:rsidRPr="00CF7514">
        <w:rPr>
          <w:rFonts w:cs="Arial"/>
          <w:rtl/>
        </w:rPr>
        <w:t xml:space="preserve"> </w:t>
      </w:r>
      <w:r w:rsidRPr="00CF7514">
        <w:rPr>
          <w:rFonts w:cs="Arial" w:hint="cs"/>
          <w:rtl/>
        </w:rPr>
        <w:t>מה</w:t>
      </w:r>
      <w:r w:rsidRPr="00CF7514">
        <w:rPr>
          <w:rFonts w:cs="Arial"/>
          <w:rtl/>
        </w:rPr>
        <w:t xml:space="preserve"> </w:t>
      </w:r>
      <w:r w:rsidRPr="00CF7514">
        <w:rPr>
          <w:rFonts w:cs="Arial" w:hint="cs"/>
          <w:rtl/>
        </w:rPr>
        <w:t>נחלקו</w:t>
      </w:r>
      <w:r w:rsidRPr="00CF7514">
        <w:rPr>
          <w:rFonts w:cs="Arial"/>
          <w:rtl/>
        </w:rPr>
        <w:t xml:space="preserve"> - </w:t>
      </w:r>
      <w:r w:rsidRPr="00CF7514">
        <w:rPr>
          <w:rFonts w:cs="Arial" w:hint="cs"/>
          <w:rtl/>
        </w:rPr>
        <w:t>על</w:t>
      </w:r>
      <w:r w:rsidRPr="00CF7514">
        <w:rPr>
          <w:rFonts w:cs="Arial"/>
          <w:rtl/>
        </w:rPr>
        <w:t xml:space="preserve"> </w:t>
      </w:r>
      <w:r w:rsidRPr="00CF7514">
        <w:rPr>
          <w:rFonts w:cs="Arial" w:hint="cs"/>
          <w:rtl/>
        </w:rPr>
        <w:t>גר</w:t>
      </w:r>
      <w:r w:rsidRPr="00CF7514">
        <w:rPr>
          <w:rFonts w:cs="Arial"/>
          <w:rtl/>
        </w:rPr>
        <w:t xml:space="preserve"> </w:t>
      </w:r>
      <w:r w:rsidRPr="00CF7514">
        <w:rPr>
          <w:rFonts w:cs="Arial" w:hint="cs"/>
          <w:rtl/>
        </w:rPr>
        <w:t>שנתגייר</w:t>
      </w:r>
      <w:r w:rsidRPr="00CF7514">
        <w:rPr>
          <w:rFonts w:cs="Arial"/>
          <w:rtl/>
        </w:rPr>
        <w:t xml:space="preserve"> </w:t>
      </w:r>
      <w:r w:rsidRPr="00CF7514">
        <w:rPr>
          <w:rFonts w:cs="Arial" w:hint="cs"/>
          <w:rtl/>
        </w:rPr>
        <w:t>כשהוא</w:t>
      </w:r>
      <w:r w:rsidRPr="00CF7514">
        <w:rPr>
          <w:rFonts w:cs="Arial"/>
          <w:rtl/>
        </w:rPr>
        <w:t xml:space="preserve"> </w:t>
      </w:r>
      <w:r w:rsidRPr="00CF7514">
        <w:rPr>
          <w:rFonts w:cs="Arial" w:hint="cs"/>
          <w:rtl/>
        </w:rPr>
        <w:t>מהול</w:t>
      </w:r>
      <w:r w:rsidRPr="00CF7514">
        <w:rPr>
          <w:rFonts w:cs="Arial"/>
          <w:rtl/>
        </w:rPr>
        <w:t xml:space="preserve">, </w:t>
      </w:r>
      <w:r w:rsidRPr="00B27F2A">
        <w:rPr>
          <w:rFonts w:cs="Arial" w:hint="cs"/>
          <w:u w:val="single"/>
          <w:rtl/>
        </w:rPr>
        <w:t>שבית</w:t>
      </w:r>
      <w:r w:rsidRPr="00B27F2A">
        <w:rPr>
          <w:rFonts w:cs="Arial"/>
          <w:u w:val="single"/>
          <w:rtl/>
        </w:rPr>
        <w:t xml:space="preserve"> </w:t>
      </w:r>
      <w:r w:rsidRPr="00B27F2A">
        <w:rPr>
          <w:rFonts w:cs="Arial" w:hint="cs"/>
          <w:u w:val="single"/>
          <w:rtl/>
        </w:rPr>
        <w:t>שמאי</w:t>
      </w:r>
      <w:r w:rsidRPr="00B27F2A">
        <w:rPr>
          <w:rFonts w:cs="Arial"/>
          <w:u w:val="single"/>
          <w:rtl/>
        </w:rPr>
        <w:t xml:space="preserve"> </w:t>
      </w:r>
      <w:r w:rsidRPr="00B27F2A">
        <w:rPr>
          <w:rFonts w:cs="Arial" w:hint="cs"/>
          <w:u w:val="single"/>
          <w:rtl/>
        </w:rPr>
        <w:t>אומרים</w:t>
      </w:r>
      <w:r w:rsidRPr="00CF7514">
        <w:rPr>
          <w:rFonts w:cs="Arial"/>
          <w:rtl/>
        </w:rPr>
        <w:t xml:space="preserve">: </w:t>
      </w:r>
      <w:r w:rsidRPr="00CF7514">
        <w:rPr>
          <w:rFonts w:cs="Arial" w:hint="cs"/>
          <w:rtl/>
        </w:rPr>
        <w:t>צריך</w:t>
      </w:r>
      <w:r w:rsidRPr="00CF7514">
        <w:rPr>
          <w:rFonts w:cs="Arial"/>
          <w:rtl/>
        </w:rPr>
        <w:t xml:space="preserve"> </w:t>
      </w:r>
      <w:r w:rsidRPr="00CF7514">
        <w:rPr>
          <w:rFonts w:cs="Arial" w:hint="cs"/>
          <w:rtl/>
        </w:rPr>
        <w:t>להטיף</w:t>
      </w:r>
      <w:r w:rsidRPr="00CF7514">
        <w:rPr>
          <w:rFonts w:cs="Arial"/>
          <w:rtl/>
        </w:rPr>
        <w:t xml:space="preserve"> </w:t>
      </w:r>
      <w:r w:rsidRPr="00CF7514">
        <w:rPr>
          <w:rFonts w:cs="Arial" w:hint="cs"/>
          <w:rtl/>
        </w:rPr>
        <w:t>ממנו</w:t>
      </w:r>
      <w:r w:rsidRPr="00CF7514">
        <w:rPr>
          <w:rFonts w:cs="Arial"/>
          <w:rtl/>
        </w:rPr>
        <w:t xml:space="preserve"> </w:t>
      </w:r>
      <w:r w:rsidRPr="00CF7514">
        <w:rPr>
          <w:rFonts w:cs="Arial" w:hint="cs"/>
          <w:rtl/>
        </w:rPr>
        <w:t>דם</w:t>
      </w:r>
      <w:r w:rsidRPr="00CF7514">
        <w:rPr>
          <w:rFonts w:cs="Arial"/>
          <w:rtl/>
        </w:rPr>
        <w:t xml:space="preserve"> </w:t>
      </w:r>
      <w:r w:rsidRPr="00CF7514">
        <w:rPr>
          <w:rFonts w:cs="Arial" w:hint="cs"/>
          <w:rtl/>
        </w:rPr>
        <w:t>ברית</w:t>
      </w:r>
      <w:r w:rsidRPr="00CF7514">
        <w:rPr>
          <w:rFonts w:cs="Arial"/>
          <w:rtl/>
        </w:rPr>
        <w:t xml:space="preserve">, </w:t>
      </w:r>
      <w:r w:rsidRPr="00B27F2A">
        <w:rPr>
          <w:rFonts w:cs="Arial" w:hint="cs"/>
          <w:u w:val="single"/>
          <w:rtl/>
        </w:rPr>
        <w:t>ובית</w:t>
      </w:r>
      <w:r w:rsidRPr="00B27F2A">
        <w:rPr>
          <w:rFonts w:cs="Arial"/>
          <w:u w:val="single"/>
          <w:rtl/>
        </w:rPr>
        <w:t xml:space="preserve"> </w:t>
      </w:r>
      <w:r w:rsidRPr="00B27F2A">
        <w:rPr>
          <w:rFonts w:cs="Arial" w:hint="cs"/>
          <w:u w:val="single"/>
          <w:rtl/>
        </w:rPr>
        <w:t>הלל</w:t>
      </w:r>
      <w:r w:rsidRPr="00B27F2A">
        <w:rPr>
          <w:rFonts w:cs="Arial"/>
          <w:u w:val="single"/>
          <w:rtl/>
        </w:rPr>
        <w:t xml:space="preserve"> </w:t>
      </w:r>
      <w:r w:rsidRPr="00B27F2A">
        <w:rPr>
          <w:rFonts w:cs="Arial" w:hint="cs"/>
          <w:u w:val="single"/>
          <w:rtl/>
        </w:rPr>
        <w:t>אומרים</w:t>
      </w:r>
      <w:r w:rsidRPr="00CF7514">
        <w:rPr>
          <w:rFonts w:cs="Arial"/>
          <w:rtl/>
        </w:rPr>
        <w:t xml:space="preserve">: </w:t>
      </w:r>
      <w:r w:rsidRPr="00CF7514">
        <w:rPr>
          <w:rFonts w:cs="Arial" w:hint="cs"/>
          <w:rtl/>
        </w:rPr>
        <w:t>אין</w:t>
      </w:r>
      <w:r w:rsidRPr="00CF7514">
        <w:rPr>
          <w:rFonts w:cs="Arial"/>
          <w:rtl/>
        </w:rPr>
        <w:t xml:space="preserve"> </w:t>
      </w:r>
      <w:r w:rsidRPr="00CF7514">
        <w:rPr>
          <w:rFonts w:cs="Arial" w:hint="cs"/>
          <w:rtl/>
        </w:rPr>
        <w:t>צריך</w:t>
      </w:r>
      <w:r w:rsidRPr="00CF7514">
        <w:rPr>
          <w:rFonts w:cs="Arial"/>
          <w:rtl/>
        </w:rPr>
        <w:t xml:space="preserve"> </w:t>
      </w:r>
      <w:r w:rsidRPr="00CF7514">
        <w:rPr>
          <w:rFonts w:cs="Arial" w:hint="cs"/>
          <w:rtl/>
        </w:rPr>
        <w:t>להטיף</w:t>
      </w:r>
      <w:r w:rsidRPr="00CF7514">
        <w:rPr>
          <w:rFonts w:cs="Arial"/>
          <w:rtl/>
        </w:rPr>
        <w:t xml:space="preserve"> </w:t>
      </w:r>
      <w:r w:rsidRPr="00CF7514">
        <w:rPr>
          <w:rFonts w:cs="Arial" w:hint="cs"/>
          <w:rtl/>
        </w:rPr>
        <w:t>ממנו</w:t>
      </w:r>
      <w:r w:rsidRPr="00CF7514">
        <w:rPr>
          <w:rFonts w:cs="Arial"/>
          <w:rtl/>
        </w:rPr>
        <w:t xml:space="preserve"> </w:t>
      </w:r>
      <w:r w:rsidRPr="00CF7514">
        <w:rPr>
          <w:rFonts w:cs="Arial" w:hint="cs"/>
          <w:rtl/>
        </w:rPr>
        <w:t>דם</w:t>
      </w:r>
      <w:r w:rsidRPr="00CF7514">
        <w:rPr>
          <w:rFonts w:cs="Arial"/>
          <w:rtl/>
        </w:rPr>
        <w:t xml:space="preserve"> </w:t>
      </w:r>
      <w:r w:rsidRPr="00CF7514">
        <w:rPr>
          <w:rFonts w:cs="Arial" w:hint="cs"/>
          <w:rtl/>
        </w:rPr>
        <w:t>ברית</w:t>
      </w:r>
      <w:r w:rsidRPr="00CF7514">
        <w:rPr>
          <w:rFonts w:cs="Arial"/>
          <w:rtl/>
        </w:rPr>
        <w:t>.</w:t>
      </w:r>
      <w:r w:rsidR="00D60DA9">
        <w:rPr>
          <w:rFonts w:cs="Arial" w:hint="cs"/>
          <w:rtl/>
        </w:rPr>
        <w:t>..</w:t>
      </w:r>
      <w:r w:rsidR="00D60DA9">
        <w:rPr>
          <w:rFonts w:hint="cs"/>
          <w:rtl/>
        </w:rPr>
        <w:t xml:space="preserve">.. </w:t>
      </w:r>
      <w:r w:rsidR="00D60DA9" w:rsidRPr="00D60DA9">
        <w:rPr>
          <w:rFonts w:cs="Arial" w:hint="cs"/>
          <w:u w:val="single"/>
          <w:rtl/>
        </w:rPr>
        <w:t>רבה</w:t>
      </w:r>
      <w:r w:rsidR="00D60DA9" w:rsidRPr="00D60DA9">
        <w:rPr>
          <w:rFonts w:cs="Arial"/>
          <w:u w:val="single"/>
          <w:rtl/>
        </w:rPr>
        <w:t xml:space="preserve"> </w:t>
      </w:r>
      <w:r w:rsidR="00D60DA9" w:rsidRPr="00D60DA9">
        <w:rPr>
          <w:rFonts w:cs="Arial" w:hint="cs"/>
          <w:u w:val="single"/>
          <w:rtl/>
        </w:rPr>
        <w:t>אמר</w:t>
      </w:r>
      <w:r w:rsidR="00D60DA9" w:rsidRPr="00D60DA9">
        <w:rPr>
          <w:rFonts w:cs="Arial"/>
          <w:rtl/>
        </w:rPr>
        <w:t xml:space="preserve">: </w:t>
      </w:r>
      <w:r w:rsidR="00D60DA9" w:rsidRPr="00D60DA9">
        <w:rPr>
          <w:rFonts w:cs="Arial" w:hint="cs"/>
          <w:rtl/>
        </w:rPr>
        <w:t>חיישינן</w:t>
      </w:r>
      <w:r w:rsidR="00D60DA9" w:rsidRPr="00D60DA9">
        <w:rPr>
          <w:rFonts w:cs="Arial"/>
          <w:rtl/>
        </w:rPr>
        <w:t xml:space="preserve"> </w:t>
      </w:r>
      <w:r w:rsidR="00D60DA9" w:rsidRPr="00D60DA9">
        <w:rPr>
          <w:rFonts w:cs="Arial" w:hint="cs"/>
          <w:rtl/>
        </w:rPr>
        <w:t>שמא</w:t>
      </w:r>
      <w:r w:rsidR="00D60DA9" w:rsidRPr="00D60DA9">
        <w:rPr>
          <w:rFonts w:cs="Arial"/>
          <w:rtl/>
        </w:rPr>
        <w:t xml:space="preserve"> </w:t>
      </w:r>
      <w:r w:rsidR="00D60DA9" w:rsidRPr="00D60DA9">
        <w:rPr>
          <w:rFonts w:cs="Arial" w:hint="cs"/>
          <w:rtl/>
        </w:rPr>
        <w:t>ערלה</w:t>
      </w:r>
      <w:r w:rsidR="00D60DA9" w:rsidRPr="00D60DA9">
        <w:rPr>
          <w:rFonts w:cs="Arial"/>
          <w:rtl/>
        </w:rPr>
        <w:t xml:space="preserve"> </w:t>
      </w:r>
      <w:r w:rsidR="00D60DA9" w:rsidRPr="00D60DA9">
        <w:rPr>
          <w:rFonts w:cs="Arial" w:hint="cs"/>
          <w:rtl/>
        </w:rPr>
        <w:t>כבושה</w:t>
      </w:r>
      <w:r w:rsidR="00D60DA9" w:rsidRPr="00D60DA9">
        <w:rPr>
          <w:rFonts w:cs="Arial"/>
          <w:rtl/>
        </w:rPr>
        <w:t xml:space="preserve"> </w:t>
      </w:r>
      <w:r w:rsidR="00D60DA9" w:rsidRPr="00D60DA9">
        <w:rPr>
          <w:rFonts w:cs="Arial" w:hint="cs"/>
          <w:rtl/>
        </w:rPr>
        <w:t>היא</w:t>
      </w:r>
      <w:r w:rsidR="00D60DA9" w:rsidRPr="00D60DA9">
        <w:rPr>
          <w:rFonts w:cs="Arial"/>
          <w:rtl/>
        </w:rPr>
        <w:t xml:space="preserve">, </w:t>
      </w:r>
      <w:r w:rsidR="00D60DA9" w:rsidRPr="00D60DA9">
        <w:rPr>
          <w:rFonts w:cs="Arial" w:hint="cs"/>
          <w:u w:val="single"/>
          <w:rtl/>
        </w:rPr>
        <w:t>רב</w:t>
      </w:r>
      <w:r w:rsidR="00D60DA9" w:rsidRPr="00D60DA9">
        <w:rPr>
          <w:rFonts w:cs="Arial"/>
          <w:u w:val="single"/>
          <w:rtl/>
        </w:rPr>
        <w:t xml:space="preserve"> </w:t>
      </w:r>
      <w:r w:rsidR="00D60DA9" w:rsidRPr="00D60DA9">
        <w:rPr>
          <w:rFonts w:cs="Arial" w:hint="cs"/>
          <w:u w:val="single"/>
          <w:rtl/>
        </w:rPr>
        <w:t>יוסף</w:t>
      </w:r>
      <w:r w:rsidR="00D60DA9" w:rsidRPr="00D60DA9">
        <w:rPr>
          <w:rFonts w:cs="Arial"/>
          <w:u w:val="single"/>
          <w:rtl/>
        </w:rPr>
        <w:t xml:space="preserve"> </w:t>
      </w:r>
      <w:r w:rsidR="00D60DA9" w:rsidRPr="00D60DA9">
        <w:rPr>
          <w:rFonts w:cs="Arial" w:hint="cs"/>
          <w:u w:val="single"/>
          <w:rtl/>
        </w:rPr>
        <w:t>אמר</w:t>
      </w:r>
      <w:r w:rsidR="00D60DA9" w:rsidRPr="00D60DA9">
        <w:rPr>
          <w:rFonts w:cs="Arial"/>
          <w:rtl/>
        </w:rPr>
        <w:t xml:space="preserve">: </w:t>
      </w:r>
      <w:r w:rsidR="00D60DA9" w:rsidRPr="00D60DA9">
        <w:rPr>
          <w:rFonts w:cs="Arial" w:hint="cs"/>
          <w:rtl/>
        </w:rPr>
        <w:t>ודאי</w:t>
      </w:r>
      <w:r w:rsidR="00D60DA9" w:rsidRPr="00D60DA9">
        <w:rPr>
          <w:rFonts w:cs="Arial"/>
          <w:rtl/>
        </w:rPr>
        <w:t xml:space="preserve"> </w:t>
      </w:r>
      <w:r w:rsidR="00D60DA9" w:rsidRPr="00D60DA9">
        <w:rPr>
          <w:rFonts w:cs="Arial" w:hint="cs"/>
          <w:rtl/>
        </w:rPr>
        <w:t>ערלה</w:t>
      </w:r>
      <w:r w:rsidR="00D60DA9" w:rsidRPr="00D60DA9">
        <w:rPr>
          <w:rFonts w:cs="Arial"/>
          <w:rtl/>
        </w:rPr>
        <w:t xml:space="preserve"> </w:t>
      </w:r>
      <w:r w:rsidR="00D60DA9" w:rsidRPr="00D60DA9">
        <w:rPr>
          <w:rFonts w:cs="Arial" w:hint="cs"/>
          <w:rtl/>
        </w:rPr>
        <w:t>כבושה</w:t>
      </w:r>
      <w:r w:rsidR="00D60DA9" w:rsidRPr="00D60DA9">
        <w:rPr>
          <w:rFonts w:cs="Arial"/>
          <w:rtl/>
        </w:rPr>
        <w:t xml:space="preserve"> </w:t>
      </w:r>
      <w:r w:rsidR="00D60DA9" w:rsidRPr="00D60DA9">
        <w:rPr>
          <w:rFonts w:cs="Arial" w:hint="cs"/>
          <w:rtl/>
        </w:rPr>
        <w:t>היא</w:t>
      </w:r>
      <w:r w:rsidR="00D60DA9" w:rsidRPr="00D60DA9">
        <w:rPr>
          <w:rFonts w:cs="Arial"/>
          <w:rtl/>
        </w:rPr>
        <w:t>.</w:t>
      </w:r>
    </w:p>
    <w:p w:rsidR="00CF7514" w:rsidRPr="00CF7514" w:rsidRDefault="00CF7514" w:rsidP="007E11B5">
      <w:pPr>
        <w:jc w:val="both"/>
        <w:rPr>
          <w:u w:val="single"/>
          <w:rtl/>
        </w:rPr>
      </w:pPr>
      <w:r w:rsidRPr="00CF7514">
        <w:rPr>
          <w:rFonts w:hint="cs"/>
          <w:u w:val="single"/>
          <w:rtl/>
        </w:rPr>
        <w:t>האם צריך להטיף דם ברית ממי שנולד מהול:</w:t>
      </w:r>
    </w:p>
    <w:p w:rsidR="00CF7514" w:rsidRDefault="00CF7514" w:rsidP="007E11B5">
      <w:pPr>
        <w:jc w:val="both"/>
        <w:rPr>
          <w:rtl/>
        </w:rPr>
      </w:pPr>
      <w:r>
        <w:rPr>
          <w:rFonts w:hint="cs"/>
          <w:rtl/>
        </w:rPr>
        <w:t>רב האי ר"ח רי"ף רמב"ם רא"ש ומהרי"ל- צריך.</w:t>
      </w:r>
      <w:r w:rsidRPr="00CF7514">
        <w:rPr>
          <w:rFonts w:hint="cs"/>
          <w:color w:val="E36C0A" w:themeColor="accent6" w:themeShade="BF"/>
          <w:rtl/>
        </w:rPr>
        <w:t xml:space="preserve"> </w:t>
      </w:r>
      <w:r w:rsidRPr="00A67178">
        <w:rPr>
          <w:rFonts w:hint="cs"/>
          <w:color w:val="E36C0A" w:themeColor="accent6" w:themeShade="BF"/>
          <w:rtl/>
        </w:rPr>
        <w:t>(וכ"פ בשו"ע)</w:t>
      </w:r>
    </w:p>
    <w:p w:rsidR="00CF7514" w:rsidRDefault="00CF7514" w:rsidP="007E11B5">
      <w:pPr>
        <w:jc w:val="both"/>
        <w:rPr>
          <w:rtl/>
        </w:rPr>
      </w:pPr>
      <w:r>
        <w:rPr>
          <w:rFonts w:hint="cs"/>
          <w:rtl/>
        </w:rPr>
        <w:t>בה"ג ור"י- לא צריך</w:t>
      </w:r>
      <w:r w:rsidR="00864F8B">
        <w:rPr>
          <w:rStyle w:val="FootnoteReference"/>
          <w:rtl/>
        </w:rPr>
        <w:footnoteReference w:id="26"/>
      </w:r>
      <w:r>
        <w:rPr>
          <w:rFonts w:hint="cs"/>
          <w:rtl/>
        </w:rPr>
        <w:t>.</w:t>
      </w:r>
    </w:p>
    <w:p w:rsidR="00923D22" w:rsidRPr="00EA5159" w:rsidRDefault="003C375F" w:rsidP="007E11B5">
      <w:pPr>
        <w:jc w:val="both"/>
        <w:rPr>
          <w:rFonts w:asciiTheme="minorBidi" w:hAnsiTheme="minorBidi"/>
          <w:u w:val="single"/>
          <w:rtl/>
        </w:rPr>
      </w:pPr>
      <w:r>
        <w:rPr>
          <w:rFonts w:asciiTheme="minorBidi" w:hAnsiTheme="minorBidi" w:hint="cs"/>
          <w:u w:val="single"/>
          <w:rtl/>
        </w:rPr>
        <w:t>האם מברכים בהטפת דם ל</w:t>
      </w:r>
      <w:r w:rsidR="00895BC9">
        <w:rPr>
          <w:rFonts w:asciiTheme="minorBidi" w:hAnsiTheme="minorBidi" w:hint="cs"/>
          <w:u w:val="single"/>
          <w:rtl/>
        </w:rPr>
        <w:t>מי ש</w:t>
      </w:r>
      <w:r>
        <w:rPr>
          <w:rFonts w:asciiTheme="minorBidi" w:hAnsiTheme="minorBidi" w:hint="cs"/>
          <w:u w:val="single"/>
          <w:rtl/>
        </w:rPr>
        <w:t xml:space="preserve">נולד מהול </w:t>
      </w:r>
      <w:r w:rsidRPr="00FD54E6">
        <w:rPr>
          <w:rFonts w:asciiTheme="minorBidi" w:hAnsiTheme="minorBidi" w:hint="cs"/>
          <w:sz w:val="18"/>
          <w:szCs w:val="18"/>
          <w:u w:val="single"/>
          <w:rtl/>
        </w:rPr>
        <w:t xml:space="preserve">("על המילה" </w:t>
      </w:r>
      <w:r w:rsidR="00923D22" w:rsidRPr="00FD54E6">
        <w:rPr>
          <w:rFonts w:asciiTheme="minorBidi" w:hAnsiTheme="minorBidi" w:hint="cs"/>
          <w:sz w:val="18"/>
          <w:szCs w:val="18"/>
          <w:u w:val="single"/>
          <w:rtl/>
        </w:rPr>
        <w:t>"להכניסו", ו"אשר קידש"</w:t>
      </w:r>
      <w:r w:rsidRPr="00FD54E6">
        <w:rPr>
          <w:rFonts w:asciiTheme="minorBidi" w:hAnsiTheme="minorBidi" w:hint="cs"/>
          <w:sz w:val="18"/>
          <w:szCs w:val="18"/>
          <w:u w:val="single"/>
          <w:rtl/>
        </w:rPr>
        <w:t>)</w:t>
      </w:r>
      <w:r w:rsidR="00923D22" w:rsidRPr="00EA5159">
        <w:rPr>
          <w:rFonts w:asciiTheme="minorBidi" w:hAnsiTheme="minorBidi" w:hint="cs"/>
          <w:u w:val="single"/>
          <w:rtl/>
        </w:rPr>
        <w:t>:</w:t>
      </w:r>
    </w:p>
    <w:p w:rsidR="00895BC9" w:rsidRPr="00923D22" w:rsidRDefault="00895BC9" w:rsidP="007E11B5">
      <w:pPr>
        <w:jc w:val="both"/>
        <w:rPr>
          <w:rFonts w:asciiTheme="minorBidi" w:hAnsiTheme="minorBidi"/>
          <w:rtl/>
        </w:rPr>
      </w:pPr>
      <w:r>
        <w:rPr>
          <w:rFonts w:asciiTheme="minorBidi" w:hAnsiTheme="minorBidi" w:hint="cs"/>
          <w:rtl/>
        </w:rPr>
        <w:t>רמב"ם רשב"א ור"ן- לא מברכים</w:t>
      </w:r>
      <w:r>
        <w:rPr>
          <w:rStyle w:val="FootnoteReference"/>
          <w:rFonts w:asciiTheme="minorBidi" w:hAnsiTheme="minorBidi"/>
          <w:rtl/>
        </w:rPr>
        <w:footnoteReference w:id="27"/>
      </w:r>
      <w:r>
        <w:rPr>
          <w:rFonts w:asciiTheme="minorBidi" w:hAnsiTheme="minorBidi" w:hint="cs"/>
          <w:rtl/>
        </w:rPr>
        <w:t xml:space="preserve">. </w:t>
      </w:r>
      <w:r w:rsidRPr="00CF7514">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 xml:space="preserve"> בסי' רסה ס"ג</w:t>
      </w:r>
      <w:r w:rsidRPr="00A67178">
        <w:rPr>
          <w:rFonts w:hint="cs"/>
          <w:color w:val="E36C0A" w:themeColor="accent6" w:themeShade="BF"/>
          <w:rtl/>
        </w:rPr>
        <w:t>)</w:t>
      </w:r>
    </w:p>
    <w:p w:rsidR="00923D22" w:rsidRDefault="005E6AFD" w:rsidP="007E11B5">
      <w:pPr>
        <w:jc w:val="both"/>
        <w:rPr>
          <w:rFonts w:asciiTheme="minorBidi" w:hAnsiTheme="minorBidi"/>
          <w:rtl/>
        </w:rPr>
      </w:pPr>
      <w:r>
        <w:rPr>
          <w:rFonts w:asciiTheme="minorBidi" w:hAnsiTheme="minorBidi" w:hint="cs"/>
          <w:rtl/>
        </w:rPr>
        <w:t>בהעי</w:t>
      </w:r>
      <w:r>
        <w:rPr>
          <w:rFonts w:asciiTheme="minorBidi" w:hAnsiTheme="minorBidi"/>
          <w:rtl/>
        </w:rPr>
        <w:t>"</w:t>
      </w:r>
      <w:r>
        <w:rPr>
          <w:rFonts w:asciiTheme="minorBidi" w:hAnsiTheme="minorBidi" w:hint="cs"/>
          <w:rtl/>
        </w:rPr>
        <w:t>ט</w:t>
      </w:r>
      <w:r w:rsidR="00923D22">
        <w:rPr>
          <w:rFonts w:asciiTheme="minorBidi" w:hAnsiTheme="minorBidi" w:hint="cs"/>
          <w:rtl/>
        </w:rPr>
        <w:t>- מברכים.</w:t>
      </w:r>
    </w:p>
    <w:p w:rsidR="004B4852" w:rsidRPr="008520C7" w:rsidRDefault="004B4852" w:rsidP="007E11B5">
      <w:pPr>
        <w:jc w:val="both"/>
        <w:rPr>
          <w:sz w:val="18"/>
          <w:szCs w:val="18"/>
          <w:rtl/>
        </w:rPr>
      </w:pPr>
      <w:r w:rsidRPr="008520C7">
        <w:rPr>
          <w:rFonts w:hint="cs"/>
          <w:u w:val="single"/>
          <w:rtl/>
        </w:rPr>
        <w:t>האם מטיפים דם ברית לגוי מהול שרוצה להתגייר:</w:t>
      </w:r>
      <w:r w:rsidRPr="008520C7">
        <w:rPr>
          <w:rFonts w:hint="cs"/>
          <w:rtl/>
        </w:rPr>
        <w:t xml:space="preserve"> </w:t>
      </w:r>
      <w:r w:rsidRPr="008520C7">
        <w:rPr>
          <w:rFonts w:hint="cs"/>
          <w:sz w:val="18"/>
          <w:szCs w:val="18"/>
          <w:rtl/>
        </w:rPr>
        <w:t>(הועתק מסי' רסח ס"א)</w:t>
      </w:r>
    </w:p>
    <w:p w:rsidR="004B4852" w:rsidRPr="008520C7" w:rsidRDefault="004B4852" w:rsidP="007E11B5">
      <w:pPr>
        <w:jc w:val="both"/>
        <w:rPr>
          <w:rtl/>
        </w:rPr>
      </w:pPr>
      <w:r w:rsidRPr="008520C7">
        <w:rPr>
          <w:rFonts w:hint="cs"/>
          <w:rtl/>
        </w:rPr>
        <w:t>בה"ג רי"ף רמב"ם רשב"א רא"ש ור"ן- צריך להטיף ממנו דם ברית</w:t>
      </w:r>
      <w:r w:rsidRPr="008520C7">
        <w:rPr>
          <w:rStyle w:val="FootnoteReference"/>
          <w:rtl/>
        </w:rPr>
        <w:footnoteReference w:id="28"/>
      </w:r>
      <w:r w:rsidRPr="008520C7">
        <w:rPr>
          <w:rFonts w:hint="cs"/>
          <w:rtl/>
        </w:rPr>
        <w:t xml:space="preserve">. </w:t>
      </w:r>
      <w:r w:rsidRPr="008520C7">
        <w:rPr>
          <w:rFonts w:hint="cs"/>
          <w:color w:val="E36C0A" w:themeColor="accent6" w:themeShade="BF"/>
          <w:rtl/>
        </w:rPr>
        <w:t>(וכ"פ בשו"ע בסי' רסח ס"א)</w:t>
      </w:r>
    </w:p>
    <w:p w:rsidR="004B4852" w:rsidRPr="008520C7" w:rsidRDefault="004B4852" w:rsidP="007E11B5">
      <w:pPr>
        <w:jc w:val="both"/>
        <w:rPr>
          <w:rtl/>
        </w:rPr>
      </w:pPr>
      <w:r w:rsidRPr="008520C7">
        <w:rPr>
          <w:rFonts w:hint="cs"/>
          <w:rtl/>
        </w:rPr>
        <w:t xml:space="preserve">בעהי"ט </w:t>
      </w:r>
      <w:r w:rsidRPr="008520C7">
        <w:rPr>
          <w:rFonts w:hint="cs"/>
          <w:sz w:val="18"/>
          <w:szCs w:val="18"/>
          <w:rtl/>
        </w:rPr>
        <w:t>(לד' הטור)</w:t>
      </w:r>
      <w:r w:rsidRPr="008520C7">
        <w:rPr>
          <w:rFonts w:hint="cs"/>
          <w:rtl/>
        </w:rPr>
        <w:t>- אם נולד מהול אז צריך רק טבילה כמו אישה, ואם הוא נימול בחייו</w:t>
      </w:r>
      <w:r w:rsidRPr="008520C7">
        <w:rPr>
          <w:rFonts w:hint="cs"/>
          <w:sz w:val="18"/>
          <w:szCs w:val="18"/>
          <w:rtl/>
        </w:rPr>
        <w:t xml:space="preserve">(כגון ערבי) </w:t>
      </w:r>
      <w:r w:rsidRPr="008520C7">
        <w:rPr>
          <w:rFonts w:hint="cs"/>
          <w:rtl/>
        </w:rPr>
        <w:t>צריך להטיף ממנו ד"ב.</w:t>
      </w:r>
    </w:p>
    <w:p w:rsidR="004B4852" w:rsidRPr="008520C7" w:rsidRDefault="004B4852" w:rsidP="007E11B5">
      <w:pPr>
        <w:jc w:val="both"/>
        <w:rPr>
          <w:rtl/>
        </w:rPr>
      </w:pPr>
      <w:r w:rsidRPr="008520C7">
        <w:rPr>
          <w:rFonts w:hint="cs"/>
          <w:rtl/>
        </w:rPr>
        <w:t>ר"ח ור"ת- אין לו תקנה, אבל בניו נימולים ובאים בקהל דהא אגייר בטבילה</w:t>
      </w:r>
      <w:r w:rsidRPr="008520C7">
        <w:rPr>
          <w:rStyle w:val="FootnoteReference"/>
          <w:rtl/>
        </w:rPr>
        <w:footnoteReference w:id="29"/>
      </w:r>
      <w:r w:rsidRPr="008520C7">
        <w:rPr>
          <w:rFonts w:hint="cs"/>
          <w:rtl/>
        </w:rPr>
        <w:t>.</w:t>
      </w:r>
    </w:p>
    <w:p w:rsidR="004B4852" w:rsidRPr="008520C7" w:rsidRDefault="004B4852" w:rsidP="007E11B5">
      <w:pPr>
        <w:jc w:val="both"/>
        <w:rPr>
          <w:u w:val="single"/>
          <w:rtl/>
        </w:rPr>
      </w:pPr>
      <w:r w:rsidRPr="008520C7">
        <w:rPr>
          <w:rFonts w:hint="cs"/>
          <w:u w:val="single"/>
          <w:rtl/>
        </w:rPr>
        <w:t>האם צריך לברך "אקב"ו להטיף דם ברית מן הגרים" וכן מן העבדים:</w:t>
      </w:r>
      <w:r w:rsidRPr="008520C7">
        <w:rPr>
          <w:rFonts w:hint="cs"/>
          <w:sz w:val="18"/>
          <w:szCs w:val="18"/>
          <w:rtl/>
        </w:rPr>
        <w:t xml:space="preserve"> (הועתק מסי' רסח ס"א)</w:t>
      </w:r>
    </w:p>
    <w:p w:rsidR="004B4852" w:rsidRPr="008520C7" w:rsidRDefault="004B4852" w:rsidP="007E11B5">
      <w:pPr>
        <w:jc w:val="both"/>
        <w:rPr>
          <w:rtl/>
        </w:rPr>
      </w:pPr>
      <w:r w:rsidRPr="008520C7">
        <w:rPr>
          <w:rFonts w:hint="cs"/>
          <w:rtl/>
        </w:rPr>
        <w:t>רמב"ם ורא"ש- אין מברכים</w:t>
      </w:r>
      <w:r w:rsidRPr="008520C7">
        <w:rPr>
          <w:rStyle w:val="FootnoteReference"/>
          <w:rtl/>
        </w:rPr>
        <w:footnoteReference w:id="30"/>
      </w:r>
      <w:r w:rsidRPr="008520C7">
        <w:rPr>
          <w:rFonts w:hint="cs"/>
          <w:rtl/>
        </w:rPr>
        <w:t>.</w:t>
      </w:r>
      <w:r w:rsidRPr="008520C7">
        <w:rPr>
          <w:rFonts w:hint="cs"/>
          <w:color w:val="E36C0A" w:themeColor="accent6" w:themeShade="BF"/>
          <w:rtl/>
        </w:rPr>
        <w:t xml:space="preserve"> (וכ"פ בשו"ע בסי' רסח ס"א)</w:t>
      </w:r>
    </w:p>
    <w:p w:rsidR="004B4852" w:rsidRPr="008520C7" w:rsidRDefault="004B4852" w:rsidP="007E11B5">
      <w:pPr>
        <w:jc w:val="both"/>
        <w:rPr>
          <w:rtl/>
        </w:rPr>
      </w:pPr>
      <w:r w:rsidRPr="008520C7">
        <w:rPr>
          <w:rFonts w:hint="cs"/>
          <w:rtl/>
        </w:rPr>
        <w:lastRenderedPageBreak/>
        <w:t>רמב"ן ורשב"א- צריך לברך, שהטפה זו אינה ספק אלא ודאי.</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נולד כשהוא מהול, צריך להטיף ממנו דם ברית. ומיהו בנחת. וצריכה מילתא למבדקה יפה יפה בידים ובמראית עינים, ולא בפרזלא, דלא לעייק ליה, ורואים ונזהרים היאך מלין אותו. וממתינים לו הרבה ואין חוששין ליום שמיני, שלא יביאוהו לידי סכנה. </w:t>
      </w:r>
    </w:p>
    <w:p w:rsidR="00EA5159" w:rsidRPr="00EA5159" w:rsidRDefault="00383B49" w:rsidP="007E11B5">
      <w:pPr>
        <w:jc w:val="both"/>
        <w:rPr>
          <w:rFonts w:asciiTheme="minorBidi" w:hAnsiTheme="minorBidi"/>
          <w:rtl/>
        </w:rPr>
      </w:pPr>
      <w:r>
        <w:rPr>
          <w:rFonts w:asciiTheme="minorBidi" w:hAnsiTheme="minorBidi" w:cs="Arial" w:hint="cs"/>
          <w:rtl/>
        </w:rPr>
        <w:t>-</w:t>
      </w:r>
      <w:r w:rsidR="00B543EB">
        <w:rPr>
          <w:rFonts w:asciiTheme="minorBidi" w:hAnsiTheme="minorBidi" w:cs="Arial" w:hint="cs"/>
          <w:rtl/>
        </w:rPr>
        <w:t>כולם מסכימים ש</w:t>
      </w:r>
      <w:r>
        <w:rPr>
          <w:rFonts w:asciiTheme="minorBidi" w:hAnsiTheme="minorBidi" w:cs="Arial" w:hint="cs"/>
          <w:rtl/>
        </w:rPr>
        <w:t>עורלה כבושה</w:t>
      </w:r>
      <w:r w:rsidR="00B543EB">
        <w:rPr>
          <w:rFonts w:asciiTheme="minorBidi" w:hAnsiTheme="minorBidi" w:cs="Arial" w:hint="cs"/>
          <w:rtl/>
        </w:rPr>
        <w:t xml:space="preserve"> ודאית</w:t>
      </w:r>
      <w:r>
        <w:rPr>
          <w:rFonts w:asciiTheme="minorBidi" w:hAnsiTheme="minorBidi" w:cs="Arial" w:hint="cs"/>
          <w:rtl/>
        </w:rPr>
        <w:t xml:space="preserve"> דוחה את השבת וכן מברכין</w:t>
      </w:r>
      <w:r w:rsidR="00B543EB">
        <w:rPr>
          <w:rFonts w:asciiTheme="minorBidi" w:hAnsiTheme="minorBidi" w:cs="Arial" w:hint="cs"/>
          <w:rtl/>
        </w:rPr>
        <w:t xml:space="preserve"> עליה</w:t>
      </w:r>
      <w:r>
        <w:rPr>
          <w:rFonts w:asciiTheme="minorBidi" w:hAnsiTheme="minorBidi" w:cs="Arial" w:hint="cs"/>
          <w:rtl/>
        </w:rPr>
        <w:t>, וה</w:t>
      </w:r>
      <w:r w:rsidR="00D60DA9">
        <w:rPr>
          <w:rFonts w:asciiTheme="minorBidi" w:hAnsiTheme="minorBidi" w:cs="Arial" w:hint="cs"/>
          <w:rtl/>
        </w:rPr>
        <w:t>ב"</w:t>
      </w:r>
      <w:r>
        <w:rPr>
          <w:rFonts w:asciiTheme="minorBidi" w:hAnsiTheme="minorBidi" w:cs="Arial" w:hint="cs"/>
          <w:rtl/>
        </w:rPr>
        <w:t>ח כ'</w:t>
      </w:r>
      <w:r w:rsidR="00D60DA9">
        <w:rPr>
          <w:rFonts w:asciiTheme="minorBidi" w:hAnsiTheme="minorBidi" w:cs="Arial" w:hint="cs"/>
          <w:rtl/>
        </w:rPr>
        <w:t xml:space="preserve"> </w:t>
      </w:r>
      <w:r>
        <w:rPr>
          <w:rFonts w:asciiTheme="minorBidi" w:hAnsiTheme="minorBidi" w:cs="Arial" w:hint="cs"/>
          <w:rtl/>
        </w:rPr>
        <w:t>ש</w:t>
      </w:r>
      <w:r w:rsidR="00D60DA9">
        <w:rPr>
          <w:rFonts w:asciiTheme="minorBidi" w:hAnsiTheme="minorBidi" w:cs="Arial" w:hint="cs"/>
          <w:rtl/>
        </w:rPr>
        <w:t>גם כשזה ספק עורלה כבושה</w:t>
      </w:r>
      <w:r w:rsidR="00FD54E6">
        <w:rPr>
          <w:rFonts w:asciiTheme="minorBidi" w:hAnsiTheme="minorBidi" w:cs="Arial" w:hint="cs"/>
          <w:rtl/>
        </w:rPr>
        <w:t xml:space="preserve"> מברכין, אבל לא</w:t>
      </w:r>
      <w:r>
        <w:rPr>
          <w:rFonts w:asciiTheme="minorBidi" w:hAnsiTheme="minorBidi" w:cs="Arial" w:hint="cs"/>
          <w:rtl/>
        </w:rPr>
        <w:t xml:space="preserve"> דוחה </w:t>
      </w:r>
      <w:r w:rsidR="00FD54E6">
        <w:rPr>
          <w:rFonts w:asciiTheme="minorBidi" w:hAnsiTheme="minorBidi" w:cs="Arial" w:hint="cs"/>
          <w:rtl/>
        </w:rPr>
        <w:t>את ה</w:t>
      </w:r>
      <w:r>
        <w:rPr>
          <w:rFonts w:asciiTheme="minorBidi" w:hAnsiTheme="minorBidi" w:cs="Arial" w:hint="cs"/>
          <w:rtl/>
        </w:rPr>
        <w:t>שבת.</w:t>
      </w:r>
      <w:r w:rsidR="00B543EB">
        <w:rPr>
          <w:rFonts w:asciiTheme="minorBidi" w:hAnsiTheme="minorBidi" w:hint="cs"/>
          <w:rtl/>
        </w:rPr>
        <w:t xml:space="preserve"> (וחלק עליו מהר"י מולכו וכ' שאין מברכין)</w:t>
      </w:r>
    </w:p>
    <w:p w:rsidR="00EA5159" w:rsidRDefault="00383B49" w:rsidP="007E11B5">
      <w:pPr>
        <w:jc w:val="both"/>
        <w:rPr>
          <w:rFonts w:asciiTheme="minorBidi" w:hAnsiTheme="minorBidi"/>
          <w:rtl/>
        </w:rPr>
      </w:pPr>
      <w:r>
        <w:rPr>
          <w:rFonts w:asciiTheme="minorBidi" w:hAnsiTheme="minorBidi" w:cs="Arial" w:hint="cs"/>
          <w:rtl/>
        </w:rPr>
        <w:t>-ש"ך,</w:t>
      </w:r>
      <w:r w:rsidR="00EA5159" w:rsidRPr="00EA5159">
        <w:rPr>
          <w:rFonts w:asciiTheme="minorBidi" w:hAnsiTheme="minorBidi" w:cs="Arial"/>
          <w:rtl/>
        </w:rPr>
        <w:t xml:space="preserve"> </w:t>
      </w:r>
      <w:r w:rsidR="00EA5159" w:rsidRPr="00EA5159">
        <w:rPr>
          <w:rFonts w:asciiTheme="minorBidi" w:hAnsiTheme="minorBidi" w:cs="Arial" w:hint="cs"/>
          <w:rtl/>
        </w:rPr>
        <w:t>ולא</w:t>
      </w:r>
      <w:r w:rsidR="00EA5159" w:rsidRPr="00EA5159">
        <w:rPr>
          <w:rFonts w:asciiTheme="minorBidi" w:hAnsiTheme="minorBidi" w:cs="Arial"/>
          <w:rtl/>
        </w:rPr>
        <w:t xml:space="preserve"> </w:t>
      </w:r>
      <w:r w:rsidR="00EA5159" w:rsidRPr="00EA5159">
        <w:rPr>
          <w:rFonts w:asciiTheme="minorBidi" w:hAnsiTheme="minorBidi" w:cs="Arial" w:hint="cs"/>
          <w:rtl/>
        </w:rPr>
        <w:t>בפרזלא</w:t>
      </w:r>
      <w:r w:rsidR="00EA5159" w:rsidRPr="00EA5159">
        <w:rPr>
          <w:rFonts w:asciiTheme="minorBidi" w:hAnsiTheme="minorBidi" w:cs="Arial"/>
          <w:rtl/>
        </w:rPr>
        <w:t xml:space="preserve"> </w:t>
      </w:r>
      <w:r w:rsidR="00EA5159" w:rsidRPr="00EA5159">
        <w:rPr>
          <w:rFonts w:asciiTheme="minorBidi" w:hAnsiTheme="minorBidi" w:cs="Arial" w:hint="cs"/>
          <w:rtl/>
        </w:rPr>
        <w:t>כו</w:t>
      </w:r>
      <w:r w:rsidR="00EA5159" w:rsidRPr="00EA5159">
        <w:rPr>
          <w:rFonts w:asciiTheme="minorBidi" w:hAnsiTheme="minorBidi" w:cs="Arial"/>
          <w:rtl/>
        </w:rPr>
        <w:t xml:space="preserve">' - </w:t>
      </w:r>
      <w:r w:rsidR="00EA5159" w:rsidRPr="00EA5159">
        <w:rPr>
          <w:rFonts w:asciiTheme="minorBidi" w:hAnsiTheme="minorBidi" w:cs="Arial" w:hint="cs"/>
          <w:rtl/>
        </w:rPr>
        <w:t>אבדיקה</w:t>
      </w:r>
      <w:r w:rsidR="00EA5159" w:rsidRPr="00EA5159">
        <w:rPr>
          <w:rFonts w:asciiTheme="minorBidi" w:hAnsiTheme="minorBidi" w:cs="Arial"/>
          <w:rtl/>
        </w:rPr>
        <w:t xml:space="preserve"> </w:t>
      </w:r>
      <w:r w:rsidR="00EA5159" w:rsidRPr="00EA5159">
        <w:rPr>
          <w:rFonts w:asciiTheme="minorBidi" w:hAnsiTheme="minorBidi" w:cs="Arial" w:hint="cs"/>
          <w:rtl/>
        </w:rPr>
        <w:t>קאי</w:t>
      </w:r>
      <w:r w:rsidR="00923D22">
        <w:rPr>
          <w:rFonts w:asciiTheme="minorBidi" w:hAnsiTheme="minorBidi" w:cs="Arial" w:hint="cs"/>
          <w:rtl/>
        </w:rPr>
        <w:t xml:space="preserve">, למצוא האם זו </w:t>
      </w:r>
      <w:r w:rsidR="00EA5159" w:rsidRPr="00EA5159">
        <w:rPr>
          <w:rFonts w:asciiTheme="minorBidi" w:hAnsiTheme="minorBidi" w:cs="Arial" w:hint="cs"/>
          <w:rtl/>
        </w:rPr>
        <w:t>ערלה</w:t>
      </w:r>
      <w:r w:rsidR="00EA5159" w:rsidRPr="00EA5159">
        <w:rPr>
          <w:rFonts w:asciiTheme="minorBidi" w:hAnsiTheme="minorBidi" w:cs="Arial"/>
          <w:rtl/>
        </w:rPr>
        <w:t xml:space="preserve"> </w:t>
      </w:r>
      <w:r w:rsidR="00EA5159" w:rsidRPr="00EA5159">
        <w:rPr>
          <w:rFonts w:asciiTheme="minorBidi" w:hAnsiTheme="minorBidi" w:cs="Arial" w:hint="cs"/>
          <w:rtl/>
        </w:rPr>
        <w:t>כבושה</w:t>
      </w:r>
      <w:r w:rsidR="00EA5159" w:rsidRPr="00EA5159">
        <w:rPr>
          <w:rFonts w:asciiTheme="minorBidi" w:hAnsiTheme="minorBidi" w:cs="Arial"/>
          <w:rtl/>
        </w:rPr>
        <w:t xml:space="preserve"> </w:t>
      </w:r>
      <w:r w:rsidR="00EA5159" w:rsidRPr="00EA5159">
        <w:rPr>
          <w:rFonts w:asciiTheme="minorBidi" w:hAnsiTheme="minorBidi" w:cs="Arial" w:hint="cs"/>
          <w:rtl/>
        </w:rPr>
        <w:t>או</w:t>
      </w:r>
      <w:r w:rsidR="00EA5159" w:rsidRPr="00EA5159">
        <w:rPr>
          <w:rFonts w:asciiTheme="minorBidi" w:hAnsiTheme="minorBidi" w:cs="Arial"/>
          <w:rtl/>
        </w:rPr>
        <w:t xml:space="preserve"> </w:t>
      </w:r>
      <w:r w:rsidR="00EA5159" w:rsidRPr="00EA5159">
        <w:rPr>
          <w:rFonts w:asciiTheme="minorBidi" w:hAnsiTheme="minorBidi" w:cs="Arial" w:hint="cs"/>
          <w:rtl/>
        </w:rPr>
        <w:t>שאר</w:t>
      </w:r>
      <w:r w:rsidR="00EA5159" w:rsidRPr="00EA5159">
        <w:rPr>
          <w:rFonts w:asciiTheme="minorBidi" w:hAnsiTheme="minorBidi" w:cs="Arial"/>
          <w:rtl/>
        </w:rPr>
        <w:t xml:space="preserve"> </w:t>
      </w:r>
      <w:r w:rsidR="00EA5159" w:rsidRPr="00EA5159">
        <w:rPr>
          <w:rFonts w:asciiTheme="minorBidi" w:hAnsiTheme="minorBidi" w:cs="Arial" w:hint="cs"/>
          <w:rtl/>
        </w:rPr>
        <w:t>שום</w:t>
      </w:r>
      <w:r w:rsidR="00EA5159" w:rsidRPr="00EA5159">
        <w:rPr>
          <w:rFonts w:asciiTheme="minorBidi" w:hAnsiTheme="minorBidi" w:cs="Arial"/>
          <w:rtl/>
        </w:rPr>
        <w:t xml:space="preserve"> </w:t>
      </w:r>
      <w:r w:rsidR="00EA5159" w:rsidRPr="00EA5159">
        <w:rPr>
          <w:rFonts w:asciiTheme="minorBidi" w:hAnsiTheme="minorBidi" w:cs="Arial" w:hint="cs"/>
          <w:rtl/>
        </w:rPr>
        <w:t>יתר</w:t>
      </w:r>
      <w:r w:rsidR="00EA5159" w:rsidRPr="00EA5159">
        <w:rPr>
          <w:rFonts w:asciiTheme="minorBidi" w:hAnsiTheme="minorBidi" w:cs="Arial"/>
          <w:rtl/>
        </w:rPr>
        <w:t xml:space="preserve"> </w:t>
      </w:r>
      <w:r w:rsidR="00EA5159" w:rsidRPr="00EA5159">
        <w:rPr>
          <w:rFonts w:asciiTheme="minorBidi" w:hAnsiTheme="minorBidi" w:cs="Arial" w:hint="cs"/>
          <w:rtl/>
        </w:rPr>
        <w:t>ועז</w:t>
      </w:r>
      <w:r w:rsidR="00EA5159" w:rsidRPr="00EA5159">
        <w:rPr>
          <w:rFonts w:asciiTheme="minorBidi" w:hAnsiTheme="minorBidi" w:cs="Arial"/>
          <w:rtl/>
        </w:rPr>
        <w:t>"</w:t>
      </w:r>
      <w:r w:rsidR="00EA5159" w:rsidRPr="00EA5159">
        <w:rPr>
          <w:rFonts w:asciiTheme="minorBidi" w:hAnsiTheme="minorBidi" w:cs="Arial" w:hint="cs"/>
          <w:rtl/>
        </w:rPr>
        <w:t>א</w:t>
      </w:r>
      <w:r w:rsidR="00EA5159" w:rsidRPr="00EA5159">
        <w:rPr>
          <w:rFonts w:asciiTheme="minorBidi" w:hAnsiTheme="minorBidi" w:cs="Arial"/>
          <w:rtl/>
        </w:rPr>
        <w:t xml:space="preserve"> </w:t>
      </w:r>
      <w:r w:rsidR="00EA5159" w:rsidRPr="00EA5159">
        <w:rPr>
          <w:rFonts w:asciiTheme="minorBidi" w:hAnsiTheme="minorBidi" w:cs="Arial" w:hint="cs"/>
          <w:rtl/>
        </w:rPr>
        <w:t>דהאי</w:t>
      </w:r>
      <w:r w:rsidR="00EA5159" w:rsidRPr="00EA5159">
        <w:rPr>
          <w:rFonts w:asciiTheme="minorBidi" w:hAnsiTheme="minorBidi" w:cs="Arial"/>
          <w:rtl/>
        </w:rPr>
        <w:t xml:space="preserve"> </w:t>
      </w:r>
      <w:r w:rsidR="00EA5159" w:rsidRPr="00EA5159">
        <w:rPr>
          <w:rFonts w:asciiTheme="minorBidi" w:hAnsiTheme="minorBidi" w:cs="Arial" w:hint="cs"/>
          <w:rtl/>
        </w:rPr>
        <w:t>בדיקה</w:t>
      </w:r>
      <w:r w:rsidR="00EA5159" w:rsidRPr="00EA5159">
        <w:rPr>
          <w:rFonts w:asciiTheme="minorBidi" w:hAnsiTheme="minorBidi" w:cs="Arial"/>
          <w:rtl/>
        </w:rPr>
        <w:t xml:space="preserve"> </w:t>
      </w:r>
      <w:r w:rsidR="00EA5159" w:rsidRPr="00EA5159">
        <w:rPr>
          <w:rFonts w:asciiTheme="minorBidi" w:hAnsiTheme="minorBidi" w:cs="Arial" w:hint="cs"/>
          <w:rtl/>
        </w:rPr>
        <w:t>תהיה</w:t>
      </w:r>
      <w:r w:rsidR="00EA5159" w:rsidRPr="00EA5159">
        <w:rPr>
          <w:rFonts w:asciiTheme="minorBidi" w:hAnsiTheme="minorBidi" w:cs="Arial"/>
          <w:rtl/>
        </w:rPr>
        <w:t xml:space="preserve"> </w:t>
      </w:r>
      <w:r w:rsidR="00EA5159" w:rsidRPr="00EA5159">
        <w:rPr>
          <w:rFonts w:asciiTheme="minorBidi" w:hAnsiTheme="minorBidi" w:cs="Arial" w:hint="cs"/>
          <w:rtl/>
        </w:rPr>
        <w:t>בנחת</w:t>
      </w:r>
      <w:r w:rsidR="00EA5159" w:rsidRPr="00EA5159">
        <w:rPr>
          <w:rFonts w:asciiTheme="minorBidi" w:hAnsiTheme="minorBidi" w:cs="Arial"/>
          <w:rtl/>
        </w:rPr>
        <w:t xml:space="preserve"> </w:t>
      </w:r>
      <w:r w:rsidR="00EA5159" w:rsidRPr="00EA5159">
        <w:rPr>
          <w:rFonts w:asciiTheme="minorBidi" w:hAnsiTheme="minorBidi" w:cs="Arial" w:hint="cs"/>
          <w:rtl/>
        </w:rPr>
        <w:t>בידים</w:t>
      </w:r>
      <w:r w:rsidR="00EA5159" w:rsidRPr="00EA5159">
        <w:rPr>
          <w:rFonts w:asciiTheme="minorBidi" w:hAnsiTheme="minorBidi" w:cs="Arial"/>
          <w:rtl/>
        </w:rPr>
        <w:t xml:space="preserve"> </w:t>
      </w:r>
      <w:r w:rsidR="00EA5159" w:rsidRPr="00EA5159">
        <w:rPr>
          <w:rFonts w:asciiTheme="minorBidi" w:hAnsiTheme="minorBidi" w:cs="Arial" w:hint="cs"/>
          <w:rtl/>
        </w:rPr>
        <w:t>במראית</w:t>
      </w:r>
      <w:r w:rsidR="00EA5159" w:rsidRPr="00EA5159">
        <w:rPr>
          <w:rFonts w:asciiTheme="minorBidi" w:hAnsiTheme="minorBidi" w:cs="Arial"/>
          <w:rtl/>
        </w:rPr>
        <w:t xml:space="preserve"> </w:t>
      </w:r>
      <w:r w:rsidR="00EA5159" w:rsidRPr="00EA5159">
        <w:rPr>
          <w:rFonts w:asciiTheme="minorBidi" w:hAnsiTheme="minorBidi" w:cs="Arial" w:hint="cs"/>
          <w:rtl/>
        </w:rPr>
        <w:t>עינים</w:t>
      </w:r>
      <w:r w:rsidR="00EA5159" w:rsidRPr="00EA5159">
        <w:rPr>
          <w:rFonts w:asciiTheme="minorBidi" w:hAnsiTheme="minorBidi" w:cs="Arial"/>
          <w:rtl/>
        </w:rPr>
        <w:t xml:space="preserve"> </w:t>
      </w:r>
      <w:r w:rsidR="00EA5159" w:rsidRPr="00EA5159">
        <w:rPr>
          <w:rFonts w:asciiTheme="minorBidi" w:hAnsiTheme="minorBidi" w:cs="Arial" w:hint="cs"/>
          <w:rtl/>
        </w:rPr>
        <w:t>ולא</w:t>
      </w:r>
      <w:r w:rsidR="00EA5159" w:rsidRPr="00EA5159">
        <w:rPr>
          <w:rFonts w:asciiTheme="minorBidi" w:hAnsiTheme="minorBidi" w:cs="Arial"/>
          <w:rtl/>
        </w:rPr>
        <w:t xml:space="preserve"> </w:t>
      </w:r>
      <w:r w:rsidR="00EA5159" w:rsidRPr="00EA5159">
        <w:rPr>
          <w:rFonts w:asciiTheme="minorBidi" w:hAnsiTheme="minorBidi" w:cs="Arial" w:hint="cs"/>
          <w:rtl/>
        </w:rPr>
        <w:t>בפרזלא</w:t>
      </w:r>
      <w:r w:rsidR="00EA5159" w:rsidRPr="00EA5159">
        <w:rPr>
          <w:rFonts w:asciiTheme="minorBidi" w:hAnsiTheme="minorBidi" w:cs="Arial"/>
          <w:rtl/>
        </w:rPr>
        <w:t xml:space="preserve"> </w:t>
      </w:r>
      <w:r w:rsidR="00EA5159" w:rsidRPr="00EA5159">
        <w:rPr>
          <w:rFonts w:asciiTheme="minorBidi" w:hAnsiTheme="minorBidi" w:cs="Arial" w:hint="cs"/>
          <w:rtl/>
        </w:rPr>
        <w:t>גם</w:t>
      </w:r>
      <w:r w:rsidR="00EA5159" w:rsidRPr="00EA5159">
        <w:rPr>
          <w:rFonts w:asciiTheme="minorBidi" w:hAnsiTheme="minorBidi" w:cs="Arial"/>
          <w:rtl/>
        </w:rPr>
        <w:t xml:space="preserve"> </w:t>
      </w:r>
      <w:r w:rsidR="00EA5159" w:rsidRPr="00EA5159">
        <w:rPr>
          <w:rFonts w:asciiTheme="minorBidi" w:hAnsiTheme="minorBidi" w:cs="Arial" w:hint="cs"/>
          <w:rtl/>
        </w:rPr>
        <w:t>ע</w:t>
      </w:r>
      <w:r w:rsidR="00EA5159" w:rsidRPr="00EA5159">
        <w:rPr>
          <w:rFonts w:asciiTheme="minorBidi" w:hAnsiTheme="minorBidi" w:cs="Arial"/>
          <w:rtl/>
        </w:rPr>
        <w:t>"</w:t>
      </w:r>
      <w:r w:rsidR="00EA5159" w:rsidRPr="00EA5159">
        <w:rPr>
          <w:rFonts w:asciiTheme="minorBidi" w:hAnsiTheme="minorBidi" w:cs="Arial" w:hint="cs"/>
          <w:rtl/>
        </w:rPr>
        <w:t>ז</w:t>
      </w:r>
      <w:r w:rsidR="00EA5159" w:rsidRPr="00EA5159">
        <w:rPr>
          <w:rFonts w:asciiTheme="minorBidi" w:hAnsiTheme="minorBidi" w:cs="Arial"/>
          <w:rtl/>
        </w:rPr>
        <w:t xml:space="preserve"> </w:t>
      </w:r>
      <w:r w:rsidR="00EA5159" w:rsidRPr="00EA5159">
        <w:rPr>
          <w:rFonts w:asciiTheme="minorBidi" w:hAnsiTheme="minorBidi" w:cs="Arial" w:hint="cs"/>
          <w:rtl/>
        </w:rPr>
        <w:t>מסיים</w:t>
      </w:r>
      <w:r w:rsidR="00EA5159" w:rsidRPr="00EA5159">
        <w:rPr>
          <w:rFonts w:asciiTheme="minorBidi" w:hAnsiTheme="minorBidi" w:cs="Arial"/>
          <w:rtl/>
        </w:rPr>
        <w:t xml:space="preserve"> </w:t>
      </w:r>
      <w:r w:rsidR="00EA5159" w:rsidRPr="00EA5159">
        <w:rPr>
          <w:rFonts w:asciiTheme="minorBidi" w:hAnsiTheme="minorBidi" w:cs="Arial" w:hint="cs"/>
          <w:rtl/>
        </w:rPr>
        <w:t>אח</w:t>
      </w:r>
      <w:r w:rsidR="00EA5159" w:rsidRPr="00EA5159">
        <w:rPr>
          <w:rFonts w:asciiTheme="minorBidi" w:hAnsiTheme="minorBidi" w:cs="Arial"/>
          <w:rtl/>
        </w:rPr>
        <w:t>"</w:t>
      </w:r>
      <w:r w:rsidR="00EA5159" w:rsidRPr="00EA5159">
        <w:rPr>
          <w:rFonts w:asciiTheme="minorBidi" w:hAnsiTheme="minorBidi" w:cs="Arial" w:hint="cs"/>
          <w:rtl/>
        </w:rPr>
        <w:t>כ</w:t>
      </w:r>
      <w:r w:rsidR="00EA5159" w:rsidRPr="00EA5159">
        <w:rPr>
          <w:rFonts w:asciiTheme="minorBidi" w:hAnsiTheme="minorBidi" w:cs="Arial"/>
          <w:rtl/>
        </w:rPr>
        <w:t xml:space="preserve"> </w:t>
      </w:r>
      <w:r w:rsidR="00EA5159" w:rsidRPr="00EA5159">
        <w:rPr>
          <w:rFonts w:asciiTheme="minorBidi" w:hAnsiTheme="minorBidi" w:cs="Arial" w:hint="cs"/>
          <w:rtl/>
        </w:rPr>
        <w:t>ורואין</w:t>
      </w:r>
      <w:r w:rsidR="00EA5159" w:rsidRPr="00EA5159">
        <w:rPr>
          <w:rFonts w:asciiTheme="minorBidi" w:hAnsiTheme="minorBidi" w:cs="Arial"/>
          <w:rtl/>
        </w:rPr>
        <w:t xml:space="preserve"> </w:t>
      </w:r>
      <w:r w:rsidR="00EA5159" w:rsidRPr="00EA5159">
        <w:rPr>
          <w:rFonts w:asciiTheme="minorBidi" w:hAnsiTheme="minorBidi" w:cs="Arial" w:hint="cs"/>
          <w:rtl/>
        </w:rPr>
        <w:t>היאך</w:t>
      </w:r>
      <w:r w:rsidR="00EA5159" w:rsidRPr="00EA5159">
        <w:rPr>
          <w:rFonts w:asciiTheme="minorBidi" w:hAnsiTheme="minorBidi" w:cs="Arial"/>
          <w:rtl/>
        </w:rPr>
        <w:t xml:space="preserve"> </w:t>
      </w:r>
      <w:r w:rsidR="00EA5159" w:rsidRPr="00EA5159">
        <w:rPr>
          <w:rFonts w:asciiTheme="minorBidi" w:hAnsiTheme="minorBidi" w:cs="Arial" w:hint="cs"/>
          <w:rtl/>
        </w:rPr>
        <w:t>מלין</w:t>
      </w:r>
      <w:r w:rsidR="00EA5159" w:rsidRPr="00EA5159">
        <w:rPr>
          <w:rFonts w:asciiTheme="minorBidi" w:hAnsiTheme="minorBidi" w:cs="Arial"/>
          <w:rtl/>
        </w:rPr>
        <w:t xml:space="preserve"> </w:t>
      </w:r>
      <w:r w:rsidR="00EA5159" w:rsidRPr="00EA5159">
        <w:rPr>
          <w:rFonts w:asciiTheme="minorBidi" w:hAnsiTheme="minorBidi" w:cs="Arial" w:hint="cs"/>
          <w:rtl/>
        </w:rPr>
        <w:t>כו</w:t>
      </w:r>
      <w:r w:rsidR="00EA5159" w:rsidRPr="00EA5159">
        <w:rPr>
          <w:rFonts w:asciiTheme="minorBidi" w:hAnsiTheme="minorBidi" w:cs="Arial"/>
          <w:rtl/>
        </w:rPr>
        <w:t xml:space="preserve">', </w:t>
      </w:r>
      <w:r w:rsidR="00EA5159" w:rsidRPr="00EA5159">
        <w:rPr>
          <w:rFonts w:asciiTheme="minorBidi" w:hAnsiTheme="minorBidi" w:cs="Arial" w:hint="cs"/>
          <w:rtl/>
        </w:rPr>
        <w:t>פרישה</w:t>
      </w:r>
      <w:r w:rsidR="00923D22">
        <w:rPr>
          <w:rFonts w:asciiTheme="minorBidi" w:hAnsiTheme="minorBidi" w:cs="Arial" w:hint="cs"/>
          <w:rtl/>
        </w:rPr>
        <w:t>.</w:t>
      </w:r>
    </w:p>
    <w:p w:rsidR="000E5320" w:rsidRPr="000E5320" w:rsidRDefault="000E5320" w:rsidP="007E11B5">
      <w:pPr>
        <w:jc w:val="both"/>
        <w:rPr>
          <w:rFonts w:asciiTheme="minorBidi" w:hAnsiTheme="minorBidi"/>
          <w:sz w:val="18"/>
          <w:szCs w:val="18"/>
          <w:rtl/>
        </w:rPr>
      </w:pPr>
      <w:r w:rsidRPr="000E5320">
        <w:rPr>
          <w:rFonts w:asciiTheme="minorBidi" w:hAnsiTheme="minorBidi" w:hint="cs"/>
          <w:u w:val="single"/>
          <w:rtl/>
        </w:rPr>
        <w:t>איפה מטיפים את דם הברית:</w:t>
      </w:r>
      <w:r>
        <w:rPr>
          <w:rFonts w:asciiTheme="minorBidi" w:hAnsiTheme="minorBidi" w:hint="cs"/>
          <w:rtl/>
        </w:rPr>
        <w:t xml:space="preserve"> </w:t>
      </w:r>
      <w:r>
        <w:rPr>
          <w:rFonts w:asciiTheme="minorBidi" w:hAnsiTheme="minorBidi" w:hint="cs"/>
          <w:sz w:val="18"/>
          <w:szCs w:val="18"/>
          <w:rtl/>
        </w:rPr>
        <w:t>(ילקו"י)</w:t>
      </w:r>
    </w:p>
    <w:p w:rsidR="000E5320" w:rsidRDefault="000E5320" w:rsidP="007E11B5">
      <w:pPr>
        <w:jc w:val="both"/>
        <w:rPr>
          <w:rFonts w:asciiTheme="minorBidi" w:hAnsiTheme="minorBidi"/>
          <w:rtl/>
        </w:rPr>
      </w:pPr>
      <w:r>
        <w:rPr>
          <w:rFonts w:asciiTheme="minorBidi" w:hAnsiTheme="minorBidi" w:hint="cs"/>
          <w:rtl/>
        </w:rPr>
        <w:t>חזו"א מהאו"ז- בעטרה עצמה</w:t>
      </w:r>
      <w:r w:rsidR="00B36CDE">
        <w:rPr>
          <w:rStyle w:val="FootnoteReference"/>
          <w:rFonts w:asciiTheme="minorBidi" w:hAnsiTheme="minorBidi"/>
          <w:rtl/>
        </w:rPr>
        <w:footnoteReference w:id="31"/>
      </w:r>
      <w:r w:rsidR="00B36CDE">
        <w:rPr>
          <w:rFonts w:asciiTheme="minorBidi" w:hAnsiTheme="minorBidi" w:hint="cs"/>
          <w:rtl/>
        </w:rPr>
        <w:t xml:space="preserve">, </w:t>
      </w:r>
      <w:r>
        <w:rPr>
          <w:rFonts w:asciiTheme="minorBidi" w:hAnsiTheme="minorBidi" w:hint="cs"/>
          <w:rtl/>
        </w:rPr>
        <w:t>ואם עשו לפני זה כמטיף דם באצבע ועוברים על בל תוסיף.</w:t>
      </w:r>
    </w:p>
    <w:p w:rsidR="000E5320" w:rsidRPr="00B153C8" w:rsidRDefault="00B36CDE" w:rsidP="007E11B5">
      <w:pPr>
        <w:jc w:val="both"/>
        <w:rPr>
          <w:rFonts w:asciiTheme="minorBidi" w:hAnsiTheme="minorBidi"/>
          <w:rtl/>
        </w:rPr>
      </w:pPr>
      <w:r>
        <w:rPr>
          <w:rFonts w:asciiTheme="minorBidi" w:hAnsiTheme="minorBidi" w:hint="cs"/>
          <w:rtl/>
        </w:rPr>
        <w:t>אבני נז</w:t>
      </w:r>
      <w:r w:rsidR="000E5320">
        <w:rPr>
          <w:rFonts w:asciiTheme="minorBidi" w:hAnsiTheme="minorBidi" w:hint="cs"/>
          <w:rtl/>
        </w:rPr>
        <w:t xml:space="preserve">ר ואול"צ- </w:t>
      </w:r>
      <w:r>
        <w:rPr>
          <w:rFonts w:asciiTheme="minorBidi" w:hAnsiTheme="minorBidi" w:hint="cs"/>
          <w:rtl/>
        </w:rPr>
        <w:t>אפשר גם לעשות למעלה מהעטרה(דהיינו בגיד עצמו).</w:t>
      </w:r>
    </w:p>
    <w:p w:rsidR="00446A13" w:rsidRDefault="00446A13" w:rsidP="007E11B5">
      <w:pPr>
        <w:pStyle w:val="Heading2"/>
        <w:jc w:val="both"/>
        <w:rPr>
          <w:rFonts w:asciiTheme="minorBidi" w:hAnsiTheme="minorBidi" w:cstheme="minorBidi"/>
          <w:rtl/>
        </w:rPr>
      </w:pPr>
      <w:bookmarkStart w:id="17" w:name="_Toc429038269"/>
      <w:r w:rsidRPr="00B153C8">
        <w:rPr>
          <w:rFonts w:asciiTheme="minorBidi" w:hAnsiTheme="minorBidi" w:cstheme="minorBidi"/>
          <w:rtl/>
        </w:rPr>
        <w:t>סעיף ה</w:t>
      </w:r>
      <w:r w:rsidR="00E17310">
        <w:rPr>
          <w:rFonts w:asciiTheme="minorBidi" w:hAnsiTheme="minorBidi" w:cstheme="minorBidi" w:hint="cs"/>
          <w:rtl/>
        </w:rPr>
        <w:t>: תינוק שמת קודם ח'.</w:t>
      </w:r>
      <w:bookmarkEnd w:id="17"/>
    </w:p>
    <w:p w:rsidR="00644BBB" w:rsidRPr="00644BBB" w:rsidRDefault="009B4E3E" w:rsidP="007E11B5">
      <w:pPr>
        <w:jc w:val="both"/>
        <w:rPr>
          <w:rtl/>
        </w:rPr>
      </w:pPr>
      <w:r>
        <w:rPr>
          <w:rFonts w:hint="cs"/>
          <w:b/>
          <w:bCs/>
          <w:rtl/>
        </w:rPr>
        <w:t>ע"ז כו ע"ב</w:t>
      </w:r>
      <w:r w:rsidR="00644BBB" w:rsidRPr="00644BBB">
        <w:rPr>
          <w:rFonts w:hint="cs"/>
          <w:b/>
          <w:bCs/>
          <w:rtl/>
        </w:rPr>
        <w:t xml:space="preserve">: </w:t>
      </w:r>
      <w:r w:rsidR="00644BBB" w:rsidRPr="00F23B2A">
        <w:rPr>
          <w:rFonts w:cs="Arial" w:hint="cs"/>
          <w:rtl/>
        </w:rPr>
        <w:t>ת</w:t>
      </w:r>
      <w:r w:rsidR="00644BBB" w:rsidRPr="00F23B2A">
        <w:rPr>
          <w:rFonts w:cs="Arial"/>
          <w:rtl/>
        </w:rPr>
        <w:t>"</w:t>
      </w:r>
      <w:r w:rsidR="00644BBB" w:rsidRPr="00F23B2A">
        <w:rPr>
          <w:rFonts w:cs="Arial" w:hint="cs"/>
          <w:rtl/>
        </w:rPr>
        <w:t>ר</w:t>
      </w:r>
      <w:r w:rsidR="00644BBB" w:rsidRPr="00F23B2A">
        <w:rPr>
          <w:rFonts w:cs="Arial"/>
          <w:rtl/>
        </w:rPr>
        <w:t xml:space="preserve">: </w:t>
      </w:r>
      <w:r w:rsidR="00644BBB" w:rsidRPr="00F23B2A">
        <w:rPr>
          <w:rFonts w:cs="Arial" w:hint="cs"/>
          <w:rtl/>
        </w:rPr>
        <w:t>ישראל</w:t>
      </w:r>
      <w:r w:rsidR="00644BBB" w:rsidRPr="00644BBB">
        <w:rPr>
          <w:rFonts w:cs="Arial"/>
          <w:rtl/>
        </w:rPr>
        <w:t xml:space="preserve"> </w:t>
      </w:r>
      <w:r w:rsidR="00644BBB" w:rsidRPr="00644BBB">
        <w:rPr>
          <w:rFonts w:cs="Arial" w:hint="cs"/>
          <w:rtl/>
        </w:rPr>
        <w:t>מל</w:t>
      </w:r>
      <w:r w:rsidR="00644BBB" w:rsidRPr="00644BBB">
        <w:rPr>
          <w:rFonts w:cs="Arial"/>
          <w:rtl/>
        </w:rPr>
        <w:t xml:space="preserve"> </w:t>
      </w:r>
      <w:r w:rsidR="00644BBB" w:rsidRPr="00644BBB">
        <w:rPr>
          <w:rFonts w:cs="Arial" w:hint="cs"/>
          <w:rtl/>
        </w:rPr>
        <w:t>את</w:t>
      </w:r>
      <w:r w:rsidR="00644BBB" w:rsidRPr="00644BBB">
        <w:rPr>
          <w:rFonts w:cs="Arial"/>
          <w:rtl/>
        </w:rPr>
        <w:t xml:space="preserve"> </w:t>
      </w:r>
      <w:r w:rsidR="00644BBB" w:rsidRPr="00644BBB">
        <w:rPr>
          <w:rFonts w:cs="Arial" w:hint="cs"/>
          <w:rtl/>
        </w:rPr>
        <w:t>העובד</w:t>
      </w:r>
      <w:r w:rsidR="00644BBB" w:rsidRPr="00644BBB">
        <w:rPr>
          <w:rFonts w:cs="Arial"/>
          <w:rtl/>
        </w:rPr>
        <w:t xml:space="preserve"> </w:t>
      </w:r>
      <w:r w:rsidR="00644BBB" w:rsidRPr="00644BBB">
        <w:rPr>
          <w:rFonts w:cs="Arial" w:hint="cs"/>
          <w:rtl/>
        </w:rPr>
        <w:t>כוכבים</w:t>
      </w:r>
      <w:r w:rsidR="00644BBB" w:rsidRPr="00644BBB">
        <w:rPr>
          <w:rFonts w:cs="Arial"/>
          <w:rtl/>
        </w:rPr>
        <w:t xml:space="preserve"> </w:t>
      </w:r>
      <w:r w:rsidR="00644BBB" w:rsidRPr="00644BBB">
        <w:rPr>
          <w:rFonts w:cs="Arial" w:hint="cs"/>
          <w:rtl/>
        </w:rPr>
        <w:t>לשום</w:t>
      </w:r>
      <w:r w:rsidR="00644BBB" w:rsidRPr="00644BBB">
        <w:rPr>
          <w:rFonts w:cs="Arial"/>
          <w:rtl/>
        </w:rPr>
        <w:t xml:space="preserve"> </w:t>
      </w:r>
      <w:r w:rsidR="00644BBB" w:rsidRPr="00644BBB">
        <w:rPr>
          <w:rFonts w:cs="Arial" w:hint="cs"/>
          <w:rtl/>
        </w:rPr>
        <w:t>גר</w:t>
      </w:r>
      <w:r w:rsidR="00644BBB" w:rsidRPr="00644BBB">
        <w:rPr>
          <w:rFonts w:cs="Arial"/>
          <w:rtl/>
        </w:rPr>
        <w:t xml:space="preserve">, </w:t>
      </w:r>
      <w:r w:rsidR="00644BBB" w:rsidRPr="00644BBB">
        <w:rPr>
          <w:rFonts w:cs="Arial" w:hint="cs"/>
          <w:rtl/>
        </w:rPr>
        <w:t>לאפוקי</w:t>
      </w:r>
      <w:r w:rsidR="00644BBB" w:rsidRPr="00644BBB">
        <w:rPr>
          <w:rFonts w:cs="Arial"/>
          <w:rtl/>
        </w:rPr>
        <w:t xml:space="preserve"> </w:t>
      </w:r>
      <w:r w:rsidR="00644BBB" w:rsidRPr="00644BBB">
        <w:rPr>
          <w:rFonts w:cs="Arial" w:hint="cs"/>
          <w:rtl/>
        </w:rPr>
        <w:t>לשום</w:t>
      </w:r>
      <w:r w:rsidR="00644BBB" w:rsidRPr="00644BBB">
        <w:rPr>
          <w:rFonts w:cs="Arial"/>
          <w:rtl/>
        </w:rPr>
        <w:t xml:space="preserve"> </w:t>
      </w:r>
      <w:r w:rsidR="00644BBB" w:rsidRPr="00644BBB">
        <w:rPr>
          <w:rFonts w:cs="Arial" w:hint="cs"/>
          <w:rtl/>
        </w:rPr>
        <w:t>מורנא</w:t>
      </w:r>
      <w:r w:rsidR="00644BBB" w:rsidRPr="00644BBB">
        <w:rPr>
          <w:rFonts w:cs="Arial"/>
          <w:rtl/>
        </w:rPr>
        <w:t xml:space="preserve"> </w:t>
      </w:r>
      <w:r w:rsidR="00644BBB" w:rsidRPr="00644BBB">
        <w:rPr>
          <w:rFonts w:cs="Arial" w:hint="cs"/>
          <w:rtl/>
        </w:rPr>
        <w:t>דלא</w:t>
      </w:r>
      <w:r w:rsidR="00644BBB">
        <w:rPr>
          <w:rFonts w:cs="Arial" w:hint="cs"/>
          <w:rtl/>
        </w:rPr>
        <w:t>.</w:t>
      </w:r>
    </w:p>
    <w:p w:rsidR="00B95236" w:rsidRPr="00ED7688" w:rsidRDefault="00B95236" w:rsidP="007E11B5">
      <w:pPr>
        <w:jc w:val="both"/>
        <w:rPr>
          <w:rFonts w:asciiTheme="minorBidi" w:hAnsiTheme="minorBidi"/>
          <w:u w:val="single"/>
          <w:rtl/>
        </w:rPr>
      </w:pPr>
      <w:r w:rsidRPr="00ED7688">
        <w:rPr>
          <w:rFonts w:asciiTheme="minorBidi" w:hAnsiTheme="minorBidi" w:hint="cs"/>
          <w:u w:val="single"/>
          <w:rtl/>
        </w:rPr>
        <w:t>למה מלים את התינוק לפני הקבורה:</w:t>
      </w:r>
    </w:p>
    <w:p w:rsidR="00B95236" w:rsidRDefault="00B95236" w:rsidP="007E11B5">
      <w:pPr>
        <w:jc w:val="both"/>
        <w:rPr>
          <w:rFonts w:asciiTheme="minorBidi" w:hAnsiTheme="minorBidi"/>
          <w:rtl/>
        </w:rPr>
      </w:pPr>
      <w:r>
        <w:rPr>
          <w:rFonts w:asciiTheme="minorBidi" w:hAnsiTheme="minorBidi" w:hint="cs"/>
          <w:rtl/>
        </w:rPr>
        <w:t>כל בו ור"ד אבודרהם- להסיר חרפתו שלא יקבר ערל</w:t>
      </w:r>
      <w:r>
        <w:rPr>
          <w:rStyle w:val="FootnoteReference"/>
          <w:rFonts w:asciiTheme="minorBidi" w:hAnsiTheme="minorBidi"/>
          <w:rtl/>
        </w:rPr>
        <w:footnoteReference w:id="32"/>
      </w:r>
      <w:r>
        <w:rPr>
          <w:rFonts w:asciiTheme="minorBidi" w:hAnsiTheme="minorBidi" w:hint="cs"/>
          <w:rtl/>
        </w:rPr>
        <w:t>.</w:t>
      </w:r>
    </w:p>
    <w:p w:rsidR="00B95236" w:rsidRDefault="00B95236" w:rsidP="007E11B5">
      <w:pPr>
        <w:jc w:val="both"/>
        <w:rPr>
          <w:rFonts w:asciiTheme="minorBidi" w:hAnsiTheme="minorBidi"/>
          <w:rtl/>
        </w:rPr>
      </w:pPr>
      <w:r>
        <w:rPr>
          <w:rFonts w:asciiTheme="minorBidi" w:hAnsiTheme="minorBidi" w:hint="cs"/>
          <w:rtl/>
        </w:rPr>
        <w:t>רב נחשון גאון ורי"ו בשם רבנו הגרשוני- כדי שירחמו עליו ויקום לתחיית המתים.</w:t>
      </w:r>
    </w:p>
    <w:p w:rsidR="00B95236" w:rsidRDefault="00B95236" w:rsidP="007E11B5">
      <w:pPr>
        <w:jc w:val="both"/>
        <w:rPr>
          <w:rFonts w:asciiTheme="minorBidi" w:hAnsiTheme="minorBidi"/>
          <w:rtl/>
        </w:rPr>
      </w:pPr>
      <w:r>
        <w:rPr>
          <w:rFonts w:asciiTheme="minorBidi" w:hAnsiTheme="minorBidi" w:hint="cs"/>
          <w:rtl/>
        </w:rPr>
        <w:t xml:space="preserve">הגה"מ- משום תקנת הפושעים, שמעביר את ערלת הקטנים על הפושעים. </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תינוק שמת קודם שיגיע להיות בן שמונה, מלין אותו</w:t>
      </w:r>
      <w:r w:rsidR="00B36CDE">
        <w:rPr>
          <w:rStyle w:val="FootnoteReference"/>
          <w:rFonts w:asciiTheme="minorBidi" w:hAnsiTheme="minorBidi"/>
          <w:rtl/>
        </w:rPr>
        <w:footnoteReference w:id="33"/>
      </w:r>
      <w:r w:rsidRPr="00B153C8">
        <w:rPr>
          <w:rFonts w:asciiTheme="minorBidi" w:hAnsiTheme="minorBidi"/>
          <w:rtl/>
        </w:rPr>
        <w:t xml:space="preserve"> על קברו בצור או בקנה ואין מברכין על המילה. אבל משימים לו שם, לזכר שירחמוהו מן השמים ויחיה בתחיית המתים</w:t>
      </w:r>
      <w:r w:rsidR="008565C6">
        <w:rPr>
          <w:rStyle w:val="FootnoteReference"/>
          <w:rFonts w:asciiTheme="minorBidi" w:hAnsiTheme="minorBidi"/>
          <w:rtl/>
        </w:rPr>
        <w:footnoteReference w:id="34"/>
      </w:r>
      <w:r w:rsidRPr="00B153C8">
        <w:rPr>
          <w:rFonts w:asciiTheme="minorBidi" w:hAnsiTheme="minorBidi"/>
          <w:rtl/>
        </w:rPr>
        <w:t xml:space="preserve">. </w:t>
      </w:r>
      <w:r w:rsidRPr="00B153C8">
        <w:rPr>
          <w:rFonts w:asciiTheme="minorBidi" w:hAnsiTheme="minorBidi"/>
          <w:sz w:val="18"/>
          <w:szCs w:val="18"/>
          <w:rtl/>
        </w:rPr>
        <w:t>הגה: ואין עושין כן אפילו בי"ט שני של גלויות, דאסור לקבור ביום טוב הנפלים, דאפילו לטלטלו אסור. (הגהות מרדכי פר"א דמילה והג"א פ"א). ואסור למול עובד כוכבים שלא לשם גרות</w:t>
      </w:r>
      <w:r w:rsidR="00C9786B">
        <w:rPr>
          <w:rStyle w:val="FootnoteReference"/>
          <w:rFonts w:asciiTheme="minorBidi" w:hAnsiTheme="minorBidi"/>
          <w:sz w:val="18"/>
          <w:szCs w:val="18"/>
          <w:rtl/>
        </w:rPr>
        <w:footnoteReference w:id="35"/>
      </w:r>
      <w:r w:rsidRPr="00B153C8">
        <w:rPr>
          <w:rFonts w:asciiTheme="minorBidi" w:hAnsiTheme="minorBidi"/>
          <w:sz w:val="18"/>
          <w:szCs w:val="18"/>
          <w:rtl/>
        </w:rPr>
        <w:t>, אפילו בחול. (ב"י בשם רבינו ירוחם ס"ס רס"ו).</w:t>
      </w:r>
    </w:p>
    <w:p w:rsidR="00B36CDE" w:rsidRPr="0078259C" w:rsidRDefault="00B36CDE" w:rsidP="007E11B5">
      <w:pPr>
        <w:jc w:val="both"/>
        <w:rPr>
          <w:rFonts w:asciiTheme="minorBidi" w:hAnsiTheme="minorBidi"/>
          <w:u w:val="single"/>
          <w:rtl/>
        </w:rPr>
      </w:pPr>
      <w:r w:rsidRPr="0078259C">
        <w:rPr>
          <w:rFonts w:asciiTheme="minorBidi" w:hAnsiTheme="minorBidi" w:hint="cs"/>
          <w:u w:val="single"/>
          <w:rtl/>
        </w:rPr>
        <w:t xml:space="preserve">האם מותר לפתוח קבר של תינוק </w:t>
      </w:r>
      <w:r w:rsidR="0078259C" w:rsidRPr="0078259C">
        <w:rPr>
          <w:rFonts w:asciiTheme="minorBidi" w:hAnsiTheme="minorBidi" w:hint="cs"/>
          <w:u w:val="single"/>
          <w:rtl/>
        </w:rPr>
        <w:t>שלא מלו אותו כדי למולו:</w:t>
      </w:r>
    </w:p>
    <w:p w:rsidR="0078259C" w:rsidRDefault="0078259C" w:rsidP="007E11B5">
      <w:pPr>
        <w:jc w:val="both"/>
        <w:rPr>
          <w:rFonts w:asciiTheme="minorBidi" w:hAnsiTheme="minorBidi"/>
          <w:rtl/>
        </w:rPr>
      </w:pPr>
      <w:r>
        <w:rPr>
          <w:rFonts w:asciiTheme="minorBidi" w:hAnsiTheme="minorBidi" w:hint="cs"/>
          <w:rtl/>
        </w:rPr>
        <w:t>בכור שור כנסי"ח- פותחים כדי למול.</w:t>
      </w:r>
    </w:p>
    <w:p w:rsidR="0078259C" w:rsidRDefault="0078259C" w:rsidP="007E11B5">
      <w:pPr>
        <w:jc w:val="both"/>
        <w:rPr>
          <w:rFonts w:asciiTheme="minorBidi" w:hAnsiTheme="minorBidi"/>
          <w:rtl/>
        </w:rPr>
      </w:pPr>
      <w:r>
        <w:rPr>
          <w:rFonts w:asciiTheme="minorBidi" w:hAnsiTheme="minorBidi" w:hint="cs"/>
          <w:rtl/>
        </w:rPr>
        <w:t>נו"ב- לא פותחים כדי לא לראות בניוולו.</w:t>
      </w:r>
    </w:p>
    <w:p w:rsidR="0078259C" w:rsidRDefault="0078259C" w:rsidP="007E11B5">
      <w:pPr>
        <w:jc w:val="both"/>
        <w:rPr>
          <w:rFonts w:asciiTheme="minorBidi" w:hAnsiTheme="minorBidi"/>
          <w:rtl/>
        </w:rPr>
      </w:pPr>
      <w:r>
        <w:rPr>
          <w:rFonts w:asciiTheme="minorBidi" w:hAnsiTheme="minorBidi" w:hint="cs"/>
          <w:rtl/>
        </w:rPr>
        <w:t>(שו"ת מאיר נתיבים- אם קברו הילד לצד אמו אין לפתוח אבל קוראים לו שם.)</w:t>
      </w:r>
    </w:p>
    <w:p w:rsidR="00546E2B" w:rsidRPr="00546E2B" w:rsidRDefault="00546E2B" w:rsidP="007E11B5">
      <w:pPr>
        <w:jc w:val="both"/>
        <w:rPr>
          <w:rFonts w:asciiTheme="minorBidi" w:hAnsiTheme="minorBidi"/>
          <w:u w:val="single"/>
          <w:rtl/>
        </w:rPr>
      </w:pPr>
      <w:r w:rsidRPr="00546E2B">
        <w:rPr>
          <w:rFonts w:asciiTheme="minorBidi" w:hAnsiTheme="minorBidi" w:hint="cs"/>
          <w:u w:val="single"/>
          <w:rtl/>
        </w:rPr>
        <w:t>למה אסור למול גוי:</w:t>
      </w:r>
    </w:p>
    <w:p w:rsidR="00546E2B" w:rsidRDefault="00546E2B" w:rsidP="007E11B5">
      <w:pPr>
        <w:jc w:val="both"/>
        <w:rPr>
          <w:rFonts w:asciiTheme="minorBidi" w:hAnsiTheme="minorBidi"/>
          <w:rtl/>
        </w:rPr>
      </w:pPr>
      <w:r>
        <w:rPr>
          <w:rFonts w:asciiTheme="minorBidi" w:hAnsiTheme="minorBidi" w:hint="cs"/>
          <w:rtl/>
        </w:rPr>
        <w:t>ט"ז-</w:t>
      </w:r>
      <w:r w:rsidR="00E77908">
        <w:rPr>
          <w:rFonts w:asciiTheme="minorBidi" w:hAnsiTheme="minorBidi" w:hint="cs"/>
          <w:rtl/>
        </w:rPr>
        <w:t xml:space="preserve"> משום שמבטל סימן</w:t>
      </w:r>
      <w:r w:rsidR="00B95236">
        <w:rPr>
          <w:rFonts w:asciiTheme="minorBidi" w:hAnsiTheme="minorBidi" w:hint="cs"/>
          <w:rtl/>
        </w:rPr>
        <w:t xml:space="preserve"> המילה מישראל (שאברהם אבינו</w:t>
      </w:r>
      <w:r w:rsidR="00E77908">
        <w:rPr>
          <w:rFonts w:asciiTheme="minorBidi" w:hAnsiTheme="minorBidi" w:hint="cs"/>
          <w:rtl/>
        </w:rPr>
        <w:t xml:space="preserve"> עומד ומבחין מי נימול</w:t>
      </w:r>
      <w:r w:rsidR="00B95236">
        <w:rPr>
          <w:rFonts w:asciiTheme="minorBidi" w:hAnsiTheme="minorBidi" w:hint="cs"/>
          <w:rtl/>
        </w:rPr>
        <w:t>,</w:t>
      </w:r>
      <w:r w:rsidR="00E77908">
        <w:rPr>
          <w:rFonts w:asciiTheme="minorBidi" w:hAnsiTheme="minorBidi" w:hint="cs"/>
          <w:rtl/>
        </w:rPr>
        <w:t xml:space="preserve"> ואינו מניחו ליכנס לגיהנם).</w:t>
      </w:r>
    </w:p>
    <w:p w:rsidR="009A6790" w:rsidRDefault="009A6790" w:rsidP="007E11B5">
      <w:pPr>
        <w:jc w:val="both"/>
        <w:rPr>
          <w:rFonts w:asciiTheme="minorBidi" w:hAnsiTheme="minorBidi"/>
          <w:rtl/>
        </w:rPr>
      </w:pPr>
      <w:r>
        <w:rPr>
          <w:rFonts w:asciiTheme="minorBidi" w:hAnsiTheme="minorBidi" w:hint="cs"/>
          <w:rtl/>
        </w:rPr>
        <w:t>לבוש-</w:t>
      </w:r>
      <w:r w:rsidRPr="009A6790">
        <w:rPr>
          <w:rFonts w:hint="cs"/>
          <w:rtl/>
        </w:rPr>
        <w:t xml:space="preserve"> </w:t>
      </w:r>
      <w:r w:rsidRPr="009A6790">
        <w:rPr>
          <w:rFonts w:asciiTheme="minorBidi" w:hAnsiTheme="minorBidi" w:cs="Arial" w:hint="cs"/>
          <w:rtl/>
        </w:rPr>
        <w:t>כיון</w:t>
      </w:r>
      <w:r w:rsidRPr="009A6790">
        <w:rPr>
          <w:rFonts w:asciiTheme="minorBidi" w:hAnsiTheme="minorBidi" w:cs="Arial"/>
          <w:rtl/>
        </w:rPr>
        <w:t xml:space="preserve"> </w:t>
      </w:r>
      <w:r w:rsidRPr="009A6790">
        <w:rPr>
          <w:rFonts w:asciiTheme="minorBidi" w:hAnsiTheme="minorBidi" w:cs="Arial" w:hint="cs"/>
          <w:rtl/>
        </w:rPr>
        <w:t>דאין</w:t>
      </w:r>
      <w:r w:rsidRPr="009A6790">
        <w:rPr>
          <w:rFonts w:asciiTheme="minorBidi" w:hAnsiTheme="minorBidi" w:cs="Arial"/>
          <w:rtl/>
        </w:rPr>
        <w:t xml:space="preserve"> </w:t>
      </w:r>
      <w:r w:rsidRPr="009A6790">
        <w:rPr>
          <w:rFonts w:asciiTheme="minorBidi" w:hAnsiTheme="minorBidi" w:cs="Arial" w:hint="cs"/>
          <w:rtl/>
        </w:rPr>
        <w:t>כוונתו</w:t>
      </w:r>
      <w:r w:rsidRPr="009A6790">
        <w:rPr>
          <w:rFonts w:asciiTheme="minorBidi" w:hAnsiTheme="minorBidi" w:cs="Arial"/>
          <w:rtl/>
        </w:rPr>
        <w:t xml:space="preserve"> </w:t>
      </w:r>
      <w:r w:rsidRPr="009A6790">
        <w:rPr>
          <w:rFonts w:asciiTheme="minorBidi" w:hAnsiTheme="minorBidi" w:cs="Arial" w:hint="cs"/>
          <w:rtl/>
        </w:rPr>
        <w:t>לגייר</w:t>
      </w:r>
      <w:r w:rsidRPr="009A6790">
        <w:rPr>
          <w:rFonts w:asciiTheme="minorBidi" w:hAnsiTheme="minorBidi" w:cs="Arial"/>
          <w:rtl/>
        </w:rPr>
        <w:t xml:space="preserve"> </w:t>
      </w:r>
      <w:r w:rsidRPr="009A6790">
        <w:rPr>
          <w:rFonts w:asciiTheme="minorBidi" w:hAnsiTheme="minorBidi" w:cs="Arial" w:hint="cs"/>
          <w:rtl/>
        </w:rPr>
        <w:t>למה</w:t>
      </w:r>
      <w:r w:rsidRPr="009A6790">
        <w:rPr>
          <w:rFonts w:asciiTheme="minorBidi" w:hAnsiTheme="minorBidi" w:cs="Arial"/>
          <w:rtl/>
        </w:rPr>
        <w:t xml:space="preserve"> </w:t>
      </w:r>
      <w:r w:rsidRPr="009A6790">
        <w:rPr>
          <w:rFonts w:asciiTheme="minorBidi" w:hAnsiTheme="minorBidi" w:cs="Arial" w:hint="cs"/>
          <w:rtl/>
        </w:rPr>
        <w:t>נסיר</w:t>
      </w:r>
      <w:r w:rsidRPr="009A6790">
        <w:rPr>
          <w:rFonts w:asciiTheme="minorBidi" w:hAnsiTheme="minorBidi" w:cs="Arial"/>
          <w:rtl/>
        </w:rPr>
        <w:t xml:space="preserve"> </w:t>
      </w:r>
      <w:r w:rsidRPr="009A6790">
        <w:rPr>
          <w:rFonts w:asciiTheme="minorBidi" w:hAnsiTheme="minorBidi" w:cs="Arial" w:hint="cs"/>
          <w:rtl/>
        </w:rPr>
        <w:t>חרפתו</w:t>
      </w:r>
      <w:r w:rsidRPr="009A6790">
        <w:rPr>
          <w:rFonts w:asciiTheme="minorBidi" w:hAnsiTheme="minorBidi" w:cs="Arial"/>
          <w:rtl/>
        </w:rPr>
        <w:t xml:space="preserve"> </w:t>
      </w:r>
      <w:r w:rsidRPr="009A6790">
        <w:rPr>
          <w:rFonts w:asciiTheme="minorBidi" w:hAnsiTheme="minorBidi" w:cs="Arial" w:hint="cs"/>
          <w:rtl/>
        </w:rPr>
        <w:t>ממנו</w:t>
      </w:r>
      <w:r w:rsidRPr="009A6790">
        <w:rPr>
          <w:rFonts w:asciiTheme="minorBidi" w:hAnsiTheme="minorBidi" w:cs="Arial"/>
          <w:rtl/>
        </w:rPr>
        <w:t xml:space="preserve"> </w:t>
      </w:r>
      <w:r w:rsidRPr="009A6790">
        <w:rPr>
          <w:rFonts w:asciiTheme="minorBidi" w:hAnsiTheme="minorBidi" w:cs="Arial" w:hint="cs"/>
          <w:rtl/>
        </w:rPr>
        <w:t>ולהחתימו</w:t>
      </w:r>
      <w:r w:rsidRPr="009A6790">
        <w:rPr>
          <w:rFonts w:asciiTheme="minorBidi" w:hAnsiTheme="minorBidi" w:cs="Arial"/>
          <w:rtl/>
        </w:rPr>
        <w:t xml:space="preserve"> </w:t>
      </w:r>
      <w:r w:rsidRPr="009A6790">
        <w:rPr>
          <w:rFonts w:asciiTheme="minorBidi" w:hAnsiTheme="minorBidi" w:cs="Arial" w:hint="cs"/>
          <w:rtl/>
        </w:rPr>
        <w:t>בחותם</w:t>
      </w:r>
      <w:r w:rsidRPr="009A6790">
        <w:rPr>
          <w:rFonts w:asciiTheme="minorBidi" w:hAnsiTheme="minorBidi" w:cs="Arial"/>
          <w:rtl/>
        </w:rPr>
        <w:t xml:space="preserve"> </w:t>
      </w:r>
      <w:r w:rsidRPr="009A6790">
        <w:rPr>
          <w:rFonts w:asciiTheme="minorBidi" w:hAnsiTheme="minorBidi" w:cs="Arial" w:hint="cs"/>
          <w:rtl/>
        </w:rPr>
        <w:t>ברית</w:t>
      </w:r>
      <w:r w:rsidRPr="009A6790">
        <w:rPr>
          <w:rFonts w:asciiTheme="minorBidi" w:hAnsiTheme="minorBidi" w:cs="Arial"/>
          <w:rtl/>
        </w:rPr>
        <w:t xml:space="preserve"> </w:t>
      </w:r>
      <w:r w:rsidRPr="009A6790">
        <w:rPr>
          <w:rFonts w:asciiTheme="minorBidi" w:hAnsiTheme="minorBidi" w:cs="Arial" w:hint="cs"/>
          <w:rtl/>
        </w:rPr>
        <w:t>קודש</w:t>
      </w:r>
      <w:r>
        <w:rPr>
          <w:rFonts w:asciiTheme="minorBidi" w:hAnsiTheme="minorBidi" w:cs="Arial" w:hint="cs"/>
          <w:rtl/>
        </w:rPr>
        <w:t>.</w:t>
      </w:r>
    </w:p>
    <w:p w:rsidR="00546E2B" w:rsidRDefault="00E77908" w:rsidP="007E11B5">
      <w:pPr>
        <w:jc w:val="both"/>
        <w:rPr>
          <w:rFonts w:asciiTheme="minorBidi" w:hAnsiTheme="minorBidi"/>
          <w:rtl/>
        </w:rPr>
      </w:pPr>
      <w:r>
        <w:rPr>
          <w:rFonts w:asciiTheme="minorBidi" w:hAnsiTheme="minorBidi" w:hint="cs"/>
          <w:rtl/>
        </w:rPr>
        <w:lastRenderedPageBreak/>
        <w:t>רמב"ם</w:t>
      </w:r>
      <w:r w:rsidRPr="00E77908">
        <w:rPr>
          <w:rFonts w:asciiTheme="minorBidi" w:hAnsiTheme="minorBidi" w:hint="cs"/>
          <w:rtl/>
        </w:rPr>
        <w:t>-</w:t>
      </w:r>
      <w:r w:rsidRPr="00E77908">
        <w:rPr>
          <w:rFonts w:hint="cs"/>
          <w:rtl/>
        </w:rPr>
        <w:t xml:space="preserve"> דאין מעלין אותן מידי מיתה ולא מורידין אותן אליה, אע"פ שנעשה מצוה{מילה} ברפואה זו שהרי לא נתכוון</w:t>
      </w:r>
      <w:r>
        <w:rPr>
          <w:rFonts w:hint="cs"/>
          <w:rtl/>
        </w:rPr>
        <w:t xml:space="preserve"> </w:t>
      </w:r>
      <w:r w:rsidRPr="00E77908">
        <w:rPr>
          <w:rFonts w:hint="cs"/>
          <w:rtl/>
        </w:rPr>
        <w:t>{הגוי} למצווה</w:t>
      </w:r>
      <w:r>
        <w:rPr>
          <w:rFonts w:asciiTheme="minorBidi" w:hAnsiTheme="minorBidi" w:hint="cs"/>
          <w:rtl/>
        </w:rPr>
        <w:t xml:space="preserve">. (הביאו הש"ך, </w:t>
      </w:r>
      <w:r w:rsidRPr="00B66426">
        <w:rPr>
          <w:rFonts w:asciiTheme="minorBidi" w:hAnsiTheme="minorBidi" w:hint="cs"/>
          <w:color w:val="E36C0A" w:themeColor="accent6" w:themeShade="BF"/>
          <w:rtl/>
        </w:rPr>
        <w:t>וכ"כ השו"ע בסי' רסח ס"ט</w:t>
      </w:r>
      <w:r>
        <w:rPr>
          <w:rFonts w:asciiTheme="minorBidi" w:hAnsiTheme="minorBidi" w:hint="cs"/>
          <w:rtl/>
        </w:rPr>
        <w:t>).</w:t>
      </w:r>
    </w:p>
    <w:p w:rsidR="009A6790" w:rsidRPr="009A6790" w:rsidRDefault="009A6790" w:rsidP="007E11B5">
      <w:pPr>
        <w:jc w:val="both"/>
        <w:rPr>
          <w:rFonts w:asciiTheme="minorBidi" w:hAnsiTheme="minorBidi"/>
          <w:u w:val="single"/>
          <w:rtl/>
        </w:rPr>
      </w:pPr>
      <w:r w:rsidRPr="009A6790">
        <w:rPr>
          <w:rFonts w:asciiTheme="minorBidi" w:hAnsiTheme="minorBidi" w:hint="cs"/>
          <w:u w:val="single"/>
          <w:rtl/>
        </w:rPr>
        <w:t>האם מותר למול גוי בשכר:</w:t>
      </w:r>
    </w:p>
    <w:p w:rsidR="004A1A8B" w:rsidRDefault="004A1A8B" w:rsidP="007E11B5">
      <w:pPr>
        <w:jc w:val="both"/>
        <w:rPr>
          <w:rFonts w:asciiTheme="minorBidi" w:hAnsiTheme="minorBidi"/>
          <w:rtl/>
        </w:rPr>
      </w:pPr>
      <w:r>
        <w:rPr>
          <w:rFonts w:asciiTheme="minorBidi" w:hAnsiTheme="minorBidi" w:hint="cs"/>
          <w:rtl/>
        </w:rPr>
        <w:t>ש"ך- מותר, שאין איסור בעצם המילה אלא משום רפואה שעושה לגוי, לכן כשעושה בשכר מותר.</w:t>
      </w:r>
      <w:r w:rsidRPr="004A1A8B">
        <w:rPr>
          <w:rFonts w:asciiTheme="minorBidi" w:hAnsiTheme="minorBidi" w:hint="cs"/>
          <w:color w:val="E36C0A" w:themeColor="accent6" w:themeShade="BF"/>
          <w:rtl/>
        </w:rPr>
        <w:t xml:space="preserve"> </w:t>
      </w:r>
      <w:r>
        <w:rPr>
          <w:rFonts w:asciiTheme="minorBidi" w:hAnsiTheme="minorBidi" w:hint="cs"/>
          <w:color w:val="E36C0A" w:themeColor="accent6" w:themeShade="BF"/>
          <w:rtl/>
        </w:rPr>
        <w:t>(</w:t>
      </w:r>
      <w:r w:rsidRPr="00B66426">
        <w:rPr>
          <w:rFonts w:asciiTheme="minorBidi" w:hAnsiTheme="minorBidi" w:hint="cs"/>
          <w:color w:val="E36C0A" w:themeColor="accent6" w:themeShade="BF"/>
          <w:rtl/>
        </w:rPr>
        <w:t>וכ"כ השו"ע בסי' רסח ס"</w:t>
      </w:r>
      <w:r>
        <w:rPr>
          <w:rFonts w:asciiTheme="minorBidi" w:hAnsiTheme="minorBidi" w:hint="cs"/>
          <w:color w:val="E36C0A" w:themeColor="accent6" w:themeShade="BF"/>
          <w:rtl/>
        </w:rPr>
        <w:t>ט)</w:t>
      </w:r>
    </w:p>
    <w:p w:rsidR="009A6790" w:rsidRDefault="00B4018B" w:rsidP="007E11B5">
      <w:pPr>
        <w:jc w:val="both"/>
        <w:rPr>
          <w:rFonts w:asciiTheme="minorBidi" w:hAnsiTheme="minorBidi"/>
          <w:rtl/>
        </w:rPr>
      </w:pPr>
      <w:r>
        <w:rPr>
          <w:rFonts w:asciiTheme="minorBidi" w:hAnsiTheme="minorBidi" w:hint="cs"/>
          <w:rtl/>
        </w:rPr>
        <w:t xml:space="preserve">משמע מהלבוש והט"ז- אסור, שעדיין </w:t>
      </w:r>
      <w:r>
        <w:rPr>
          <w:rFonts w:asciiTheme="minorBidi" w:hAnsiTheme="minorBidi" w:cs="Arial" w:hint="cs"/>
          <w:rtl/>
        </w:rPr>
        <w:t xml:space="preserve">אסור </w:t>
      </w:r>
      <w:r w:rsidRPr="00B4018B">
        <w:rPr>
          <w:rFonts w:asciiTheme="minorBidi" w:hAnsiTheme="minorBidi" w:cs="Arial" w:hint="cs"/>
          <w:rtl/>
        </w:rPr>
        <w:t>לחתום</w:t>
      </w:r>
      <w:r w:rsidRPr="00B4018B">
        <w:rPr>
          <w:rFonts w:asciiTheme="minorBidi" w:hAnsiTheme="minorBidi" w:cs="Arial"/>
          <w:rtl/>
        </w:rPr>
        <w:t xml:space="preserve"> </w:t>
      </w:r>
      <w:r w:rsidRPr="00B4018B">
        <w:rPr>
          <w:rFonts w:asciiTheme="minorBidi" w:hAnsiTheme="minorBidi" w:cs="Arial" w:hint="cs"/>
          <w:rtl/>
        </w:rPr>
        <w:t>אות</w:t>
      </w:r>
      <w:r w:rsidRPr="00B4018B">
        <w:rPr>
          <w:rFonts w:asciiTheme="minorBidi" w:hAnsiTheme="minorBidi" w:cs="Arial"/>
          <w:rtl/>
        </w:rPr>
        <w:t xml:space="preserve"> </w:t>
      </w:r>
      <w:r w:rsidRPr="00B4018B">
        <w:rPr>
          <w:rFonts w:asciiTheme="minorBidi" w:hAnsiTheme="minorBidi" w:cs="Arial" w:hint="cs"/>
          <w:rtl/>
        </w:rPr>
        <w:t>ברית</w:t>
      </w:r>
      <w:r w:rsidRPr="00B4018B">
        <w:rPr>
          <w:rFonts w:asciiTheme="minorBidi" w:hAnsiTheme="minorBidi" w:cs="Arial"/>
          <w:rtl/>
        </w:rPr>
        <w:t xml:space="preserve"> </w:t>
      </w:r>
      <w:r w:rsidRPr="00B4018B">
        <w:rPr>
          <w:rFonts w:asciiTheme="minorBidi" w:hAnsiTheme="minorBidi" w:cs="Arial" w:hint="cs"/>
          <w:rtl/>
        </w:rPr>
        <w:t>קודש</w:t>
      </w:r>
      <w:r w:rsidRPr="00B4018B">
        <w:rPr>
          <w:rFonts w:asciiTheme="minorBidi" w:hAnsiTheme="minorBidi" w:cs="Arial"/>
          <w:rtl/>
        </w:rPr>
        <w:t xml:space="preserve"> </w:t>
      </w:r>
      <w:r w:rsidRPr="00B4018B">
        <w:rPr>
          <w:rFonts w:asciiTheme="minorBidi" w:hAnsiTheme="minorBidi" w:cs="Arial" w:hint="cs"/>
          <w:rtl/>
        </w:rPr>
        <w:t>בבשרו</w:t>
      </w:r>
      <w:r>
        <w:rPr>
          <w:rFonts w:asciiTheme="minorBidi" w:hAnsiTheme="minorBidi" w:hint="cs"/>
          <w:rtl/>
        </w:rPr>
        <w:t>.</w:t>
      </w:r>
    </w:p>
    <w:p w:rsidR="009A6790" w:rsidRPr="00B153C8" w:rsidRDefault="009A6790" w:rsidP="007E11B5">
      <w:pPr>
        <w:jc w:val="both"/>
        <w:rPr>
          <w:rFonts w:asciiTheme="minorBidi" w:hAnsiTheme="minorBidi"/>
          <w:rtl/>
        </w:rPr>
      </w:pPr>
      <w:r w:rsidRPr="009A6790">
        <w:rPr>
          <w:rFonts w:asciiTheme="minorBidi" w:hAnsiTheme="minorBidi" w:cs="Arial" w:hint="cs"/>
          <w:rtl/>
        </w:rPr>
        <w:t>מעיל</w:t>
      </w:r>
      <w:r w:rsidRPr="009A6790">
        <w:rPr>
          <w:rFonts w:asciiTheme="minorBidi" w:hAnsiTheme="minorBidi" w:cs="Arial"/>
          <w:rtl/>
        </w:rPr>
        <w:t xml:space="preserve"> </w:t>
      </w:r>
      <w:r w:rsidRPr="009A6790">
        <w:rPr>
          <w:rFonts w:asciiTheme="minorBidi" w:hAnsiTheme="minorBidi" w:cs="Arial" w:hint="cs"/>
          <w:rtl/>
        </w:rPr>
        <w:t>צדקה</w:t>
      </w:r>
      <w:r>
        <w:rPr>
          <w:rFonts w:asciiTheme="minorBidi" w:hAnsiTheme="minorBidi" w:hint="cs"/>
          <w:rtl/>
        </w:rPr>
        <w:t>-</w:t>
      </w:r>
      <w:r w:rsidRPr="009A6790">
        <w:rPr>
          <w:rFonts w:hint="cs"/>
          <w:rtl/>
        </w:rPr>
        <w:t xml:space="preserve"> </w:t>
      </w:r>
      <w:r w:rsidRPr="009A6790">
        <w:rPr>
          <w:rFonts w:asciiTheme="minorBidi" w:hAnsiTheme="minorBidi" w:cs="Arial" w:hint="cs"/>
          <w:rtl/>
        </w:rPr>
        <w:t>אם</w:t>
      </w:r>
      <w:r w:rsidRPr="009A6790">
        <w:rPr>
          <w:rFonts w:asciiTheme="minorBidi" w:hAnsiTheme="minorBidi" w:cs="Arial"/>
          <w:rtl/>
        </w:rPr>
        <w:t xml:space="preserve"> </w:t>
      </w:r>
      <w:r w:rsidRPr="009A6790">
        <w:rPr>
          <w:rFonts w:asciiTheme="minorBidi" w:hAnsiTheme="minorBidi" w:cs="Arial" w:hint="cs"/>
          <w:rtl/>
        </w:rPr>
        <w:t>רואין</w:t>
      </w:r>
      <w:r w:rsidRPr="009A6790">
        <w:rPr>
          <w:rFonts w:asciiTheme="minorBidi" w:hAnsiTheme="minorBidi" w:cs="Arial"/>
          <w:rtl/>
        </w:rPr>
        <w:t xml:space="preserve"> </w:t>
      </w:r>
      <w:r w:rsidRPr="004A1A8B">
        <w:rPr>
          <w:rFonts w:asciiTheme="minorBidi" w:hAnsiTheme="minorBidi" w:cs="Arial" w:hint="cs"/>
          <w:u w:val="single"/>
          <w:rtl/>
        </w:rPr>
        <w:t>שכוונת הגוי</w:t>
      </w:r>
      <w:r w:rsidRPr="004A1A8B">
        <w:rPr>
          <w:rFonts w:asciiTheme="minorBidi" w:hAnsiTheme="minorBidi" w:cs="Arial"/>
          <w:u w:val="single"/>
          <w:rtl/>
        </w:rPr>
        <w:t xml:space="preserve"> </w:t>
      </w:r>
      <w:r w:rsidRPr="004A1A8B">
        <w:rPr>
          <w:rFonts w:asciiTheme="minorBidi" w:hAnsiTheme="minorBidi" w:cs="Arial" w:hint="cs"/>
          <w:u w:val="single"/>
          <w:rtl/>
        </w:rPr>
        <w:t>לרפואה</w:t>
      </w:r>
      <w:r w:rsidRPr="009A6790">
        <w:rPr>
          <w:rFonts w:asciiTheme="minorBidi" w:hAnsiTheme="minorBidi" w:cs="Arial"/>
          <w:rtl/>
        </w:rPr>
        <w:t xml:space="preserve"> </w:t>
      </w:r>
      <w:r w:rsidRPr="009A6790">
        <w:rPr>
          <w:rFonts w:asciiTheme="minorBidi" w:hAnsiTheme="minorBidi" w:cs="Arial" w:hint="cs"/>
          <w:rtl/>
        </w:rPr>
        <w:t>שרי</w:t>
      </w:r>
      <w:r w:rsidRPr="009A6790">
        <w:rPr>
          <w:rFonts w:asciiTheme="minorBidi" w:hAnsiTheme="minorBidi" w:cs="Arial"/>
          <w:rtl/>
        </w:rPr>
        <w:t xml:space="preserve"> </w:t>
      </w:r>
      <w:r w:rsidRPr="009A6790">
        <w:rPr>
          <w:rFonts w:asciiTheme="minorBidi" w:hAnsiTheme="minorBidi" w:cs="Arial" w:hint="cs"/>
          <w:rtl/>
        </w:rPr>
        <w:t>בשכר</w:t>
      </w:r>
      <w:r w:rsidRPr="009A6790">
        <w:rPr>
          <w:rFonts w:asciiTheme="minorBidi" w:hAnsiTheme="minorBidi" w:cs="Arial"/>
          <w:rtl/>
        </w:rPr>
        <w:t xml:space="preserve"> </w:t>
      </w:r>
      <w:r w:rsidRPr="009A6790">
        <w:rPr>
          <w:rFonts w:asciiTheme="minorBidi" w:hAnsiTheme="minorBidi" w:cs="Arial" w:hint="cs"/>
          <w:rtl/>
        </w:rPr>
        <w:t>ואין</w:t>
      </w:r>
      <w:r w:rsidRPr="009A6790">
        <w:rPr>
          <w:rFonts w:asciiTheme="minorBidi" w:hAnsiTheme="minorBidi" w:cs="Arial"/>
          <w:rtl/>
        </w:rPr>
        <w:t xml:space="preserve"> </w:t>
      </w:r>
      <w:r w:rsidRPr="009A6790">
        <w:rPr>
          <w:rFonts w:asciiTheme="minorBidi" w:hAnsiTheme="minorBidi" w:cs="Arial" w:hint="cs"/>
          <w:rtl/>
        </w:rPr>
        <w:t>בו</w:t>
      </w:r>
      <w:r w:rsidRPr="009A6790">
        <w:rPr>
          <w:rFonts w:asciiTheme="minorBidi" w:hAnsiTheme="minorBidi" w:cs="Arial"/>
          <w:rtl/>
        </w:rPr>
        <w:t xml:space="preserve"> </w:t>
      </w:r>
      <w:r w:rsidRPr="009A6790">
        <w:rPr>
          <w:rFonts w:asciiTheme="minorBidi" w:hAnsiTheme="minorBidi" w:cs="Arial" w:hint="cs"/>
          <w:rtl/>
        </w:rPr>
        <w:t>משום</w:t>
      </w:r>
      <w:r w:rsidRPr="009A6790">
        <w:rPr>
          <w:rFonts w:asciiTheme="minorBidi" w:hAnsiTheme="minorBidi" w:cs="Arial"/>
          <w:rtl/>
        </w:rPr>
        <w:t xml:space="preserve"> </w:t>
      </w:r>
      <w:r w:rsidRPr="009A6790">
        <w:rPr>
          <w:rFonts w:asciiTheme="minorBidi" w:hAnsiTheme="minorBidi" w:cs="Arial" w:hint="cs"/>
          <w:rtl/>
        </w:rPr>
        <w:t>חתימת</w:t>
      </w:r>
      <w:r w:rsidRPr="009A6790">
        <w:rPr>
          <w:rFonts w:asciiTheme="minorBidi" w:hAnsiTheme="minorBidi" w:cs="Arial"/>
          <w:rtl/>
        </w:rPr>
        <w:t xml:space="preserve"> </w:t>
      </w:r>
      <w:r w:rsidRPr="009A6790">
        <w:rPr>
          <w:rFonts w:asciiTheme="minorBidi" w:hAnsiTheme="minorBidi" w:cs="Arial" w:hint="cs"/>
          <w:rtl/>
        </w:rPr>
        <w:t>ברית</w:t>
      </w:r>
      <w:r>
        <w:rPr>
          <w:rFonts w:asciiTheme="minorBidi" w:hAnsiTheme="minorBidi" w:cs="Arial" w:hint="cs"/>
          <w:rtl/>
        </w:rPr>
        <w:t>,</w:t>
      </w:r>
      <w:r w:rsidRPr="009A6790">
        <w:rPr>
          <w:rFonts w:asciiTheme="minorBidi" w:hAnsiTheme="minorBidi" w:cs="Arial"/>
          <w:rtl/>
        </w:rPr>
        <w:t xml:space="preserve"> </w:t>
      </w:r>
      <w:r w:rsidRPr="009A6790">
        <w:rPr>
          <w:rFonts w:asciiTheme="minorBidi" w:hAnsiTheme="minorBidi" w:cs="Arial" w:hint="cs"/>
          <w:rtl/>
        </w:rPr>
        <w:t>אבל</w:t>
      </w:r>
      <w:r w:rsidRPr="009A6790">
        <w:rPr>
          <w:rFonts w:asciiTheme="minorBidi" w:hAnsiTheme="minorBidi" w:cs="Arial"/>
          <w:rtl/>
        </w:rPr>
        <w:t xml:space="preserve"> </w:t>
      </w:r>
      <w:r w:rsidRPr="009A6790">
        <w:rPr>
          <w:rFonts w:asciiTheme="minorBidi" w:hAnsiTheme="minorBidi" w:cs="Arial" w:hint="cs"/>
          <w:rtl/>
        </w:rPr>
        <w:t>בלא</w:t>
      </w:r>
      <w:r w:rsidRPr="009A6790">
        <w:rPr>
          <w:rFonts w:asciiTheme="minorBidi" w:hAnsiTheme="minorBidi" w:cs="Arial"/>
          <w:rtl/>
        </w:rPr>
        <w:t>"</w:t>
      </w:r>
      <w:r w:rsidRPr="009A6790">
        <w:rPr>
          <w:rFonts w:asciiTheme="minorBidi" w:hAnsiTheme="minorBidi" w:cs="Arial" w:hint="cs"/>
          <w:rtl/>
        </w:rPr>
        <w:t>ה</w:t>
      </w:r>
      <w:r w:rsidRPr="009A6790">
        <w:rPr>
          <w:rFonts w:asciiTheme="minorBidi" w:hAnsiTheme="minorBidi" w:cs="Arial"/>
          <w:rtl/>
        </w:rPr>
        <w:t xml:space="preserve"> </w:t>
      </w:r>
      <w:r w:rsidRPr="009A6790">
        <w:rPr>
          <w:rFonts w:asciiTheme="minorBidi" w:hAnsiTheme="minorBidi" w:cs="Arial" w:hint="cs"/>
          <w:rtl/>
        </w:rPr>
        <w:t>אסור</w:t>
      </w:r>
      <w:r w:rsidRPr="009A6790">
        <w:rPr>
          <w:rFonts w:asciiTheme="minorBidi" w:hAnsiTheme="minorBidi" w:cs="Arial"/>
          <w:rtl/>
        </w:rPr>
        <w:t xml:space="preserve"> </w:t>
      </w:r>
      <w:r w:rsidRPr="009A6790">
        <w:rPr>
          <w:rFonts w:asciiTheme="minorBidi" w:hAnsiTheme="minorBidi" w:cs="Arial" w:hint="cs"/>
          <w:rtl/>
        </w:rPr>
        <w:t>אפילו</w:t>
      </w:r>
      <w:r w:rsidRPr="009A6790">
        <w:rPr>
          <w:rFonts w:asciiTheme="minorBidi" w:hAnsiTheme="minorBidi" w:cs="Arial"/>
          <w:rtl/>
        </w:rPr>
        <w:t xml:space="preserve"> </w:t>
      </w:r>
      <w:r w:rsidRPr="009A6790">
        <w:rPr>
          <w:rFonts w:asciiTheme="minorBidi" w:hAnsiTheme="minorBidi" w:cs="Arial" w:hint="cs"/>
          <w:rtl/>
        </w:rPr>
        <w:t>בשכר</w:t>
      </w:r>
      <w:r>
        <w:rPr>
          <w:rFonts w:asciiTheme="minorBidi" w:hAnsiTheme="minorBidi" w:cs="Arial" w:hint="cs"/>
          <w:rtl/>
        </w:rPr>
        <w:t>.</w:t>
      </w:r>
    </w:p>
    <w:p w:rsidR="00446A13" w:rsidRPr="00B153C8" w:rsidRDefault="00446A13" w:rsidP="007E11B5">
      <w:pPr>
        <w:pStyle w:val="Heading1"/>
        <w:jc w:val="both"/>
        <w:rPr>
          <w:rFonts w:asciiTheme="minorBidi" w:hAnsiTheme="minorBidi" w:cstheme="minorBidi"/>
          <w:rtl/>
        </w:rPr>
      </w:pPr>
      <w:bookmarkStart w:id="18" w:name="_Toc429038270"/>
      <w:r w:rsidRPr="00B153C8">
        <w:rPr>
          <w:rFonts w:asciiTheme="minorBidi" w:hAnsiTheme="minorBidi" w:cstheme="minorBidi"/>
          <w:rtl/>
        </w:rPr>
        <w:t>סי' רס</w:t>
      </w:r>
      <w:r w:rsidR="00F26385" w:rsidRPr="00B153C8">
        <w:rPr>
          <w:rFonts w:asciiTheme="minorBidi" w:hAnsiTheme="minorBidi" w:cstheme="minorBidi"/>
          <w:rtl/>
        </w:rPr>
        <w:t>ד</w:t>
      </w:r>
      <w:r w:rsidRPr="00B153C8">
        <w:rPr>
          <w:rFonts w:asciiTheme="minorBidi" w:hAnsiTheme="minorBidi" w:cstheme="minorBidi"/>
          <w:rtl/>
        </w:rPr>
        <w:t>:</w:t>
      </w:r>
      <w:r w:rsidR="00790D80" w:rsidRPr="00B153C8">
        <w:rPr>
          <w:rFonts w:asciiTheme="minorBidi" w:hAnsiTheme="minorBidi" w:cstheme="minorBidi"/>
          <w:rtl/>
        </w:rPr>
        <w:t xml:space="preserve"> מי ראוי למול, ובמה מלין, וכיצד מלין.</w:t>
      </w:r>
      <w:bookmarkEnd w:id="18"/>
    </w:p>
    <w:p w:rsidR="00446A13" w:rsidRDefault="00446A13" w:rsidP="007E11B5">
      <w:pPr>
        <w:pStyle w:val="Heading2"/>
        <w:jc w:val="both"/>
        <w:rPr>
          <w:rFonts w:asciiTheme="minorBidi" w:hAnsiTheme="minorBidi" w:cstheme="minorBidi"/>
          <w:rtl/>
        </w:rPr>
      </w:pPr>
      <w:bookmarkStart w:id="19" w:name="_Toc429038271"/>
      <w:r w:rsidRPr="00B153C8">
        <w:rPr>
          <w:rFonts w:asciiTheme="minorBidi" w:hAnsiTheme="minorBidi" w:cstheme="minorBidi"/>
          <w:rtl/>
        </w:rPr>
        <w:t>סעיף א</w:t>
      </w:r>
      <w:r w:rsidR="00E77908">
        <w:rPr>
          <w:rFonts w:asciiTheme="minorBidi" w:hAnsiTheme="minorBidi" w:cstheme="minorBidi" w:hint="cs"/>
          <w:rtl/>
        </w:rPr>
        <w:t>: מי כשר למול.</w:t>
      </w:r>
      <w:bookmarkEnd w:id="19"/>
    </w:p>
    <w:p w:rsidR="00E77908" w:rsidRDefault="00644BBB" w:rsidP="007E11B5">
      <w:pPr>
        <w:jc w:val="both"/>
        <w:rPr>
          <w:rtl/>
        </w:rPr>
      </w:pPr>
      <w:r w:rsidRPr="00644BBB">
        <w:rPr>
          <w:rFonts w:hint="cs"/>
          <w:b/>
          <w:bCs/>
          <w:rtl/>
        </w:rPr>
        <w:t xml:space="preserve">ע"ז כז ע"א: </w:t>
      </w:r>
      <w:r w:rsidRPr="00644BBB">
        <w:rPr>
          <w:rFonts w:cs="Arial" w:hint="cs"/>
          <w:b/>
          <w:bCs/>
          <w:rtl/>
        </w:rPr>
        <w:t>ת</w:t>
      </w:r>
      <w:r w:rsidRPr="00644BBB">
        <w:rPr>
          <w:rFonts w:cs="Arial"/>
          <w:b/>
          <w:bCs/>
          <w:rtl/>
        </w:rPr>
        <w:t>"</w:t>
      </w:r>
      <w:r w:rsidRPr="00644BBB">
        <w:rPr>
          <w:rFonts w:cs="Arial" w:hint="cs"/>
          <w:b/>
          <w:bCs/>
          <w:rtl/>
        </w:rPr>
        <w:t>ר</w:t>
      </w:r>
      <w:r w:rsidRPr="00644BBB">
        <w:rPr>
          <w:rFonts w:cs="Arial"/>
          <w:b/>
          <w:bCs/>
          <w:rtl/>
        </w:rPr>
        <w:t>:</w:t>
      </w:r>
      <w:r>
        <w:rPr>
          <w:rFonts w:hint="cs"/>
          <w:rtl/>
        </w:rPr>
        <w:t xml:space="preserve"> </w:t>
      </w:r>
      <w:r w:rsidRPr="00644BBB">
        <w:rPr>
          <w:rFonts w:cs="Arial" w:hint="cs"/>
          <w:rtl/>
        </w:rPr>
        <w:t>מנין</w:t>
      </w:r>
      <w:r w:rsidRPr="00644BBB">
        <w:rPr>
          <w:rFonts w:cs="Arial"/>
          <w:rtl/>
        </w:rPr>
        <w:t xml:space="preserve"> </w:t>
      </w:r>
      <w:r w:rsidRPr="00644BBB">
        <w:rPr>
          <w:rFonts w:cs="Arial" w:hint="cs"/>
          <w:rtl/>
        </w:rPr>
        <w:t>למילה</w:t>
      </w:r>
      <w:r w:rsidRPr="00644BBB">
        <w:rPr>
          <w:rFonts w:cs="Arial"/>
          <w:rtl/>
        </w:rPr>
        <w:t xml:space="preserve"> </w:t>
      </w:r>
      <w:r w:rsidRPr="00644BBB">
        <w:rPr>
          <w:rFonts w:cs="Arial" w:hint="cs"/>
          <w:rtl/>
        </w:rPr>
        <w:t>בעובד</w:t>
      </w:r>
      <w:r w:rsidRPr="00644BBB">
        <w:rPr>
          <w:rFonts w:cs="Arial"/>
          <w:rtl/>
        </w:rPr>
        <w:t xml:space="preserve"> </w:t>
      </w:r>
      <w:r w:rsidRPr="00644BBB">
        <w:rPr>
          <w:rFonts w:cs="Arial" w:hint="cs"/>
          <w:rtl/>
        </w:rPr>
        <w:t>כוכבים</w:t>
      </w:r>
      <w:r w:rsidRPr="00644BBB">
        <w:rPr>
          <w:rFonts w:cs="Arial"/>
          <w:rtl/>
        </w:rPr>
        <w:t xml:space="preserve"> </w:t>
      </w:r>
      <w:r w:rsidRPr="00644BBB">
        <w:rPr>
          <w:rFonts w:cs="Arial" w:hint="cs"/>
          <w:rtl/>
        </w:rPr>
        <w:t>שהיא</w:t>
      </w:r>
      <w:r w:rsidRPr="00644BBB">
        <w:rPr>
          <w:rFonts w:cs="Arial"/>
          <w:rtl/>
        </w:rPr>
        <w:t xml:space="preserve"> </w:t>
      </w:r>
      <w:r w:rsidRPr="00644BBB">
        <w:rPr>
          <w:rFonts w:cs="Arial" w:hint="cs"/>
          <w:rtl/>
        </w:rPr>
        <w:t>פסולה</w:t>
      </w:r>
      <w:r w:rsidRPr="00644BBB">
        <w:rPr>
          <w:rFonts w:cs="Arial"/>
          <w:rtl/>
        </w:rPr>
        <w:t xml:space="preserve">? </w:t>
      </w:r>
      <w:r w:rsidRPr="00AA22E9">
        <w:rPr>
          <w:rFonts w:cs="Arial" w:hint="cs"/>
          <w:u w:val="single"/>
          <w:rtl/>
        </w:rPr>
        <w:t>דרו</w:t>
      </w:r>
      <w:r w:rsidRPr="00AA22E9">
        <w:rPr>
          <w:rFonts w:cs="Arial"/>
          <w:u w:val="single"/>
          <w:rtl/>
        </w:rPr>
        <w:t xml:space="preserve"> </w:t>
      </w:r>
      <w:r w:rsidRPr="00AA22E9">
        <w:rPr>
          <w:rFonts w:cs="Arial" w:hint="cs"/>
          <w:u w:val="single"/>
          <w:rtl/>
        </w:rPr>
        <w:t>בר</w:t>
      </w:r>
      <w:r w:rsidRPr="00AA22E9">
        <w:rPr>
          <w:rFonts w:cs="Arial"/>
          <w:u w:val="single"/>
          <w:rtl/>
        </w:rPr>
        <w:t xml:space="preserve"> </w:t>
      </w:r>
      <w:r w:rsidRPr="00AA22E9">
        <w:rPr>
          <w:rFonts w:cs="Arial" w:hint="cs"/>
          <w:u w:val="single"/>
          <w:rtl/>
        </w:rPr>
        <w:t>פפא</w:t>
      </w:r>
      <w:r w:rsidRPr="00AA22E9">
        <w:rPr>
          <w:rFonts w:cs="Arial"/>
          <w:u w:val="single"/>
          <w:rtl/>
        </w:rPr>
        <w:t xml:space="preserve"> </w:t>
      </w:r>
      <w:r w:rsidRPr="00AA22E9">
        <w:rPr>
          <w:rFonts w:cs="Arial" w:hint="cs"/>
          <w:u w:val="single"/>
          <w:rtl/>
        </w:rPr>
        <w:t>משמיה</w:t>
      </w:r>
      <w:r w:rsidRPr="00AA22E9">
        <w:rPr>
          <w:rFonts w:cs="Arial"/>
          <w:u w:val="single"/>
          <w:rtl/>
        </w:rPr>
        <w:t xml:space="preserve"> </w:t>
      </w:r>
      <w:r w:rsidRPr="00AA22E9">
        <w:rPr>
          <w:rFonts w:cs="Arial" w:hint="cs"/>
          <w:u w:val="single"/>
          <w:rtl/>
        </w:rPr>
        <w:t>דרב</w:t>
      </w:r>
      <w:r w:rsidRPr="00AA22E9">
        <w:rPr>
          <w:rFonts w:cs="Arial"/>
          <w:u w:val="single"/>
          <w:rtl/>
        </w:rPr>
        <w:t xml:space="preserve"> </w:t>
      </w:r>
      <w:r w:rsidRPr="00AA22E9">
        <w:rPr>
          <w:rFonts w:cs="Arial" w:hint="cs"/>
          <w:u w:val="single"/>
          <w:rtl/>
        </w:rPr>
        <w:t>אמר</w:t>
      </w:r>
      <w:r w:rsidRPr="00644BBB">
        <w:rPr>
          <w:rFonts w:cs="Arial"/>
          <w:rtl/>
        </w:rPr>
        <w:t xml:space="preserve">: </w:t>
      </w:r>
      <w:r w:rsidRPr="00644BBB">
        <w:rPr>
          <w:rFonts w:cs="Arial" w:hint="cs"/>
          <w:rtl/>
        </w:rPr>
        <w:t>ואתה</w:t>
      </w:r>
      <w:r w:rsidRPr="00644BBB">
        <w:rPr>
          <w:rFonts w:cs="Arial"/>
          <w:rtl/>
        </w:rPr>
        <w:t xml:space="preserve"> </w:t>
      </w:r>
      <w:r w:rsidRPr="00644BBB">
        <w:rPr>
          <w:rFonts w:cs="Arial" w:hint="cs"/>
          <w:rtl/>
        </w:rPr>
        <w:t>את</w:t>
      </w:r>
      <w:r w:rsidRPr="00644BBB">
        <w:rPr>
          <w:rFonts w:cs="Arial"/>
          <w:rtl/>
        </w:rPr>
        <w:t xml:space="preserve"> </w:t>
      </w:r>
      <w:r w:rsidRPr="00644BBB">
        <w:rPr>
          <w:rFonts w:cs="Arial" w:hint="cs"/>
          <w:rtl/>
        </w:rPr>
        <w:t>בריתי</w:t>
      </w:r>
      <w:r w:rsidRPr="00644BBB">
        <w:rPr>
          <w:rFonts w:cs="Arial"/>
          <w:rtl/>
        </w:rPr>
        <w:t xml:space="preserve"> </w:t>
      </w:r>
      <w:r w:rsidRPr="00644BBB">
        <w:rPr>
          <w:rFonts w:cs="Arial" w:hint="cs"/>
          <w:rtl/>
        </w:rPr>
        <w:t>תשמור</w:t>
      </w:r>
      <w:r w:rsidRPr="00644BBB">
        <w:rPr>
          <w:rFonts w:cs="Arial"/>
          <w:rtl/>
        </w:rPr>
        <w:t xml:space="preserve">; </w:t>
      </w:r>
      <w:r w:rsidRPr="00AA22E9">
        <w:rPr>
          <w:rFonts w:cs="Arial" w:hint="cs"/>
          <w:u w:val="single"/>
          <w:rtl/>
        </w:rPr>
        <w:t>ורבי</w:t>
      </w:r>
      <w:r w:rsidRPr="00AA22E9">
        <w:rPr>
          <w:rFonts w:cs="Arial"/>
          <w:u w:val="single"/>
          <w:rtl/>
        </w:rPr>
        <w:t xml:space="preserve"> </w:t>
      </w:r>
      <w:r w:rsidRPr="00AA22E9">
        <w:rPr>
          <w:rFonts w:cs="Arial" w:hint="cs"/>
          <w:u w:val="single"/>
          <w:rtl/>
        </w:rPr>
        <w:t>יוחנן</w:t>
      </w:r>
      <w:r w:rsidRPr="00644BBB">
        <w:rPr>
          <w:rFonts w:cs="Arial"/>
          <w:rtl/>
        </w:rPr>
        <w:t xml:space="preserve">: </w:t>
      </w:r>
      <w:r w:rsidRPr="00644BBB">
        <w:rPr>
          <w:rFonts w:cs="Arial" w:hint="cs"/>
          <w:rtl/>
        </w:rPr>
        <w:t>המול</w:t>
      </w:r>
      <w:r w:rsidRPr="00644BBB">
        <w:rPr>
          <w:rFonts w:cs="Arial"/>
          <w:rtl/>
        </w:rPr>
        <w:t xml:space="preserve"> </w:t>
      </w:r>
      <w:r w:rsidRPr="00644BBB">
        <w:rPr>
          <w:rFonts w:cs="Arial" w:hint="cs"/>
          <w:rtl/>
        </w:rPr>
        <w:t>ימול</w:t>
      </w:r>
      <w:r w:rsidRPr="00644BBB">
        <w:rPr>
          <w:rFonts w:cs="Arial"/>
          <w:rtl/>
        </w:rPr>
        <w:t>.</w:t>
      </w:r>
      <w:r w:rsidR="00020826">
        <w:rPr>
          <w:rFonts w:hint="cs"/>
          <w:rtl/>
        </w:rPr>
        <w:t xml:space="preserve"> (</w:t>
      </w:r>
      <w:r w:rsidR="00020826" w:rsidRPr="00020826">
        <w:rPr>
          <w:rFonts w:cs="Arial" w:hint="cs"/>
          <w:rtl/>
        </w:rPr>
        <w:t>ל</w:t>
      </w:r>
      <w:r w:rsidR="008C2337">
        <w:rPr>
          <w:rFonts w:cs="Arial" w:hint="cs"/>
          <w:rtl/>
        </w:rPr>
        <w:t>רב</w:t>
      </w:r>
      <w:r w:rsidR="00020826" w:rsidRPr="00020826">
        <w:rPr>
          <w:rFonts w:cs="Arial"/>
          <w:rtl/>
        </w:rPr>
        <w:t xml:space="preserve"> </w:t>
      </w:r>
      <w:r w:rsidR="00020826" w:rsidRPr="00020826">
        <w:rPr>
          <w:rFonts w:cs="Arial" w:hint="cs"/>
          <w:rtl/>
        </w:rPr>
        <w:t>דאמר</w:t>
      </w:r>
      <w:r w:rsidR="00020826" w:rsidRPr="00020826">
        <w:rPr>
          <w:rFonts w:cs="Arial"/>
          <w:rtl/>
        </w:rPr>
        <w:t xml:space="preserve"> </w:t>
      </w:r>
      <w:r w:rsidR="00020826" w:rsidRPr="00020826">
        <w:rPr>
          <w:rFonts w:cs="Arial" w:hint="cs"/>
          <w:rtl/>
        </w:rPr>
        <w:t>ואתה</w:t>
      </w:r>
      <w:r w:rsidR="00020826" w:rsidRPr="00020826">
        <w:rPr>
          <w:rFonts w:cs="Arial"/>
          <w:rtl/>
        </w:rPr>
        <w:t xml:space="preserve"> </w:t>
      </w:r>
      <w:r w:rsidR="00020826" w:rsidRPr="00020826">
        <w:rPr>
          <w:rFonts w:cs="Arial" w:hint="cs"/>
          <w:rtl/>
        </w:rPr>
        <w:t>את</w:t>
      </w:r>
      <w:r w:rsidR="00020826" w:rsidRPr="00020826">
        <w:rPr>
          <w:rFonts w:cs="Arial"/>
          <w:rtl/>
        </w:rPr>
        <w:t xml:space="preserve"> </w:t>
      </w:r>
      <w:r w:rsidR="00020826" w:rsidRPr="00020826">
        <w:rPr>
          <w:rFonts w:cs="Arial" w:hint="cs"/>
          <w:rtl/>
        </w:rPr>
        <w:t>בריתי</w:t>
      </w:r>
      <w:r w:rsidR="00020826" w:rsidRPr="00020826">
        <w:rPr>
          <w:rFonts w:cs="Arial"/>
          <w:rtl/>
        </w:rPr>
        <w:t xml:space="preserve"> </w:t>
      </w:r>
      <w:r w:rsidR="00020826" w:rsidRPr="00020826">
        <w:rPr>
          <w:rFonts w:cs="Arial" w:hint="cs"/>
          <w:rtl/>
        </w:rPr>
        <w:t>תשמור</w:t>
      </w:r>
      <w:r w:rsidR="008C2337">
        <w:rPr>
          <w:rFonts w:cs="Arial" w:hint="cs"/>
          <w:rtl/>
        </w:rPr>
        <w:t xml:space="preserve">- אשה פסולה למול </w:t>
      </w:r>
      <w:r w:rsidR="00020826" w:rsidRPr="00020826">
        <w:rPr>
          <w:rFonts w:cs="Arial" w:hint="cs"/>
          <w:rtl/>
        </w:rPr>
        <w:t>דאשה</w:t>
      </w:r>
      <w:r w:rsidR="00020826" w:rsidRPr="00020826">
        <w:rPr>
          <w:rFonts w:cs="Arial"/>
          <w:rtl/>
        </w:rPr>
        <w:t xml:space="preserve"> </w:t>
      </w:r>
      <w:r w:rsidR="00020826" w:rsidRPr="00020826">
        <w:rPr>
          <w:rFonts w:cs="Arial" w:hint="cs"/>
          <w:rtl/>
        </w:rPr>
        <w:t>לאו</w:t>
      </w:r>
      <w:r w:rsidR="00020826" w:rsidRPr="00020826">
        <w:rPr>
          <w:rFonts w:cs="Arial"/>
          <w:rtl/>
        </w:rPr>
        <w:t xml:space="preserve"> </w:t>
      </w:r>
      <w:r w:rsidR="00020826" w:rsidRPr="00020826">
        <w:rPr>
          <w:rFonts w:cs="Arial" w:hint="cs"/>
          <w:rtl/>
        </w:rPr>
        <w:t>בת</w:t>
      </w:r>
      <w:r w:rsidR="00020826" w:rsidRPr="00020826">
        <w:rPr>
          <w:rFonts w:cs="Arial"/>
          <w:rtl/>
        </w:rPr>
        <w:t xml:space="preserve"> </w:t>
      </w:r>
      <w:r w:rsidR="00020826" w:rsidRPr="00020826">
        <w:rPr>
          <w:rFonts w:cs="Arial" w:hint="cs"/>
          <w:rtl/>
        </w:rPr>
        <w:t>מילה</w:t>
      </w:r>
      <w:r w:rsidR="00020826" w:rsidRPr="00020826">
        <w:rPr>
          <w:rFonts w:cs="Arial"/>
          <w:rtl/>
        </w:rPr>
        <w:t xml:space="preserve"> </w:t>
      </w:r>
      <w:r w:rsidR="00020826" w:rsidRPr="00020826">
        <w:rPr>
          <w:rFonts w:cs="Arial" w:hint="cs"/>
          <w:rtl/>
        </w:rPr>
        <w:t>היא</w:t>
      </w:r>
      <w:r w:rsidR="00020826">
        <w:rPr>
          <w:rFonts w:cs="Arial" w:hint="cs"/>
          <w:rtl/>
        </w:rPr>
        <w:t>,</w:t>
      </w:r>
      <w:r w:rsidR="00020826" w:rsidRPr="00020826">
        <w:rPr>
          <w:rFonts w:cs="Arial"/>
          <w:rtl/>
        </w:rPr>
        <w:t xml:space="preserve"> </w:t>
      </w:r>
      <w:r w:rsidR="00020826" w:rsidRPr="00020826">
        <w:rPr>
          <w:rFonts w:cs="Arial" w:hint="cs"/>
          <w:rtl/>
        </w:rPr>
        <w:t>ו</w:t>
      </w:r>
      <w:r w:rsidR="008C2337">
        <w:rPr>
          <w:rFonts w:cs="Arial" w:hint="cs"/>
          <w:rtl/>
        </w:rPr>
        <w:t>לר' יוחנן</w:t>
      </w:r>
      <w:r w:rsidR="00020826" w:rsidRPr="00020826">
        <w:rPr>
          <w:rFonts w:cs="Arial"/>
          <w:rtl/>
        </w:rPr>
        <w:t xml:space="preserve"> </w:t>
      </w:r>
      <w:r w:rsidR="00020826" w:rsidRPr="00020826">
        <w:rPr>
          <w:rFonts w:cs="Arial" w:hint="cs"/>
          <w:rtl/>
        </w:rPr>
        <w:t>דאמר</w:t>
      </w:r>
      <w:r w:rsidR="00020826" w:rsidRPr="00020826">
        <w:rPr>
          <w:rFonts w:cs="Arial"/>
          <w:rtl/>
        </w:rPr>
        <w:t xml:space="preserve"> </w:t>
      </w:r>
      <w:r w:rsidR="00020826" w:rsidRPr="00020826">
        <w:rPr>
          <w:rFonts w:cs="Arial" w:hint="cs"/>
          <w:rtl/>
        </w:rPr>
        <w:t>המ</w:t>
      </w:r>
      <w:r w:rsidR="00AA22E9">
        <w:rPr>
          <w:rFonts w:cs="Arial" w:hint="cs"/>
          <w:rtl/>
        </w:rPr>
        <w:t>ו</w:t>
      </w:r>
      <w:r w:rsidR="00020826" w:rsidRPr="00020826">
        <w:rPr>
          <w:rFonts w:cs="Arial" w:hint="cs"/>
          <w:rtl/>
        </w:rPr>
        <w:t>ל</w:t>
      </w:r>
      <w:r w:rsidR="00020826" w:rsidRPr="00020826">
        <w:rPr>
          <w:rFonts w:cs="Arial"/>
          <w:rtl/>
        </w:rPr>
        <w:t xml:space="preserve"> </w:t>
      </w:r>
      <w:r w:rsidR="00020826" w:rsidRPr="00020826">
        <w:rPr>
          <w:rFonts w:cs="Arial" w:hint="cs"/>
          <w:rtl/>
        </w:rPr>
        <w:t>ימול</w:t>
      </w:r>
      <w:r w:rsidR="008C2337">
        <w:rPr>
          <w:rFonts w:cs="Arial" w:hint="cs"/>
          <w:rtl/>
        </w:rPr>
        <w:t xml:space="preserve">- כשרה </w:t>
      </w:r>
      <w:r w:rsidR="00020826" w:rsidRPr="00020826">
        <w:rPr>
          <w:rFonts w:cs="Arial" w:hint="cs"/>
          <w:rtl/>
        </w:rPr>
        <w:t>דאיתתא</w:t>
      </w:r>
      <w:r w:rsidR="00020826" w:rsidRPr="00020826">
        <w:rPr>
          <w:rFonts w:cs="Arial"/>
          <w:rtl/>
        </w:rPr>
        <w:t xml:space="preserve"> </w:t>
      </w:r>
      <w:r w:rsidR="00020826" w:rsidRPr="00020826">
        <w:rPr>
          <w:rFonts w:cs="Arial" w:hint="cs"/>
          <w:rtl/>
        </w:rPr>
        <w:t>כמאן</w:t>
      </w:r>
      <w:r w:rsidR="00020826" w:rsidRPr="00020826">
        <w:rPr>
          <w:rFonts w:cs="Arial"/>
          <w:rtl/>
        </w:rPr>
        <w:t xml:space="preserve"> </w:t>
      </w:r>
      <w:r w:rsidR="00020826" w:rsidRPr="00020826">
        <w:rPr>
          <w:rFonts w:cs="Arial" w:hint="cs"/>
          <w:rtl/>
        </w:rPr>
        <w:t>דמהילא</w:t>
      </w:r>
      <w:r w:rsidR="00020826" w:rsidRPr="00020826">
        <w:rPr>
          <w:rFonts w:cs="Arial"/>
          <w:rtl/>
        </w:rPr>
        <w:t xml:space="preserve"> </w:t>
      </w:r>
      <w:r w:rsidR="00020826" w:rsidRPr="00020826">
        <w:rPr>
          <w:rFonts w:cs="Arial" w:hint="cs"/>
          <w:rtl/>
        </w:rPr>
        <w:t>דמיא</w:t>
      </w:r>
      <w:r w:rsidR="00020826">
        <w:rPr>
          <w:rFonts w:cs="Arial" w:hint="cs"/>
          <w:rtl/>
        </w:rPr>
        <w:t>)</w:t>
      </w:r>
    </w:p>
    <w:p w:rsidR="00B35D25" w:rsidRPr="00B35D25" w:rsidRDefault="00B35D25" w:rsidP="007E11B5">
      <w:pPr>
        <w:jc w:val="both"/>
        <w:rPr>
          <w:u w:val="single"/>
          <w:rtl/>
        </w:rPr>
      </w:pPr>
      <w:r w:rsidRPr="00B35D25">
        <w:rPr>
          <w:rFonts w:hint="cs"/>
          <w:u w:val="single"/>
          <w:rtl/>
        </w:rPr>
        <w:t>האם אשה יכולה למול:</w:t>
      </w:r>
    </w:p>
    <w:p w:rsidR="00B35D25" w:rsidRDefault="00B35D25" w:rsidP="007E11B5">
      <w:pPr>
        <w:jc w:val="both"/>
        <w:rPr>
          <w:rtl/>
        </w:rPr>
      </w:pPr>
      <w:r>
        <w:rPr>
          <w:rFonts w:hint="cs"/>
          <w:rtl/>
        </w:rPr>
        <w:t>רי"ף רמב"ם ורא"ש- יכולה.</w:t>
      </w:r>
      <w:r w:rsidR="005F2A75" w:rsidRPr="005F2A75">
        <w:rPr>
          <w:rFonts w:hint="cs"/>
          <w:color w:val="E36C0A" w:themeColor="accent6" w:themeShade="BF"/>
          <w:rtl/>
        </w:rPr>
        <w:t xml:space="preserve"> </w:t>
      </w:r>
      <w:r w:rsidR="005F2A75" w:rsidRPr="00A67178">
        <w:rPr>
          <w:rFonts w:hint="cs"/>
          <w:color w:val="E36C0A" w:themeColor="accent6" w:themeShade="BF"/>
          <w:rtl/>
        </w:rPr>
        <w:t>(וכ"פ בשו"ע)</w:t>
      </w:r>
    </w:p>
    <w:p w:rsidR="00B35D25" w:rsidRDefault="00B35D25" w:rsidP="007E11B5">
      <w:pPr>
        <w:jc w:val="both"/>
        <w:rPr>
          <w:rtl/>
        </w:rPr>
      </w:pPr>
      <w:r>
        <w:rPr>
          <w:rFonts w:hint="cs"/>
          <w:rtl/>
        </w:rPr>
        <w:t>כל בו בשם סמ"ק</w:t>
      </w:r>
      <w:r w:rsidR="008C2337">
        <w:rPr>
          <w:rFonts w:hint="cs"/>
          <w:rtl/>
        </w:rPr>
        <w:t xml:space="preserve"> והג</w:t>
      </w:r>
      <w:r w:rsidR="00DA46C6">
        <w:rPr>
          <w:rFonts w:hint="cs"/>
          <w:rtl/>
        </w:rPr>
        <w:t>ה</w:t>
      </w:r>
      <w:r w:rsidR="008C2337">
        <w:rPr>
          <w:rFonts w:hint="cs"/>
          <w:rtl/>
        </w:rPr>
        <w:t>מ"ר</w:t>
      </w:r>
      <w:r w:rsidR="00DF530D">
        <w:rPr>
          <w:rFonts w:hint="cs"/>
          <w:rtl/>
        </w:rPr>
        <w:t xml:space="preserve">- לא תמול, ואפשר דלכתחילה </w:t>
      </w:r>
      <w:r>
        <w:rPr>
          <w:rFonts w:hint="cs"/>
          <w:rtl/>
        </w:rPr>
        <w:t>אמר</w:t>
      </w:r>
      <w:r w:rsidR="00DF530D">
        <w:rPr>
          <w:rFonts w:hint="cs"/>
          <w:rtl/>
        </w:rPr>
        <w:t>ו</w:t>
      </w:r>
      <w:r>
        <w:rPr>
          <w:rFonts w:hint="cs"/>
          <w:rtl/>
        </w:rPr>
        <w:t>.</w:t>
      </w:r>
    </w:p>
    <w:p w:rsidR="00721C3D" w:rsidRPr="00721C3D" w:rsidRDefault="00721C3D" w:rsidP="007E11B5">
      <w:pPr>
        <w:jc w:val="both"/>
        <w:rPr>
          <w:u w:val="single"/>
          <w:rtl/>
        </w:rPr>
      </w:pPr>
      <w:r w:rsidRPr="00721C3D">
        <w:rPr>
          <w:rFonts w:hint="cs"/>
          <w:u w:val="single"/>
          <w:rtl/>
        </w:rPr>
        <w:t>האם גוי מהול יכול למול:</w:t>
      </w:r>
    </w:p>
    <w:p w:rsidR="00721C3D" w:rsidRDefault="00721C3D" w:rsidP="007E11B5">
      <w:pPr>
        <w:jc w:val="both"/>
        <w:rPr>
          <w:rtl/>
        </w:rPr>
      </w:pPr>
      <w:r>
        <w:rPr>
          <w:rFonts w:hint="cs"/>
          <w:rtl/>
        </w:rPr>
        <w:t>רמב"ם- פסול, ואין צריך למול שנית</w:t>
      </w:r>
      <w:r w:rsidR="00B54D02">
        <w:rPr>
          <w:rStyle w:val="FootnoteReference"/>
          <w:rtl/>
        </w:rPr>
        <w:footnoteReference w:id="36"/>
      </w:r>
      <w:r>
        <w:rPr>
          <w:rFonts w:hint="cs"/>
          <w:rtl/>
        </w:rPr>
        <w:t>.</w:t>
      </w:r>
      <w:r w:rsidR="005F2A75">
        <w:rPr>
          <w:rFonts w:hint="cs"/>
          <w:rtl/>
        </w:rPr>
        <w:t xml:space="preserve"> </w:t>
      </w:r>
      <w:r w:rsidR="005F2A75" w:rsidRPr="00A67178">
        <w:rPr>
          <w:rFonts w:hint="cs"/>
          <w:color w:val="E36C0A" w:themeColor="accent6" w:themeShade="BF"/>
          <w:rtl/>
        </w:rPr>
        <w:t>(ו</w:t>
      </w:r>
      <w:r w:rsidR="005F2A75">
        <w:rPr>
          <w:rFonts w:hint="cs"/>
          <w:color w:val="E36C0A" w:themeColor="accent6" w:themeShade="BF"/>
          <w:rtl/>
        </w:rPr>
        <w:t xml:space="preserve">העתיק </w:t>
      </w:r>
      <w:r w:rsidR="00A61783">
        <w:rPr>
          <w:rFonts w:hint="cs"/>
          <w:color w:val="E36C0A" w:themeColor="accent6" w:themeShade="BF"/>
          <w:rtl/>
        </w:rPr>
        <w:t xml:space="preserve">השו"ע </w:t>
      </w:r>
      <w:r w:rsidR="005F2A75">
        <w:rPr>
          <w:rFonts w:hint="cs"/>
          <w:color w:val="E36C0A" w:themeColor="accent6" w:themeShade="BF"/>
          <w:rtl/>
        </w:rPr>
        <w:t>את לשונו</w:t>
      </w:r>
      <w:r w:rsidR="005F2A75" w:rsidRPr="00A67178">
        <w:rPr>
          <w:rFonts w:hint="cs"/>
          <w:color w:val="E36C0A" w:themeColor="accent6" w:themeShade="BF"/>
          <w:rtl/>
        </w:rPr>
        <w:t>)</w:t>
      </w:r>
    </w:p>
    <w:p w:rsidR="00721C3D" w:rsidRDefault="00721C3D" w:rsidP="007E11B5">
      <w:pPr>
        <w:jc w:val="both"/>
        <w:rPr>
          <w:rtl/>
        </w:rPr>
      </w:pPr>
      <w:r>
        <w:rPr>
          <w:rFonts w:hint="cs"/>
          <w:rtl/>
        </w:rPr>
        <w:t xml:space="preserve">סמ"ג- פסול, ואין צריך למול שנית, אך צריך מ"מ </w:t>
      </w:r>
      <w:r w:rsidR="00B54D02">
        <w:rPr>
          <w:rFonts w:hint="cs"/>
          <w:rtl/>
        </w:rPr>
        <w:t>לחזור ו</w:t>
      </w:r>
      <w:r>
        <w:rPr>
          <w:rFonts w:hint="cs"/>
          <w:rtl/>
        </w:rPr>
        <w:t>להטיף ע"י ישראל.</w:t>
      </w:r>
      <w:r w:rsidR="005F2A75">
        <w:rPr>
          <w:rFonts w:hint="cs"/>
          <w:rtl/>
        </w:rPr>
        <w:t xml:space="preserve"> (וכ"כ ברמ"א)</w:t>
      </w:r>
    </w:p>
    <w:p w:rsidR="00335B2D" w:rsidRPr="00335B2D" w:rsidRDefault="00335B2D" w:rsidP="007E11B5">
      <w:pPr>
        <w:jc w:val="both"/>
        <w:rPr>
          <w:u w:val="single"/>
          <w:rtl/>
        </w:rPr>
      </w:pPr>
      <w:r w:rsidRPr="00335B2D">
        <w:rPr>
          <w:rFonts w:hint="cs"/>
          <w:u w:val="single"/>
          <w:rtl/>
        </w:rPr>
        <w:t xml:space="preserve">האם הקניית המצווה למול או להיות סנדק תופסת </w:t>
      </w:r>
      <w:r w:rsidRPr="009D06B7">
        <w:rPr>
          <w:rFonts w:hint="cs"/>
          <w:b/>
          <w:bCs/>
          <w:u w:val="single"/>
          <w:rtl/>
        </w:rPr>
        <w:t>לפני</w:t>
      </w:r>
      <w:r w:rsidRPr="00335B2D">
        <w:rPr>
          <w:rFonts w:hint="cs"/>
          <w:u w:val="single"/>
          <w:rtl/>
        </w:rPr>
        <w:t xml:space="preserve"> שהתינוק בא לעולם:</w:t>
      </w:r>
    </w:p>
    <w:p w:rsidR="00335B2D" w:rsidRDefault="00335B2D" w:rsidP="007E11B5">
      <w:pPr>
        <w:jc w:val="both"/>
        <w:rPr>
          <w:rtl/>
        </w:rPr>
      </w:pPr>
      <w:r>
        <w:rPr>
          <w:rFonts w:hint="cs"/>
          <w:rtl/>
        </w:rPr>
        <w:t>מהר"ם- אינה תופסת אך צריך לקיים בגלל שכך דרך האנשים לנדור אחד לשני את בניהם.</w:t>
      </w:r>
    </w:p>
    <w:p w:rsidR="00335B2D" w:rsidRDefault="00335B2D" w:rsidP="007E11B5">
      <w:pPr>
        <w:jc w:val="both"/>
        <w:rPr>
          <w:rtl/>
        </w:rPr>
      </w:pPr>
      <w:r>
        <w:rPr>
          <w:rFonts w:hint="cs"/>
          <w:rtl/>
        </w:rPr>
        <w:t>ר' יחיאל</w:t>
      </w:r>
      <w:r w:rsidR="005811D5">
        <w:rPr>
          <w:rFonts w:hint="cs"/>
          <w:rtl/>
        </w:rPr>
        <w:t xml:space="preserve"> ורדב"ז</w:t>
      </w:r>
      <w:r>
        <w:rPr>
          <w:rFonts w:hint="cs"/>
          <w:rtl/>
        </w:rPr>
        <w:t>- אינה כלום.</w:t>
      </w:r>
    </w:p>
    <w:p w:rsidR="00671377" w:rsidRPr="00335B2D" w:rsidRDefault="00671377" w:rsidP="007E11B5">
      <w:pPr>
        <w:jc w:val="both"/>
        <w:rPr>
          <w:u w:val="single"/>
          <w:rtl/>
        </w:rPr>
      </w:pPr>
      <w:r w:rsidRPr="00335B2D">
        <w:rPr>
          <w:rFonts w:hint="cs"/>
          <w:u w:val="single"/>
          <w:rtl/>
        </w:rPr>
        <w:t>האם הקניית המצווה למול או להיות סנדק</w:t>
      </w:r>
      <w:r>
        <w:rPr>
          <w:rFonts w:hint="cs"/>
          <w:u w:val="single"/>
          <w:rtl/>
        </w:rPr>
        <w:t xml:space="preserve"> תופסת כ</w:t>
      </w:r>
      <w:r w:rsidRPr="00335B2D">
        <w:rPr>
          <w:rFonts w:hint="cs"/>
          <w:u w:val="single"/>
          <w:rtl/>
        </w:rPr>
        <w:t>שהתינוק</w:t>
      </w:r>
      <w:r>
        <w:rPr>
          <w:rFonts w:hint="cs"/>
          <w:u w:val="single"/>
          <w:rtl/>
        </w:rPr>
        <w:t xml:space="preserve"> </w:t>
      </w:r>
      <w:r w:rsidRPr="009D06B7">
        <w:rPr>
          <w:rFonts w:hint="cs"/>
          <w:b/>
          <w:bCs/>
          <w:u w:val="single"/>
          <w:rtl/>
        </w:rPr>
        <w:t>כבר בא</w:t>
      </w:r>
      <w:r w:rsidRPr="00335B2D">
        <w:rPr>
          <w:rFonts w:hint="cs"/>
          <w:u w:val="single"/>
          <w:rtl/>
        </w:rPr>
        <w:t xml:space="preserve"> לעולם:</w:t>
      </w:r>
    </w:p>
    <w:p w:rsidR="009D06B7" w:rsidRPr="00E77908" w:rsidRDefault="009D06B7" w:rsidP="009D06B7">
      <w:pPr>
        <w:jc w:val="both"/>
        <w:rPr>
          <w:rtl/>
        </w:rPr>
      </w:pPr>
      <w:r>
        <w:rPr>
          <w:rFonts w:hint="cs"/>
          <w:rtl/>
        </w:rPr>
        <w:t xml:space="preserve">מהר"ם- אין ב"ד יכולים לכופו אך עובר על </w:t>
      </w:r>
      <w:r w:rsidRPr="00671377">
        <w:rPr>
          <w:rFonts w:cs="Arial" w:hint="cs"/>
          <w:rtl/>
        </w:rPr>
        <w:t>איסור</w:t>
      </w:r>
      <w:r w:rsidRPr="00671377">
        <w:rPr>
          <w:rFonts w:cs="Arial"/>
          <w:rtl/>
        </w:rPr>
        <w:t xml:space="preserve"> </w:t>
      </w:r>
      <w:r w:rsidRPr="00671377">
        <w:rPr>
          <w:rFonts w:cs="Arial" w:hint="cs"/>
          <w:rtl/>
        </w:rPr>
        <w:t>שארית</w:t>
      </w:r>
      <w:r w:rsidRPr="00671377">
        <w:rPr>
          <w:rFonts w:cs="Arial"/>
          <w:rtl/>
        </w:rPr>
        <w:t xml:space="preserve"> </w:t>
      </w:r>
      <w:r w:rsidRPr="00671377">
        <w:rPr>
          <w:rFonts w:cs="Arial" w:hint="cs"/>
          <w:rtl/>
        </w:rPr>
        <w:t>ישראל</w:t>
      </w:r>
      <w:r w:rsidRPr="00671377">
        <w:rPr>
          <w:rFonts w:cs="Arial"/>
          <w:rtl/>
        </w:rPr>
        <w:t xml:space="preserve"> </w:t>
      </w:r>
      <w:r w:rsidRPr="00671377">
        <w:rPr>
          <w:rFonts w:cs="Arial" w:hint="cs"/>
          <w:rtl/>
        </w:rPr>
        <w:t>לא</w:t>
      </w:r>
      <w:r w:rsidRPr="00671377">
        <w:rPr>
          <w:rFonts w:cs="Arial"/>
          <w:rtl/>
        </w:rPr>
        <w:t xml:space="preserve"> </w:t>
      </w:r>
      <w:r w:rsidRPr="00671377">
        <w:rPr>
          <w:rFonts w:cs="Arial" w:hint="cs"/>
          <w:rtl/>
        </w:rPr>
        <w:t>יעשו</w:t>
      </w:r>
      <w:r w:rsidRPr="00671377">
        <w:rPr>
          <w:rFonts w:cs="Arial"/>
          <w:rtl/>
        </w:rPr>
        <w:t xml:space="preserve"> </w:t>
      </w:r>
      <w:r w:rsidRPr="00671377">
        <w:rPr>
          <w:rFonts w:cs="Arial" w:hint="cs"/>
          <w:rtl/>
        </w:rPr>
        <w:t>עולה</w:t>
      </w:r>
      <w:r>
        <w:rPr>
          <w:rFonts w:cs="Arial" w:hint="cs"/>
          <w:rtl/>
        </w:rPr>
        <w:t xml:space="preserve"> ומותר לקרותו רשע.</w:t>
      </w:r>
    </w:p>
    <w:p w:rsidR="00671377" w:rsidRDefault="00671377" w:rsidP="007E11B5">
      <w:pPr>
        <w:jc w:val="both"/>
        <w:rPr>
          <w:rtl/>
        </w:rPr>
      </w:pPr>
      <w:r>
        <w:rPr>
          <w:rFonts w:hint="cs"/>
          <w:rtl/>
        </w:rPr>
        <w:t xml:space="preserve">רא"ש- </w:t>
      </w:r>
      <w:r w:rsidRPr="00671377">
        <w:rPr>
          <w:rFonts w:cs="Arial" w:hint="cs"/>
          <w:rtl/>
        </w:rPr>
        <w:t>בעל</w:t>
      </w:r>
      <w:r w:rsidRPr="00671377">
        <w:rPr>
          <w:rFonts w:cs="Arial"/>
          <w:rtl/>
        </w:rPr>
        <w:t xml:space="preserve"> </w:t>
      </w:r>
      <w:r w:rsidRPr="00671377">
        <w:rPr>
          <w:rFonts w:cs="Arial" w:hint="cs"/>
          <w:rtl/>
        </w:rPr>
        <w:t>ברית</w:t>
      </w:r>
      <w:r w:rsidRPr="00671377">
        <w:rPr>
          <w:rFonts w:cs="Arial"/>
          <w:rtl/>
        </w:rPr>
        <w:t xml:space="preserve"> </w:t>
      </w:r>
      <w:r w:rsidRPr="00671377">
        <w:rPr>
          <w:rFonts w:cs="Arial" w:hint="cs"/>
          <w:rtl/>
        </w:rPr>
        <w:t>יכול</w:t>
      </w:r>
      <w:r w:rsidRPr="00671377">
        <w:rPr>
          <w:rFonts w:cs="Arial"/>
          <w:rtl/>
        </w:rPr>
        <w:t xml:space="preserve"> </w:t>
      </w:r>
      <w:r w:rsidRPr="00671377">
        <w:rPr>
          <w:rFonts w:cs="Arial" w:hint="cs"/>
          <w:rtl/>
        </w:rPr>
        <w:t>לחזור</w:t>
      </w:r>
      <w:r w:rsidRPr="00671377">
        <w:rPr>
          <w:rFonts w:cs="Arial"/>
          <w:rtl/>
        </w:rPr>
        <w:t xml:space="preserve"> </w:t>
      </w:r>
      <w:r w:rsidRPr="00671377">
        <w:rPr>
          <w:rFonts w:cs="Arial" w:hint="cs"/>
          <w:rtl/>
        </w:rPr>
        <w:t>בו</w:t>
      </w:r>
      <w:r w:rsidRPr="00671377">
        <w:rPr>
          <w:rFonts w:cs="Arial"/>
          <w:rtl/>
        </w:rPr>
        <w:t xml:space="preserve"> </w:t>
      </w:r>
      <w:r w:rsidRPr="00671377">
        <w:rPr>
          <w:rFonts w:cs="Arial" w:hint="cs"/>
          <w:rtl/>
        </w:rPr>
        <w:t>דקנין</w:t>
      </w:r>
      <w:r w:rsidRPr="00671377">
        <w:rPr>
          <w:rFonts w:cs="Arial"/>
          <w:rtl/>
        </w:rPr>
        <w:t xml:space="preserve"> </w:t>
      </w:r>
      <w:r w:rsidRPr="00671377">
        <w:rPr>
          <w:rFonts w:cs="Arial" w:hint="cs"/>
          <w:rtl/>
        </w:rPr>
        <w:t>דברים</w:t>
      </w:r>
      <w:r w:rsidRPr="00671377">
        <w:rPr>
          <w:rFonts w:cs="Arial"/>
          <w:rtl/>
        </w:rPr>
        <w:t xml:space="preserve"> </w:t>
      </w:r>
      <w:r w:rsidRPr="00671377">
        <w:rPr>
          <w:rFonts w:cs="Arial" w:hint="cs"/>
          <w:rtl/>
        </w:rPr>
        <w:t>בעלמא</w:t>
      </w:r>
      <w:r w:rsidRPr="00671377">
        <w:rPr>
          <w:rFonts w:cs="Arial"/>
          <w:rtl/>
        </w:rPr>
        <w:t xml:space="preserve"> </w:t>
      </w:r>
      <w:r w:rsidRPr="00671377">
        <w:rPr>
          <w:rFonts w:cs="Arial" w:hint="cs"/>
          <w:rtl/>
        </w:rPr>
        <w:t>הוא</w:t>
      </w:r>
      <w:r w:rsidR="009249C3">
        <w:rPr>
          <w:rStyle w:val="FootnoteReference"/>
          <w:rtl/>
        </w:rPr>
        <w:footnoteReference w:id="37"/>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הכל כשרים למול; אפילו עבד אשה וקטן וערל ישראל שמתו אחיו מחמת מילה</w:t>
      </w:r>
      <w:r w:rsidR="008C2337">
        <w:rPr>
          <w:rStyle w:val="FootnoteReference"/>
          <w:rFonts w:asciiTheme="minorBidi" w:hAnsiTheme="minorBidi"/>
          <w:rtl/>
        </w:rPr>
        <w:footnoteReference w:id="38"/>
      </w:r>
      <w:r w:rsidRPr="00B153C8">
        <w:rPr>
          <w:rFonts w:asciiTheme="minorBidi" w:hAnsiTheme="minorBidi"/>
          <w:rtl/>
        </w:rPr>
        <w:t>. ואם יש ישראל גדול שיודע למול, הוא קודם לכולם</w:t>
      </w:r>
      <w:r w:rsidR="00F26385" w:rsidRPr="00B153C8">
        <w:rPr>
          <w:rFonts w:asciiTheme="minorBidi" w:hAnsiTheme="minorBidi"/>
          <w:rtl/>
        </w:rPr>
        <w:t xml:space="preserve">. </w:t>
      </w:r>
      <w:r w:rsidR="00F26385" w:rsidRPr="00B153C8">
        <w:rPr>
          <w:rFonts w:asciiTheme="minorBidi" w:hAnsiTheme="minorBidi"/>
          <w:sz w:val="18"/>
          <w:szCs w:val="18"/>
          <w:rtl/>
        </w:rPr>
        <w:t>(</w:t>
      </w:r>
      <w:r w:rsidRPr="00B153C8">
        <w:rPr>
          <w:rFonts w:asciiTheme="minorBidi" w:hAnsiTheme="minorBidi"/>
          <w:sz w:val="18"/>
          <w:szCs w:val="18"/>
          <w:rtl/>
        </w:rPr>
        <w:t xml:space="preserve">וי"א </w:t>
      </w:r>
      <w:r w:rsidR="008C2337">
        <w:rPr>
          <w:rFonts w:asciiTheme="minorBidi" w:hAnsiTheme="minorBidi"/>
          <w:sz w:val="18"/>
          <w:szCs w:val="18"/>
          <w:rtl/>
        </w:rPr>
        <w:t>דאשה לא תמול</w:t>
      </w:r>
      <w:r w:rsidRPr="00B153C8">
        <w:rPr>
          <w:rFonts w:asciiTheme="minorBidi" w:hAnsiTheme="minorBidi"/>
          <w:sz w:val="18"/>
          <w:szCs w:val="18"/>
          <w:rtl/>
        </w:rPr>
        <w:t xml:space="preserve"> (סמ"ק והגהות מרדכי</w:t>
      </w:r>
      <w:r w:rsidR="008C2337">
        <w:rPr>
          <w:rFonts w:asciiTheme="minorBidi" w:hAnsiTheme="minorBidi"/>
          <w:sz w:val="18"/>
          <w:szCs w:val="18"/>
          <w:rtl/>
        </w:rPr>
        <w:t>)</w:t>
      </w:r>
      <w:r w:rsidR="008C2337">
        <w:rPr>
          <w:rFonts w:asciiTheme="minorBidi" w:hAnsiTheme="minorBidi" w:hint="cs"/>
          <w:sz w:val="18"/>
          <w:szCs w:val="18"/>
          <w:rtl/>
        </w:rPr>
        <w:t xml:space="preserve"> </w:t>
      </w:r>
      <w:r w:rsidRPr="00B153C8">
        <w:rPr>
          <w:rFonts w:asciiTheme="minorBidi" w:hAnsiTheme="minorBidi"/>
          <w:sz w:val="18"/>
          <w:szCs w:val="18"/>
          <w:rtl/>
        </w:rPr>
        <w:t>וכן נוהגין להדר אחר איש).</w:t>
      </w:r>
      <w:r w:rsidRPr="00B153C8">
        <w:rPr>
          <w:rFonts w:asciiTheme="minorBidi" w:hAnsiTheme="minorBidi"/>
          <w:rtl/>
        </w:rPr>
        <w:t xml:space="preserve"> אבל עובד כוכבים, אפילו הוא מהול, לא ימול כלל. ואם מל אין צריך לחזור ולמול פעם שנית. </w:t>
      </w:r>
      <w:r w:rsidRPr="00B153C8">
        <w:rPr>
          <w:rFonts w:asciiTheme="minorBidi" w:hAnsiTheme="minorBidi"/>
          <w:sz w:val="18"/>
          <w:szCs w:val="18"/>
          <w:rtl/>
        </w:rPr>
        <w:t>הגה: וי"א</w:t>
      </w:r>
      <w:r w:rsidR="00E777E1">
        <w:rPr>
          <w:rStyle w:val="FootnoteReference"/>
          <w:rFonts w:asciiTheme="minorBidi" w:hAnsiTheme="minorBidi"/>
          <w:sz w:val="18"/>
          <w:szCs w:val="18"/>
          <w:rtl/>
        </w:rPr>
        <w:footnoteReference w:id="39"/>
      </w:r>
      <w:r w:rsidRPr="00B153C8">
        <w:rPr>
          <w:rFonts w:asciiTheme="minorBidi" w:hAnsiTheme="minorBidi"/>
          <w:sz w:val="18"/>
          <w:szCs w:val="18"/>
          <w:rtl/>
        </w:rPr>
        <w:t xml:space="preserve"> דחייבים לחזור ולהטיף ממנו דם ברית. (טור בשם סמ"ג). וכן עיקר. מומר לכל התורה כולה, או שהוא  מומר לערלות, דינו כעובד כוכבים</w:t>
      </w:r>
      <w:r w:rsidR="007B7EE0">
        <w:rPr>
          <w:rStyle w:val="FootnoteReference"/>
          <w:rFonts w:asciiTheme="minorBidi" w:hAnsiTheme="minorBidi"/>
          <w:sz w:val="18"/>
          <w:szCs w:val="18"/>
          <w:rtl/>
        </w:rPr>
        <w:footnoteReference w:id="40"/>
      </w:r>
      <w:r w:rsidRPr="00B153C8">
        <w:rPr>
          <w:rFonts w:asciiTheme="minorBidi" w:hAnsiTheme="minorBidi"/>
          <w:sz w:val="18"/>
          <w:szCs w:val="18"/>
          <w:rtl/>
        </w:rPr>
        <w:t xml:space="preserve"> (כ"מ בש"ס פ"ב דע"א ובטור וב"י בשם הר' מנוח וב"ה וד"מ שבא"ז מסתפק). </w:t>
      </w:r>
      <w:r w:rsidRPr="00B153C8">
        <w:rPr>
          <w:rFonts w:asciiTheme="minorBidi" w:hAnsiTheme="minorBidi"/>
          <w:sz w:val="18"/>
          <w:szCs w:val="18"/>
          <w:rtl/>
        </w:rPr>
        <w:lastRenderedPageBreak/>
        <w:t>תינוק שהוצרכו למולו תוך ח', מפני הסכנה, אין חילוק בין ישראל לעובד כוכבים</w:t>
      </w:r>
      <w:r w:rsidR="007B7EE0">
        <w:rPr>
          <w:rStyle w:val="FootnoteReference"/>
          <w:rFonts w:asciiTheme="minorBidi" w:hAnsiTheme="minorBidi"/>
          <w:sz w:val="18"/>
          <w:szCs w:val="18"/>
          <w:rtl/>
        </w:rPr>
        <w:footnoteReference w:id="41"/>
      </w:r>
      <w:r w:rsidRPr="00B153C8">
        <w:rPr>
          <w:rFonts w:asciiTheme="minorBidi" w:hAnsiTheme="minorBidi"/>
          <w:sz w:val="18"/>
          <w:szCs w:val="18"/>
          <w:rtl/>
        </w:rPr>
        <w:t>, דכל תוך ח' לא מיקרי מילה. מיהו אם נשארו ציצין המעכבין המילה, או שמל ולא פרע, יגמור הישראל המילה לח' או לאחר שיתרפא</w:t>
      </w:r>
      <w:r w:rsidR="007B7EE0">
        <w:rPr>
          <w:rStyle w:val="FootnoteReference"/>
          <w:rFonts w:asciiTheme="minorBidi" w:hAnsiTheme="minorBidi"/>
          <w:sz w:val="18"/>
          <w:szCs w:val="18"/>
          <w:rtl/>
        </w:rPr>
        <w:footnoteReference w:id="42"/>
      </w:r>
      <w:r w:rsidRPr="00B153C8">
        <w:rPr>
          <w:rFonts w:asciiTheme="minorBidi" w:hAnsiTheme="minorBidi"/>
          <w:sz w:val="18"/>
          <w:szCs w:val="18"/>
          <w:rtl/>
        </w:rPr>
        <w:t xml:space="preserve"> (רשב"א). ויש לאדם לחזור ולהדר אחר מוהל ובעל ברית היותר טוב וצדיק (א"ז). ואם נתנו לאחד, אסור לחזור בו. מיהו אם חזר בו, הוי חזרה (מרדכי ס"פ כל הגט). ואין מועיל בזה קבול קנין</w:t>
      </w:r>
      <w:r w:rsidR="009249C3">
        <w:rPr>
          <w:rStyle w:val="FootnoteReference"/>
          <w:rFonts w:asciiTheme="minorBidi" w:hAnsiTheme="minorBidi"/>
          <w:sz w:val="18"/>
          <w:szCs w:val="18"/>
          <w:rtl/>
        </w:rPr>
        <w:footnoteReference w:id="43"/>
      </w:r>
      <w:r w:rsidRPr="00B153C8">
        <w:rPr>
          <w:rFonts w:asciiTheme="minorBidi" w:hAnsiTheme="minorBidi"/>
          <w:sz w:val="18"/>
          <w:szCs w:val="18"/>
          <w:rtl/>
        </w:rPr>
        <w:t>. (הגהות מרדכי דשבת ותשובת הרא"ש כ"ב /י"ב/). אבל אם נשבע לו, כופין אותו שיקיים (שם בהרא"ש). ואם נתנו לאחד ולא היה בעיר, ואב היה סבור</w:t>
      </w:r>
      <w:r w:rsidR="00E777E1">
        <w:rPr>
          <w:rFonts w:asciiTheme="minorBidi" w:hAnsiTheme="minorBidi"/>
          <w:sz w:val="18"/>
          <w:szCs w:val="18"/>
          <w:rtl/>
        </w:rPr>
        <w:t xml:space="preserve"> שלא יהיה שם בזמן המילה ושלח</w:t>
      </w:r>
      <w:r w:rsidR="00E777E1">
        <w:rPr>
          <w:rFonts w:asciiTheme="minorBidi" w:hAnsiTheme="minorBidi" w:hint="cs"/>
          <w:sz w:val="18"/>
          <w:szCs w:val="18"/>
          <w:rtl/>
        </w:rPr>
        <w:t xml:space="preserve"> אחר</w:t>
      </w:r>
      <w:r w:rsidRPr="00B153C8">
        <w:rPr>
          <w:rFonts w:asciiTheme="minorBidi" w:hAnsiTheme="minorBidi"/>
          <w:sz w:val="18"/>
          <w:szCs w:val="18"/>
          <w:rtl/>
        </w:rPr>
        <w:t xml:space="preserve"> אחר ובתוך כך בא הראשון, ימהלנו הראשון, דודאי לא חזר מן הראשון (ב"י בשם תשו' ר"מ ומהרי"ק שורש ע"ו). אשה אינה יכולה ליתן לאחר למול, דהרי אינה שייכה במצות למול את בנה (שם בתשובה בשם ר"מ). </w:t>
      </w:r>
    </w:p>
    <w:p w:rsidR="00446A13" w:rsidRDefault="009249C3" w:rsidP="007E11B5">
      <w:pPr>
        <w:jc w:val="both"/>
        <w:rPr>
          <w:rFonts w:asciiTheme="minorBidi" w:hAnsiTheme="minorBidi"/>
          <w:rtl/>
        </w:rPr>
      </w:pPr>
      <w:r>
        <w:rPr>
          <w:rFonts w:asciiTheme="minorBidi" w:hAnsiTheme="minorBidi" w:hint="cs"/>
          <w:rtl/>
        </w:rPr>
        <w:t>ט"ז:</w:t>
      </w:r>
    </w:p>
    <w:p w:rsidR="009249C3" w:rsidRPr="009249C3" w:rsidRDefault="009249C3" w:rsidP="007E11B5">
      <w:pPr>
        <w:jc w:val="both"/>
        <w:rPr>
          <w:rFonts w:asciiTheme="minorBidi" w:hAnsiTheme="minorBidi" w:cs="Arial"/>
          <w:rtl/>
        </w:rPr>
      </w:pPr>
      <w:r>
        <w:rPr>
          <w:rFonts w:asciiTheme="minorBidi" w:hAnsiTheme="minorBidi" w:cs="Arial" w:hint="cs"/>
          <w:rtl/>
        </w:rPr>
        <w:t>סק"ה-</w:t>
      </w:r>
      <w:r w:rsidRPr="009249C3">
        <w:rPr>
          <w:rFonts w:asciiTheme="minorBidi" w:hAnsiTheme="minorBidi" w:cs="Arial"/>
          <w:rtl/>
        </w:rPr>
        <w:t xml:space="preserve"> </w:t>
      </w:r>
      <w:r w:rsidRPr="009249C3">
        <w:rPr>
          <w:rFonts w:asciiTheme="minorBidi" w:hAnsiTheme="minorBidi" w:cs="Arial" w:hint="cs"/>
          <w:rtl/>
        </w:rPr>
        <w:t>אסור</w:t>
      </w:r>
      <w:r w:rsidRPr="009249C3">
        <w:rPr>
          <w:rFonts w:asciiTheme="minorBidi" w:hAnsiTheme="minorBidi" w:cs="Arial"/>
          <w:rtl/>
        </w:rPr>
        <w:t xml:space="preserve"> </w:t>
      </w:r>
      <w:r w:rsidRPr="009249C3">
        <w:rPr>
          <w:rFonts w:asciiTheme="minorBidi" w:hAnsiTheme="minorBidi" w:cs="Arial" w:hint="cs"/>
          <w:rtl/>
        </w:rPr>
        <w:t>לחזור</w:t>
      </w:r>
      <w:r w:rsidRPr="009249C3">
        <w:rPr>
          <w:rFonts w:asciiTheme="minorBidi" w:hAnsiTheme="minorBidi" w:cs="Arial"/>
          <w:rtl/>
        </w:rPr>
        <w:t xml:space="preserve"> </w:t>
      </w:r>
      <w:r w:rsidRPr="009249C3">
        <w:rPr>
          <w:rFonts w:asciiTheme="minorBidi" w:hAnsiTheme="minorBidi" w:cs="Arial" w:hint="cs"/>
          <w:rtl/>
        </w:rPr>
        <w:t>בו</w:t>
      </w:r>
      <w:r w:rsidRPr="009249C3">
        <w:rPr>
          <w:rFonts w:asciiTheme="minorBidi" w:hAnsiTheme="minorBidi" w:cs="Arial"/>
          <w:rtl/>
        </w:rPr>
        <w:t xml:space="preserve">- </w:t>
      </w:r>
      <w:r w:rsidRPr="009249C3">
        <w:rPr>
          <w:rFonts w:asciiTheme="minorBidi" w:hAnsiTheme="minorBidi" w:cs="Arial" w:hint="cs"/>
          <w:rtl/>
        </w:rPr>
        <w:t>ונראה</w:t>
      </w:r>
      <w:r w:rsidRPr="009249C3">
        <w:rPr>
          <w:rFonts w:asciiTheme="minorBidi" w:hAnsiTheme="minorBidi" w:cs="Arial"/>
          <w:rtl/>
        </w:rPr>
        <w:t xml:space="preserve"> </w:t>
      </w:r>
      <w:r w:rsidRPr="009249C3">
        <w:rPr>
          <w:rFonts w:asciiTheme="minorBidi" w:hAnsiTheme="minorBidi" w:cs="Arial" w:hint="cs"/>
          <w:rtl/>
        </w:rPr>
        <w:t>לי</w:t>
      </w:r>
      <w:r w:rsidRPr="009249C3">
        <w:rPr>
          <w:rFonts w:asciiTheme="minorBidi" w:hAnsiTheme="minorBidi" w:cs="Arial"/>
          <w:rtl/>
        </w:rPr>
        <w:t xml:space="preserve"> </w:t>
      </w:r>
      <w:r w:rsidRPr="009249C3">
        <w:rPr>
          <w:rFonts w:asciiTheme="minorBidi" w:hAnsiTheme="minorBidi" w:cs="Arial" w:hint="cs"/>
          <w:rtl/>
        </w:rPr>
        <w:t>דאם</w:t>
      </w:r>
      <w:r w:rsidRPr="009249C3">
        <w:rPr>
          <w:rFonts w:asciiTheme="minorBidi" w:hAnsiTheme="minorBidi" w:cs="Arial"/>
          <w:rtl/>
        </w:rPr>
        <w:t xml:space="preserve"> </w:t>
      </w:r>
      <w:r w:rsidRPr="009249C3">
        <w:rPr>
          <w:rFonts w:asciiTheme="minorBidi" w:hAnsiTheme="minorBidi" w:cs="Arial" w:hint="cs"/>
          <w:rtl/>
        </w:rPr>
        <w:t>הוא</w:t>
      </w:r>
      <w:r w:rsidRPr="009249C3">
        <w:rPr>
          <w:rFonts w:asciiTheme="minorBidi" w:hAnsiTheme="minorBidi" w:cs="Arial"/>
          <w:rtl/>
        </w:rPr>
        <w:t xml:space="preserve"> </w:t>
      </w:r>
      <w:r w:rsidRPr="009249C3">
        <w:rPr>
          <w:rFonts w:asciiTheme="minorBidi" w:hAnsiTheme="minorBidi" w:cs="Arial" w:hint="cs"/>
          <w:rtl/>
        </w:rPr>
        <w:t>בענין</w:t>
      </w:r>
      <w:r w:rsidRPr="009249C3">
        <w:rPr>
          <w:rFonts w:asciiTheme="minorBidi" w:hAnsiTheme="minorBidi" w:cs="Arial"/>
          <w:rtl/>
        </w:rPr>
        <w:t xml:space="preserve"> </w:t>
      </w:r>
      <w:r w:rsidRPr="009249C3">
        <w:rPr>
          <w:rFonts w:asciiTheme="minorBidi" w:hAnsiTheme="minorBidi" w:cs="Arial" w:hint="cs"/>
          <w:rtl/>
        </w:rPr>
        <w:t>שנזדמן</w:t>
      </w:r>
      <w:r w:rsidRPr="009249C3">
        <w:rPr>
          <w:rFonts w:asciiTheme="minorBidi" w:hAnsiTheme="minorBidi" w:cs="Arial"/>
          <w:rtl/>
        </w:rPr>
        <w:t xml:space="preserve"> </w:t>
      </w:r>
      <w:r w:rsidRPr="009249C3">
        <w:rPr>
          <w:rFonts w:asciiTheme="minorBidi" w:hAnsiTheme="minorBidi" w:cs="Arial" w:hint="cs"/>
          <w:rtl/>
        </w:rPr>
        <w:t>לו</w:t>
      </w:r>
      <w:r w:rsidRPr="009249C3">
        <w:rPr>
          <w:rFonts w:asciiTheme="minorBidi" w:hAnsiTheme="minorBidi" w:cs="Arial"/>
          <w:rtl/>
        </w:rPr>
        <w:t xml:space="preserve"> </w:t>
      </w:r>
      <w:r w:rsidRPr="009249C3">
        <w:rPr>
          <w:rFonts w:asciiTheme="minorBidi" w:hAnsiTheme="minorBidi" w:cs="Arial" w:hint="cs"/>
          <w:rtl/>
        </w:rPr>
        <w:t>אחר</w:t>
      </w:r>
      <w:r w:rsidRPr="009249C3">
        <w:rPr>
          <w:rFonts w:asciiTheme="minorBidi" w:hAnsiTheme="minorBidi" w:cs="Arial"/>
          <w:rtl/>
        </w:rPr>
        <w:t xml:space="preserve"> </w:t>
      </w:r>
      <w:r w:rsidRPr="009249C3">
        <w:rPr>
          <w:rFonts w:asciiTheme="minorBidi" w:hAnsiTheme="minorBidi" w:cs="Arial" w:hint="cs"/>
          <w:rtl/>
        </w:rPr>
        <w:t>כך</w:t>
      </w:r>
      <w:r w:rsidRPr="009249C3">
        <w:rPr>
          <w:rFonts w:asciiTheme="minorBidi" w:hAnsiTheme="minorBidi" w:cs="Arial"/>
          <w:rtl/>
        </w:rPr>
        <w:t xml:space="preserve"> </w:t>
      </w:r>
      <w:r w:rsidRPr="009249C3">
        <w:rPr>
          <w:rFonts w:asciiTheme="minorBidi" w:hAnsiTheme="minorBidi" w:cs="Arial" w:hint="cs"/>
          <w:rtl/>
        </w:rPr>
        <w:t>מוהל</w:t>
      </w:r>
      <w:r w:rsidRPr="009249C3">
        <w:rPr>
          <w:rFonts w:asciiTheme="minorBidi" w:hAnsiTheme="minorBidi" w:cs="Arial"/>
          <w:rtl/>
        </w:rPr>
        <w:t xml:space="preserve"> </w:t>
      </w:r>
      <w:r w:rsidRPr="009249C3">
        <w:rPr>
          <w:rFonts w:asciiTheme="minorBidi" w:hAnsiTheme="minorBidi" w:cs="Arial" w:hint="cs"/>
          <w:rtl/>
        </w:rPr>
        <w:t>שהוא</w:t>
      </w:r>
      <w:r w:rsidRPr="009249C3">
        <w:rPr>
          <w:rFonts w:asciiTheme="minorBidi" w:hAnsiTheme="minorBidi" w:cs="Arial"/>
          <w:rtl/>
        </w:rPr>
        <w:t xml:space="preserve"> </w:t>
      </w:r>
      <w:r w:rsidRPr="009249C3">
        <w:rPr>
          <w:rFonts w:asciiTheme="minorBidi" w:hAnsiTheme="minorBidi" w:cs="Arial" w:hint="cs"/>
          <w:rtl/>
        </w:rPr>
        <w:t>אוהבו</w:t>
      </w:r>
      <w:r w:rsidRPr="009249C3">
        <w:rPr>
          <w:rFonts w:asciiTheme="minorBidi" w:hAnsiTheme="minorBidi" w:cs="Arial"/>
          <w:rtl/>
        </w:rPr>
        <w:t xml:space="preserve"> </w:t>
      </w:r>
      <w:r w:rsidRPr="009249C3">
        <w:rPr>
          <w:rFonts w:asciiTheme="minorBidi" w:hAnsiTheme="minorBidi" w:cs="Arial" w:hint="cs"/>
          <w:rtl/>
        </w:rPr>
        <w:t>או</w:t>
      </w:r>
      <w:r w:rsidRPr="009249C3">
        <w:rPr>
          <w:rFonts w:asciiTheme="minorBidi" w:hAnsiTheme="minorBidi" w:cs="Arial"/>
          <w:rtl/>
        </w:rPr>
        <w:t xml:space="preserve"> </w:t>
      </w:r>
      <w:r w:rsidRPr="009249C3">
        <w:rPr>
          <w:rFonts w:asciiTheme="minorBidi" w:hAnsiTheme="minorBidi" w:cs="Arial" w:hint="cs"/>
          <w:rtl/>
        </w:rPr>
        <w:t>צדיק</w:t>
      </w:r>
      <w:r w:rsidRPr="009249C3">
        <w:rPr>
          <w:rFonts w:asciiTheme="minorBidi" w:hAnsiTheme="minorBidi" w:cs="Arial"/>
          <w:rtl/>
        </w:rPr>
        <w:t xml:space="preserve"> </w:t>
      </w:r>
      <w:r w:rsidRPr="009249C3">
        <w:rPr>
          <w:rFonts w:asciiTheme="minorBidi" w:hAnsiTheme="minorBidi" w:cs="Arial" w:hint="cs"/>
          <w:rtl/>
        </w:rPr>
        <w:t>ואנן</w:t>
      </w:r>
      <w:r w:rsidRPr="009249C3">
        <w:rPr>
          <w:rFonts w:asciiTheme="minorBidi" w:hAnsiTheme="minorBidi" w:cs="Arial"/>
          <w:rtl/>
        </w:rPr>
        <w:t xml:space="preserve"> </w:t>
      </w:r>
      <w:r w:rsidRPr="009249C3">
        <w:rPr>
          <w:rFonts w:asciiTheme="minorBidi" w:hAnsiTheme="minorBidi" w:cs="Arial" w:hint="cs"/>
          <w:rtl/>
        </w:rPr>
        <w:t>סהדי</w:t>
      </w:r>
      <w:r w:rsidRPr="009249C3">
        <w:rPr>
          <w:rFonts w:asciiTheme="minorBidi" w:hAnsiTheme="minorBidi" w:cs="Arial"/>
          <w:rtl/>
        </w:rPr>
        <w:t xml:space="preserve"> </w:t>
      </w:r>
      <w:r w:rsidRPr="009249C3">
        <w:rPr>
          <w:rFonts w:asciiTheme="minorBidi" w:hAnsiTheme="minorBidi" w:cs="Arial" w:hint="cs"/>
          <w:rtl/>
        </w:rPr>
        <w:t>דאלו</w:t>
      </w:r>
      <w:r w:rsidRPr="009249C3">
        <w:rPr>
          <w:rFonts w:asciiTheme="minorBidi" w:hAnsiTheme="minorBidi" w:cs="Arial"/>
          <w:rtl/>
        </w:rPr>
        <w:t xml:space="preserve"> </w:t>
      </w:r>
      <w:r w:rsidRPr="009249C3">
        <w:rPr>
          <w:rFonts w:asciiTheme="minorBidi" w:hAnsiTheme="minorBidi" w:cs="Arial" w:hint="cs"/>
          <w:rtl/>
        </w:rPr>
        <w:t>היה</w:t>
      </w:r>
      <w:r w:rsidRPr="009249C3">
        <w:rPr>
          <w:rFonts w:asciiTheme="minorBidi" w:hAnsiTheme="minorBidi" w:cs="Arial"/>
          <w:rtl/>
        </w:rPr>
        <w:t xml:space="preserve"> </w:t>
      </w:r>
      <w:r w:rsidRPr="009249C3">
        <w:rPr>
          <w:rFonts w:asciiTheme="minorBidi" w:hAnsiTheme="minorBidi" w:cs="Arial" w:hint="cs"/>
          <w:rtl/>
        </w:rPr>
        <w:t>שם</w:t>
      </w:r>
      <w:r w:rsidRPr="009249C3">
        <w:rPr>
          <w:rFonts w:asciiTheme="minorBidi" w:hAnsiTheme="minorBidi" w:cs="Arial"/>
          <w:rtl/>
        </w:rPr>
        <w:t xml:space="preserve"> </w:t>
      </w:r>
      <w:r w:rsidRPr="009249C3">
        <w:rPr>
          <w:rFonts w:asciiTheme="minorBidi" w:hAnsiTheme="minorBidi" w:cs="Arial" w:hint="cs"/>
          <w:rtl/>
        </w:rPr>
        <w:t>בשעה</w:t>
      </w:r>
      <w:r w:rsidRPr="009249C3">
        <w:rPr>
          <w:rFonts w:asciiTheme="minorBidi" w:hAnsiTheme="minorBidi" w:cs="Arial"/>
          <w:rtl/>
        </w:rPr>
        <w:t xml:space="preserve"> </w:t>
      </w:r>
      <w:r w:rsidRPr="009249C3">
        <w:rPr>
          <w:rFonts w:asciiTheme="minorBidi" w:hAnsiTheme="minorBidi" w:cs="Arial" w:hint="cs"/>
          <w:rtl/>
        </w:rPr>
        <w:t>שנתן</w:t>
      </w:r>
      <w:r w:rsidRPr="009249C3">
        <w:rPr>
          <w:rFonts w:asciiTheme="minorBidi" w:hAnsiTheme="minorBidi" w:cs="Arial"/>
          <w:rtl/>
        </w:rPr>
        <w:t xml:space="preserve"> </w:t>
      </w:r>
      <w:r w:rsidRPr="009249C3">
        <w:rPr>
          <w:rFonts w:asciiTheme="minorBidi" w:hAnsiTheme="minorBidi" w:cs="Arial" w:hint="cs"/>
          <w:rtl/>
        </w:rPr>
        <w:t>להראשון</w:t>
      </w:r>
      <w:r w:rsidRPr="009249C3">
        <w:rPr>
          <w:rFonts w:asciiTheme="minorBidi" w:hAnsiTheme="minorBidi" w:cs="Arial"/>
          <w:rtl/>
        </w:rPr>
        <w:t xml:space="preserve"> </w:t>
      </w:r>
      <w:r w:rsidRPr="009249C3">
        <w:rPr>
          <w:rFonts w:asciiTheme="minorBidi" w:hAnsiTheme="minorBidi" w:cs="Arial" w:hint="cs"/>
          <w:rtl/>
        </w:rPr>
        <w:t>למול</w:t>
      </w:r>
      <w:r w:rsidRPr="009249C3">
        <w:rPr>
          <w:rFonts w:asciiTheme="minorBidi" w:hAnsiTheme="minorBidi" w:cs="Arial"/>
          <w:rtl/>
        </w:rPr>
        <w:t xml:space="preserve"> </w:t>
      </w:r>
      <w:r w:rsidRPr="009249C3">
        <w:rPr>
          <w:rFonts w:asciiTheme="minorBidi" w:hAnsiTheme="minorBidi" w:cs="Arial" w:hint="cs"/>
          <w:rtl/>
        </w:rPr>
        <w:t>היה</w:t>
      </w:r>
      <w:r w:rsidRPr="009249C3">
        <w:rPr>
          <w:rFonts w:asciiTheme="minorBidi" w:hAnsiTheme="minorBidi" w:cs="Arial"/>
          <w:rtl/>
        </w:rPr>
        <w:t xml:space="preserve"> </w:t>
      </w:r>
      <w:r w:rsidRPr="009249C3">
        <w:rPr>
          <w:rFonts w:asciiTheme="minorBidi" w:hAnsiTheme="minorBidi" w:cs="Arial" w:hint="cs"/>
          <w:rtl/>
        </w:rPr>
        <w:t>נותן</w:t>
      </w:r>
      <w:r w:rsidRPr="009249C3">
        <w:rPr>
          <w:rFonts w:asciiTheme="minorBidi" w:hAnsiTheme="minorBidi" w:cs="Arial"/>
          <w:rtl/>
        </w:rPr>
        <w:t xml:space="preserve"> </w:t>
      </w:r>
      <w:r w:rsidRPr="009249C3">
        <w:rPr>
          <w:rFonts w:asciiTheme="minorBidi" w:hAnsiTheme="minorBidi" w:cs="Arial" w:hint="cs"/>
          <w:rtl/>
        </w:rPr>
        <w:t>לזה</w:t>
      </w:r>
      <w:r w:rsidRPr="009249C3">
        <w:rPr>
          <w:rFonts w:asciiTheme="minorBidi" w:hAnsiTheme="minorBidi" w:cs="Arial"/>
          <w:rtl/>
        </w:rPr>
        <w:t xml:space="preserve"> </w:t>
      </w:r>
      <w:r w:rsidRPr="009249C3">
        <w:rPr>
          <w:rFonts w:asciiTheme="minorBidi" w:hAnsiTheme="minorBidi" w:cs="Arial" w:hint="cs"/>
          <w:rtl/>
        </w:rPr>
        <w:t>אין</w:t>
      </w:r>
      <w:r w:rsidRPr="009249C3">
        <w:rPr>
          <w:rFonts w:asciiTheme="minorBidi" w:hAnsiTheme="minorBidi" w:cs="Arial"/>
          <w:rtl/>
        </w:rPr>
        <w:t xml:space="preserve"> </w:t>
      </w:r>
      <w:r w:rsidRPr="009249C3">
        <w:rPr>
          <w:rFonts w:asciiTheme="minorBidi" w:hAnsiTheme="minorBidi" w:cs="Arial" w:hint="cs"/>
          <w:rtl/>
        </w:rPr>
        <w:t>כאן</w:t>
      </w:r>
      <w:r w:rsidRPr="009249C3">
        <w:rPr>
          <w:rFonts w:asciiTheme="minorBidi" w:hAnsiTheme="minorBidi" w:cs="Arial"/>
          <w:rtl/>
        </w:rPr>
        <w:t xml:space="preserve"> </w:t>
      </w:r>
      <w:r w:rsidRPr="009249C3">
        <w:rPr>
          <w:rFonts w:asciiTheme="minorBidi" w:hAnsiTheme="minorBidi" w:cs="Arial" w:hint="cs"/>
          <w:rtl/>
        </w:rPr>
        <w:t>משום</w:t>
      </w:r>
      <w:r w:rsidRPr="009249C3">
        <w:rPr>
          <w:rFonts w:asciiTheme="minorBidi" w:hAnsiTheme="minorBidi" w:cs="Arial"/>
          <w:rtl/>
        </w:rPr>
        <w:t xml:space="preserve"> </w:t>
      </w:r>
      <w:r w:rsidRPr="009249C3">
        <w:rPr>
          <w:rFonts w:asciiTheme="minorBidi" w:hAnsiTheme="minorBidi" w:cs="Arial" w:hint="cs"/>
          <w:rtl/>
        </w:rPr>
        <w:t>דבר</w:t>
      </w:r>
      <w:r w:rsidRPr="009249C3">
        <w:rPr>
          <w:rFonts w:asciiTheme="minorBidi" w:hAnsiTheme="minorBidi" w:cs="Arial"/>
          <w:rtl/>
        </w:rPr>
        <w:t xml:space="preserve"> </w:t>
      </w:r>
      <w:r w:rsidRPr="009249C3">
        <w:rPr>
          <w:rFonts w:asciiTheme="minorBidi" w:hAnsiTheme="minorBidi" w:cs="Arial" w:hint="cs"/>
          <w:rtl/>
        </w:rPr>
        <w:t>כזב</w:t>
      </w:r>
      <w:r w:rsidRPr="009249C3">
        <w:rPr>
          <w:rFonts w:asciiTheme="minorBidi" w:hAnsiTheme="minorBidi" w:cs="Arial"/>
          <w:rtl/>
        </w:rPr>
        <w:t xml:space="preserve"> </w:t>
      </w:r>
      <w:r w:rsidRPr="009249C3">
        <w:rPr>
          <w:rFonts w:asciiTheme="minorBidi" w:hAnsiTheme="minorBidi" w:cs="Arial" w:hint="cs"/>
          <w:rtl/>
        </w:rPr>
        <w:t>ומותר</w:t>
      </w:r>
      <w:r w:rsidRPr="009249C3">
        <w:rPr>
          <w:rFonts w:asciiTheme="minorBidi" w:hAnsiTheme="minorBidi" w:cs="Arial"/>
          <w:rtl/>
        </w:rPr>
        <w:t xml:space="preserve"> </w:t>
      </w:r>
      <w:r w:rsidRPr="009249C3">
        <w:rPr>
          <w:rFonts w:asciiTheme="minorBidi" w:hAnsiTheme="minorBidi" w:cs="Arial" w:hint="cs"/>
          <w:rtl/>
        </w:rPr>
        <w:t>לחזור</w:t>
      </w:r>
      <w:r w:rsidRPr="009249C3">
        <w:rPr>
          <w:rFonts w:asciiTheme="minorBidi" w:hAnsiTheme="minorBidi" w:cs="Arial"/>
          <w:rtl/>
        </w:rPr>
        <w:t xml:space="preserve"> </w:t>
      </w:r>
      <w:r w:rsidRPr="009249C3">
        <w:rPr>
          <w:rFonts w:asciiTheme="minorBidi" w:hAnsiTheme="minorBidi" w:cs="Arial" w:hint="cs"/>
          <w:rtl/>
        </w:rPr>
        <w:t>בו</w:t>
      </w:r>
      <w:r w:rsidRPr="009249C3">
        <w:rPr>
          <w:rFonts w:asciiTheme="minorBidi" w:hAnsiTheme="minorBidi" w:cs="Arial"/>
          <w:rtl/>
        </w:rPr>
        <w:t xml:space="preserve"> </w:t>
      </w:r>
      <w:r w:rsidRPr="009249C3">
        <w:rPr>
          <w:rFonts w:asciiTheme="minorBidi" w:hAnsiTheme="minorBidi" w:cs="Arial" w:hint="cs"/>
          <w:rtl/>
        </w:rPr>
        <w:t>ומכל</w:t>
      </w:r>
      <w:r w:rsidRPr="009249C3">
        <w:rPr>
          <w:rFonts w:asciiTheme="minorBidi" w:hAnsiTheme="minorBidi" w:cs="Arial"/>
          <w:rtl/>
        </w:rPr>
        <w:t xml:space="preserve"> </w:t>
      </w:r>
      <w:r w:rsidRPr="009249C3">
        <w:rPr>
          <w:rFonts w:asciiTheme="minorBidi" w:hAnsiTheme="minorBidi" w:cs="Arial" w:hint="cs"/>
          <w:rtl/>
        </w:rPr>
        <w:t>מקום</w:t>
      </w:r>
      <w:r w:rsidRPr="009249C3">
        <w:rPr>
          <w:rFonts w:asciiTheme="minorBidi" w:hAnsiTheme="minorBidi" w:cs="Arial"/>
          <w:rtl/>
        </w:rPr>
        <w:t xml:space="preserve"> </w:t>
      </w:r>
      <w:r w:rsidRPr="009249C3">
        <w:rPr>
          <w:rFonts w:asciiTheme="minorBidi" w:hAnsiTheme="minorBidi" w:cs="Arial" w:hint="cs"/>
          <w:rtl/>
        </w:rPr>
        <w:t>אם</w:t>
      </w:r>
      <w:r w:rsidRPr="009249C3">
        <w:rPr>
          <w:rFonts w:asciiTheme="minorBidi" w:hAnsiTheme="minorBidi" w:cs="Arial"/>
          <w:rtl/>
        </w:rPr>
        <w:t xml:space="preserve"> </w:t>
      </w:r>
      <w:r w:rsidRPr="009249C3">
        <w:rPr>
          <w:rFonts w:asciiTheme="minorBidi" w:hAnsiTheme="minorBidi" w:cs="Arial" w:hint="cs"/>
          <w:rtl/>
        </w:rPr>
        <w:t>נשבע</w:t>
      </w:r>
      <w:r w:rsidRPr="009249C3">
        <w:rPr>
          <w:rFonts w:asciiTheme="minorBidi" w:hAnsiTheme="minorBidi" w:cs="Arial"/>
          <w:rtl/>
        </w:rPr>
        <w:t xml:space="preserve"> </w:t>
      </w:r>
      <w:r w:rsidRPr="009249C3">
        <w:rPr>
          <w:rFonts w:asciiTheme="minorBidi" w:hAnsiTheme="minorBidi" w:cs="Arial" w:hint="cs"/>
          <w:rtl/>
        </w:rPr>
        <w:t>להראשון</w:t>
      </w:r>
      <w:r w:rsidRPr="009249C3">
        <w:rPr>
          <w:rFonts w:asciiTheme="minorBidi" w:hAnsiTheme="minorBidi" w:cs="Arial"/>
          <w:rtl/>
        </w:rPr>
        <w:t xml:space="preserve"> </w:t>
      </w:r>
      <w:r w:rsidRPr="009249C3">
        <w:rPr>
          <w:rFonts w:asciiTheme="minorBidi" w:hAnsiTheme="minorBidi" w:cs="Arial" w:hint="cs"/>
          <w:rtl/>
        </w:rPr>
        <w:t>לא</w:t>
      </w:r>
      <w:r w:rsidRPr="009249C3">
        <w:rPr>
          <w:rFonts w:asciiTheme="minorBidi" w:hAnsiTheme="minorBidi" w:cs="Arial"/>
          <w:rtl/>
        </w:rPr>
        <w:t xml:space="preserve"> </w:t>
      </w:r>
      <w:r w:rsidRPr="009249C3">
        <w:rPr>
          <w:rFonts w:asciiTheme="minorBidi" w:hAnsiTheme="minorBidi" w:cs="Arial" w:hint="cs"/>
          <w:rtl/>
        </w:rPr>
        <w:t>סמכינן</w:t>
      </w:r>
      <w:r w:rsidRPr="009249C3">
        <w:rPr>
          <w:rFonts w:asciiTheme="minorBidi" w:hAnsiTheme="minorBidi" w:cs="Arial"/>
          <w:rtl/>
        </w:rPr>
        <w:t xml:space="preserve"> </w:t>
      </w:r>
      <w:r w:rsidRPr="009249C3">
        <w:rPr>
          <w:rFonts w:asciiTheme="minorBidi" w:hAnsiTheme="minorBidi" w:cs="Arial" w:hint="cs"/>
          <w:rtl/>
        </w:rPr>
        <w:t>על</w:t>
      </w:r>
      <w:r w:rsidRPr="009249C3">
        <w:rPr>
          <w:rFonts w:asciiTheme="minorBidi" w:hAnsiTheme="minorBidi" w:cs="Arial"/>
          <w:rtl/>
        </w:rPr>
        <w:t xml:space="preserve"> </w:t>
      </w:r>
      <w:r w:rsidRPr="009249C3">
        <w:rPr>
          <w:rFonts w:asciiTheme="minorBidi" w:hAnsiTheme="minorBidi" w:cs="Arial" w:hint="cs"/>
          <w:rtl/>
        </w:rPr>
        <w:t>סברא</w:t>
      </w:r>
      <w:r w:rsidRPr="009249C3">
        <w:rPr>
          <w:rFonts w:asciiTheme="minorBidi" w:hAnsiTheme="minorBidi" w:cs="Arial"/>
          <w:rtl/>
        </w:rPr>
        <w:t xml:space="preserve"> </w:t>
      </w:r>
      <w:r w:rsidRPr="009249C3">
        <w:rPr>
          <w:rFonts w:asciiTheme="minorBidi" w:hAnsiTheme="minorBidi" w:cs="Arial" w:hint="cs"/>
          <w:rtl/>
        </w:rPr>
        <w:t>זאת</w:t>
      </w:r>
      <w:r w:rsidRPr="009249C3">
        <w:rPr>
          <w:rFonts w:asciiTheme="minorBidi" w:hAnsiTheme="minorBidi" w:cs="Arial"/>
          <w:rtl/>
        </w:rPr>
        <w:t xml:space="preserve"> </w:t>
      </w:r>
      <w:r w:rsidRPr="009249C3">
        <w:rPr>
          <w:rFonts w:asciiTheme="minorBidi" w:hAnsiTheme="minorBidi" w:cs="Arial" w:hint="cs"/>
          <w:rtl/>
        </w:rPr>
        <w:t>אם</w:t>
      </w:r>
      <w:r w:rsidRPr="009249C3">
        <w:rPr>
          <w:rFonts w:asciiTheme="minorBidi" w:hAnsiTheme="minorBidi" w:cs="Arial"/>
          <w:rtl/>
        </w:rPr>
        <w:t xml:space="preserve"> </w:t>
      </w:r>
      <w:r w:rsidRPr="009249C3">
        <w:rPr>
          <w:rFonts w:asciiTheme="minorBidi" w:hAnsiTheme="minorBidi" w:cs="Arial" w:hint="cs"/>
          <w:rtl/>
        </w:rPr>
        <w:t>לא</w:t>
      </w:r>
      <w:r w:rsidRPr="009249C3">
        <w:rPr>
          <w:rFonts w:asciiTheme="minorBidi" w:hAnsiTheme="minorBidi" w:cs="Arial"/>
          <w:rtl/>
        </w:rPr>
        <w:t xml:space="preserve"> </w:t>
      </w:r>
      <w:r w:rsidRPr="009249C3">
        <w:rPr>
          <w:rFonts w:asciiTheme="minorBidi" w:hAnsiTheme="minorBidi" w:cs="Arial" w:hint="cs"/>
          <w:rtl/>
        </w:rPr>
        <w:t>שיתירו</w:t>
      </w:r>
      <w:r w:rsidRPr="009249C3">
        <w:rPr>
          <w:rFonts w:asciiTheme="minorBidi" w:hAnsiTheme="minorBidi" w:cs="Arial"/>
          <w:rtl/>
        </w:rPr>
        <w:t xml:space="preserve"> </w:t>
      </w:r>
      <w:r w:rsidRPr="009249C3">
        <w:rPr>
          <w:rFonts w:asciiTheme="minorBidi" w:hAnsiTheme="minorBidi" w:cs="Arial" w:hint="cs"/>
          <w:rtl/>
        </w:rPr>
        <w:t>לו</w:t>
      </w:r>
      <w:r w:rsidRPr="009249C3">
        <w:rPr>
          <w:rFonts w:asciiTheme="minorBidi" w:hAnsiTheme="minorBidi" w:cs="Arial"/>
          <w:rtl/>
        </w:rPr>
        <w:t xml:space="preserve"> </w:t>
      </w:r>
      <w:r w:rsidRPr="009249C3">
        <w:rPr>
          <w:rFonts w:asciiTheme="minorBidi" w:hAnsiTheme="minorBidi" w:cs="Arial" w:hint="cs"/>
          <w:rtl/>
        </w:rPr>
        <w:t>השבועה</w:t>
      </w:r>
      <w:r w:rsidRPr="009249C3">
        <w:rPr>
          <w:rFonts w:asciiTheme="minorBidi" w:hAnsiTheme="minorBidi" w:cs="Arial"/>
          <w:rtl/>
        </w:rPr>
        <w:t xml:space="preserve"> </w:t>
      </w:r>
      <w:r w:rsidRPr="009249C3">
        <w:rPr>
          <w:rFonts w:asciiTheme="minorBidi" w:hAnsiTheme="minorBidi" w:cs="Arial" w:hint="cs"/>
          <w:rtl/>
        </w:rPr>
        <w:t>ומיהו</w:t>
      </w:r>
      <w:r w:rsidRPr="009249C3">
        <w:rPr>
          <w:rFonts w:asciiTheme="minorBidi" w:hAnsiTheme="minorBidi" w:cs="Arial"/>
          <w:rtl/>
        </w:rPr>
        <w:t xml:space="preserve"> </w:t>
      </w:r>
      <w:r w:rsidRPr="009249C3">
        <w:rPr>
          <w:rFonts w:asciiTheme="minorBidi" w:hAnsiTheme="minorBidi" w:cs="Arial" w:hint="cs"/>
          <w:rtl/>
        </w:rPr>
        <w:t>היתר</w:t>
      </w:r>
      <w:r w:rsidRPr="009249C3">
        <w:rPr>
          <w:rFonts w:asciiTheme="minorBidi" w:hAnsiTheme="minorBidi" w:cs="Arial"/>
          <w:rtl/>
        </w:rPr>
        <w:t xml:space="preserve"> </w:t>
      </w:r>
      <w:r w:rsidRPr="009249C3">
        <w:rPr>
          <w:rFonts w:asciiTheme="minorBidi" w:hAnsiTheme="minorBidi" w:cs="Arial" w:hint="cs"/>
          <w:rtl/>
        </w:rPr>
        <w:t>ודאי</w:t>
      </w:r>
      <w:r w:rsidRPr="009249C3">
        <w:rPr>
          <w:rFonts w:asciiTheme="minorBidi" w:hAnsiTheme="minorBidi" w:cs="Arial"/>
          <w:rtl/>
        </w:rPr>
        <w:t xml:space="preserve"> </w:t>
      </w:r>
      <w:r w:rsidRPr="009249C3">
        <w:rPr>
          <w:rFonts w:asciiTheme="minorBidi" w:hAnsiTheme="minorBidi" w:cs="Arial" w:hint="cs"/>
          <w:rtl/>
        </w:rPr>
        <w:t>מהני</w:t>
      </w:r>
      <w:r w:rsidRPr="009249C3">
        <w:rPr>
          <w:rFonts w:asciiTheme="minorBidi" w:hAnsiTheme="minorBidi" w:cs="Arial"/>
          <w:rtl/>
        </w:rPr>
        <w:t>.</w:t>
      </w:r>
    </w:p>
    <w:p w:rsidR="009249C3" w:rsidRDefault="00A62F41" w:rsidP="007E11B5">
      <w:pPr>
        <w:jc w:val="both"/>
        <w:rPr>
          <w:rFonts w:asciiTheme="minorBidi" w:hAnsiTheme="minorBidi"/>
          <w:rtl/>
        </w:rPr>
      </w:pPr>
      <w:r>
        <w:rPr>
          <w:rFonts w:asciiTheme="minorBidi" w:hAnsiTheme="minorBidi" w:cs="Arial" w:hint="cs"/>
          <w:rtl/>
        </w:rPr>
        <w:t>סק"ז-</w:t>
      </w:r>
      <w:r w:rsidR="009249C3" w:rsidRPr="009249C3">
        <w:rPr>
          <w:rFonts w:asciiTheme="minorBidi" w:hAnsiTheme="minorBidi" w:cs="Arial" w:hint="cs"/>
          <w:rtl/>
        </w:rPr>
        <w:t>היו</w:t>
      </w:r>
      <w:r w:rsidR="009249C3" w:rsidRPr="009249C3">
        <w:rPr>
          <w:rFonts w:asciiTheme="minorBidi" w:hAnsiTheme="minorBidi" w:cs="Arial"/>
          <w:rtl/>
        </w:rPr>
        <w:t xml:space="preserve"> </w:t>
      </w:r>
      <w:r w:rsidR="009249C3" w:rsidRPr="009249C3">
        <w:rPr>
          <w:rFonts w:asciiTheme="minorBidi" w:hAnsiTheme="minorBidi" w:cs="Arial" w:hint="cs"/>
          <w:rtl/>
        </w:rPr>
        <w:t>כופין</w:t>
      </w:r>
      <w:r w:rsidR="009249C3" w:rsidRPr="009249C3">
        <w:rPr>
          <w:rFonts w:asciiTheme="minorBidi" w:hAnsiTheme="minorBidi" w:cs="Arial"/>
          <w:rtl/>
        </w:rPr>
        <w:t xml:space="preserve"> </w:t>
      </w:r>
      <w:r w:rsidR="009249C3" w:rsidRPr="009249C3">
        <w:rPr>
          <w:rFonts w:asciiTheme="minorBidi" w:hAnsiTheme="minorBidi" w:cs="Arial" w:hint="cs"/>
          <w:rtl/>
        </w:rPr>
        <w:t>אותו</w:t>
      </w:r>
      <w:r w:rsidR="009249C3" w:rsidRPr="009249C3">
        <w:rPr>
          <w:rFonts w:asciiTheme="minorBidi" w:hAnsiTheme="minorBidi" w:cs="Arial"/>
          <w:rtl/>
        </w:rPr>
        <w:t xml:space="preserve"> </w:t>
      </w:r>
      <w:r w:rsidR="009249C3" w:rsidRPr="009249C3">
        <w:rPr>
          <w:rFonts w:asciiTheme="minorBidi" w:hAnsiTheme="minorBidi" w:cs="Arial" w:hint="cs"/>
          <w:rtl/>
        </w:rPr>
        <w:t>שיקיים</w:t>
      </w:r>
      <w:r w:rsidR="009249C3" w:rsidRPr="009249C3">
        <w:rPr>
          <w:rFonts w:asciiTheme="minorBidi" w:hAnsiTheme="minorBidi" w:cs="Arial"/>
          <w:rtl/>
        </w:rPr>
        <w:t xml:space="preserve">- </w:t>
      </w:r>
      <w:r w:rsidR="009249C3" w:rsidRPr="009249C3">
        <w:rPr>
          <w:rFonts w:asciiTheme="minorBidi" w:hAnsiTheme="minorBidi" w:cs="Arial" w:hint="cs"/>
          <w:rtl/>
        </w:rPr>
        <w:t>מ</w:t>
      </w:r>
      <w:r>
        <w:rPr>
          <w:rFonts w:asciiTheme="minorBidi" w:hAnsiTheme="minorBidi" w:cs="Arial" w:hint="cs"/>
          <w:rtl/>
        </w:rPr>
        <w:t xml:space="preserve">"מ </w:t>
      </w:r>
      <w:r w:rsidR="009249C3" w:rsidRPr="009249C3">
        <w:rPr>
          <w:rFonts w:asciiTheme="minorBidi" w:hAnsiTheme="minorBidi" w:cs="Arial" w:hint="cs"/>
          <w:rtl/>
        </w:rPr>
        <w:t>אם</w:t>
      </w:r>
      <w:r w:rsidR="009249C3" w:rsidRPr="009249C3">
        <w:rPr>
          <w:rFonts w:asciiTheme="minorBidi" w:hAnsiTheme="minorBidi" w:cs="Arial"/>
          <w:rtl/>
        </w:rPr>
        <w:t xml:space="preserve"> </w:t>
      </w:r>
      <w:r w:rsidR="009249C3" w:rsidRPr="009249C3">
        <w:rPr>
          <w:rFonts w:asciiTheme="minorBidi" w:hAnsiTheme="minorBidi" w:cs="Arial" w:hint="cs"/>
          <w:rtl/>
        </w:rPr>
        <w:t>יש</w:t>
      </w:r>
      <w:r w:rsidR="009249C3" w:rsidRPr="009249C3">
        <w:rPr>
          <w:rFonts w:asciiTheme="minorBidi" w:hAnsiTheme="minorBidi" w:cs="Arial"/>
          <w:rtl/>
        </w:rPr>
        <w:t xml:space="preserve"> </w:t>
      </w:r>
      <w:r w:rsidR="009249C3" w:rsidRPr="009249C3">
        <w:rPr>
          <w:rFonts w:asciiTheme="minorBidi" w:hAnsiTheme="minorBidi" w:cs="Arial" w:hint="cs"/>
          <w:rtl/>
        </w:rPr>
        <w:t>לו</w:t>
      </w:r>
      <w:r w:rsidR="009249C3" w:rsidRPr="009249C3">
        <w:rPr>
          <w:rFonts w:asciiTheme="minorBidi" w:hAnsiTheme="minorBidi" w:cs="Arial"/>
          <w:rtl/>
        </w:rPr>
        <w:t xml:space="preserve"> </w:t>
      </w:r>
      <w:r w:rsidR="009249C3" w:rsidRPr="009249C3">
        <w:rPr>
          <w:rFonts w:asciiTheme="minorBidi" w:hAnsiTheme="minorBidi" w:cs="Arial" w:hint="cs"/>
          <w:rtl/>
        </w:rPr>
        <w:t>היתר</w:t>
      </w:r>
      <w:r w:rsidR="009249C3" w:rsidRPr="009249C3">
        <w:rPr>
          <w:rFonts w:asciiTheme="minorBidi" w:hAnsiTheme="minorBidi" w:cs="Arial"/>
          <w:rtl/>
        </w:rPr>
        <w:t xml:space="preserve"> </w:t>
      </w:r>
      <w:r w:rsidR="009249C3" w:rsidRPr="009249C3">
        <w:rPr>
          <w:rFonts w:asciiTheme="minorBidi" w:hAnsiTheme="minorBidi" w:cs="Arial" w:hint="cs"/>
          <w:rtl/>
        </w:rPr>
        <w:t>על</w:t>
      </w:r>
      <w:r w:rsidR="009249C3" w:rsidRPr="009249C3">
        <w:rPr>
          <w:rFonts w:asciiTheme="minorBidi" w:hAnsiTheme="minorBidi" w:cs="Arial"/>
          <w:rtl/>
        </w:rPr>
        <w:t xml:space="preserve"> </w:t>
      </w:r>
      <w:r w:rsidR="009249C3" w:rsidRPr="009249C3">
        <w:rPr>
          <w:rFonts w:asciiTheme="minorBidi" w:hAnsiTheme="minorBidi" w:cs="Arial" w:hint="cs"/>
          <w:rtl/>
        </w:rPr>
        <w:t>השבועה</w:t>
      </w:r>
      <w:r w:rsidR="009249C3" w:rsidRPr="009249C3">
        <w:rPr>
          <w:rFonts w:asciiTheme="minorBidi" w:hAnsiTheme="minorBidi" w:cs="Arial"/>
          <w:rtl/>
        </w:rPr>
        <w:t xml:space="preserve"> </w:t>
      </w:r>
      <w:r w:rsidR="009249C3" w:rsidRPr="009249C3">
        <w:rPr>
          <w:rFonts w:asciiTheme="minorBidi" w:hAnsiTheme="minorBidi" w:cs="Arial" w:hint="cs"/>
          <w:rtl/>
        </w:rPr>
        <w:t>ודאי</w:t>
      </w:r>
      <w:r w:rsidR="009249C3" w:rsidRPr="009249C3">
        <w:rPr>
          <w:rFonts w:asciiTheme="minorBidi" w:hAnsiTheme="minorBidi" w:cs="Arial"/>
          <w:rtl/>
        </w:rPr>
        <w:t xml:space="preserve"> </w:t>
      </w:r>
      <w:r w:rsidR="009249C3" w:rsidRPr="009249C3">
        <w:rPr>
          <w:rFonts w:asciiTheme="minorBidi" w:hAnsiTheme="minorBidi" w:cs="Arial" w:hint="cs"/>
          <w:rtl/>
        </w:rPr>
        <w:t>יכול</w:t>
      </w:r>
      <w:r w:rsidR="009249C3" w:rsidRPr="009249C3">
        <w:rPr>
          <w:rFonts w:asciiTheme="minorBidi" w:hAnsiTheme="minorBidi" w:cs="Arial"/>
          <w:rtl/>
        </w:rPr>
        <w:t xml:space="preserve"> </w:t>
      </w:r>
      <w:r w:rsidR="009249C3" w:rsidRPr="009249C3">
        <w:rPr>
          <w:rFonts w:asciiTheme="minorBidi" w:hAnsiTheme="minorBidi" w:cs="Arial" w:hint="cs"/>
          <w:rtl/>
        </w:rPr>
        <w:t>להתיר</w:t>
      </w:r>
      <w:r w:rsidR="009249C3" w:rsidRPr="009249C3">
        <w:rPr>
          <w:rFonts w:asciiTheme="minorBidi" w:hAnsiTheme="minorBidi" w:cs="Arial"/>
          <w:rtl/>
        </w:rPr>
        <w:t xml:space="preserve"> </w:t>
      </w:r>
      <w:r w:rsidR="009249C3" w:rsidRPr="009249C3">
        <w:rPr>
          <w:rFonts w:asciiTheme="minorBidi" w:hAnsiTheme="minorBidi" w:cs="Arial" w:hint="cs"/>
          <w:rtl/>
        </w:rPr>
        <w:t>שבועתו</w:t>
      </w:r>
      <w:r w:rsidR="009249C3" w:rsidRPr="009249C3">
        <w:rPr>
          <w:rFonts w:asciiTheme="minorBidi" w:hAnsiTheme="minorBidi" w:cs="Arial"/>
          <w:rtl/>
        </w:rPr>
        <w:t xml:space="preserve"> </w:t>
      </w:r>
      <w:r w:rsidR="009249C3" w:rsidRPr="009249C3">
        <w:rPr>
          <w:rFonts w:asciiTheme="minorBidi" w:hAnsiTheme="minorBidi" w:cs="Arial" w:hint="cs"/>
          <w:rtl/>
        </w:rPr>
        <w:t>ע</w:t>
      </w:r>
      <w:r>
        <w:rPr>
          <w:rFonts w:asciiTheme="minorBidi" w:hAnsiTheme="minorBidi" w:cs="Arial" w:hint="cs"/>
          <w:rtl/>
        </w:rPr>
        <w:t>"י ג'</w:t>
      </w:r>
      <w:r w:rsidR="009249C3" w:rsidRPr="009249C3">
        <w:rPr>
          <w:rFonts w:asciiTheme="minorBidi" w:hAnsiTheme="minorBidi" w:cs="Arial"/>
          <w:rtl/>
        </w:rPr>
        <w:t xml:space="preserve"> </w:t>
      </w:r>
      <w:r w:rsidR="009249C3" w:rsidRPr="009249C3">
        <w:rPr>
          <w:rFonts w:asciiTheme="minorBidi" w:hAnsiTheme="minorBidi" w:cs="Arial" w:hint="cs"/>
          <w:rtl/>
        </w:rPr>
        <w:t>כשאר</w:t>
      </w:r>
      <w:r w:rsidR="009249C3" w:rsidRPr="009249C3">
        <w:rPr>
          <w:rFonts w:asciiTheme="minorBidi" w:hAnsiTheme="minorBidi" w:cs="Arial"/>
          <w:rtl/>
        </w:rPr>
        <w:t xml:space="preserve"> </w:t>
      </w:r>
      <w:r w:rsidR="009249C3" w:rsidRPr="009249C3">
        <w:rPr>
          <w:rFonts w:asciiTheme="minorBidi" w:hAnsiTheme="minorBidi" w:cs="Arial" w:hint="cs"/>
          <w:rtl/>
        </w:rPr>
        <w:t>היתר</w:t>
      </w:r>
      <w:r w:rsidR="009249C3" w:rsidRPr="009249C3">
        <w:rPr>
          <w:rFonts w:asciiTheme="minorBidi" w:hAnsiTheme="minorBidi" w:cs="Arial"/>
          <w:rtl/>
        </w:rPr>
        <w:t xml:space="preserve"> </w:t>
      </w:r>
      <w:r w:rsidR="009249C3" w:rsidRPr="009249C3">
        <w:rPr>
          <w:rFonts w:asciiTheme="minorBidi" w:hAnsiTheme="minorBidi" w:cs="Arial" w:hint="cs"/>
          <w:rtl/>
        </w:rPr>
        <w:t>שבועות</w:t>
      </w:r>
      <w:r w:rsidR="009249C3" w:rsidRPr="009249C3">
        <w:rPr>
          <w:rFonts w:asciiTheme="minorBidi" w:hAnsiTheme="minorBidi" w:cs="Arial"/>
          <w:rtl/>
        </w:rPr>
        <w:t xml:space="preserve">. </w:t>
      </w:r>
    </w:p>
    <w:p w:rsidR="00B4018B" w:rsidRDefault="00B4018B" w:rsidP="007E11B5">
      <w:pPr>
        <w:jc w:val="both"/>
        <w:rPr>
          <w:rFonts w:asciiTheme="minorBidi" w:hAnsiTheme="minorBidi"/>
          <w:rtl/>
        </w:rPr>
      </w:pPr>
      <w:r>
        <w:rPr>
          <w:rFonts w:asciiTheme="minorBidi" w:hAnsiTheme="minorBidi" w:hint="cs"/>
          <w:rtl/>
        </w:rPr>
        <w:t>פת"ש:</w:t>
      </w:r>
    </w:p>
    <w:p w:rsidR="00B4018B" w:rsidRPr="00B4018B" w:rsidRDefault="00B4018B" w:rsidP="007E11B5">
      <w:pPr>
        <w:jc w:val="both"/>
        <w:rPr>
          <w:rFonts w:asciiTheme="minorBidi" w:hAnsiTheme="minorBidi"/>
          <w:u w:val="single"/>
          <w:rtl/>
        </w:rPr>
      </w:pPr>
      <w:r w:rsidRPr="00B4018B">
        <w:rPr>
          <w:rFonts w:asciiTheme="minorBidi" w:hAnsiTheme="minorBidi" w:hint="cs"/>
          <w:u w:val="single"/>
          <w:rtl/>
        </w:rPr>
        <w:t xml:space="preserve">האם </w:t>
      </w:r>
      <w:r>
        <w:rPr>
          <w:rFonts w:asciiTheme="minorBidi" w:hAnsiTheme="minorBidi" w:hint="cs"/>
          <w:u w:val="single"/>
          <w:rtl/>
        </w:rPr>
        <w:t>האב יכול</w:t>
      </w:r>
      <w:r w:rsidRPr="00B4018B">
        <w:rPr>
          <w:rFonts w:asciiTheme="minorBidi" w:hAnsiTheme="minorBidi" w:hint="cs"/>
          <w:u w:val="single"/>
          <w:rtl/>
        </w:rPr>
        <w:t xml:space="preserve"> לכבד מוהל אחר במצוות המילה:</w:t>
      </w:r>
    </w:p>
    <w:p w:rsidR="009D06B7" w:rsidRDefault="009D06B7" w:rsidP="009D06B7">
      <w:pPr>
        <w:jc w:val="both"/>
        <w:rPr>
          <w:rFonts w:asciiTheme="minorBidi" w:hAnsiTheme="minorBidi"/>
          <w:rtl/>
        </w:rPr>
      </w:pPr>
      <w:r>
        <w:rPr>
          <w:rFonts w:asciiTheme="minorBidi" w:hAnsiTheme="minorBidi" w:hint="cs"/>
          <w:rtl/>
        </w:rPr>
        <w:t>יד אליהו תבואות שור ופמ"ג- מותר.</w:t>
      </w:r>
    </w:p>
    <w:p w:rsidR="00B4018B" w:rsidRDefault="00B4018B" w:rsidP="007E11B5">
      <w:pPr>
        <w:jc w:val="both"/>
        <w:rPr>
          <w:rFonts w:asciiTheme="minorBidi" w:hAnsiTheme="minorBidi"/>
          <w:rtl/>
        </w:rPr>
      </w:pPr>
      <w:r>
        <w:rPr>
          <w:rFonts w:asciiTheme="minorBidi" w:hAnsiTheme="minorBidi" w:hint="cs"/>
          <w:rtl/>
        </w:rPr>
        <w:t>ש"ך- אסור, והאב מחוייב למול בעצמו אא"כ אינו יודע.</w:t>
      </w:r>
    </w:p>
    <w:p w:rsidR="0006319A" w:rsidRDefault="003B437E" w:rsidP="007E11B5">
      <w:pPr>
        <w:jc w:val="both"/>
        <w:rPr>
          <w:rFonts w:asciiTheme="minorBidi" w:hAnsiTheme="minorBidi" w:cs="Arial"/>
          <w:rtl/>
        </w:rPr>
      </w:pPr>
      <w:r>
        <w:rPr>
          <w:rFonts w:asciiTheme="minorBidi" w:hAnsiTheme="minorBidi" w:hint="cs"/>
          <w:rtl/>
        </w:rPr>
        <w:t>-</w:t>
      </w:r>
      <w:r w:rsidR="0006319A">
        <w:rPr>
          <w:rFonts w:asciiTheme="minorBidi" w:hAnsiTheme="minorBidi" w:hint="cs"/>
          <w:rtl/>
        </w:rPr>
        <w:t xml:space="preserve">סק"ב- </w:t>
      </w:r>
      <w:r w:rsidR="0006319A">
        <w:rPr>
          <w:rFonts w:asciiTheme="minorBidi" w:hAnsiTheme="minorBidi" w:cs="Arial" w:hint="cs"/>
          <w:rtl/>
        </w:rPr>
        <w:t xml:space="preserve">כ' ר' יוסף תאומים בתבת גמא, </w:t>
      </w:r>
      <w:r w:rsidR="0006319A" w:rsidRPr="0006319A">
        <w:rPr>
          <w:rFonts w:asciiTheme="minorBidi" w:hAnsiTheme="minorBidi" w:cs="Arial" w:hint="cs"/>
          <w:rtl/>
        </w:rPr>
        <w:t>וי</w:t>
      </w:r>
      <w:r w:rsidR="0006319A" w:rsidRPr="0006319A">
        <w:rPr>
          <w:rFonts w:asciiTheme="minorBidi" w:hAnsiTheme="minorBidi" w:cs="Arial"/>
          <w:rtl/>
        </w:rPr>
        <w:t>"</w:t>
      </w:r>
      <w:r w:rsidR="0006319A" w:rsidRPr="0006319A">
        <w:rPr>
          <w:rFonts w:asciiTheme="minorBidi" w:hAnsiTheme="minorBidi" w:cs="Arial" w:hint="cs"/>
          <w:rtl/>
        </w:rPr>
        <w:t>ל</w:t>
      </w:r>
      <w:r w:rsidR="003A28C9">
        <w:rPr>
          <w:rFonts w:asciiTheme="minorBidi" w:hAnsiTheme="minorBidi" w:cs="Arial" w:hint="cs"/>
          <w:rtl/>
        </w:rPr>
        <w:t>-</w:t>
      </w:r>
      <w:r w:rsidR="0006319A" w:rsidRPr="0006319A">
        <w:rPr>
          <w:rFonts w:asciiTheme="minorBidi" w:hAnsiTheme="minorBidi" w:cs="Arial"/>
          <w:rtl/>
        </w:rPr>
        <w:t xml:space="preserve"> </w:t>
      </w:r>
      <w:r w:rsidR="0006319A" w:rsidRPr="0006319A">
        <w:rPr>
          <w:rFonts w:asciiTheme="minorBidi" w:hAnsiTheme="minorBidi" w:cs="Arial" w:hint="cs"/>
          <w:rtl/>
        </w:rPr>
        <w:t>אנדרוגינוס</w:t>
      </w:r>
      <w:r w:rsidR="003A28C9">
        <w:rPr>
          <w:rFonts w:asciiTheme="minorBidi" w:hAnsiTheme="minorBidi" w:cs="Arial" w:hint="cs"/>
          <w:rtl/>
        </w:rPr>
        <w:t xml:space="preserve"> </w:t>
      </w:r>
      <w:r w:rsidR="0006319A" w:rsidRPr="0006319A">
        <w:rPr>
          <w:rFonts w:asciiTheme="minorBidi" w:hAnsiTheme="minorBidi" w:cs="Arial" w:hint="cs"/>
          <w:rtl/>
        </w:rPr>
        <w:t>ספק</w:t>
      </w:r>
      <w:r w:rsidR="003A28C9">
        <w:rPr>
          <w:rFonts w:asciiTheme="minorBidi" w:hAnsiTheme="minorBidi" w:cs="Arial" w:hint="cs"/>
          <w:rtl/>
        </w:rPr>
        <w:t>,</w:t>
      </w:r>
      <w:r w:rsidR="0006319A" w:rsidRPr="0006319A">
        <w:rPr>
          <w:rFonts w:asciiTheme="minorBidi" w:hAnsiTheme="minorBidi" w:cs="Arial"/>
          <w:rtl/>
        </w:rPr>
        <w:t xml:space="preserve"> </w:t>
      </w:r>
      <w:r w:rsidR="0006319A" w:rsidRPr="0006319A">
        <w:rPr>
          <w:rFonts w:asciiTheme="minorBidi" w:hAnsiTheme="minorBidi" w:cs="Arial" w:hint="cs"/>
          <w:rtl/>
        </w:rPr>
        <w:t>ונאמר</w:t>
      </w:r>
      <w:r w:rsidR="0006319A" w:rsidRPr="0006319A">
        <w:rPr>
          <w:rFonts w:asciiTheme="minorBidi" w:hAnsiTheme="minorBidi" w:cs="Arial"/>
          <w:rtl/>
        </w:rPr>
        <w:t xml:space="preserve"> </w:t>
      </w:r>
      <w:r w:rsidR="0006319A" w:rsidRPr="0006319A">
        <w:rPr>
          <w:rFonts w:asciiTheme="minorBidi" w:hAnsiTheme="minorBidi" w:cs="Arial" w:hint="cs"/>
          <w:rtl/>
        </w:rPr>
        <w:t>כל</w:t>
      </w:r>
      <w:r w:rsidR="0006319A" w:rsidRPr="0006319A">
        <w:rPr>
          <w:rFonts w:asciiTheme="minorBidi" w:hAnsiTheme="minorBidi" w:cs="Arial"/>
          <w:rtl/>
        </w:rPr>
        <w:t xml:space="preserve"> </w:t>
      </w:r>
      <w:r w:rsidR="0006319A" w:rsidRPr="0006319A">
        <w:rPr>
          <w:rFonts w:asciiTheme="minorBidi" w:hAnsiTheme="minorBidi" w:cs="Arial" w:hint="cs"/>
          <w:rtl/>
        </w:rPr>
        <w:t>ספק</w:t>
      </w:r>
      <w:r>
        <w:rPr>
          <w:rFonts w:asciiTheme="minorBidi" w:hAnsiTheme="minorBidi" w:cs="Arial" w:hint="cs"/>
          <w:rtl/>
        </w:rPr>
        <w:t xml:space="preserve"> -</w:t>
      </w:r>
      <w:r w:rsidR="0006319A" w:rsidRPr="0006319A">
        <w:rPr>
          <w:rFonts w:asciiTheme="minorBidi" w:hAnsiTheme="minorBidi" w:cs="Arial"/>
          <w:rtl/>
        </w:rPr>
        <w:t xml:space="preserve"> </w:t>
      </w:r>
      <w:r w:rsidR="0006319A" w:rsidRPr="0006319A">
        <w:rPr>
          <w:rFonts w:asciiTheme="minorBidi" w:hAnsiTheme="minorBidi" w:cs="Arial" w:hint="cs"/>
          <w:rtl/>
        </w:rPr>
        <w:t>מן</w:t>
      </w:r>
      <w:r w:rsidR="0006319A" w:rsidRPr="0006319A">
        <w:rPr>
          <w:rFonts w:asciiTheme="minorBidi" w:hAnsiTheme="minorBidi" w:cs="Arial"/>
          <w:rtl/>
        </w:rPr>
        <w:t xml:space="preserve"> </w:t>
      </w:r>
      <w:r w:rsidR="0006319A" w:rsidRPr="0006319A">
        <w:rPr>
          <w:rFonts w:asciiTheme="minorBidi" w:hAnsiTheme="minorBidi" w:cs="Arial" w:hint="cs"/>
          <w:rtl/>
        </w:rPr>
        <w:t>התורה</w:t>
      </w:r>
      <w:r w:rsidR="0006319A" w:rsidRPr="0006319A">
        <w:rPr>
          <w:rFonts w:asciiTheme="minorBidi" w:hAnsiTheme="minorBidi" w:cs="Arial"/>
          <w:rtl/>
        </w:rPr>
        <w:t xml:space="preserve"> </w:t>
      </w:r>
      <w:r w:rsidR="0006319A" w:rsidRPr="0006319A">
        <w:rPr>
          <w:rFonts w:asciiTheme="minorBidi" w:hAnsiTheme="minorBidi" w:cs="Arial" w:hint="cs"/>
          <w:rtl/>
        </w:rPr>
        <w:t>שריא</w:t>
      </w:r>
      <w:r>
        <w:rPr>
          <w:rFonts w:asciiTheme="minorBidi" w:hAnsiTheme="minorBidi" w:cs="Arial" w:hint="cs"/>
          <w:rtl/>
        </w:rPr>
        <w:t>,</w:t>
      </w:r>
      <w:r w:rsidR="0006319A" w:rsidRPr="0006319A">
        <w:rPr>
          <w:rFonts w:asciiTheme="minorBidi" w:hAnsiTheme="minorBidi" w:cs="Arial"/>
          <w:rtl/>
        </w:rPr>
        <w:t xml:space="preserve"> </w:t>
      </w:r>
      <w:r w:rsidR="0006319A" w:rsidRPr="0006319A">
        <w:rPr>
          <w:rFonts w:asciiTheme="minorBidi" w:hAnsiTheme="minorBidi" w:cs="Arial" w:hint="cs"/>
          <w:rtl/>
        </w:rPr>
        <w:t>וא</w:t>
      </w:r>
      <w:r w:rsidR="0006319A" w:rsidRPr="0006319A">
        <w:rPr>
          <w:rFonts w:asciiTheme="minorBidi" w:hAnsiTheme="minorBidi" w:cs="Arial"/>
          <w:rtl/>
        </w:rPr>
        <w:t>"</w:t>
      </w:r>
      <w:r w:rsidR="0006319A" w:rsidRPr="0006319A">
        <w:rPr>
          <w:rFonts w:asciiTheme="minorBidi" w:hAnsiTheme="minorBidi" w:cs="Arial" w:hint="cs"/>
          <w:rtl/>
        </w:rPr>
        <w:t>צ</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עצמו</w:t>
      </w:r>
      <w:r w:rsidR="0006319A" w:rsidRPr="0006319A">
        <w:rPr>
          <w:rFonts w:asciiTheme="minorBidi" w:hAnsiTheme="minorBidi" w:cs="Arial"/>
          <w:rtl/>
        </w:rPr>
        <w:t xml:space="preserve"> </w:t>
      </w:r>
      <w:r w:rsidR="0006319A" w:rsidRPr="0006319A">
        <w:rPr>
          <w:rFonts w:asciiTheme="minorBidi" w:hAnsiTheme="minorBidi" w:cs="Arial" w:hint="cs"/>
          <w:rtl/>
        </w:rPr>
        <w:t>מן</w:t>
      </w:r>
      <w:r w:rsidR="0006319A" w:rsidRPr="0006319A">
        <w:rPr>
          <w:rFonts w:asciiTheme="minorBidi" w:hAnsiTheme="minorBidi" w:cs="Arial"/>
          <w:rtl/>
        </w:rPr>
        <w:t xml:space="preserve"> </w:t>
      </w:r>
      <w:r w:rsidR="0006319A" w:rsidRPr="0006319A">
        <w:rPr>
          <w:rFonts w:asciiTheme="minorBidi" w:hAnsiTheme="minorBidi" w:cs="Arial" w:hint="cs"/>
          <w:rtl/>
        </w:rPr>
        <w:t>התורה</w:t>
      </w:r>
      <w:r w:rsidR="0006319A" w:rsidRPr="0006319A">
        <w:rPr>
          <w:rFonts w:asciiTheme="minorBidi" w:hAnsiTheme="minorBidi" w:cs="Arial"/>
          <w:rtl/>
        </w:rPr>
        <w:t xml:space="preserve">, </w:t>
      </w:r>
      <w:r w:rsidR="0006319A" w:rsidRPr="0006319A">
        <w:rPr>
          <w:rFonts w:asciiTheme="minorBidi" w:hAnsiTheme="minorBidi" w:cs="Arial" w:hint="cs"/>
          <w:rtl/>
        </w:rPr>
        <w:t>ולפ</w:t>
      </w:r>
      <w:r w:rsidR="0006319A" w:rsidRPr="0006319A">
        <w:rPr>
          <w:rFonts w:asciiTheme="minorBidi" w:hAnsiTheme="minorBidi" w:cs="Arial"/>
          <w:rtl/>
        </w:rPr>
        <w:t>"</w:t>
      </w:r>
      <w:r w:rsidR="0006319A" w:rsidRPr="0006319A">
        <w:rPr>
          <w:rFonts w:asciiTheme="minorBidi" w:hAnsiTheme="minorBidi" w:cs="Arial" w:hint="cs"/>
          <w:rtl/>
        </w:rPr>
        <w:t>ז</w:t>
      </w:r>
      <w:r w:rsidR="0006319A" w:rsidRPr="0006319A">
        <w:rPr>
          <w:rFonts w:asciiTheme="minorBidi" w:hAnsiTheme="minorBidi" w:cs="Arial"/>
          <w:rtl/>
        </w:rPr>
        <w:t xml:space="preserve"> </w:t>
      </w:r>
      <w:r w:rsidR="0006319A" w:rsidRPr="0006319A">
        <w:rPr>
          <w:rFonts w:asciiTheme="minorBidi" w:hAnsiTheme="minorBidi" w:cs="Arial" w:hint="cs"/>
          <w:rtl/>
        </w:rPr>
        <w:t>אין</w:t>
      </w:r>
      <w:r w:rsidR="0006319A" w:rsidRPr="0006319A">
        <w:rPr>
          <w:rFonts w:asciiTheme="minorBidi" w:hAnsiTheme="minorBidi" w:cs="Arial"/>
          <w:rtl/>
        </w:rPr>
        <w:t xml:space="preserve"> </w:t>
      </w:r>
      <w:r w:rsidR="0006319A" w:rsidRPr="0006319A">
        <w:rPr>
          <w:rFonts w:asciiTheme="minorBidi" w:hAnsiTheme="minorBidi" w:cs="Arial" w:hint="cs"/>
          <w:rtl/>
        </w:rPr>
        <w:t>לו</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אחרים</w:t>
      </w:r>
      <w:r w:rsidR="0006319A" w:rsidRPr="0006319A">
        <w:rPr>
          <w:rFonts w:asciiTheme="minorBidi" w:hAnsiTheme="minorBidi" w:cs="Arial"/>
          <w:rtl/>
        </w:rPr>
        <w:t xml:space="preserve"> </w:t>
      </w:r>
      <w:r w:rsidR="0006319A" w:rsidRPr="0006319A">
        <w:rPr>
          <w:rFonts w:asciiTheme="minorBidi" w:hAnsiTheme="minorBidi" w:cs="Arial" w:hint="cs"/>
          <w:rtl/>
        </w:rPr>
        <w:t>דשמא</w:t>
      </w:r>
      <w:r w:rsidR="0006319A" w:rsidRPr="0006319A">
        <w:rPr>
          <w:rFonts w:asciiTheme="minorBidi" w:hAnsiTheme="minorBidi" w:cs="Arial"/>
          <w:rtl/>
        </w:rPr>
        <w:t xml:space="preserve"> </w:t>
      </w:r>
      <w:r w:rsidR="003A28C9">
        <w:rPr>
          <w:rFonts w:asciiTheme="minorBidi" w:hAnsiTheme="minorBidi" w:cs="Arial" w:hint="cs"/>
          <w:rtl/>
        </w:rPr>
        <w:t>זכר הוא</w:t>
      </w:r>
      <w:r w:rsidR="0006319A" w:rsidRPr="0006319A">
        <w:rPr>
          <w:rFonts w:asciiTheme="minorBidi" w:hAnsiTheme="minorBidi" w:cs="Arial"/>
          <w:rtl/>
        </w:rPr>
        <w:t xml:space="preserve">, </w:t>
      </w:r>
      <w:r w:rsidR="0006319A" w:rsidRPr="0006319A">
        <w:rPr>
          <w:rFonts w:asciiTheme="minorBidi" w:hAnsiTheme="minorBidi" w:cs="Arial" w:hint="cs"/>
          <w:rtl/>
        </w:rPr>
        <w:t>ואיתתא</w:t>
      </w:r>
      <w:r w:rsidR="0006319A" w:rsidRPr="0006319A">
        <w:rPr>
          <w:rFonts w:asciiTheme="minorBidi" w:hAnsiTheme="minorBidi" w:cs="Arial"/>
          <w:rtl/>
        </w:rPr>
        <w:t xml:space="preserve"> </w:t>
      </w:r>
      <w:r w:rsidR="0006319A" w:rsidRPr="0006319A">
        <w:rPr>
          <w:rFonts w:asciiTheme="minorBidi" w:hAnsiTheme="minorBidi" w:cs="Arial" w:hint="cs"/>
          <w:rtl/>
        </w:rPr>
        <w:t>שאני</w:t>
      </w:r>
      <w:r w:rsidR="0006319A" w:rsidRPr="0006319A">
        <w:rPr>
          <w:rFonts w:asciiTheme="minorBidi" w:hAnsiTheme="minorBidi" w:cs="Arial"/>
          <w:rtl/>
        </w:rPr>
        <w:t xml:space="preserve"> </w:t>
      </w:r>
      <w:r w:rsidR="0006319A" w:rsidRPr="0006319A">
        <w:rPr>
          <w:rFonts w:asciiTheme="minorBidi" w:hAnsiTheme="minorBidi" w:cs="Arial" w:hint="cs"/>
          <w:rtl/>
        </w:rPr>
        <w:t>כמאן</w:t>
      </w:r>
      <w:r w:rsidR="0006319A" w:rsidRPr="0006319A">
        <w:rPr>
          <w:rFonts w:asciiTheme="minorBidi" w:hAnsiTheme="minorBidi" w:cs="Arial"/>
          <w:rtl/>
        </w:rPr>
        <w:t xml:space="preserve"> </w:t>
      </w:r>
      <w:r w:rsidR="0006319A" w:rsidRPr="0006319A">
        <w:rPr>
          <w:rFonts w:asciiTheme="minorBidi" w:hAnsiTheme="minorBidi" w:cs="Arial" w:hint="cs"/>
          <w:rtl/>
        </w:rPr>
        <w:t>דמהילי</w:t>
      </w:r>
      <w:r w:rsidR="0006319A" w:rsidRPr="0006319A">
        <w:rPr>
          <w:rFonts w:asciiTheme="minorBidi" w:hAnsiTheme="minorBidi" w:cs="Arial"/>
          <w:rtl/>
        </w:rPr>
        <w:t xml:space="preserve"> </w:t>
      </w:r>
      <w:r w:rsidR="0006319A" w:rsidRPr="0006319A">
        <w:rPr>
          <w:rFonts w:asciiTheme="minorBidi" w:hAnsiTheme="minorBidi" w:cs="Arial" w:hint="cs"/>
          <w:rtl/>
        </w:rPr>
        <w:t>דמיא</w:t>
      </w:r>
      <w:r w:rsidR="0006319A" w:rsidRPr="0006319A">
        <w:rPr>
          <w:rFonts w:asciiTheme="minorBidi" w:hAnsiTheme="minorBidi" w:cs="Arial"/>
          <w:rtl/>
        </w:rPr>
        <w:t xml:space="preserve">, </w:t>
      </w:r>
      <w:r w:rsidR="0006319A" w:rsidRPr="0006319A">
        <w:rPr>
          <w:rFonts w:asciiTheme="minorBidi" w:hAnsiTheme="minorBidi" w:cs="Arial" w:hint="cs"/>
          <w:rtl/>
        </w:rPr>
        <w:t>וממעט</w:t>
      </w:r>
      <w:r w:rsidR="0006319A" w:rsidRPr="0006319A">
        <w:rPr>
          <w:rFonts w:asciiTheme="minorBidi" w:hAnsiTheme="minorBidi" w:cs="Arial"/>
          <w:rtl/>
        </w:rPr>
        <w:t xml:space="preserve"> </w:t>
      </w:r>
      <w:r w:rsidR="0006319A" w:rsidRPr="0006319A">
        <w:rPr>
          <w:rFonts w:asciiTheme="minorBidi" w:hAnsiTheme="minorBidi" w:cs="Arial" w:hint="cs"/>
          <w:rtl/>
        </w:rPr>
        <w:t>התורה</w:t>
      </w:r>
      <w:r w:rsidR="0006319A" w:rsidRPr="0006319A">
        <w:rPr>
          <w:rFonts w:asciiTheme="minorBidi" w:hAnsiTheme="minorBidi" w:cs="Arial"/>
          <w:rtl/>
        </w:rPr>
        <w:t xml:space="preserve"> </w:t>
      </w:r>
      <w:r w:rsidR="0006319A" w:rsidRPr="0006319A">
        <w:rPr>
          <w:rFonts w:asciiTheme="minorBidi" w:hAnsiTheme="minorBidi" w:cs="Arial" w:hint="cs"/>
          <w:rtl/>
        </w:rPr>
        <w:t>המול</w:t>
      </w:r>
      <w:r w:rsidR="0006319A" w:rsidRPr="0006319A">
        <w:rPr>
          <w:rFonts w:asciiTheme="minorBidi" w:hAnsiTheme="minorBidi" w:cs="Arial"/>
          <w:rtl/>
        </w:rPr>
        <w:t xml:space="preserve"> </w:t>
      </w:r>
      <w:r w:rsidR="0006319A" w:rsidRPr="0006319A">
        <w:rPr>
          <w:rFonts w:asciiTheme="minorBidi" w:hAnsiTheme="minorBidi" w:cs="Arial" w:hint="cs"/>
          <w:rtl/>
        </w:rPr>
        <w:t>ימול</w:t>
      </w:r>
      <w:r w:rsidR="0006319A" w:rsidRPr="0006319A">
        <w:rPr>
          <w:rFonts w:asciiTheme="minorBidi" w:hAnsiTheme="minorBidi" w:cs="Arial"/>
          <w:rtl/>
        </w:rPr>
        <w:t xml:space="preserve"> </w:t>
      </w:r>
      <w:r w:rsidR="0006319A" w:rsidRPr="0006319A">
        <w:rPr>
          <w:rFonts w:asciiTheme="minorBidi" w:hAnsiTheme="minorBidi" w:cs="Arial" w:hint="cs"/>
          <w:rtl/>
        </w:rPr>
        <w:t>כה</w:t>
      </w:r>
      <w:r w:rsidR="0006319A" w:rsidRPr="0006319A">
        <w:rPr>
          <w:rFonts w:asciiTheme="minorBidi" w:hAnsiTheme="minorBidi" w:cs="Arial"/>
          <w:rtl/>
        </w:rPr>
        <w:t>"</w:t>
      </w:r>
      <w:r w:rsidR="0006319A" w:rsidRPr="0006319A">
        <w:rPr>
          <w:rFonts w:asciiTheme="minorBidi" w:hAnsiTheme="minorBidi" w:cs="Arial" w:hint="cs"/>
          <w:rtl/>
        </w:rPr>
        <w:t>ג</w:t>
      </w:r>
      <w:r w:rsidR="0006319A">
        <w:rPr>
          <w:rFonts w:asciiTheme="minorBidi" w:hAnsiTheme="minorBidi" w:cs="Arial" w:hint="cs"/>
          <w:rtl/>
        </w:rPr>
        <w:t>.</w:t>
      </w:r>
    </w:p>
    <w:p w:rsidR="0006319A" w:rsidRDefault="003B437E" w:rsidP="007E11B5">
      <w:pPr>
        <w:jc w:val="both"/>
        <w:rPr>
          <w:rFonts w:asciiTheme="minorBidi" w:hAnsiTheme="minorBidi"/>
          <w:rtl/>
        </w:rPr>
      </w:pPr>
      <w:r>
        <w:rPr>
          <w:rFonts w:asciiTheme="minorBidi" w:hAnsiTheme="minorBidi" w:cs="Arial" w:hint="cs"/>
          <w:rtl/>
        </w:rPr>
        <w:t>-</w:t>
      </w:r>
      <w:r w:rsidR="0006319A">
        <w:rPr>
          <w:rFonts w:asciiTheme="minorBidi" w:hAnsiTheme="minorBidi" w:cs="Arial" w:hint="cs"/>
          <w:rtl/>
        </w:rPr>
        <w:t>סק"ג-</w:t>
      </w:r>
      <w:r w:rsidR="0006319A" w:rsidRPr="0006319A">
        <w:rPr>
          <w:rFonts w:asciiTheme="minorBidi" w:hAnsiTheme="minorBidi" w:cs="Arial"/>
          <w:rtl/>
        </w:rPr>
        <w:t xml:space="preserve"> </w:t>
      </w:r>
      <w:r w:rsidR="0006319A" w:rsidRPr="0006319A">
        <w:rPr>
          <w:rFonts w:asciiTheme="minorBidi" w:hAnsiTheme="minorBidi" w:cs="Arial" w:hint="cs"/>
          <w:rtl/>
        </w:rPr>
        <w:t>ואם</w:t>
      </w:r>
      <w:r w:rsidR="0006319A" w:rsidRPr="0006319A">
        <w:rPr>
          <w:rFonts w:asciiTheme="minorBidi" w:hAnsiTheme="minorBidi" w:cs="Arial"/>
          <w:rtl/>
        </w:rPr>
        <w:t xml:space="preserve"> </w:t>
      </w:r>
      <w:r w:rsidR="0006319A" w:rsidRPr="0006319A">
        <w:rPr>
          <w:rFonts w:asciiTheme="minorBidi" w:hAnsiTheme="minorBidi" w:cs="Arial" w:hint="cs"/>
          <w:rtl/>
        </w:rPr>
        <w:t>יש</w:t>
      </w:r>
      <w:r w:rsidR="0006319A" w:rsidRPr="0006319A">
        <w:rPr>
          <w:rFonts w:asciiTheme="minorBidi" w:hAnsiTheme="minorBidi" w:cs="Arial"/>
          <w:rtl/>
        </w:rPr>
        <w:t xml:space="preserve"> </w:t>
      </w:r>
      <w:r w:rsidR="0006319A" w:rsidRPr="0006319A">
        <w:rPr>
          <w:rFonts w:asciiTheme="minorBidi" w:hAnsiTheme="minorBidi" w:cs="Arial" w:hint="cs"/>
          <w:rtl/>
        </w:rPr>
        <w:t>ישראל</w:t>
      </w:r>
      <w:r w:rsidR="0006319A" w:rsidRPr="0006319A">
        <w:rPr>
          <w:rFonts w:asciiTheme="minorBidi" w:hAnsiTheme="minorBidi" w:cs="Arial"/>
          <w:rtl/>
        </w:rPr>
        <w:t xml:space="preserve"> </w:t>
      </w:r>
      <w:r w:rsidR="0006319A" w:rsidRPr="0006319A">
        <w:rPr>
          <w:rFonts w:asciiTheme="minorBidi" w:hAnsiTheme="minorBidi" w:cs="Arial" w:hint="cs"/>
          <w:rtl/>
        </w:rPr>
        <w:t>גדול</w:t>
      </w:r>
      <w:r w:rsidR="0006319A" w:rsidRPr="0006319A">
        <w:rPr>
          <w:rFonts w:asciiTheme="minorBidi" w:hAnsiTheme="minorBidi" w:cs="Arial"/>
          <w:rtl/>
        </w:rPr>
        <w:t xml:space="preserve"> </w:t>
      </w:r>
      <w:r w:rsidR="0006319A">
        <w:rPr>
          <w:rFonts w:asciiTheme="minorBidi" w:hAnsiTheme="minorBidi" w:cs="Arial"/>
          <w:rtl/>
        </w:rPr>
        <w:t>–</w:t>
      </w:r>
      <w:r w:rsidR="0006319A" w:rsidRPr="0006319A">
        <w:rPr>
          <w:rFonts w:asciiTheme="minorBidi" w:hAnsiTheme="minorBidi" w:cs="Arial"/>
          <w:rtl/>
        </w:rPr>
        <w:t xml:space="preserve"> </w:t>
      </w:r>
      <w:r w:rsidR="0006319A">
        <w:rPr>
          <w:rFonts w:asciiTheme="minorBidi" w:hAnsiTheme="minorBidi" w:cs="Arial" w:hint="cs"/>
          <w:rtl/>
        </w:rPr>
        <w:t>בשו"ת</w:t>
      </w:r>
      <w:r w:rsidR="0006319A" w:rsidRPr="0006319A">
        <w:rPr>
          <w:rFonts w:asciiTheme="minorBidi" w:hAnsiTheme="minorBidi" w:cs="Arial"/>
          <w:rtl/>
        </w:rPr>
        <w:t xml:space="preserve"> </w:t>
      </w:r>
      <w:r w:rsidR="0006319A" w:rsidRPr="0006319A">
        <w:rPr>
          <w:rFonts w:asciiTheme="minorBidi" w:hAnsiTheme="minorBidi" w:cs="Arial" w:hint="cs"/>
          <w:rtl/>
        </w:rPr>
        <w:t>בית</w:t>
      </w:r>
      <w:r w:rsidR="0006319A" w:rsidRPr="0006319A">
        <w:rPr>
          <w:rFonts w:asciiTheme="minorBidi" w:hAnsiTheme="minorBidi" w:cs="Arial"/>
          <w:rtl/>
        </w:rPr>
        <w:t xml:space="preserve"> </w:t>
      </w:r>
      <w:r w:rsidR="0006319A" w:rsidRPr="0006319A">
        <w:rPr>
          <w:rFonts w:asciiTheme="minorBidi" w:hAnsiTheme="minorBidi" w:cs="Arial" w:hint="cs"/>
          <w:rtl/>
        </w:rPr>
        <w:t>יעקב</w:t>
      </w:r>
      <w:r w:rsidR="0006319A" w:rsidRPr="0006319A">
        <w:rPr>
          <w:rFonts w:asciiTheme="minorBidi" w:hAnsiTheme="minorBidi" w:cs="Arial"/>
          <w:rtl/>
        </w:rPr>
        <w:t xml:space="preserve"> </w:t>
      </w:r>
      <w:r w:rsidR="0006319A">
        <w:rPr>
          <w:rFonts w:asciiTheme="minorBidi" w:hAnsiTheme="minorBidi" w:cs="Arial" w:hint="cs"/>
          <w:rtl/>
        </w:rPr>
        <w:t>כ',</w:t>
      </w:r>
      <w:r w:rsidR="0006319A" w:rsidRPr="0006319A">
        <w:rPr>
          <w:rFonts w:asciiTheme="minorBidi" w:hAnsiTheme="minorBidi" w:cs="Arial"/>
          <w:rtl/>
        </w:rPr>
        <w:t xml:space="preserve"> </w:t>
      </w:r>
      <w:r w:rsidR="0006319A" w:rsidRPr="0006319A">
        <w:rPr>
          <w:rFonts w:asciiTheme="minorBidi" w:hAnsiTheme="minorBidi" w:cs="Arial" w:hint="cs"/>
          <w:rtl/>
        </w:rPr>
        <w:t>דאפילו</w:t>
      </w:r>
      <w:r w:rsidR="0006319A" w:rsidRPr="0006319A">
        <w:rPr>
          <w:rFonts w:asciiTheme="minorBidi" w:hAnsiTheme="minorBidi" w:cs="Arial"/>
          <w:rtl/>
        </w:rPr>
        <w:t xml:space="preserve"> </w:t>
      </w:r>
      <w:r w:rsidR="0006319A" w:rsidRPr="0006319A">
        <w:rPr>
          <w:rFonts w:asciiTheme="minorBidi" w:hAnsiTheme="minorBidi" w:cs="Arial" w:hint="cs"/>
          <w:rtl/>
        </w:rPr>
        <w:t>אם</w:t>
      </w:r>
      <w:r w:rsidR="0006319A" w:rsidRPr="0006319A">
        <w:rPr>
          <w:rFonts w:asciiTheme="minorBidi" w:hAnsiTheme="minorBidi" w:cs="Arial"/>
          <w:rtl/>
        </w:rPr>
        <w:t xml:space="preserve"> </w:t>
      </w:r>
      <w:r w:rsidR="0006319A" w:rsidRPr="0006319A">
        <w:rPr>
          <w:rFonts w:asciiTheme="minorBidi" w:hAnsiTheme="minorBidi" w:cs="Arial" w:hint="cs"/>
          <w:rtl/>
        </w:rPr>
        <w:t>התחילו</w:t>
      </w:r>
      <w:r w:rsidR="0006319A" w:rsidRPr="0006319A">
        <w:rPr>
          <w:rFonts w:asciiTheme="minorBidi" w:hAnsiTheme="minorBidi" w:cs="Arial"/>
          <w:rtl/>
        </w:rPr>
        <w:t xml:space="preserve"> </w:t>
      </w:r>
      <w:r w:rsidR="0006319A" w:rsidRPr="0006319A">
        <w:rPr>
          <w:rFonts w:asciiTheme="minorBidi" w:hAnsiTheme="minorBidi" w:cs="Arial" w:hint="cs"/>
          <w:rtl/>
        </w:rPr>
        <w:t>אלו</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בעוד</w:t>
      </w:r>
      <w:r w:rsidR="0006319A" w:rsidRPr="0006319A">
        <w:rPr>
          <w:rFonts w:asciiTheme="minorBidi" w:hAnsiTheme="minorBidi" w:cs="Arial"/>
          <w:rtl/>
        </w:rPr>
        <w:t xml:space="preserve"> </w:t>
      </w:r>
      <w:r w:rsidR="0006319A" w:rsidRPr="0006319A">
        <w:rPr>
          <w:rFonts w:asciiTheme="minorBidi" w:hAnsiTheme="minorBidi" w:cs="Arial" w:hint="cs"/>
          <w:rtl/>
        </w:rPr>
        <w:t>שלא</w:t>
      </w:r>
      <w:r w:rsidR="0006319A" w:rsidRPr="0006319A">
        <w:rPr>
          <w:rFonts w:asciiTheme="minorBidi" w:hAnsiTheme="minorBidi" w:cs="Arial"/>
          <w:rtl/>
        </w:rPr>
        <w:t xml:space="preserve"> </w:t>
      </w:r>
      <w:r w:rsidR="0006319A" w:rsidRPr="0006319A">
        <w:rPr>
          <w:rFonts w:asciiTheme="minorBidi" w:hAnsiTheme="minorBidi" w:cs="Arial" w:hint="cs"/>
          <w:rtl/>
        </w:rPr>
        <w:t>היה</w:t>
      </w:r>
      <w:r w:rsidR="0006319A" w:rsidRPr="0006319A">
        <w:rPr>
          <w:rFonts w:asciiTheme="minorBidi" w:hAnsiTheme="minorBidi" w:cs="Arial"/>
          <w:rtl/>
        </w:rPr>
        <w:t xml:space="preserve"> </w:t>
      </w:r>
      <w:r w:rsidR="0006319A" w:rsidRPr="0006319A">
        <w:rPr>
          <w:rFonts w:asciiTheme="minorBidi" w:hAnsiTheme="minorBidi" w:cs="Arial" w:hint="cs"/>
          <w:rtl/>
        </w:rPr>
        <w:t>שם</w:t>
      </w:r>
      <w:r w:rsidR="0006319A" w:rsidRPr="0006319A">
        <w:rPr>
          <w:rFonts w:asciiTheme="minorBidi" w:hAnsiTheme="minorBidi" w:cs="Arial"/>
          <w:rtl/>
        </w:rPr>
        <w:t xml:space="preserve"> </w:t>
      </w:r>
      <w:r w:rsidR="0006319A" w:rsidRPr="0006319A">
        <w:rPr>
          <w:rFonts w:asciiTheme="minorBidi" w:hAnsiTheme="minorBidi" w:cs="Arial" w:hint="cs"/>
          <w:rtl/>
        </w:rPr>
        <w:t>גדול</w:t>
      </w:r>
      <w:r w:rsidR="0006319A" w:rsidRPr="0006319A">
        <w:rPr>
          <w:rFonts w:asciiTheme="minorBidi" w:hAnsiTheme="minorBidi" w:cs="Arial"/>
          <w:rtl/>
        </w:rPr>
        <w:t xml:space="preserve"> </w:t>
      </w:r>
      <w:r w:rsidR="0006319A">
        <w:rPr>
          <w:rFonts w:asciiTheme="minorBidi" w:hAnsiTheme="minorBidi" w:cs="Arial" w:hint="cs"/>
          <w:rtl/>
        </w:rPr>
        <w:t xml:space="preserve">ואז </w:t>
      </w:r>
      <w:r w:rsidR="0006319A" w:rsidRPr="0006319A">
        <w:rPr>
          <w:rFonts w:asciiTheme="minorBidi" w:hAnsiTheme="minorBidi" w:cs="Arial" w:hint="cs"/>
          <w:rtl/>
        </w:rPr>
        <w:t>בא</w:t>
      </w:r>
      <w:r w:rsidR="0006319A" w:rsidRPr="0006319A">
        <w:rPr>
          <w:rFonts w:asciiTheme="minorBidi" w:hAnsiTheme="minorBidi" w:cs="Arial"/>
          <w:rtl/>
        </w:rPr>
        <w:t xml:space="preserve"> </w:t>
      </w:r>
      <w:r w:rsidR="0006319A" w:rsidRPr="0006319A">
        <w:rPr>
          <w:rFonts w:asciiTheme="minorBidi" w:hAnsiTheme="minorBidi" w:cs="Arial" w:hint="cs"/>
          <w:rtl/>
        </w:rPr>
        <w:t>גדול</w:t>
      </w:r>
      <w:r w:rsidR="0006319A" w:rsidRPr="0006319A">
        <w:rPr>
          <w:rFonts w:asciiTheme="minorBidi" w:hAnsiTheme="minorBidi" w:cs="Arial"/>
          <w:rtl/>
        </w:rPr>
        <w:t xml:space="preserve"> </w:t>
      </w:r>
      <w:r w:rsidR="0006319A" w:rsidRPr="0006319A">
        <w:rPr>
          <w:rFonts w:asciiTheme="minorBidi" w:hAnsiTheme="minorBidi" w:cs="Arial" w:hint="cs"/>
          <w:rtl/>
        </w:rPr>
        <w:t>שיודע</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מחוייבים</w:t>
      </w:r>
      <w:r w:rsidR="0006319A" w:rsidRPr="0006319A">
        <w:rPr>
          <w:rFonts w:asciiTheme="minorBidi" w:hAnsiTheme="minorBidi" w:cs="Arial"/>
          <w:rtl/>
        </w:rPr>
        <w:t xml:space="preserve"> </w:t>
      </w:r>
      <w:r w:rsidR="0006319A" w:rsidRPr="0006319A">
        <w:rPr>
          <w:rFonts w:asciiTheme="minorBidi" w:hAnsiTheme="minorBidi" w:cs="Arial" w:hint="cs"/>
          <w:rtl/>
        </w:rPr>
        <w:t>להפסיק</w:t>
      </w:r>
      <w:r w:rsidR="0006319A" w:rsidRPr="0006319A">
        <w:rPr>
          <w:rFonts w:asciiTheme="minorBidi" w:hAnsiTheme="minorBidi" w:cs="Arial"/>
          <w:rtl/>
        </w:rPr>
        <w:t xml:space="preserve"> </w:t>
      </w:r>
      <w:r w:rsidR="0006319A" w:rsidRPr="0006319A">
        <w:rPr>
          <w:rFonts w:asciiTheme="minorBidi" w:hAnsiTheme="minorBidi" w:cs="Arial" w:hint="cs"/>
          <w:rtl/>
        </w:rPr>
        <w:t>באמצע</w:t>
      </w:r>
      <w:r w:rsidR="0006319A" w:rsidRPr="0006319A">
        <w:rPr>
          <w:rFonts w:asciiTheme="minorBidi" w:hAnsiTheme="minorBidi" w:cs="Arial"/>
          <w:rtl/>
        </w:rPr>
        <w:t xml:space="preserve"> </w:t>
      </w:r>
      <w:r w:rsidR="0006319A" w:rsidRPr="0006319A">
        <w:rPr>
          <w:rFonts w:asciiTheme="minorBidi" w:hAnsiTheme="minorBidi" w:cs="Arial" w:hint="cs"/>
          <w:rtl/>
        </w:rPr>
        <w:t>החיתוך</w:t>
      </w:r>
      <w:r w:rsidR="0006319A" w:rsidRPr="0006319A">
        <w:rPr>
          <w:rFonts w:asciiTheme="minorBidi" w:hAnsiTheme="minorBidi" w:cs="Arial"/>
          <w:rtl/>
        </w:rPr>
        <w:t xml:space="preserve"> </w:t>
      </w:r>
      <w:r w:rsidR="0006319A" w:rsidRPr="0006319A">
        <w:rPr>
          <w:rFonts w:asciiTheme="minorBidi" w:hAnsiTheme="minorBidi" w:cs="Arial" w:hint="cs"/>
          <w:rtl/>
        </w:rPr>
        <w:t>ויגמור</w:t>
      </w:r>
      <w:r w:rsidR="0006319A" w:rsidRPr="0006319A">
        <w:rPr>
          <w:rFonts w:asciiTheme="minorBidi" w:hAnsiTheme="minorBidi" w:cs="Arial"/>
          <w:rtl/>
        </w:rPr>
        <w:t xml:space="preserve"> </w:t>
      </w:r>
      <w:r w:rsidR="0006319A" w:rsidRPr="0006319A">
        <w:rPr>
          <w:rFonts w:asciiTheme="minorBidi" w:hAnsiTheme="minorBidi" w:cs="Arial" w:hint="cs"/>
          <w:rtl/>
        </w:rPr>
        <w:t>הגדול</w:t>
      </w:r>
      <w:r w:rsidR="0006319A" w:rsidRPr="0006319A">
        <w:rPr>
          <w:rFonts w:asciiTheme="minorBidi" w:hAnsiTheme="minorBidi" w:cs="Arial"/>
          <w:rtl/>
        </w:rPr>
        <w:t xml:space="preserve">. </w:t>
      </w:r>
      <w:r w:rsidR="0006319A" w:rsidRPr="0006319A">
        <w:rPr>
          <w:rFonts w:asciiTheme="minorBidi" w:hAnsiTheme="minorBidi" w:cs="Arial" w:hint="cs"/>
          <w:rtl/>
        </w:rPr>
        <w:t>וכתב</w:t>
      </w:r>
      <w:r w:rsidR="0006319A" w:rsidRPr="0006319A">
        <w:rPr>
          <w:rFonts w:asciiTheme="minorBidi" w:hAnsiTheme="minorBidi" w:cs="Arial"/>
          <w:rtl/>
        </w:rPr>
        <w:t xml:space="preserve"> </w:t>
      </w:r>
      <w:r w:rsidR="0006319A" w:rsidRPr="0006319A">
        <w:rPr>
          <w:rFonts w:asciiTheme="minorBidi" w:hAnsiTheme="minorBidi" w:cs="Arial" w:hint="cs"/>
          <w:rtl/>
        </w:rPr>
        <w:t>עוד</w:t>
      </w:r>
      <w:r w:rsidR="0006319A" w:rsidRPr="0006319A">
        <w:rPr>
          <w:rFonts w:asciiTheme="minorBidi" w:hAnsiTheme="minorBidi" w:cs="Arial"/>
          <w:rtl/>
        </w:rPr>
        <w:t xml:space="preserve"> </w:t>
      </w:r>
      <w:r w:rsidR="0006319A" w:rsidRPr="0006319A">
        <w:rPr>
          <w:rFonts w:asciiTheme="minorBidi" w:hAnsiTheme="minorBidi" w:cs="Arial" w:hint="cs"/>
          <w:rtl/>
        </w:rPr>
        <w:t>דכל</w:t>
      </w:r>
      <w:r w:rsidR="0006319A" w:rsidRPr="0006319A">
        <w:rPr>
          <w:rFonts w:asciiTheme="minorBidi" w:hAnsiTheme="minorBidi" w:cs="Arial"/>
          <w:rtl/>
        </w:rPr>
        <w:t xml:space="preserve"> </w:t>
      </w:r>
      <w:r w:rsidR="0006319A" w:rsidRPr="0006319A">
        <w:rPr>
          <w:rFonts w:asciiTheme="minorBidi" w:hAnsiTheme="minorBidi" w:cs="Arial" w:hint="cs"/>
          <w:rtl/>
        </w:rPr>
        <w:t>הפסולים</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אם</w:t>
      </w:r>
      <w:r w:rsidR="0006319A" w:rsidRPr="0006319A">
        <w:rPr>
          <w:rFonts w:asciiTheme="minorBidi" w:hAnsiTheme="minorBidi" w:cs="Arial"/>
          <w:rtl/>
        </w:rPr>
        <w:t xml:space="preserve"> </w:t>
      </w:r>
      <w:r w:rsidR="0006319A" w:rsidRPr="0006319A">
        <w:rPr>
          <w:rFonts w:asciiTheme="minorBidi" w:hAnsiTheme="minorBidi" w:cs="Arial" w:hint="cs"/>
          <w:rtl/>
        </w:rPr>
        <w:t>לא</w:t>
      </w:r>
      <w:r w:rsidR="0006319A" w:rsidRPr="0006319A">
        <w:rPr>
          <w:rFonts w:asciiTheme="minorBidi" w:hAnsiTheme="minorBidi" w:cs="Arial"/>
          <w:rtl/>
        </w:rPr>
        <w:t xml:space="preserve"> </w:t>
      </w:r>
      <w:r w:rsidR="0006319A" w:rsidRPr="0006319A">
        <w:rPr>
          <w:rFonts w:asciiTheme="minorBidi" w:hAnsiTheme="minorBidi" w:cs="Arial" w:hint="cs"/>
          <w:rtl/>
        </w:rPr>
        <w:t>גמרו</w:t>
      </w:r>
      <w:r w:rsidR="0006319A" w:rsidRPr="0006319A">
        <w:rPr>
          <w:rFonts w:asciiTheme="minorBidi" w:hAnsiTheme="minorBidi" w:cs="Arial"/>
          <w:rtl/>
        </w:rPr>
        <w:t xml:space="preserve"> </w:t>
      </w:r>
      <w:r w:rsidR="0006319A" w:rsidRPr="0006319A">
        <w:rPr>
          <w:rFonts w:asciiTheme="minorBidi" w:hAnsiTheme="minorBidi" w:cs="Arial" w:hint="cs"/>
          <w:rtl/>
        </w:rPr>
        <w:t>החיתוך</w:t>
      </w:r>
      <w:r w:rsidR="0006319A" w:rsidRPr="0006319A">
        <w:rPr>
          <w:rFonts w:asciiTheme="minorBidi" w:hAnsiTheme="minorBidi" w:cs="Arial"/>
          <w:rtl/>
        </w:rPr>
        <w:t xml:space="preserve"> </w:t>
      </w:r>
      <w:r w:rsidR="0006319A" w:rsidRPr="0006319A">
        <w:rPr>
          <w:rFonts w:asciiTheme="minorBidi" w:hAnsiTheme="minorBidi" w:cs="Arial" w:hint="cs"/>
          <w:rtl/>
        </w:rPr>
        <w:t>רק</w:t>
      </w:r>
      <w:r w:rsidR="0006319A" w:rsidRPr="0006319A">
        <w:rPr>
          <w:rFonts w:asciiTheme="minorBidi" w:hAnsiTheme="minorBidi" w:cs="Arial"/>
          <w:rtl/>
        </w:rPr>
        <w:t xml:space="preserve"> </w:t>
      </w:r>
      <w:r w:rsidR="0006319A" w:rsidRPr="0006319A">
        <w:rPr>
          <w:rFonts w:asciiTheme="minorBidi" w:hAnsiTheme="minorBidi" w:cs="Arial" w:hint="cs"/>
          <w:rtl/>
        </w:rPr>
        <w:t>התחילו</w:t>
      </w:r>
      <w:r w:rsidR="0006319A" w:rsidRPr="0006319A">
        <w:rPr>
          <w:rFonts w:asciiTheme="minorBidi" w:hAnsiTheme="minorBidi" w:cs="Arial"/>
          <w:rtl/>
        </w:rPr>
        <w:t xml:space="preserve"> </w:t>
      </w:r>
      <w:r w:rsidR="0006319A" w:rsidRPr="0006319A">
        <w:rPr>
          <w:rFonts w:asciiTheme="minorBidi" w:hAnsiTheme="minorBidi" w:cs="Arial" w:hint="cs"/>
          <w:rtl/>
        </w:rPr>
        <w:t>לחתוך</w:t>
      </w:r>
      <w:r w:rsidR="0006319A" w:rsidRPr="0006319A">
        <w:rPr>
          <w:rFonts w:asciiTheme="minorBidi" w:hAnsiTheme="minorBidi" w:cs="Arial"/>
          <w:rtl/>
        </w:rPr>
        <w:t xml:space="preserve"> </w:t>
      </w:r>
      <w:r w:rsidR="0006319A" w:rsidRPr="0006319A">
        <w:rPr>
          <w:rFonts w:asciiTheme="minorBidi" w:hAnsiTheme="minorBidi" w:cs="Arial" w:hint="cs"/>
          <w:rtl/>
        </w:rPr>
        <w:t>וגומר</w:t>
      </w:r>
      <w:r w:rsidR="0006319A" w:rsidRPr="0006319A">
        <w:rPr>
          <w:rFonts w:asciiTheme="minorBidi" w:hAnsiTheme="minorBidi" w:cs="Arial"/>
          <w:rtl/>
        </w:rPr>
        <w:t xml:space="preserve"> </w:t>
      </w:r>
      <w:r w:rsidR="0006319A" w:rsidRPr="0006319A">
        <w:rPr>
          <w:rFonts w:asciiTheme="minorBidi" w:hAnsiTheme="minorBidi" w:cs="Arial" w:hint="cs"/>
          <w:rtl/>
        </w:rPr>
        <w:t>הכשר</w:t>
      </w:r>
      <w:r w:rsidR="0006319A" w:rsidRPr="0006319A">
        <w:rPr>
          <w:rFonts w:asciiTheme="minorBidi" w:hAnsiTheme="minorBidi" w:cs="Arial"/>
          <w:rtl/>
        </w:rPr>
        <w:t xml:space="preserve"> </w:t>
      </w:r>
      <w:r w:rsidR="0006319A" w:rsidRPr="0006319A">
        <w:rPr>
          <w:rFonts w:asciiTheme="minorBidi" w:hAnsiTheme="minorBidi" w:cs="Arial" w:hint="cs"/>
          <w:rtl/>
        </w:rPr>
        <w:t>למול</w:t>
      </w:r>
      <w:r w:rsidR="0006319A" w:rsidRPr="0006319A">
        <w:rPr>
          <w:rFonts w:asciiTheme="minorBidi" w:hAnsiTheme="minorBidi" w:cs="Arial"/>
          <w:rtl/>
        </w:rPr>
        <w:t xml:space="preserve"> </w:t>
      </w:r>
      <w:r w:rsidR="0006319A" w:rsidRPr="0006319A">
        <w:rPr>
          <w:rFonts w:asciiTheme="minorBidi" w:hAnsiTheme="minorBidi" w:cs="Arial" w:hint="cs"/>
          <w:rtl/>
        </w:rPr>
        <w:t>שפיר</w:t>
      </w:r>
      <w:r w:rsidR="0006319A" w:rsidRPr="0006319A">
        <w:rPr>
          <w:rFonts w:asciiTheme="minorBidi" w:hAnsiTheme="minorBidi" w:cs="Arial"/>
          <w:rtl/>
        </w:rPr>
        <w:t xml:space="preserve"> </w:t>
      </w:r>
      <w:r w:rsidR="0006319A" w:rsidRPr="0006319A">
        <w:rPr>
          <w:rFonts w:asciiTheme="minorBidi" w:hAnsiTheme="minorBidi" w:cs="Arial" w:hint="cs"/>
          <w:rtl/>
        </w:rPr>
        <w:t>דמי</w:t>
      </w:r>
      <w:r w:rsidR="0006319A">
        <w:rPr>
          <w:rFonts w:asciiTheme="minorBidi" w:hAnsiTheme="minorBidi" w:hint="cs"/>
          <w:rtl/>
        </w:rPr>
        <w:t>.</w:t>
      </w:r>
    </w:p>
    <w:p w:rsidR="0006319A" w:rsidRPr="00A61783" w:rsidRDefault="00A61783" w:rsidP="007E11B5">
      <w:pPr>
        <w:jc w:val="both"/>
        <w:rPr>
          <w:rFonts w:asciiTheme="minorBidi" w:hAnsiTheme="minorBidi"/>
          <w:u w:val="single"/>
          <w:rtl/>
        </w:rPr>
      </w:pPr>
      <w:r w:rsidRPr="00A61783">
        <w:rPr>
          <w:rFonts w:asciiTheme="minorBidi" w:hAnsiTheme="minorBidi" w:hint="cs"/>
          <w:u w:val="single"/>
          <w:rtl/>
        </w:rPr>
        <w:t xml:space="preserve">האם בני קטורה </w:t>
      </w:r>
      <w:r w:rsidRPr="00A61783">
        <w:rPr>
          <w:rFonts w:asciiTheme="minorBidi" w:hAnsiTheme="minorBidi" w:hint="cs"/>
          <w:sz w:val="18"/>
          <w:szCs w:val="18"/>
          <w:u w:val="single"/>
          <w:rtl/>
        </w:rPr>
        <w:t>(לד' הרמב"ם ד</w:t>
      </w:r>
      <w:r w:rsidRPr="00A61783">
        <w:rPr>
          <w:rFonts w:asciiTheme="minorBidi" w:hAnsiTheme="minorBidi" w:cs="Arial" w:hint="cs"/>
          <w:sz w:val="18"/>
          <w:szCs w:val="18"/>
          <w:u w:val="single"/>
          <w:rtl/>
        </w:rPr>
        <w:t>אף</w:t>
      </w:r>
      <w:r w:rsidRPr="00A61783">
        <w:rPr>
          <w:rFonts w:asciiTheme="minorBidi" w:hAnsiTheme="minorBidi" w:cs="Arial"/>
          <w:sz w:val="18"/>
          <w:szCs w:val="18"/>
          <w:u w:val="single"/>
          <w:rtl/>
        </w:rPr>
        <w:t xml:space="preserve"> </w:t>
      </w:r>
      <w:r w:rsidRPr="00A61783">
        <w:rPr>
          <w:rFonts w:asciiTheme="minorBidi" w:hAnsiTheme="minorBidi" w:cs="Arial" w:hint="cs"/>
          <w:sz w:val="18"/>
          <w:szCs w:val="18"/>
          <w:u w:val="single"/>
          <w:rtl/>
        </w:rPr>
        <w:t>בזה</w:t>
      </w:r>
      <w:r w:rsidRPr="00A61783">
        <w:rPr>
          <w:rFonts w:asciiTheme="minorBidi" w:hAnsiTheme="minorBidi" w:cs="Arial"/>
          <w:sz w:val="18"/>
          <w:szCs w:val="18"/>
          <w:u w:val="single"/>
          <w:rtl/>
        </w:rPr>
        <w:t>"</w:t>
      </w:r>
      <w:r w:rsidRPr="00A61783">
        <w:rPr>
          <w:rFonts w:asciiTheme="minorBidi" w:hAnsiTheme="minorBidi" w:cs="Arial" w:hint="cs"/>
          <w:sz w:val="18"/>
          <w:szCs w:val="18"/>
          <w:u w:val="single"/>
          <w:rtl/>
        </w:rPr>
        <w:t>ז</w:t>
      </w:r>
      <w:r w:rsidRPr="00A61783">
        <w:rPr>
          <w:rFonts w:asciiTheme="minorBidi" w:hAnsiTheme="minorBidi" w:cs="Arial"/>
          <w:sz w:val="18"/>
          <w:szCs w:val="18"/>
          <w:u w:val="single"/>
          <w:rtl/>
        </w:rPr>
        <w:t xml:space="preserve"> </w:t>
      </w:r>
      <w:r w:rsidRPr="00A61783">
        <w:rPr>
          <w:rFonts w:asciiTheme="minorBidi" w:hAnsiTheme="minorBidi" w:cs="Arial" w:hint="cs"/>
          <w:sz w:val="18"/>
          <w:szCs w:val="18"/>
          <w:u w:val="single"/>
          <w:rtl/>
        </w:rPr>
        <w:t>חייבין</w:t>
      </w:r>
      <w:r w:rsidRPr="00A61783">
        <w:rPr>
          <w:rFonts w:asciiTheme="minorBidi" w:hAnsiTheme="minorBidi" w:cs="Arial"/>
          <w:sz w:val="18"/>
          <w:szCs w:val="18"/>
          <w:u w:val="single"/>
          <w:rtl/>
        </w:rPr>
        <w:t xml:space="preserve"> </w:t>
      </w:r>
      <w:r w:rsidRPr="00A61783">
        <w:rPr>
          <w:rFonts w:asciiTheme="minorBidi" w:hAnsiTheme="minorBidi" w:cs="Arial" w:hint="cs"/>
          <w:sz w:val="18"/>
          <w:szCs w:val="18"/>
          <w:u w:val="single"/>
          <w:rtl/>
        </w:rPr>
        <w:t>במילה</w:t>
      </w:r>
      <w:r w:rsidRPr="00A61783">
        <w:rPr>
          <w:rFonts w:asciiTheme="minorBidi" w:hAnsiTheme="minorBidi" w:hint="cs"/>
          <w:sz w:val="18"/>
          <w:szCs w:val="18"/>
          <w:u w:val="single"/>
          <w:rtl/>
        </w:rPr>
        <w:t xml:space="preserve">) </w:t>
      </w:r>
      <w:r w:rsidRPr="00A61783">
        <w:rPr>
          <w:rFonts w:asciiTheme="minorBidi" w:hAnsiTheme="minorBidi" w:hint="cs"/>
          <w:u w:val="single"/>
          <w:rtl/>
        </w:rPr>
        <w:t>כשרים למול:</w:t>
      </w:r>
    </w:p>
    <w:p w:rsidR="00A61783" w:rsidRDefault="00A61783" w:rsidP="007E11B5">
      <w:pPr>
        <w:jc w:val="both"/>
        <w:rPr>
          <w:rFonts w:asciiTheme="minorBidi" w:hAnsiTheme="minorBidi"/>
          <w:rtl/>
        </w:rPr>
      </w:pPr>
      <w:r>
        <w:rPr>
          <w:rFonts w:asciiTheme="minorBidi" w:hAnsiTheme="minorBidi" w:hint="cs"/>
          <w:rtl/>
        </w:rPr>
        <w:t>שער המלך- כשרים.</w:t>
      </w:r>
    </w:p>
    <w:p w:rsidR="00A61783" w:rsidRDefault="00A61783" w:rsidP="007E11B5">
      <w:pPr>
        <w:jc w:val="both"/>
        <w:rPr>
          <w:rFonts w:asciiTheme="minorBidi" w:hAnsiTheme="minorBidi"/>
          <w:rtl/>
        </w:rPr>
      </w:pPr>
      <w:r>
        <w:rPr>
          <w:rFonts w:asciiTheme="minorBidi" w:hAnsiTheme="minorBidi" w:hint="cs"/>
          <w:rtl/>
        </w:rPr>
        <w:t>שאג"א- פסולים.</w:t>
      </w:r>
    </w:p>
    <w:p w:rsidR="00A050E5" w:rsidRDefault="00A050E5" w:rsidP="007E11B5">
      <w:pPr>
        <w:jc w:val="both"/>
        <w:rPr>
          <w:rFonts w:asciiTheme="minorBidi" w:hAnsiTheme="minorBidi"/>
          <w:rtl/>
        </w:rPr>
      </w:pPr>
      <w:r>
        <w:rPr>
          <w:rFonts w:asciiTheme="minorBidi" w:hAnsiTheme="minorBidi" w:hint="cs"/>
          <w:rtl/>
        </w:rPr>
        <w:t>סק"י-</w:t>
      </w:r>
      <w:r w:rsidRPr="00A050E5">
        <w:rPr>
          <w:rFonts w:hint="cs"/>
          <w:rtl/>
        </w:rPr>
        <w:t xml:space="preserve"> </w:t>
      </w:r>
      <w:r w:rsidRPr="00A050E5">
        <w:rPr>
          <w:rFonts w:asciiTheme="minorBidi" w:hAnsiTheme="minorBidi" w:cs="Arial" w:hint="cs"/>
          <w:rtl/>
        </w:rPr>
        <w:t>ואם</w:t>
      </w:r>
      <w:r w:rsidRPr="00A050E5">
        <w:rPr>
          <w:rFonts w:asciiTheme="minorBidi" w:hAnsiTheme="minorBidi" w:cs="Arial"/>
          <w:rtl/>
        </w:rPr>
        <w:t xml:space="preserve"> </w:t>
      </w:r>
      <w:r w:rsidRPr="00A050E5">
        <w:rPr>
          <w:rFonts w:asciiTheme="minorBidi" w:hAnsiTheme="minorBidi" w:cs="Arial" w:hint="cs"/>
          <w:rtl/>
        </w:rPr>
        <w:t>נתנו</w:t>
      </w:r>
      <w:r w:rsidRPr="00A050E5">
        <w:rPr>
          <w:rFonts w:asciiTheme="minorBidi" w:hAnsiTheme="minorBidi" w:cs="Arial"/>
          <w:rtl/>
        </w:rPr>
        <w:t xml:space="preserve"> </w:t>
      </w:r>
      <w:r w:rsidRPr="00A050E5">
        <w:rPr>
          <w:rFonts w:asciiTheme="minorBidi" w:hAnsiTheme="minorBidi" w:cs="Arial" w:hint="cs"/>
          <w:rtl/>
        </w:rPr>
        <w:t>לאחד</w:t>
      </w:r>
      <w:r w:rsidRPr="00A050E5">
        <w:rPr>
          <w:rFonts w:asciiTheme="minorBidi" w:hAnsiTheme="minorBidi" w:cs="Arial"/>
          <w:rtl/>
        </w:rPr>
        <w:t xml:space="preserve"> </w:t>
      </w:r>
      <w:r>
        <w:rPr>
          <w:rFonts w:asciiTheme="minorBidi" w:hAnsiTheme="minorBidi" w:cs="Arial"/>
          <w:rtl/>
        </w:rPr>
        <w:t>–</w:t>
      </w:r>
      <w:r w:rsidRPr="00A050E5">
        <w:rPr>
          <w:rFonts w:asciiTheme="minorBidi" w:hAnsiTheme="minorBidi" w:cs="Arial"/>
          <w:rtl/>
        </w:rPr>
        <w:t xml:space="preserve"> </w:t>
      </w:r>
      <w:r>
        <w:rPr>
          <w:rFonts w:asciiTheme="minorBidi" w:hAnsiTheme="minorBidi" w:cs="Arial" w:hint="cs"/>
          <w:rtl/>
        </w:rPr>
        <w:t>בתשו'</w:t>
      </w:r>
      <w:r w:rsidRPr="00A050E5">
        <w:rPr>
          <w:rFonts w:asciiTheme="minorBidi" w:hAnsiTheme="minorBidi" w:cs="Arial"/>
          <w:rtl/>
        </w:rPr>
        <w:t xml:space="preserve"> </w:t>
      </w:r>
      <w:r w:rsidRPr="00A050E5">
        <w:rPr>
          <w:rFonts w:asciiTheme="minorBidi" w:hAnsiTheme="minorBidi" w:cs="Arial" w:hint="cs"/>
          <w:rtl/>
        </w:rPr>
        <w:t>אדני</w:t>
      </w:r>
      <w:r w:rsidRPr="00A050E5">
        <w:rPr>
          <w:rFonts w:asciiTheme="minorBidi" w:hAnsiTheme="minorBidi" w:cs="Arial"/>
          <w:rtl/>
        </w:rPr>
        <w:t xml:space="preserve"> </w:t>
      </w:r>
      <w:r w:rsidRPr="00A050E5">
        <w:rPr>
          <w:rFonts w:asciiTheme="minorBidi" w:hAnsiTheme="minorBidi" w:cs="Arial" w:hint="cs"/>
          <w:rtl/>
        </w:rPr>
        <w:t>פז</w:t>
      </w:r>
      <w:r w:rsidRPr="00A050E5">
        <w:rPr>
          <w:rFonts w:asciiTheme="minorBidi" w:hAnsiTheme="minorBidi" w:cs="Arial"/>
          <w:rtl/>
        </w:rPr>
        <w:t xml:space="preserve"> </w:t>
      </w:r>
      <w:r>
        <w:rPr>
          <w:rFonts w:asciiTheme="minorBidi" w:hAnsiTheme="minorBidi" w:cs="Arial" w:hint="cs"/>
          <w:rtl/>
        </w:rPr>
        <w:t>כ'</w:t>
      </w:r>
      <w:r w:rsidRPr="00A050E5">
        <w:rPr>
          <w:rFonts w:asciiTheme="minorBidi" w:hAnsiTheme="minorBidi" w:cs="Arial"/>
          <w:rtl/>
        </w:rPr>
        <w:t xml:space="preserve"> </w:t>
      </w:r>
      <w:r w:rsidRPr="00A050E5">
        <w:rPr>
          <w:rFonts w:asciiTheme="minorBidi" w:hAnsiTheme="minorBidi" w:cs="Arial" w:hint="cs"/>
          <w:rtl/>
        </w:rPr>
        <w:t>בשני</w:t>
      </w:r>
      <w:r w:rsidRPr="00A050E5">
        <w:rPr>
          <w:rFonts w:asciiTheme="minorBidi" w:hAnsiTheme="minorBidi" w:cs="Arial"/>
          <w:rtl/>
        </w:rPr>
        <w:t xml:space="preserve"> </w:t>
      </w:r>
      <w:r w:rsidRPr="00A050E5">
        <w:rPr>
          <w:rFonts w:asciiTheme="minorBidi" w:hAnsiTheme="minorBidi" w:cs="Arial" w:hint="cs"/>
          <w:rtl/>
        </w:rPr>
        <w:t>מוהלים</w:t>
      </w:r>
      <w:r w:rsidRPr="00A050E5">
        <w:rPr>
          <w:rFonts w:asciiTheme="minorBidi" w:hAnsiTheme="minorBidi" w:cs="Arial"/>
          <w:rtl/>
        </w:rPr>
        <w:t xml:space="preserve"> </w:t>
      </w:r>
      <w:r w:rsidRPr="00A050E5">
        <w:rPr>
          <w:rFonts w:asciiTheme="minorBidi" w:hAnsiTheme="minorBidi" w:cs="Arial" w:hint="cs"/>
          <w:rtl/>
        </w:rPr>
        <w:t>שנתכבדו</w:t>
      </w:r>
      <w:r w:rsidRPr="00A050E5">
        <w:rPr>
          <w:rFonts w:asciiTheme="minorBidi" w:hAnsiTheme="minorBidi" w:cs="Arial"/>
          <w:rtl/>
        </w:rPr>
        <w:t xml:space="preserve"> </w:t>
      </w:r>
      <w:r w:rsidRPr="00A050E5">
        <w:rPr>
          <w:rFonts w:asciiTheme="minorBidi" w:hAnsiTheme="minorBidi" w:cs="Arial" w:hint="cs"/>
          <w:rtl/>
        </w:rPr>
        <w:t>למול</w:t>
      </w:r>
      <w:r w:rsidR="003A28C9">
        <w:rPr>
          <w:rFonts w:asciiTheme="minorBidi" w:hAnsiTheme="minorBidi" w:cs="Arial" w:hint="cs"/>
          <w:rtl/>
        </w:rPr>
        <w:t>,</w:t>
      </w:r>
      <w:r w:rsidRPr="00A050E5">
        <w:rPr>
          <w:rFonts w:asciiTheme="minorBidi" w:hAnsiTheme="minorBidi" w:cs="Arial"/>
          <w:rtl/>
        </w:rPr>
        <w:t xml:space="preserve"> </w:t>
      </w:r>
      <w:r w:rsidRPr="00A050E5">
        <w:rPr>
          <w:rFonts w:asciiTheme="minorBidi" w:hAnsiTheme="minorBidi" w:cs="Arial" w:hint="cs"/>
          <w:rtl/>
        </w:rPr>
        <w:t>אחד</w:t>
      </w:r>
      <w:r w:rsidRPr="00A050E5">
        <w:rPr>
          <w:rFonts w:asciiTheme="minorBidi" w:hAnsiTheme="minorBidi" w:cs="Arial"/>
          <w:rtl/>
        </w:rPr>
        <w:t xml:space="preserve"> </w:t>
      </w:r>
      <w:r w:rsidRPr="00A050E5">
        <w:rPr>
          <w:rFonts w:asciiTheme="minorBidi" w:hAnsiTheme="minorBidi" w:cs="Arial" w:hint="cs"/>
          <w:rtl/>
        </w:rPr>
        <w:t>לחתוך</w:t>
      </w:r>
      <w:r w:rsidRPr="00A050E5">
        <w:rPr>
          <w:rFonts w:asciiTheme="minorBidi" w:hAnsiTheme="minorBidi" w:cs="Arial"/>
          <w:rtl/>
        </w:rPr>
        <w:t xml:space="preserve"> </w:t>
      </w:r>
      <w:r w:rsidRPr="00A050E5">
        <w:rPr>
          <w:rFonts w:asciiTheme="minorBidi" w:hAnsiTheme="minorBidi" w:cs="Arial" w:hint="cs"/>
          <w:rtl/>
        </w:rPr>
        <w:t>ואחד</w:t>
      </w:r>
      <w:r w:rsidRPr="00A050E5">
        <w:rPr>
          <w:rFonts w:asciiTheme="minorBidi" w:hAnsiTheme="minorBidi" w:cs="Arial"/>
          <w:rtl/>
        </w:rPr>
        <w:t xml:space="preserve"> </w:t>
      </w:r>
      <w:r w:rsidRPr="00A050E5">
        <w:rPr>
          <w:rFonts w:asciiTheme="minorBidi" w:hAnsiTheme="minorBidi" w:cs="Arial" w:hint="cs"/>
          <w:rtl/>
        </w:rPr>
        <w:t>לפרוע</w:t>
      </w:r>
      <w:r w:rsidR="003A28C9">
        <w:rPr>
          <w:rFonts w:asciiTheme="minorBidi" w:hAnsiTheme="minorBidi" w:cs="Arial" w:hint="cs"/>
          <w:rtl/>
        </w:rPr>
        <w:t>,</w:t>
      </w:r>
      <w:r w:rsidRPr="00A050E5">
        <w:rPr>
          <w:rFonts w:asciiTheme="minorBidi" w:hAnsiTheme="minorBidi" w:cs="Arial"/>
          <w:rtl/>
        </w:rPr>
        <w:t xml:space="preserve"> </w:t>
      </w:r>
      <w:r w:rsidRPr="00A050E5">
        <w:rPr>
          <w:rFonts w:asciiTheme="minorBidi" w:hAnsiTheme="minorBidi" w:cs="Arial" w:hint="cs"/>
          <w:rtl/>
        </w:rPr>
        <w:t>יכול</w:t>
      </w:r>
      <w:r w:rsidRPr="00A050E5">
        <w:rPr>
          <w:rFonts w:asciiTheme="minorBidi" w:hAnsiTheme="minorBidi" w:cs="Arial"/>
          <w:rtl/>
        </w:rPr>
        <w:t xml:space="preserve"> </w:t>
      </w:r>
      <w:r w:rsidRPr="00A050E5">
        <w:rPr>
          <w:rFonts w:asciiTheme="minorBidi" w:hAnsiTheme="minorBidi" w:cs="Arial" w:hint="cs"/>
          <w:rtl/>
        </w:rPr>
        <w:t>לומר</w:t>
      </w:r>
      <w:r w:rsidRPr="00A050E5">
        <w:rPr>
          <w:rFonts w:asciiTheme="minorBidi" w:hAnsiTheme="minorBidi" w:cs="Arial"/>
          <w:rtl/>
        </w:rPr>
        <w:t xml:space="preserve"> </w:t>
      </w:r>
      <w:r w:rsidRPr="00A050E5">
        <w:rPr>
          <w:rFonts w:asciiTheme="minorBidi" w:hAnsiTheme="minorBidi" w:cs="Arial" w:hint="cs"/>
          <w:rtl/>
        </w:rPr>
        <w:t>אחד</w:t>
      </w:r>
      <w:r w:rsidRPr="00A050E5">
        <w:rPr>
          <w:rFonts w:asciiTheme="minorBidi" w:hAnsiTheme="minorBidi" w:cs="Arial"/>
          <w:rtl/>
        </w:rPr>
        <w:t xml:space="preserve"> </w:t>
      </w:r>
      <w:r w:rsidRPr="00A050E5">
        <w:rPr>
          <w:rFonts w:asciiTheme="minorBidi" w:hAnsiTheme="minorBidi" w:cs="Arial" w:hint="cs"/>
          <w:rtl/>
        </w:rPr>
        <w:t>לחבירו</w:t>
      </w:r>
      <w:r w:rsidRPr="00A050E5">
        <w:rPr>
          <w:rFonts w:asciiTheme="minorBidi" w:hAnsiTheme="minorBidi" w:cs="Arial"/>
          <w:rtl/>
        </w:rPr>
        <w:t xml:space="preserve"> </w:t>
      </w:r>
      <w:r w:rsidRPr="00A050E5">
        <w:rPr>
          <w:rFonts w:asciiTheme="minorBidi" w:hAnsiTheme="minorBidi" w:cs="Arial" w:hint="cs"/>
          <w:rtl/>
        </w:rPr>
        <w:t>נטיל</w:t>
      </w:r>
      <w:r w:rsidRPr="00A050E5">
        <w:rPr>
          <w:rFonts w:asciiTheme="minorBidi" w:hAnsiTheme="minorBidi" w:cs="Arial"/>
          <w:rtl/>
        </w:rPr>
        <w:t xml:space="preserve"> </w:t>
      </w:r>
      <w:r w:rsidRPr="00A050E5">
        <w:rPr>
          <w:rFonts w:asciiTheme="minorBidi" w:hAnsiTheme="minorBidi" w:cs="Arial" w:hint="cs"/>
          <w:rtl/>
        </w:rPr>
        <w:t>גורל</w:t>
      </w:r>
      <w:r w:rsidRPr="00A050E5">
        <w:rPr>
          <w:rFonts w:asciiTheme="minorBidi" w:hAnsiTheme="minorBidi" w:cs="Arial"/>
          <w:rtl/>
        </w:rPr>
        <w:t xml:space="preserve"> </w:t>
      </w:r>
      <w:r w:rsidRPr="00A050E5">
        <w:rPr>
          <w:rFonts w:asciiTheme="minorBidi" w:hAnsiTheme="minorBidi" w:cs="Arial" w:hint="cs"/>
          <w:rtl/>
        </w:rPr>
        <w:t>בינינו</w:t>
      </w:r>
      <w:r w:rsidRPr="00A050E5">
        <w:rPr>
          <w:rFonts w:asciiTheme="minorBidi" w:hAnsiTheme="minorBidi" w:cs="Arial"/>
          <w:rtl/>
        </w:rPr>
        <w:t xml:space="preserve"> </w:t>
      </w:r>
      <w:r w:rsidRPr="00A050E5">
        <w:rPr>
          <w:rFonts w:asciiTheme="minorBidi" w:hAnsiTheme="minorBidi" w:cs="Arial" w:hint="cs"/>
          <w:rtl/>
        </w:rPr>
        <w:t>או</w:t>
      </w:r>
      <w:r w:rsidRPr="00A050E5">
        <w:rPr>
          <w:rFonts w:asciiTheme="minorBidi" w:hAnsiTheme="minorBidi" w:cs="Arial"/>
          <w:rtl/>
        </w:rPr>
        <w:t xml:space="preserve"> </w:t>
      </w:r>
      <w:r w:rsidRPr="00A050E5">
        <w:rPr>
          <w:rFonts w:asciiTheme="minorBidi" w:hAnsiTheme="minorBidi" w:cs="Arial" w:hint="cs"/>
          <w:rtl/>
        </w:rPr>
        <w:t>אני</w:t>
      </w:r>
      <w:r w:rsidRPr="00A050E5">
        <w:rPr>
          <w:rFonts w:asciiTheme="minorBidi" w:hAnsiTheme="minorBidi" w:cs="Arial"/>
          <w:rtl/>
        </w:rPr>
        <w:t xml:space="preserve"> </w:t>
      </w:r>
      <w:r w:rsidRPr="00A050E5">
        <w:rPr>
          <w:rFonts w:asciiTheme="minorBidi" w:hAnsiTheme="minorBidi" w:cs="Arial" w:hint="cs"/>
          <w:rtl/>
        </w:rPr>
        <w:t>אזכה</w:t>
      </w:r>
      <w:r w:rsidRPr="00A050E5">
        <w:rPr>
          <w:rFonts w:asciiTheme="minorBidi" w:hAnsiTheme="minorBidi" w:cs="Arial"/>
          <w:rtl/>
        </w:rPr>
        <w:t xml:space="preserve"> </w:t>
      </w:r>
      <w:r w:rsidRPr="00A050E5">
        <w:rPr>
          <w:rFonts w:asciiTheme="minorBidi" w:hAnsiTheme="minorBidi" w:cs="Arial" w:hint="cs"/>
          <w:rtl/>
        </w:rPr>
        <w:t>בכל</w:t>
      </w:r>
      <w:r w:rsidRPr="00A050E5">
        <w:rPr>
          <w:rFonts w:asciiTheme="minorBidi" w:hAnsiTheme="minorBidi" w:cs="Arial"/>
          <w:rtl/>
        </w:rPr>
        <w:t xml:space="preserve"> </w:t>
      </w:r>
      <w:r w:rsidRPr="00A050E5">
        <w:rPr>
          <w:rFonts w:asciiTheme="minorBidi" w:hAnsiTheme="minorBidi" w:cs="Arial" w:hint="cs"/>
          <w:rtl/>
        </w:rPr>
        <w:t>המצוה</w:t>
      </w:r>
      <w:r w:rsidRPr="00A050E5">
        <w:rPr>
          <w:rFonts w:asciiTheme="minorBidi" w:hAnsiTheme="minorBidi" w:cs="Arial"/>
          <w:rtl/>
        </w:rPr>
        <w:t xml:space="preserve"> </w:t>
      </w:r>
      <w:r w:rsidRPr="00A050E5">
        <w:rPr>
          <w:rFonts w:asciiTheme="minorBidi" w:hAnsiTheme="minorBidi" w:cs="Arial" w:hint="cs"/>
          <w:rtl/>
        </w:rPr>
        <w:t>או</w:t>
      </w:r>
      <w:r w:rsidRPr="00A050E5">
        <w:rPr>
          <w:rFonts w:asciiTheme="minorBidi" w:hAnsiTheme="minorBidi" w:cs="Arial"/>
          <w:rtl/>
        </w:rPr>
        <w:t xml:space="preserve"> </w:t>
      </w:r>
      <w:r w:rsidRPr="00A050E5">
        <w:rPr>
          <w:rFonts w:asciiTheme="minorBidi" w:hAnsiTheme="minorBidi" w:cs="Arial" w:hint="cs"/>
          <w:rtl/>
        </w:rPr>
        <w:t>אתה</w:t>
      </w:r>
      <w:r w:rsidRPr="00A050E5">
        <w:rPr>
          <w:rFonts w:asciiTheme="minorBidi" w:hAnsiTheme="minorBidi" w:cs="Arial"/>
          <w:rtl/>
        </w:rPr>
        <w:t xml:space="preserve"> </w:t>
      </w:r>
      <w:r w:rsidRPr="00A050E5">
        <w:rPr>
          <w:rFonts w:asciiTheme="minorBidi" w:hAnsiTheme="minorBidi" w:cs="Arial" w:hint="cs"/>
          <w:rtl/>
        </w:rPr>
        <w:t>ולא</w:t>
      </w:r>
      <w:r w:rsidRPr="00A050E5">
        <w:rPr>
          <w:rFonts w:asciiTheme="minorBidi" w:hAnsiTheme="minorBidi" w:cs="Arial"/>
          <w:rtl/>
        </w:rPr>
        <w:t xml:space="preserve"> </w:t>
      </w:r>
      <w:r w:rsidRPr="00A050E5">
        <w:rPr>
          <w:rFonts w:asciiTheme="minorBidi" w:hAnsiTheme="minorBidi" w:cs="Arial" w:hint="cs"/>
          <w:rtl/>
        </w:rPr>
        <w:t>הוי</w:t>
      </w:r>
      <w:r w:rsidRPr="00A050E5">
        <w:rPr>
          <w:rFonts w:asciiTheme="minorBidi" w:hAnsiTheme="minorBidi" w:cs="Arial"/>
          <w:rtl/>
        </w:rPr>
        <w:t xml:space="preserve"> </w:t>
      </w:r>
      <w:r w:rsidRPr="00A050E5">
        <w:rPr>
          <w:rFonts w:asciiTheme="minorBidi" w:hAnsiTheme="minorBidi" w:cs="Arial" w:hint="cs"/>
          <w:rtl/>
        </w:rPr>
        <w:t>ביזוי</w:t>
      </w:r>
      <w:r w:rsidRPr="00A050E5">
        <w:rPr>
          <w:rFonts w:asciiTheme="minorBidi" w:hAnsiTheme="minorBidi" w:cs="Arial"/>
          <w:rtl/>
        </w:rPr>
        <w:t xml:space="preserve"> </w:t>
      </w:r>
      <w:r w:rsidRPr="00A050E5">
        <w:rPr>
          <w:rFonts w:asciiTheme="minorBidi" w:hAnsiTheme="minorBidi" w:cs="Arial" w:hint="cs"/>
          <w:rtl/>
        </w:rPr>
        <w:t>מצוה</w:t>
      </w:r>
      <w:r w:rsidRPr="00A050E5">
        <w:rPr>
          <w:rFonts w:asciiTheme="minorBidi" w:hAnsiTheme="minorBidi" w:cs="Arial"/>
          <w:rtl/>
        </w:rPr>
        <w:t xml:space="preserve"> </w:t>
      </w:r>
      <w:r w:rsidRPr="00A050E5">
        <w:rPr>
          <w:rFonts w:asciiTheme="minorBidi" w:hAnsiTheme="minorBidi" w:cs="Arial" w:hint="cs"/>
          <w:rtl/>
        </w:rPr>
        <w:t>אף</w:t>
      </w:r>
      <w:r w:rsidRPr="00A050E5">
        <w:rPr>
          <w:rFonts w:asciiTheme="minorBidi" w:hAnsiTheme="minorBidi" w:cs="Arial"/>
          <w:rtl/>
        </w:rPr>
        <w:t xml:space="preserve"> </w:t>
      </w:r>
      <w:r w:rsidRPr="00A050E5">
        <w:rPr>
          <w:rFonts w:asciiTheme="minorBidi" w:hAnsiTheme="minorBidi" w:cs="Arial" w:hint="cs"/>
          <w:rtl/>
        </w:rPr>
        <w:t>על</w:t>
      </w:r>
      <w:r w:rsidRPr="00A050E5">
        <w:rPr>
          <w:rFonts w:asciiTheme="minorBidi" w:hAnsiTheme="minorBidi" w:cs="Arial"/>
          <w:rtl/>
        </w:rPr>
        <w:t xml:space="preserve"> </w:t>
      </w:r>
      <w:r w:rsidRPr="00A050E5">
        <w:rPr>
          <w:rFonts w:asciiTheme="minorBidi" w:hAnsiTheme="minorBidi" w:cs="Arial" w:hint="cs"/>
          <w:rtl/>
        </w:rPr>
        <w:t>גב</w:t>
      </w:r>
      <w:r w:rsidRPr="00A050E5">
        <w:rPr>
          <w:rFonts w:asciiTheme="minorBidi" w:hAnsiTheme="minorBidi" w:cs="Arial"/>
          <w:rtl/>
        </w:rPr>
        <w:t xml:space="preserve"> </w:t>
      </w:r>
      <w:r w:rsidRPr="00A050E5">
        <w:rPr>
          <w:rFonts w:asciiTheme="minorBidi" w:hAnsiTheme="minorBidi" w:cs="Arial" w:hint="cs"/>
          <w:rtl/>
        </w:rPr>
        <w:t>דאפשר</w:t>
      </w:r>
      <w:r w:rsidRPr="00A050E5">
        <w:rPr>
          <w:rFonts w:asciiTheme="minorBidi" w:hAnsiTheme="minorBidi" w:cs="Arial"/>
          <w:rtl/>
        </w:rPr>
        <w:t xml:space="preserve"> </w:t>
      </w:r>
      <w:r w:rsidRPr="00A050E5">
        <w:rPr>
          <w:rFonts w:asciiTheme="minorBidi" w:hAnsiTheme="minorBidi" w:cs="Arial" w:hint="cs"/>
          <w:rtl/>
        </w:rPr>
        <w:t>שיפסיד</w:t>
      </w:r>
      <w:r w:rsidRPr="00A050E5">
        <w:rPr>
          <w:rFonts w:asciiTheme="minorBidi" w:hAnsiTheme="minorBidi" w:cs="Arial"/>
          <w:rtl/>
        </w:rPr>
        <w:t xml:space="preserve"> </w:t>
      </w:r>
      <w:r w:rsidRPr="00A050E5">
        <w:rPr>
          <w:rFonts w:asciiTheme="minorBidi" w:hAnsiTheme="minorBidi" w:cs="Arial" w:hint="cs"/>
          <w:rtl/>
        </w:rPr>
        <w:t>גם</w:t>
      </w:r>
      <w:r w:rsidRPr="00A050E5">
        <w:rPr>
          <w:rFonts w:asciiTheme="minorBidi" w:hAnsiTheme="minorBidi" w:cs="Arial"/>
          <w:rtl/>
        </w:rPr>
        <w:t xml:space="preserve"> </w:t>
      </w:r>
      <w:r w:rsidRPr="00A050E5">
        <w:rPr>
          <w:rFonts w:asciiTheme="minorBidi" w:hAnsiTheme="minorBidi" w:cs="Arial" w:hint="cs"/>
          <w:rtl/>
        </w:rPr>
        <w:t>חצי</w:t>
      </w:r>
      <w:r w:rsidRPr="00A050E5">
        <w:rPr>
          <w:rFonts w:asciiTheme="minorBidi" w:hAnsiTheme="minorBidi" w:cs="Arial"/>
          <w:rtl/>
        </w:rPr>
        <w:t xml:space="preserve"> </w:t>
      </w:r>
      <w:r w:rsidRPr="00A050E5">
        <w:rPr>
          <w:rFonts w:asciiTheme="minorBidi" w:hAnsiTheme="minorBidi" w:cs="Arial" w:hint="cs"/>
          <w:rtl/>
        </w:rPr>
        <w:t>המצוה</w:t>
      </w:r>
      <w:r w:rsidRPr="00A050E5">
        <w:rPr>
          <w:rFonts w:asciiTheme="minorBidi" w:hAnsiTheme="minorBidi" w:cs="Arial"/>
          <w:rtl/>
        </w:rPr>
        <w:t xml:space="preserve"> </w:t>
      </w:r>
      <w:r w:rsidRPr="00A050E5">
        <w:rPr>
          <w:rFonts w:asciiTheme="minorBidi" w:hAnsiTheme="minorBidi" w:cs="Arial" w:hint="cs"/>
          <w:rtl/>
        </w:rPr>
        <w:t>מכל</w:t>
      </w:r>
      <w:r w:rsidRPr="00A050E5">
        <w:rPr>
          <w:rFonts w:asciiTheme="minorBidi" w:hAnsiTheme="minorBidi" w:cs="Arial"/>
          <w:rtl/>
        </w:rPr>
        <w:t xml:space="preserve"> </w:t>
      </w:r>
      <w:r w:rsidRPr="00A050E5">
        <w:rPr>
          <w:rFonts w:asciiTheme="minorBidi" w:hAnsiTheme="minorBidi" w:cs="Arial" w:hint="cs"/>
          <w:rtl/>
        </w:rPr>
        <w:t>מקום</w:t>
      </w:r>
      <w:r w:rsidRPr="00A050E5">
        <w:rPr>
          <w:rFonts w:asciiTheme="minorBidi" w:hAnsiTheme="minorBidi" w:cs="Arial"/>
          <w:rtl/>
        </w:rPr>
        <w:t xml:space="preserve"> </w:t>
      </w:r>
      <w:r w:rsidRPr="00A050E5">
        <w:rPr>
          <w:rFonts w:asciiTheme="minorBidi" w:hAnsiTheme="minorBidi" w:cs="Arial" w:hint="cs"/>
          <w:rtl/>
        </w:rPr>
        <w:t>מצי</w:t>
      </w:r>
      <w:r w:rsidRPr="00A050E5">
        <w:rPr>
          <w:rFonts w:asciiTheme="minorBidi" w:hAnsiTheme="minorBidi" w:cs="Arial"/>
          <w:rtl/>
        </w:rPr>
        <w:t xml:space="preserve"> </w:t>
      </w:r>
      <w:r w:rsidRPr="00A050E5">
        <w:rPr>
          <w:rFonts w:asciiTheme="minorBidi" w:hAnsiTheme="minorBidi" w:cs="Arial" w:hint="cs"/>
          <w:rtl/>
        </w:rPr>
        <w:t>לומר</w:t>
      </w:r>
      <w:r w:rsidRPr="00A050E5">
        <w:rPr>
          <w:rFonts w:asciiTheme="minorBidi" w:hAnsiTheme="minorBidi" w:cs="Arial"/>
          <w:rtl/>
        </w:rPr>
        <w:t xml:space="preserve"> </w:t>
      </w:r>
      <w:r w:rsidRPr="00A050E5">
        <w:rPr>
          <w:rFonts w:asciiTheme="minorBidi" w:hAnsiTheme="minorBidi" w:cs="Arial" w:hint="cs"/>
          <w:rtl/>
        </w:rPr>
        <w:t>דבעי</w:t>
      </w:r>
      <w:r w:rsidRPr="00A050E5">
        <w:rPr>
          <w:rFonts w:asciiTheme="minorBidi" w:hAnsiTheme="minorBidi" w:cs="Arial"/>
          <w:rtl/>
        </w:rPr>
        <w:t xml:space="preserve"> </w:t>
      </w:r>
      <w:r w:rsidRPr="00A050E5">
        <w:rPr>
          <w:rFonts w:asciiTheme="minorBidi" w:hAnsiTheme="minorBidi" w:cs="Arial" w:hint="cs"/>
          <w:rtl/>
        </w:rPr>
        <w:t>למיעבד</w:t>
      </w:r>
      <w:r w:rsidRPr="00A050E5">
        <w:rPr>
          <w:rFonts w:asciiTheme="minorBidi" w:hAnsiTheme="minorBidi" w:cs="Arial"/>
          <w:rtl/>
        </w:rPr>
        <w:t xml:space="preserve"> </w:t>
      </w:r>
      <w:r w:rsidRPr="00A050E5">
        <w:rPr>
          <w:rFonts w:asciiTheme="minorBidi" w:hAnsiTheme="minorBidi" w:cs="Arial" w:hint="cs"/>
          <w:rtl/>
        </w:rPr>
        <w:t>כל</w:t>
      </w:r>
      <w:r w:rsidRPr="00A050E5">
        <w:rPr>
          <w:rFonts w:asciiTheme="minorBidi" w:hAnsiTheme="minorBidi" w:cs="Arial"/>
          <w:rtl/>
        </w:rPr>
        <w:t xml:space="preserve"> </w:t>
      </w:r>
      <w:r w:rsidRPr="00A050E5">
        <w:rPr>
          <w:rFonts w:asciiTheme="minorBidi" w:hAnsiTheme="minorBidi" w:cs="Arial" w:hint="cs"/>
          <w:rtl/>
        </w:rPr>
        <w:t>המצוה</w:t>
      </w:r>
      <w:r>
        <w:rPr>
          <w:rFonts w:asciiTheme="minorBidi" w:hAnsiTheme="minorBidi" w:cs="Arial" w:hint="cs"/>
          <w:rtl/>
        </w:rPr>
        <w:t>.</w:t>
      </w:r>
    </w:p>
    <w:p w:rsidR="005811D5" w:rsidRDefault="005811D5" w:rsidP="007E11B5">
      <w:pPr>
        <w:jc w:val="both"/>
        <w:rPr>
          <w:rFonts w:asciiTheme="minorBidi" w:hAnsiTheme="minorBidi"/>
          <w:rtl/>
        </w:rPr>
      </w:pPr>
      <w:r>
        <w:rPr>
          <w:rFonts w:asciiTheme="minorBidi" w:hAnsiTheme="minorBidi" w:hint="cs"/>
          <w:rtl/>
        </w:rPr>
        <w:t xml:space="preserve">סקי"א- כ' החת"ס, מעשה  </w:t>
      </w:r>
      <w:r>
        <w:rPr>
          <w:rFonts w:asciiTheme="minorBidi" w:hAnsiTheme="minorBidi" w:cs="Arial" w:hint="cs"/>
          <w:rtl/>
        </w:rPr>
        <w:t>באדם</w:t>
      </w:r>
      <w:r w:rsidRPr="005811D5">
        <w:rPr>
          <w:rFonts w:asciiTheme="minorBidi" w:hAnsiTheme="minorBidi" w:cs="Arial"/>
          <w:rtl/>
        </w:rPr>
        <w:t xml:space="preserve"> </w:t>
      </w:r>
      <w:r w:rsidRPr="005811D5">
        <w:rPr>
          <w:rFonts w:asciiTheme="minorBidi" w:hAnsiTheme="minorBidi" w:cs="Arial" w:hint="cs"/>
          <w:rtl/>
        </w:rPr>
        <w:t>שנולד</w:t>
      </w:r>
      <w:r w:rsidRPr="005811D5">
        <w:rPr>
          <w:rFonts w:asciiTheme="minorBidi" w:hAnsiTheme="minorBidi" w:cs="Arial"/>
          <w:rtl/>
        </w:rPr>
        <w:t xml:space="preserve"> </w:t>
      </w:r>
      <w:r w:rsidRPr="005811D5">
        <w:rPr>
          <w:rFonts w:asciiTheme="minorBidi" w:hAnsiTheme="minorBidi" w:cs="Arial" w:hint="cs"/>
          <w:rtl/>
        </w:rPr>
        <w:t>לו</w:t>
      </w:r>
      <w:r w:rsidRPr="005811D5">
        <w:rPr>
          <w:rFonts w:asciiTheme="minorBidi" w:hAnsiTheme="minorBidi" w:cs="Arial"/>
          <w:rtl/>
        </w:rPr>
        <w:t xml:space="preserve"> </w:t>
      </w:r>
      <w:r w:rsidRPr="005811D5">
        <w:rPr>
          <w:rFonts w:asciiTheme="minorBidi" w:hAnsiTheme="minorBidi" w:cs="Arial" w:hint="cs"/>
          <w:rtl/>
        </w:rPr>
        <w:t>בן</w:t>
      </w:r>
      <w:r w:rsidRPr="005811D5">
        <w:rPr>
          <w:rFonts w:asciiTheme="minorBidi" w:hAnsiTheme="minorBidi" w:cs="Arial"/>
          <w:rtl/>
        </w:rPr>
        <w:t xml:space="preserve"> </w:t>
      </w:r>
      <w:r w:rsidRPr="005811D5">
        <w:rPr>
          <w:rFonts w:asciiTheme="minorBidi" w:hAnsiTheme="minorBidi" w:cs="Arial" w:hint="cs"/>
          <w:rtl/>
        </w:rPr>
        <w:t>וכיבד</w:t>
      </w:r>
      <w:r w:rsidRPr="005811D5">
        <w:rPr>
          <w:rFonts w:asciiTheme="minorBidi" w:hAnsiTheme="minorBidi" w:cs="Arial"/>
          <w:rtl/>
        </w:rPr>
        <w:t xml:space="preserve"> </w:t>
      </w:r>
      <w:r w:rsidRPr="005811D5">
        <w:rPr>
          <w:rFonts w:asciiTheme="minorBidi" w:hAnsiTheme="minorBidi" w:cs="Arial" w:hint="cs"/>
          <w:rtl/>
        </w:rPr>
        <w:t>לאחד</w:t>
      </w:r>
      <w:r w:rsidRPr="005811D5">
        <w:rPr>
          <w:rFonts w:asciiTheme="minorBidi" w:hAnsiTheme="minorBidi" w:cs="Arial"/>
          <w:rtl/>
        </w:rPr>
        <w:t xml:space="preserve"> </w:t>
      </w:r>
      <w:r w:rsidRPr="005811D5">
        <w:rPr>
          <w:rFonts w:asciiTheme="minorBidi" w:hAnsiTheme="minorBidi" w:cs="Arial" w:hint="cs"/>
          <w:rtl/>
        </w:rPr>
        <w:t>להיות</w:t>
      </w:r>
      <w:r w:rsidRPr="005811D5">
        <w:rPr>
          <w:rFonts w:asciiTheme="minorBidi" w:hAnsiTheme="minorBidi" w:cs="Arial"/>
          <w:rtl/>
        </w:rPr>
        <w:t xml:space="preserve"> </w:t>
      </w:r>
      <w:r w:rsidRPr="005811D5">
        <w:rPr>
          <w:rFonts w:asciiTheme="minorBidi" w:hAnsiTheme="minorBidi" w:cs="Arial" w:hint="cs"/>
          <w:rtl/>
        </w:rPr>
        <w:t>מוהל</w:t>
      </w:r>
      <w:r w:rsidRPr="005811D5">
        <w:rPr>
          <w:rFonts w:asciiTheme="minorBidi" w:hAnsiTheme="minorBidi" w:cs="Arial"/>
          <w:rtl/>
        </w:rPr>
        <w:t xml:space="preserve"> </w:t>
      </w:r>
      <w:r w:rsidRPr="005811D5">
        <w:rPr>
          <w:rFonts w:asciiTheme="minorBidi" w:hAnsiTheme="minorBidi" w:cs="Arial" w:hint="cs"/>
          <w:rtl/>
        </w:rPr>
        <w:t>וגם</w:t>
      </w:r>
      <w:r w:rsidRPr="005811D5">
        <w:rPr>
          <w:rFonts w:asciiTheme="minorBidi" w:hAnsiTheme="minorBidi" w:cs="Arial"/>
          <w:rtl/>
        </w:rPr>
        <w:t xml:space="preserve"> </w:t>
      </w:r>
      <w:r w:rsidRPr="005811D5">
        <w:rPr>
          <w:rFonts w:asciiTheme="minorBidi" w:hAnsiTheme="minorBidi" w:cs="Arial" w:hint="cs"/>
          <w:rtl/>
        </w:rPr>
        <w:t>תקע</w:t>
      </w:r>
      <w:r w:rsidRPr="005811D5">
        <w:rPr>
          <w:rFonts w:asciiTheme="minorBidi" w:hAnsiTheme="minorBidi" w:cs="Arial"/>
          <w:rtl/>
        </w:rPr>
        <w:t xml:space="preserve"> </w:t>
      </w:r>
      <w:r w:rsidRPr="005811D5">
        <w:rPr>
          <w:rFonts w:asciiTheme="minorBidi" w:hAnsiTheme="minorBidi" w:cs="Arial" w:hint="cs"/>
          <w:rtl/>
        </w:rPr>
        <w:t>לו</w:t>
      </w:r>
      <w:r w:rsidRPr="005811D5">
        <w:rPr>
          <w:rFonts w:asciiTheme="minorBidi" w:hAnsiTheme="minorBidi" w:cs="Arial"/>
          <w:rtl/>
        </w:rPr>
        <w:t xml:space="preserve"> </w:t>
      </w:r>
      <w:r w:rsidRPr="005811D5">
        <w:rPr>
          <w:rFonts w:asciiTheme="minorBidi" w:hAnsiTheme="minorBidi" w:cs="Arial" w:hint="cs"/>
          <w:rtl/>
        </w:rPr>
        <w:t>כפו</w:t>
      </w:r>
      <w:r w:rsidRPr="005811D5">
        <w:rPr>
          <w:rFonts w:asciiTheme="minorBidi" w:hAnsiTheme="minorBidi" w:cs="Arial"/>
          <w:rtl/>
        </w:rPr>
        <w:t xml:space="preserve"> </w:t>
      </w:r>
      <w:r w:rsidRPr="005811D5">
        <w:rPr>
          <w:rFonts w:asciiTheme="minorBidi" w:hAnsiTheme="minorBidi" w:cs="Arial" w:hint="cs"/>
          <w:rtl/>
        </w:rPr>
        <w:t>ע</w:t>
      </w:r>
      <w:r w:rsidRPr="005811D5">
        <w:rPr>
          <w:rFonts w:asciiTheme="minorBidi" w:hAnsiTheme="minorBidi" w:cs="Arial"/>
          <w:rtl/>
        </w:rPr>
        <w:t>"</w:t>
      </w:r>
      <w:r w:rsidRPr="005811D5">
        <w:rPr>
          <w:rFonts w:asciiTheme="minorBidi" w:hAnsiTheme="minorBidi" w:cs="Arial" w:hint="cs"/>
          <w:rtl/>
        </w:rPr>
        <w:t>ז</w:t>
      </w:r>
      <w:r w:rsidRPr="005811D5">
        <w:rPr>
          <w:rFonts w:asciiTheme="minorBidi" w:hAnsiTheme="minorBidi" w:cs="Arial"/>
          <w:rtl/>
        </w:rPr>
        <w:t xml:space="preserve"> </w:t>
      </w:r>
      <w:r w:rsidRPr="005811D5">
        <w:rPr>
          <w:rFonts w:asciiTheme="minorBidi" w:hAnsiTheme="minorBidi" w:cs="Arial" w:hint="cs"/>
          <w:rtl/>
        </w:rPr>
        <w:t>לבל</w:t>
      </w:r>
      <w:r w:rsidRPr="005811D5">
        <w:rPr>
          <w:rFonts w:asciiTheme="minorBidi" w:hAnsiTheme="minorBidi" w:cs="Arial"/>
          <w:rtl/>
        </w:rPr>
        <w:t xml:space="preserve"> </w:t>
      </w:r>
      <w:r w:rsidRPr="005811D5">
        <w:rPr>
          <w:rFonts w:asciiTheme="minorBidi" w:hAnsiTheme="minorBidi" w:cs="Arial" w:hint="cs"/>
          <w:rtl/>
        </w:rPr>
        <w:t>יחזור</w:t>
      </w:r>
      <w:r w:rsidRPr="005811D5">
        <w:rPr>
          <w:rFonts w:asciiTheme="minorBidi" w:hAnsiTheme="minorBidi" w:cs="Arial"/>
          <w:rtl/>
        </w:rPr>
        <w:t xml:space="preserve"> </w:t>
      </w:r>
      <w:r w:rsidRPr="005811D5">
        <w:rPr>
          <w:rFonts w:asciiTheme="minorBidi" w:hAnsiTheme="minorBidi" w:cs="Arial" w:hint="cs"/>
          <w:rtl/>
        </w:rPr>
        <w:t>בו</w:t>
      </w:r>
      <w:r>
        <w:rPr>
          <w:rFonts w:asciiTheme="minorBidi" w:hAnsiTheme="minorBidi" w:cs="Arial" w:hint="cs"/>
          <w:rtl/>
        </w:rPr>
        <w:t xml:space="preserve">, כי ידע שיש לו חבר שכיבדו בסנדקאות ושמא יביא לו גם את מצוות המילה, </w:t>
      </w:r>
      <w:r w:rsidRPr="005811D5">
        <w:rPr>
          <w:rFonts w:asciiTheme="minorBidi" w:hAnsiTheme="minorBidi" w:cs="Arial" w:hint="cs"/>
          <w:rtl/>
        </w:rPr>
        <w:t>והאיש</w:t>
      </w:r>
      <w:r w:rsidRPr="005811D5">
        <w:rPr>
          <w:rFonts w:asciiTheme="minorBidi" w:hAnsiTheme="minorBidi" w:cs="Arial"/>
          <w:rtl/>
        </w:rPr>
        <w:t xml:space="preserve"> </w:t>
      </w:r>
      <w:r w:rsidRPr="005811D5">
        <w:rPr>
          <w:rFonts w:asciiTheme="minorBidi" w:hAnsiTheme="minorBidi" w:cs="Arial" w:hint="cs"/>
          <w:rtl/>
        </w:rPr>
        <w:t>המוהל</w:t>
      </w:r>
      <w:r w:rsidRPr="005811D5">
        <w:rPr>
          <w:rFonts w:asciiTheme="minorBidi" w:hAnsiTheme="minorBidi" w:cs="Arial"/>
          <w:rtl/>
        </w:rPr>
        <w:t xml:space="preserve"> </w:t>
      </w:r>
      <w:r w:rsidRPr="005811D5">
        <w:rPr>
          <w:rFonts w:asciiTheme="minorBidi" w:hAnsiTheme="minorBidi" w:cs="Arial" w:hint="cs"/>
          <w:rtl/>
        </w:rPr>
        <w:t>הוא</w:t>
      </w:r>
      <w:r w:rsidRPr="005811D5">
        <w:rPr>
          <w:rFonts w:asciiTheme="minorBidi" w:hAnsiTheme="minorBidi" w:cs="Arial"/>
          <w:rtl/>
        </w:rPr>
        <w:t xml:space="preserve"> </w:t>
      </w:r>
      <w:r w:rsidRPr="005811D5">
        <w:rPr>
          <w:rFonts w:asciiTheme="minorBidi" w:hAnsiTheme="minorBidi" w:cs="Arial" w:hint="cs"/>
          <w:rtl/>
        </w:rPr>
        <w:t>דר</w:t>
      </w:r>
      <w:r w:rsidRPr="005811D5">
        <w:rPr>
          <w:rFonts w:asciiTheme="minorBidi" w:hAnsiTheme="minorBidi" w:cs="Arial"/>
          <w:rtl/>
        </w:rPr>
        <w:t xml:space="preserve"> </w:t>
      </w:r>
      <w:r w:rsidRPr="005811D5">
        <w:rPr>
          <w:rFonts w:asciiTheme="minorBidi" w:hAnsiTheme="minorBidi" w:cs="Arial" w:hint="cs"/>
          <w:rtl/>
        </w:rPr>
        <w:t>בריחוק</w:t>
      </w:r>
      <w:r w:rsidRPr="005811D5">
        <w:rPr>
          <w:rFonts w:asciiTheme="minorBidi" w:hAnsiTheme="minorBidi" w:cs="Arial"/>
          <w:rtl/>
        </w:rPr>
        <w:t xml:space="preserve"> </w:t>
      </w:r>
      <w:r w:rsidRPr="005811D5">
        <w:rPr>
          <w:rFonts w:asciiTheme="minorBidi" w:hAnsiTheme="minorBidi" w:cs="Arial" w:hint="cs"/>
          <w:rtl/>
        </w:rPr>
        <w:t>מקום</w:t>
      </w:r>
      <w:r w:rsidRPr="005811D5">
        <w:rPr>
          <w:rFonts w:asciiTheme="minorBidi" w:hAnsiTheme="minorBidi" w:cs="Arial"/>
          <w:rtl/>
        </w:rPr>
        <w:t xml:space="preserve"> </w:t>
      </w:r>
      <w:r w:rsidRPr="005811D5">
        <w:rPr>
          <w:rFonts w:asciiTheme="minorBidi" w:hAnsiTheme="minorBidi" w:cs="Arial" w:hint="cs"/>
          <w:rtl/>
        </w:rPr>
        <w:t>ונסע</w:t>
      </w:r>
      <w:r w:rsidRPr="005811D5">
        <w:rPr>
          <w:rFonts w:asciiTheme="minorBidi" w:hAnsiTheme="minorBidi" w:cs="Arial"/>
          <w:rtl/>
        </w:rPr>
        <w:t xml:space="preserve"> </w:t>
      </w:r>
      <w:r w:rsidRPr="005811D5">
        <w:rPr>
          <w:rFonts w:asciiTheme="minorBidi" w:hAnsiTheme="minorBidi" w:cs="Arial" w:hint="cs"/>
          <w:rtl/>
        </w:rPr>
        <w:t>ממקומו</w:t>
      </w:r>
      <w:r w:rsidRPr="005811D5">
        <w:rPr>
          <w:rFonts w:asciiTheme="minorBidi" w:hAnsiTheme="minorBidi" w:cs="Arial"/>
          <w:rtl/>
        </w:rPr>
        <w:t xml:space="preserve"> </w:t>
      </w:r>
      <w:r w:rsidRPr="005811D5">
        <w:rPr>
          <w:rFonts w:asciiTheme="minorBidi" w:hAnsiTheme="minorBidi" w:cs="Arial" w:hint="cs"/>
          <w:rtl/>
        </w:rPr>
        <w:t>ובא</w:t>
      </w:r>
      <w:r w:rsidRPr="005811D5">
        <w:rPr>
          <w:rFonts w:asciiTheme="minorBidi" w:hAnsiTheme="minorBidi" w:cs="Arial"/>
          <w:rtl/>
        </w:rPr>
        <w:t xml:space="preserve"> </w:t>
      </w:r>
      <w:r w:rsidRPr="005811D5">
        <w:rPr>
          <w:rFonts w:asciiTheme="minorBidi" w:hAnsiTheme="minorBidi" w:cs="Arial" w:hint="cs"/>
          <w:rtl/>
        </w:rPr>
        <w:t>ביום</w:t>
      </w:r>
      <w:r w:rsidRPr="005811D5">
        <w:rPr>
          <w:rFonts w:asciiTheme="minorBidi" w:hAnsiTheme="minorBidi" w:cs="Arial"/>
          <w:rtl/>
        </w:rPr>
        <w:t xml:space="preserve"> </w:t>
      </w:r>
      <w:r w:rsidRPr="005811D5">
        <w:rPr>
          <w:rFonts w:asciiTheme="minorBidi" w:hAnsiTheme="minorBidi" w:cs="Arial" w:hint="cs"/>
          <w:rtl/>
        </w:rPr>
        <w:t>המילה</w:t>
      </w:r>
      <w:r w:rsidRPr="005811D5">
        <w:rPr>
          <w:rFonts w:asciiTheme="minorBidi" w:hAnsiTheme="minorBidi" w:cs="Arial"/>
          <w:rtl/>
        </w:rPr>
        <w:t xml:space="preserve"> </w:t>
      </w:r>
      <w:r w:rsidRPr="005811D5">
        <w:rPr>
          <w:rFonts w:asciiTheme="minorBidi" w:hAnsiTheme="minorBidi" w:cs="Arial" w:hint="cs"/>
          <w:rtl/>
        </w:rPr>
        <w:t>לבהכ</w:t>
      </w:r>
      <w:r w:rsidRPr="005811D5">
        <w:rPr>
          <w:rFonts w:asciiTheme="minorBidi" w:hAnsiTheme="minorBidi" w:cs="Arial"/>
          <w:rtl/>
        </w:rPr>
        <w:t>"</w:t>
      </w:r>
      <w:r w:rsidRPr="005811D5">
        <w:rPr>
          <w:rFonts w:asciiTheme="minorBidi" w:hAnsiTheme="minorBidi" w:cs="Arial" w:hint="cs"/>
          <w:rtl/>
        </w:rPr>
        <w:t>נ</w:t>
      </w:r>
      <w:r w:rsidRPr="005811D5">
        <w:rPr>
          <w:rFonts w:asciiTheme="minorBidi" w:hAnsiTheme="minorBidi" w:cs="Arial"/>
          <w:rtl/>
        </w:rPr>
        <w:t xml:space="preserve"> </w:t>
      </w:r>
      <w:r w:rsidRPr="005811D5">
        <w:rPr>
          <w:rFonts w:asciiTheme="minorBidi" w:hAnsiTheme="minorBidi" w:cs="Arial" w:hint="cs"/>
          <w:rtl/>
        </w:rPr>
        <w:t>לקיים</w:t>
      </w:r>
      <w:r w:rsidRPr="005811D5">
        <w:rPr>
          <w:rFonts w:asciiTheme="minorBidi" w:hAnsiTheme="minorBidi" w:cs="Arial"/>
          <w:rtl/>
        </w:rPr>
        <w:t xml:space="preserve"> </w:t>
      </w:r>
      <w:r w:rsidRPr="005811D5">
        <w:rPr>
          <w:rFonts w:asciiTheme="minorBidi" w:hAnsiTheme="minorBidi" w:cs="Arial" w:hint="cs"/>
          <w:rtl/>
        </w:rPr>
        <w:t>מצותו</w:t>
      </w:r>
      <w:r w:rsidRPr="005811D5">
        <w:rPr>
          <w:rFonts w:asciiTheme="minorBidi" w:hAnsiTheme="minorBidi" w:cs="Arial"/>
          <w:rtl/>
        </w:rPr>
        <w:t xml:space="preserve"> </w:t>
      </w:r>
      <w:r>
        <w:rPr>
          <w:rFonts w:asciiTheme="minorBidi" w:hAnsiTheme="minorBidi" w:cs="Arial" w:hint="cs"/>
          <w:rtl/>
        </w:rPr>
        <w:t xml:space="preserve">וראה שבעל הברית </w:t>
      </w:r>
      <w:r w:rsidRPr="005811D5">
        <w:rPr>
          <w:rFonts w:asciiTheme="minorBidi" w:hAnsiTheme="minorBidi" w:cs="Arial" w:hint="cs"/>
          <w:rtl/>
        </w:rPr>
        <w:t>נתן</w:t>
      </w:r>
      <w:r w:rsidRPr="005811D5">
        <w:rPr>
          <w:rFonts w:asciiTheme="minorBidi" w:hAnsiTheme="minorBidi" w:cs="Arial"/>
          <w:rtl/>
        </w:rPr>
        <w:t xml:space="preserve"> </w:t>
      </w:r>
      <w:r w:rsidRPr="005811D5">
        <w:rPr>
          <w:rFonts w:asciiTheme="minorBidi" w:hAnsiTheme="minorBidi" w:cs="Arial" w:hint="cs"/>
          <w:rtl/>
        </w:rPr>
        <w:t>המצוה</w:t>
      </w:r>
      <w:r w:rsidRPr="005811D5">
        <w:rPr>
          <w:rFonts w:asciiTheme="minorBidi" w:hAnsiTheme="minorBidi" w:cs="Arial"/>
          <w:rtl/>
        </w:rPr>
        <w:t xml:space="preserve"> </w:t>
      </w:r>
      <w:r w:rsidRPr="005811D5">
        <w:rPr>
          <w:rFonts w:asciiTheme="minorBidi" w:hAnsiTheme="minorBidi" w:cs="Arial" w:hint="cs"/>
          <w:rtl/>
        </w:rPr>
        <w:t>לחברה</w:t>
      </w:r>
      <w:r w:rsidRPr="005811D5">
        <w:rPr>
          <w:rFonts w:asciiTheme="minorBidi" w:hAnsiTheme="minorBidi" w:cs="Arial"/>
          <w:rtl/>
        </w:rPr>
        <w:t xml:space="preserve"> </w:t>
      </w:r>
      <w:r w:rsidRPr="005811D5">
        <w:rPr>
          <w:rFonts w:asciiTheme="minorBidi" w:hAnsiTheme="minorBidi" w:cs="Arial" w:hint="cs"/>
          <w:rtl/>
        </w:rPr>
        <w:t>הנ</w:t>
      </w:r>
      <w:r w:rsidRPr="005811D5">
        <w:rPr>
          <w:rFonts w:asciiTheme="minorBidi" w:hAnsiTheme="minorBidi" w:cs="Arial"/>
          <w:rtl/>
        </w:rPr>
        <w:t>"</w:t>
      </w:r>
      <w:r w:rsidRPr="005811D5">
        <w:rPr>
          <w:rFonts w:asciiTheme="minorBidi" w:hAnsiTheme="minorBidi" w:cs="Arial" w:hint="cs"/>
          <w:rtl/>
        </w:rPr>
        <w:t>ל</w:t>
      </w:r>
      <w:r w:rsidRPr="005811D5">
        <w:rPr>
          <w:rFonts w:asciiTheme="minorBidi" w:hAnsiTheme="minorBidi" w:cs="Arial"/>
          <w:rtl/>
        </w:rPr>
        <w:t xml:space="preserve"> </w:t>
      </w:r>
      <w:r w:rsidRPr="005811D5">
        <w:rPr>
          <w:rFonts w:asciiTheme="minorBidi" w:hAnsiTheme="minorBidi" w:cs="Arial" w:hint="cs"/>
          <w:rtl/>
        </w:rPr>
        <w:t>והמוהל</w:t>
      </w:r>
      <w:r w:rsidRPr="005811D5">
        <w:rPr>
          <w:rFonts w:asciiTheme="minorBidi" w:hAnsiTheme="minorBidi" w:cs="Arial"/>
          <w:rtl/>
        </w:rPr>
        <w:t xml:space="preserve"> </w:t>
      </w:r>
      <w:r w:rsidRPr="005811D5">
        <w:rPr>
          <w:rFonts w:asciiTheme="minorBidi" w:hAnsiTheme="minorBidi" w:cs="Arial" w:hint="cs"/>
          <w:rtl/>
        </w:rPr>
        <w:t>הזה</w:t>
      </w:r>
      <w:r w:rsidRPr="005811D5">
        <w:rPr>
          <w:rFonts w:asciiTheme="minorBidi" w:hAnsiTheme="minorBidi" w:cs="Arial"/>
          <w:rtl/>
        </w:rPr>
        <w:t xml:space="preserve"> </w:t>
      </w:r>
      <w:r w:rsidRPr="005811D5">
        <w:rPr>
          <w:rFonts w:asciiTheme="minorBidi" w:hAnsiTheme="minorBidi" w:cs="Arial" w:hint="cs"/>
          <w:rtl/>
        </w:rPr>
        <w:t>צוח</w:t>
      </w:r>
      <w:r w:rsidRPr="005811D5">
        <w:rPr>
          <w:rFonts w:asciiTheme="minorBidi" w:hAnsiTheme="minorBidi" w:cs="Arial"/>
          <w:rtl/>
        </w:rPr>
        <w:t xml:space="preserve"> </w:t>
      </w:r>
      <w:r w:rsidRPr="005811D5">
        <w:rPr>
          <w:rFonts w:asciiTheme="minorBidi" w:hAnsiTheme="minorBidi" w:cs="Arial" w:hint="cs"/>
          <w:rtl/>
        </w:rPr>
        <w:t>כי</w:t>
      </w:r>
      <w:r w:rsidRPr="005811D5">
        <w:rPr>
          <w:rFonts w:asciiTheme="minorBidi" w:hAnsiTheme="minorBidi" w:cs="Arial"/>
          <w:rtl/>
        </w:rPr>
        <w:t xml:space="preserve"> </w:t>
      </w:r>
      <w:r w:rsidRPr="005811D5">
        <w:rPr>
          <w:rFonts w:asciiTheme="minorBidi" w:hAnsiTheme="minorBidi" w:cs="Arial" w:hint="cs"/>
          <w:rtl/>
        </w:rPr>
        <w:t>כרוכיא</w:t>
      </w:r>
      <w:r w:rsidRPr="005811D5">
        <w:rPr>
          <w:rFonts w:asciiTheme="minorBidi" w:hAnsiTheme="minorBidi" w:cs="Arial"/>
          <w:rtl/>
        </w:rPr>
        <w:t xml:space="preserve"> </w:t>
      </w:r>
      <w:r w:rsidRPr="005811D5">
        <w:rPr>
          <w:rFonts w:asciiTheme="minorBidi" w:hAnsiTheme="minorBidi" w:cs="Arial" w:hint="cs"/>
          <w:rtl/>
        </w:rPr>
        <w:t>על</w:t>
      </w:r>
      <w:r w:rsidRPr="005811D5">
        <w:rPr>
          <w:rFonts w:asciiTheme="minorBidi" w:hAnsiTheme="minorBidi" w:cs="Arial"/>
          <w:rtl/>
        </w:rPr>
        <w:t xml:space="preserve"> </w:t>
      </w:r>
      <w:r w:rsidRPr="005811D5">
        <w:rPr>
          <w:rFonts w:asciiTheme="minorBidi" w:hAnsiTheme="minorBidi" w:cs="Arial" w:hint="cs"/>
          <w:rtl/>
        </w:rPr>
        <w:t>מצותו</w:t>
      </w:r>
      <w:r w:rsidRPr="005811D5">
        <w:rPr>
          <w:rFonts w:asciiTheme="minorBidi" w:hAnsiTheme="minorBidi" w:cs="Arial"/>
          <w:rtl/>
        </w:rPr>
        <w:t xml:space="preserve"> </w:t>
      </w:r>
      <w:r w:rsidRPr="005811D5">
        <w:rPr>
          <w:rFonts w:asciiTheme="minorBidi" w:hAnsiTheme="minorBidi" w:cs="Arial" w:hint="cs"/>
          <w:rtl/>
        </w:rPr>
        <w:t>וטרחתו</w:t>
      </w:r>
      <w:r w:rsidRPr="005811D5">
        <w:rPr>
          <w:rFonts w:asciiTheme="minorBidi" w:hAnsiTheme="minorBidi" w:cs="Arial"/>
          <w:rtl/>
        </w:rPr>
        <w:t xml:space="preserve"> </w:t>
      </w:r>
      <w:r w:rsidRPr="005811D5">
        <w:rPr>
          <w:rFonts w:asciiTheme="minorBidi" w:hAnsiTheme="minorBidi" w:cs="Arial" w:hint="cs"/>
          <w:rtl/>
        </w:rPr>
        <w:t>ובשתו</w:t>
      </w:r>
      <w:r>
        <w:rPr>
          <w:rFonts w:asciiTheme="minorBidi" w:hAnsiTheme="minorBidi" w:cs="Arial" w:hint="cs"/>
          <w:rtl/>
        </w:rPr>
        <w:t>,</w:t>
      </w:r>
      <w:r w:rsidRPr="005811D5">
        <w:rPr>
          <w:rFonts w:asciiTheme="minorBidi" w:hAnsiTheme="minorBidi" w:cs="Arial"/>
          <w:rtl/>
        </w:rPr>
        <w:t xml:space="preserve"> </w:t>
      </w:r>
      <w:r w:rsidRPr="005811D5">
        <w:rPr>
          <w:rFonts w:asciiTheme="minorBidi" w:hAnsiTheme="minorBidi" w:cs="Arial" w:hint="cs"/>
          <w:rtl/>
        </w:rPr>
        <w:t>וקפץ</w:t>
      </w:r>
      <w:r w:rsidRPr="005811D5">
        <w:rPr>
          <w:rFonts w:asciiTheme="minorBidi" w:hAnsiTheme="minorBidi" w:cs="Arial"/>
          <w:rtl/>
        </w:rPr>
        <w:t xml:space="preserve"> </w:t>
      </w:r>
      <w:r w:rsidRPr="005811D5">
        <w:rPr>
          <w:rFonts w:asciiTheme="minorBidi" w:hAnsiTheme="minorBidi" w:cs="Arial" w:hint="cs"/>
          <w:rtl/>
        </w:rPr>
        <w:t>א</w:t>
      </w:r>
      <w:r w:rsidRPr="005811D5">
        <w:rPr>
          <w:rFonts w:asciiTheme="minorBidi" w:hAnsiTheme="minorBidi" w:cs="Arial"/>
          <w:rtl/>
        </w:rPr>
        <w:t xml:space="preserve">' </w:t>
      </w:r>
      <w:r w:rsidRPr="005811D5">
        <w:rPr>
          <w:rFonts w:asciiTheme="minorBidi" w:hAnsiTheme="minorBidi" w:cs="Arial" w:hint="cs"/>
          <w:rtl/>
        </w:rPr>
        <w:t>מהמורים</w:t>
      </w:r>
      <w:r w:rsidRPr="005811D5">
        <w:rPr>
          <w:rFonts w:asciiTheme="minorBidi" w:hAnsiTheme="minorBidi" w:cs="Arial"/>
          <w:rtl/>
        </w:rPr>
        <w:t xml:space="preserve"> </w:t>
      </w:r>
      <w:r w:rsidRPr="005811D5">
        <w:rPr>
          <w:rFonts w:asciiTheme="minorBidi" w:hAnsiTheme="minorBidi" w:cs="Arial" w:hint="cs"/>
          <w:rtl/>
        </w:rPr>
        <w:t>ופסק</w:t>
      </w:r>
      <w:r w:rsidRPr="005811D5">
        <w:rPr>
          <w:rFonts w:asciiTheme="minorBidi" w:hAnsiTheme="minorBidi" w:cs="Arial"/>
          <w:rtl/>
        </w:rPr>
        <w:t xml:space="preserve"> </w:t>
      </w:r>
      <w:r w:rsidRPr="005811D5">
        <w:rPr>
          <w:rFonts w:asciiTheme="minorBidi" w:hAnsiTheme="minorBidi" w:cs="Arial" w:hint="cs"/>
          <w:rtl/>
        </w:rPr>
        <w:t>שיתירו</w:t>
      </w:r>
      <w:r w:rsidRPr="005811D5">
        <w:rPr>
          <w:rFonts w:asciiTheme="minorBidi" w:hAnsiTheme="minorBidi" w:cs="Arial"/>
          <w:rtl/>
        </w:rPr>
        <w:t xml:space="preserve"> </w:t>
      </w:r>
      <w:r w:rsidRPr="005811D5">
        <w:rPr>
          <w:rFonts w:asciiTheme="minorBidi" w:hAnsiTheme="minorBidi" w:cs="Arial" w:hint="cs"/>
          <w:rtl/>
        </w:rPr>
        <w:t>ג</w:t>
      </w:r>
      <w:r w:rsidRPr="005811D5">
        <w:rPr>
          <w:rFonts w:asciiTheme="minorBidi" w:hAnsiTheme="minorBidi" w:cs="Arial"/>
          <w:rtl/>
        </w:rPr>
        <w:t xml:space="preserve">' </w:t>
      </w:r>
      <w:r w:rsidRPr="005811D5">
        <w:rPr>
          <w:rFonts w:asciiTheme="minorBidi" w:hAnsiTheme="minorBidi" w:cs="Arial" w:hint="cs"/>
          <w:rtl/>
        </w:rPr>
        <w:t>את</w:t>
      </w:r>
      <w:r w:rsidRPr="005811D5">
        <w:rPr>
          <w:rFonts w:asciiTheme="minorBidi" w:hAnsiTheme="minorBidi" w:cs="Arial"/>
          <w:rtl/>
        </w:rPr>
        <w:t xml:space="preserve"> </w:t>
      </w:r>
      <w:r w:rsidRPr="005811D5">
        <w:rPr>
          <w:rFonts w:asciiTheme="minorBidi" w:hAnsiTheme="minorBidi" w:cs="Arial" w:hint="cs"/>
          <w:rtl/>
        </w:rPr>
        <w:t>הת</w:t>
      </w:r>
      <w:r w:rsidRPr="005811D5">
        <w:rPr>
          <w:rFonts w:asciiTheme="minorBidi" w:hAnsiTheme="minorBidi" w:cs="Arial"/>
          <w:rtl/>
        </w:rPr>
        <w:t>"</w:t>
      </w:r>
      <w:r w:rsidRPr="005811D5">
        <w:rPr>
          <w:rFonts w:asciiTheme="minorBidi" w:hAnsiTheme="minorBidi" w:cs="Arial" w:hint="cs"/>
          <w:rtl/>
        </w:rPr>
        <w:t>כ</w:t>
      </w:r>
      <w:r w:rsidRPr="005811D5">
        <w:rPr>
          <w:rFonts w:asciiTheme="minorBidi" w:hAnsiTheme="minorBidi" w:cs="Arial"/>
          <w:rtl/>
        </w:rPr>
        <w:t xml:space="preserve"> </w:t>
      </w:r>
      <w:r w:rsidRPr="005811D5">
        <w:rPr>
          <w:rFonts w:asciiTheme="minorBidi" w:hAnsiTheme="minorBidi" w:cs="Arial" w:hint="cs"/>
          <w:rtl/>
        </w:rPr>
        <w:t>לבעל</w:t>
      </w:r>
      <w:r w:rsidRPr="005811D5">
        <w:rPr>
          <w:rFonts w:asciiTheme="minorBidi" w:hAnsiTheme="minorBidi" w:cs="Arial"/>
          <w:rtl/>
        </w:rPr>
        <w:t xml:space="preserve"> </w:t>
      </w:r>
      <w:r w:rsidRPr="005811D5">
        <w:rPr>
          <w:rFonts w:asciiTheme="minorBidi" w:hAnsiTheme="minorBidi" w:cs="Arial" w:hint="cs"/>
          <w:rtl/>
        </w:rPr>
        <w:t>הברית</w:t>
      </w:r>
      <w:r w:rsidRPr="005811D5">
        <w:rPr>
          <w:rFonts w:asciiTheme="minorBidi" w:hAnsiTheme="minorBidi" w:cs="Arial"/>
          <w:rtl/>
        </w:rPr>
        <w:t xml:space="preserve"> </w:t>
      </w:r>
      <w:r w:rsidRPr="005811D5">
        <w:rPr>
          <w:rFonts w:asciiTheme="minorBidi" w:hAnsiTheme="minorBidi" w:cs="Arial" w:hint="cs"/>
          <w:rtl/>
        </w:rPr>
        <w:t>ושוב</w:t>
      </w:r>
      <w:r w:rsidRPr="005811D5">
        <w:rPr>
          <w:rFonts w:asciiTheme="minorBidi" w:hAnsiTheme="minorBidi" w:cs="Arial"/>
          <w:rtl/>
        </w:rPr>
        <w:t xml:space="preserve"> </w:t>
      </w:r>
      <w:r w:rsidRPr="005811D5">
        <w:rPr>
          <w:rFonts w:asciiTheme="minorBidi" w:hAnsiTheme="minorBidi" w:cs="Arial" w:hint="cs"/>
          <w:rtl/>
        </w:rPr>
        <w:t>אין</w:t>
      </w:r>
      <w:r w:rsidRPr="005811D5">
        <w:rPr>
          <w:rFonts w:asciiTheme="minorBidi" w:hAnsiTheme="minorBidi" w:cs="Arial"/>
          <w:rtl/>
        </w:rPr>
        <w:t xml:space="preserve"> </w:t>
      </w:r>
      <w:r w:rsidRPr="005811D5">
        <w:rPr>
          <w:rFonts w:asciiTheme="minorBidi" w:hAnsiTheme="minorBidi" w:cs="Arial" w:hint="cs"/>
          <w:rtl/>
        </w:rPr>
        <w:t>לחוש</w:t>
      </w:r>
      <w:r w:rsidRPr="005811D5">
        <w:rPr>
          <w:rFonts w:asciiTheme="minorBidi" w:hAnsiTheme="minorBidi" w:cs="Arial"/>
          <w:rtl/>
        </w:rPr>
        <w:t xml:space="preserve"> </w:t>
      </w:r>
      <w:r w:rsidRPr="005811D5">
        <w:rPr>
          <w:rFonts w:asciiTheme="minorBidi" w:hAnsiTheme="minorBidi" w:cs="Arial" w:hint="cs"/>
          <w:rtl/>
        </w:rPr>
        <w:t>לכל</w:t>
      </w:r>
      <w:r w:rsidRPr="005811D5">
        <w:rPr>
          <w:rFonts w:asciiTheme="minorBidi" w:hAnsiTheme="minorBidi" w:cs="Arial"/>
          <w:rtl/>
        </w:rPr>
        <w:t xml:space="preserve"> </w:t>
      </w:r>
      <w:r w:rsidRPr="005811D5">
        <w:rPr>
          <w:rFonts w:asciiTheme="minorBidi" w:hAnsiTheme="minorBidi" w:cs="Arial" w:hint="cs"/>
          <w:rtl/>
        </w:rPr>
        <w:t>טענותיו</w:t>
      </w:r>
      <w:r w:rsidRPr="005811D5">
        <w:rPr>
          <w:rFonts w:asciiTheme="minorBidi" w:hAnsiTheme="minorBidi" w:cs="Arial"/>
          <w:rtl/>
        </w:rPr>
        <w:t xml:space="preserve"> </w:t>
      </w:r>
      <w:r w:rsidRPr="005811D5">
        <w:rPr>
          <w:rFonts w:asciiTheme="minorBidi" w:hAnsiTheme="minorBidi" w:cs="Arial" w:hint="cs"/>
          <w:rtl/>
        </w:rPr>
        <w:t>של</w:t>
      </w:r>
      <w:r w:rsidRPr="005811D5">
        <w:rPr>
          <w:rFonts w:asciiTheme="minorBidi" w:hAnsiTheme="minorBidi" w:cs="Arial"/>
          <w:rtl/>
        </w:rPr>
        <w:t xml:space="preserve"> </w:t>
      </w:r>
      <w:r w:rsidRPr="005811D5">
        <w:rPr>
          <w:rFonts w:asciiTheme="minorBidi" w:hAnsiTheme="minorBidi" w:cs="Arial" w:hint="cs"/>
          <w:rtl/>
        </w:rPr>
        <w:t>המוהל</w:t>
      </w:r>
      <w:r w:rsidRPr="005811D5">
        <w:rPr>
          <w:rFonts w:asciiTheme="minorBidi" w:hAnsiTheme="minorBidi" w:cs="Arial"/>
          <w:rtl/>
        </w:rPr>
        <w:t xml:space="preserve"> </w:t>
      </w:r>
      <w:r w:rsidRPr="005811D5">
        <w:rPr>
          <w:rFonts w:asciiTheme="minorBidi" w:hAnsiTheme="minorBidi" w:cs="Arial" w:hint="cs"/>
          <w:rtl/>
        </w:rPr>
        <w:t>הנ</w:t>
      </w:r>
      <w:r w:rsidRPr="005811D5">
        <w:rPr>
          <w:rFonts w:asciiTheme="minorBidi" w:hAnsiTheme="minorBidi" w:cs="Arial"/>
          <w:rtl/>
        </w:rPr>
        <w:t>"</w:t>
      </w:r>
      <w:r w:rsidRPr="005811D5">
        <w:rPr>
          <w:rFonts w:asciiTheme="minorBidi" w:hAnsiTheme="minorBidi" w:cs="Arial" w:hint="cs"/>
          <w:rtl/>
        </w:rPr>
        <w:t>ל</w:t>
      </w:r>
      <w:r w:rsidRPr="005811D5">
        <w:rPr>
          <w:rFonts w:asciiTheme="minorBidi" w:hAnsiTheme="minorBidi" w:cs="Arial"/>
          <w:rtl/>
        </w:rPr>
        <w:t xml:space="preserve">. </w:t>
      </w:r>
      <w:r w:rsidRPr="005811D5">
        <w:rPr>
          <w:rFonts w:asciiTheme="minorBidi" w:hAnsiTheme="minorBidi" w:cs="Arial" w:hint="cs"/>
          <w:rtl/>
        </w:rPr>
        <w:t>והשיב</w:t>
      </w:r>
      <w:r w:rsidRPr="005811D5">
        <w:rPr>
          <w:rFonts w:asciiTheme="minorBidi" w:hAnsiTheme="minorBidi" w:cs="Arial"/>
          <w:rtl/>
        </w:rPr>
        <w:t xml:space="preserve"> </w:t>
      </w:r>
      <w:r w:rsidRPr="005811D5">
        <w:rPr>
          <w:rFonts w:asciiTheme="minorBidi" w:hAnsiTheme="minorBidi" w:cs="Arial" w:hint="cs"/>
          <w:rtl/>
        </w:rPr>
        <w:t>דהמורה</w:t>
      </w:r>
      <w:r w:rsidRPr="005811D5">
        <w:rPr>
          <w:rFonts w:asciiTheme="minorBidi" w:hAnsiTheme="minorBidi" w:cs="Arial"/>
          <w:rtl/>
        </w:rPr>
        <w:t xml:space="preserve"> </w:t>
      </w:r>
      <w:r w:rsidRPr="005811D5">
        <w:rPr>
          <w:rFonts w:asciiTheme="minorBidi" w:hAnsiTheme="minorBidi" w:cs="Arial" w:hint="cs"/>
          <w:rtl/>
        </w:rPr>
        <w:t>הזה</w:t>
      </w:r>
      <w:r w:rsidRPr="005811D5">
        <w:rPr>
          <w:rFonts w:asciiTheme="minorBidi" w:hAnsiTheme="minorBidi" w:cs="Arial"/>
          <w:rtl/>
        </w:rPr>
        <w:t xml:space="preserve"> </w:t>
      </w:r>
      <w:r w:rsidRPr="005811D5">
        <w:rPr>
          <w:rFonts w:asciiTheme="minorBidi" w:hAnsiTheme="minorBidi" w:cs="Arial" w:hint="cs"/>
          <w:rtl/>
        </w:rPr>
        <w:t>לא</w:t>
      </w:r>
      <w:r w:rsidRPr="005811D5">
        <w:rPr>
          <w:rFonts w:asciiTheme="minorBidi" w:hAnsiTheme="minorBidi" w:cs="Arial"/>
          <w:rtl/>
        </w:rPr>
        <w:t xml:space="preserve"> </w:t>
      </w:r>
      <w:r w:rsidRPr="005811D5">
        <w:rPr>
          <w:rFonts w:asciiTheme="minorBidi" w:hAnsiTheme="minorBidi" w:cs="Arial" w:hint="cs"/>
          <w:rtl/>
        </w:rPr>
        <w:t>טב</w:t>
      </w:r>
      <w:r w:rsidRPr="005811D5">
        <w:rPr>
          <w:rFonts w:asciiTheme="minorBidi" w:hAnsiTheme="minorBidi" w:cs="Arial"/>
          <w:rtl/>
        </w:rPr>
        <w:t xml:space="preserve"> </w:t>
      </w:r>
      <w:r w:rsidRPr="005811D5">
        <w:rPr>
          <w:rFonts w:asciiTheme="minorBidi" w:hAnsiTheme="minorBidi" w:cs="Arial" w:hint="cs"/>
          <w:rtl/>
        </w:rPr>
        <w:t>הורה</w:t>
      </w:r>
      <w:r>
        <w:rPr>
          <w:rFonts w:asciiTheme="minorBidi" w:hAnsiTheme="minorBidi" w:cs="Arial" w:hint="cs"/>
          <w:rtl/>
        </w:rPr>
        <w:t>,</w:t>
      </w:r>
      <w:r w:rsidRPr="005811D5">
        <w:rPr>
          <w:rFonts w:asciiTheme="minorBidi" w:hAnsiTheme="minorBidi" w:cs="Arial"/>
          <w:rtl/>
        </w:rPr>
        <w:t xml:space="preserve"> </w:t>
      </w:r>
      <w:r w:rsidRPr="005811D5">
        <w:rPr>
          <w:rFonts w:asciiTheme="minorBidi" w:hAnsiTheme="minorBidi" w:cs="Arial" w:hint="cs"/>
          <w:u w:val="single"/>
          <w:rtl/>
        </w:rPr>
        <w:t>כי</w:t>
      </w:r>
      <w:r w:rsidRPr="005811D5">
        <w:rPr>
          <w:rFonts w:asciiTheme="minorBidi" w:hAnsiTheme="minorBidi" w:cs="Arial"/>
          <w:rtl/>
        </w:rPr>
        <w:t xml:space="preserve"> </w:t>
      </w:r>
      <w:r w:rsidRPr="005811D5">
        <w:rPr>
          <w:rFonts w:asciiTheme="minorBidi" w:hAnsiTheme="minorBidi" w:cs="Arial" w:hint="cs"/>
          <w:rtl/>
        </w:rPr>
        <w:t>הט</w:t>
      </w:r>
      <w:r w:rsidRPr="005811D5">
        <w:rPr>
          <w:rFonts w:asciiTheme="minorBidi" w:hAnsiTheme="minorBidi" w:cs="Arial"/>
          <w:rtl/>
        </w:rPr>
        <w:t>"</w:t>
      </w:r>
      <w:r w:rsidRPr="005811D5">
        <w:rPr>
          <w:rFonts w:asciiTheme="minorBidi" w:hAnsiTheme="minorBidi" w:cs="Arial" w:hint="cs"/>
          <w:rtl/>
        </w:rPr>
        <w:t>ז</w:t>
      </w:r>
      <w:r w:rsidRPr="005811D5">
        <w:rPr>
          <w:rFonts w:asciiTheme="minorBidi" w:hAnsiTheme="minorBidi" w:cs="Arial"/>
          <w:rtl/>
        </w:rPr>
        <w:t xml:space="preserve"> </w:t>
      </w:r>
      <w:r w:rsidRPr="005811D5">
        <w:rPr>
          <w:rFonts w:asciiTheme="minorBidi" w:hAnsiTheme="minorBidi" w:cs="Arial" w:hint="cs"/>
          <w:rtl/>
        </w:rPr>
        <w:t>לא</w:t>
      </w:r>
      <w:r w:rsidRPr="005811D5">
        <w:rPr>
          <w:rFonts w:asciiTheme="minorBidi" w:hAnsiTheme="minorBidi" w:cs="Arial"/>
          <w:rtl/>
        </w:rPr>
        <w:t xml:space="preserve"> </w:t>
      </w:r>
      <w:r w:rsidRPr="005811D5">
        <w:rPr>
          <w:rFonts w:asciiTheme="minorBidi" w:hAnsiTheme="minorBidi" w:cs="Arial" w:hint="cs"/>
          <w:rtl/>
        </w:rPr>
        <w:t>כתב</w:t>
      </w:r>
      <w:r w:rsidRPr="005811D5">
        <w:rPr>
          <w:rFonts w:asciiTheme="minorBidi" w:hAnsiTheme="minorBidi" w:cs="Arial"/>
          <w:rtl/>
        </w:rPr>
        <w:t xml:space="preserve"> </w:t>
      </w:r>
      <w:r w:rsidRPr="005811D5">
        <w:rPr>
          <w:rFonts w:asciiTheme="minorBidi" w:hAnsiTheme="minorBidi" w:cs="Arial" w:hint="cs"/>
          <w:rtl/>
        </w:rPr>
        <w:t>אלא</w:t>
      </w:r>
      <w:r w:rsidRPr="005811D5">
        <w:rPr>
          <w:rFonts w:asciiTheme="minorBidi" w:hAnsiTheme="minorBidi" w:cs="Arial"/>
          <w:rtl/>
        </w:rPr>
        <w:t xml:space="preserve"> </w:t>
      </w:r>
      <w:r w:rsidRPr="005811D5">
        <w:rPr>
          <w:rFonts w:asciiTheme="minorBidi" w:hAnsiTheme="minorBidi" w:cs="Arial" w:hint="cs"/>
          <w:rtl/>
        </w:rPr>
        <w:t>אם</w:t>
      </w:r>
      <w:r w:rsidRPr="005811D5">
        <w:rPr>
          <w:rFonts w:asciiTheme="minorBidi" w:hAnsiTheme="minorBidi" w:cs="Arial"/>
          <w:rtl/>
        </w:rPr>
        <w:t xml:space="preserve"> </w:t>
      </w:r>
      <w:r w:rsidRPr="005811D5">
        <w:rPr>
          <w:rFonts w:asciiTheme="minorBidi" w:hAnsiTheme="minorBidi" w:cs="Arial" w:hint="cs"/>
          <w:rtl/>
        </w:rPr>
        <w:t>מצא</w:t>
      </w:r>
      <w:r w:rsidRPr="005811D5">
        <w:rPr>
          <w:rFonts w:asciiTheme="minorBidi" w:hAnsiTheme="minorBidi" w:cs="Arial"/>
          <w:rtl/>
        </w:rPr>
        <w:t xml:space="preserve"> </w:t>
      </w:r>
      <w:r w:rsidRPr="005811D5">
        <w:rPr>
          <w:rFonts w:asciiTheme="minorBidi" w:hAnsiTheme="minorBidi" w:cs="Arial" w:hint="cs"/>
          <w:rtl/>
        </w:rPr>
        <w:t>בין</w:t>
      </w:r>
      <w:r w:rsidRPr="005811D5">
        <w:rPr>
          <w:rFonts w:asciiTheme="minorBidi" w:hAnsiTheme="minorBidi" w:cs="Arial"/>
          <w:rtl/>
        </w:rPr>
        <w:t xml:space="preserve"> </w:t>
      </w:r>
      <w:r w:rsidRPr="005811D5">
        <w:rPr>
          <w:rFonts w:asciiTheme="minorBidi" w:hAnsiTheme="minorBidi" w:cs="Arial" w:hint="cs"/>
          <w:rtl/>
        </w:rPr>
        <w:t>כך</w:t>
      </w:r>
      <w:r w:rsidRPr="005811D5">
        <w:rPr>
          <w:rFonts w:asciiTheme="minorBidi" w:hAnsiTheme="minorBidi" w:cs="Arial"/>
          <w:rtl/>
        </w:rPr>
        <w:t xml:space="preserve"> </w:t>
      </w:r>
      <w:r w:rsidRPr="005811D5">
        <w:rPr>
          <w:rFonts w:asciiTheme="minorBidi" w:hAnsiTheme="minorBidi" w:cs="Arial" w:hint="cs"/>
          <w:rtl/>
        </w:rPr>
        <w:t>מוהל</w:t>
      </w:r>
      <w:r w:rsidRPr="005811D5">
        <w:rPr>
          <w:rFonts w:asciiTheme="minorBidi" w:hAnsiTheme="minorBidi" w:cs="Arial"/>
          <w:rtl/>
        </w:rPr>
        <w:t xml:space="preserve"> </w:t>
      </w:r>
      <w:r w:rsidRPr="005811D5">
        <w:rPr>
          <w:rFonts w:asciiTheme="minorBidi" w:hAnsiTheme="minorBidi" w:cs="Arial" w:hint="cs"/>
          <w:rtl/>
        </w:rPr>
        <w:t>הטוב</w:t>
      </w:r>
      <w:r w:rsidRPr="005811D5">
        <w:rPr>
          <w:rFonts w:asciiTheme="minorBidi" w:hAnsiTheme="minorBidi" w:cs="Arial"/>
          <w:rtl/>
        </w:rPr>
        <w:t xml:space="preserve"> </w:t>
      </w:r>
      <w:r w:rsidRPr="005811D5">
        <w:rPr>
          <w:rFonts w:asciiTheme="minorBidi" w:hAnsiTheme="minorBidi" w:cs="Arial" w:hint="cs"/>
          <w:rtl/>
        </w:rPr>
        <w:t>ממנו</w:t>
      </w:r>
      <w:r w:rsidRPr="005811D5">
        <w:rPr>
          <w:rFonts w:asciiTheme="minorBidi" w:hAnsiTheme="minorBidi" w:cs="Arial"/>
          <w:rtl/>
        </w:rPr>
        <w:t xml:space="preserve"> </w:t>
      </w:r>
      <w:r w:rsidRPr="005811D5">
        <w:rPr>
          <w:rFonts w:asciiTheme="minorBidi" w:hAnsiTheme="minorBidi" w:cs="Arial" w:hint="cs"/>
          <w:rtl/>
        </w:rPr>
        <w:t>דלא</w:t>
      </w:r>
      <w:r w:rsidRPr="005811D5">
        <w:rPr>
          <w:rFonts w:asciiTheme="minorBidi" w:hAnsiTheme="minorBidi" w:cs="Arial"/>
          <w:rtl/>
        </w:rPr>
        <w:t xml:space="preserve"> </w:t>
      </w:r>
      <w:r w:rsidRPr="005811D5">
        <w:rPr>
          <w:rFonts w:asciiTheme="minorBidi" w:hAnsiTheme="minorBidi" w:cs="Arial" w:hint="cs"/>
          <w:rtl/>
        </w:rPr>
        <w:t>אסיק</w:t>
      </w:r>
      <w:r w:rsidRPr="005811D5">
        <w:rPr>
          <w:rFonts w:asciiTheme="minorBidi" w:hAnsiTheme="minorBidi" w:cs="Arial"/>
          <w:rtl/>
        </w:rPr>
        <w:t xml:space="preserve"> </w:t>
      </w:r>
      <w:r w:rsidRPr="005811D5">
        <w:rPr>
          <w:rFonts w:asciiTheme="minorBidi" w:hAnsiTheme="minorBidi" w:cs="Arial" w:hint="cs"/>
          <w:rtl/>
        </w:rPr>
        <w:t>אדעתא</w:t>
      </w:r>
      <w:r w:rsidRPr="005811D5">
        <w:rPr>
          <w:rFonts w:asciiTheme="minorBidi" w:hAnsiTheme="minorBidi" w:cs="Arial"/>
          <w:rtl/>
        </w:rPr>
        <w:t xml:space="preserve"> </w:t>
      </w:r>
      <w:r w:rsidRPr="005811D5">
        <w:rPr>
          <w:rFonts w:asciiTheme="minorBidi" w:hAnsiTheme="minorBidi" w:cs="Arial" w:hint="cs"/>
          <w:rtl/>
        </w:rPr>
        <w:t>כו</w:t>
      </w:r>
      <w:r w:rsidRPr="005811D5">
        <w:rPr>
          <w:rFonts w:asciiTheme="minorBidi" w:hAnsiTheme="minorBidi" w:cs="Arial"/>
          <w:rtl/>
        </w:rPr>
        <w:t xml:space="preserve">' </w:t>
      </w:r>
      <w:r w:rsidRPr="005811D5">
        <w:rPr>
          <w:rFonts w:asciiTheme="minorBidi" w:hAnsiTheme="minorBidi" w:cs="Arial" w:hint="cs"/>
          <w:rtl/>
        </w:rPr>
        <w:t>והטעם</w:t>
      </w:r>
      <w:r w:rsidRPr="005811D5">
        <w:rPr>
          <w:rFonts w:asciiTheme="minorBidi" w:hAnsiTheme="minorBidi" w:cs="Arial"/>
          <w:rtl/>
        </w:rPr>
        <w:t xml:space="preserve"> </w:t>
      </w:r>
      <w:r w:rsidRPr="005811D5">
        <w:rPr>
          <w:rFonts w:asciiTheme="minorBidi" w:hAnsiTheme="minorBidi" w:cs="Arial" w:hint="cs"/>
          <w:rtl/>
        </w:rPr>
        <w:t>פשוט</w:t>
      </w:r>
      <w:r w:rsidRPr="005811D5">
        <w:rPr>
          <w:rFonts w:asciiTheme="minorBidi" w:hAnsiTheme="minorBidi" w:cs="Arial"/>
          <w:rtl/>
        </w:rPr>
        <w:t xml:space="preserve"> </w:t>
      </w:r>
      <w:r>
        <w:rPr>
          <w:rFonts w:asciiTheme="minorBidi" w:hAnsiTheme="minorBidi" w:cs="Arial" w:hint="cs"/>
          <w:rtl/>
        </w:rPr>
        <w:t>דיש פתח לשבועתו,</w:t>
      </w:r>
      <w:r w:rsidRPr="005811D5">
        <w:rPr>
          <w:rFonts w:asciiTheme="minorBidi" w:hAnsiTheme="minorBidi" w:cs="Arial"/>
          <w:rtl/>
        </w:rPr>
        <w:t xml:space="preserve"> </w:t>
      </w:r>
      <w:r w:rsidRPr="005811D5">
        <w:rPr>
          <w:rFonts w:asciiTheme="minorBidi" w:hAnsiTheme="minorBidi" w:cs="Arial" w:hint="cs"/>
          <w:rtl/>
        </w:rPr>
        <w:t>ש</w:t>
      </w:r>
      <w:r>
        <w:rPr>
          <w:rFonts w:asciiTheme="minorBidi" w:hAnsiTheme="minorBidi" w:cs="Arial" w:hint="cs"/>
          <w:rtl/>
        </w:rPr>
        <w:t xml:space="preserve">הרי </w:t>
      </w:r>
      <w:r w:rsidRPr="005811D5">
        <w:rPr>
          <w:rFonts w:asciiTheme="minorBidi" w:hAnsiTheme="minorBidi" w:cs="Arial" w:hint="cs"/>
          <w:rtl/>
        </w:rPr>
        <w:t>מצא</w:t>
      </w:r>
      <w:r w:rsidRPr="005811D5">
        <w:rPr>
          <w:rFonts w:asciiTheme="minorBidi" w:hAnsiTheme="minorBidi" w:cs="Arial"/>
          <w:rtl/>
        </w:rPr>
        <w:t xml:space="preserve"> </w:t>
      </w:r>
      <w:r w:rsidRPr="005811D5">
        <w:rPr>
          <w:rFonts w:asciiTheme="minorBidi" w:hAnsiTheme="minorBidi" w:cs="Arial" w:hint="cs"/>
          <w:rtl/>
        </w:rPr>
        <w:t>טוב</w:t>
      </w:r>
      <w:r w:rsidRPr="005811D5">
        <w:rPr>
          <w:rFonts w:asciiTheme="minorBidi" w:hAnsiTheme="minorBidi" w:cs="Arial"/>
          <w:rtl/>
        </w:rPr>
        <w:t xml:space="preserve"> </w:t>
      </w:r>
      <w:r w:rsidRPr="005811D5">
        <w:rPr>
          <w:rFonts w:asciiTheme="minorBidi" w:hAnsiTheme="minorBidi" w:cs="Arial" w:hint="cs"/>
          <w:rtl/>
        </w:rPr>
        <w:t>ממנו</w:t>
      </w:r>
      <w:r>
        <w:rPr>
          <w:rFonts w:asciiTheme="minorBidi" w:hAnsiTheme="minorBidi" w:cs="Arial" w:hint="cs"/>
          <w:rtl/>
        </w:rPr>
        <w:t xml:space="preserve">, </w:t>
      </w:r>
      <w:r w:rsidRPr="005811D5">
        <w:rPr>
          <w:rFonts w:asciiTheme="minorBidi" w:hAnsiTheme="minorBidi" w:cs="Arial" w:hint="cs"/>
          <w:rtl/>
        </w:rPr>
        <w:t>אבל</w:t>
      </w:r>
      <w:r w:rsidRPr="005811D5">
        <w:rPr>
          <w:rFonts w:asciiTheme="minorBidi" w:hAnsiTheme="minorBidi" w:cs="Arial"/>
          <w:rtl/>
        </w:rPr>
        <w:t xml:space="preserve"> </w:t>
      </w:r>
      <w:r w:rsidRPr="005811D5">
        <w:rPr>
          <w:rFonts w:asciiTheme="minorBidi" w:hAnsiTheme="minorBidi" w:cs="Arial" w:hint="cs"/>
          <w:rtl/>
        </w:rPr>
        <w:t>הכא</w:t>
      </w:r>
      <w:r w:rsidRPr="005811D5">
        <w:rPr>
          <w:rFonts w:asciiTheme="minorBidi" w:hAnsiTheme="minorBidi" w:cs="Arial"/>
          <w:rtl/>
        </w:rPr>
        <w:t xml:space="preserve"> </w:t>
      </w:r>
      <w:r w:rsidRPr="005811D5">
        <w:rPr>
          <w:rFonts w:asciiTheme="minorBidi" w:hAnsiTheme="minorBidi" w:cs="Arial" w:hint="cs"/>
          <w:rtl/>
        </w:rPr>
        <w:t>לית</w:t>
      </w:r>
      <w:r w:rsidRPr="005811D5">
        <w:rPr>
          <w:rFonts w:asciiTheme="minorBidi" w:hAnsiTheme="minorBidi" w:cs="Arial"/>
          <w:rtl/>
        </w:rPr>
        <w:t xml:space="preserve"> </w:t>
      </w:r>
      <w:r w:rsidRPr="005811D5">
        <w:rPr>
          <w:rFonts w:asciiTheme="minorBidi" w:hAnsiTheme="minorBidi" w:cs="Arial" w:hint="cs"/>
          <w:rtl/>
        </w:rPr>
        <w:t>כאן</w:t>
      </w:r>
      <w:r w:rsidRPr="005811D5">
        <w:rPr>
          <w:rFonts w:asciiTheme="minorBidi" w:hAnsiTheme="minorBidi" w:cs="Arial"/>
          <w:rtl/>
        </w:rPr>
        <w:t xml:space="preserve"> </w:t>
      </w:r>
      <w:r w:rsidRPr="005811D5">
        <w:rPr>
          <w:rFonts w:asciiTheme="minorBidi" w:hAnsiTheme="minorBidi" w:cs="Arial" w:hint="cs"/>
          <w:rtl/>
        </w:rPr>
        <w:t>מצא</w:t>
      </w:r>
      <w:r w:rsidRPr="005811D5">
        <w:rPr>
          <w:rFonts w:asciiTheme="minorBidi" w:hAnsiTheme="minorBidi" w:cs="Arial"/>
          <w:rtl/>
        </w:rPr>
        <w:t xml:space="preserve"> </w:t>
      </w:r>
      <w:r w:rsidRPr="005811D5">
        <w:rPr>
          <w:rFonts w:asciiTheme="minorBidi" w:hAnsiTheme="minorBidi" w:cs="Arial" w:hint="cs"/>
          <w:rtl/>
        </w:rPr>
        <w:t>יותר</w:t>
      </w:r>
      <w:r w:rsidRPr="005811D5">
        <w:rPr>
          <w:rFonts w:asciiTheme="minorBidi" w:hAnsiTheme="minorBidi" w:cs="Arial"/>
          <w:rtl/>
        </w:rPr>
        <w:t xml:space="preserve"> </w:t>
      </w:r>
      <w:r w:rsidRPr="005811D5">
        <w:rPr>
          <w:rFonts w:asciiTheme="minorBidi" w:hAnsiTheme="minorBidi" w:cs="Arial" w:hint="cs"/>
          <w:rtl/>
        </w:rPr>
        <w:t>טוב</w:t>
      </w:r>
      <w:r w:rsidRPr="005811D5">
        <w:rPr>
          <w:rFonts w:asciiTheme="minorBidi" w:hAnsiTheme="minorBidi" w:cs="Arial"/>
          <w:rtl/>
        </w:rPr>
        <w:t xml:space="preserve"> </w:t>
      </w:r>
      <w:r w:rsidRPr="005811D5">
        <w:rPr>
          <w:rFonts w:asciiTheme="minorBidi" w:hAnsiTheme="minorBidi" w:cs="Arial" w:hint="cs"/>
          <w:rtl/>
        </w:rPr>
        <w:t>ממנו</w:t>
      </w:r>
      <w:r w:rsidRPr="005811D5">
        <w:rPr>
          <w:rFonts w:asciiTheme="minorBidi" w:hAnsiTheme="minorBidi" w:cs="Arial"/>
          <w:rtl/>
        </w:rPr>
        <w:t xml:space="preserve"> </w:t>
      </w:r>
      <w:r w:rsidRPr="005811D5">
        <w:rPr>
          <w:rFonts w:asciiTheme="minorBidi" w:hAnsiTheme="minorBidi" w:cs="Arial" w:hint="cs"/>
          <w:rtl/>
        </w:rPr>
        <w:t>ויש</w:t>
      </w:r>
      <w:r w:rsidRPr="005811D5">
        <w:rPr>
          <w:rFonts w:asciiTheme="minorBidi" w:hAnsiTheme="minorBidi" w:cs="Arial"/>
          <w:rtl/>
        </w:rPr>
        <w:t xml:space="preserve"> </w:t>
      </w:r>
      <w:r w:rsidRPr="005811D5">
        <w:rPr>
          <w:rFonts w:asciiTheme="minorBidi" w:hAnsiTheme="minorBidi" w:cs="Arial" w:hint="cs"/>
          <w:rtl/>
        </w:rPr>
        <w:t>כאן</w:t>
      </w:r>
      <w:r w:rsidRPr="005811D5">
        <w:rPr>
          <w:rFonts w:asciiTheme="minorBidi" w:hAnsiTheme="minorBidi" w:cs="Arial"/>
          <w:rtl/>
        </w:rPr>
        <w:t xml:space="preserve"> </w:t>
      </w:r>
      <w:r w:rsidRPr="005811D5">
        <w:rPr>
          <w:rFonts w:asciiTheme="minorBidi" w:hAnsiTheme="minorBidi" w:cs="Arial" w:hint="cs"/>
          <w:rtl/>
        </w:rPr>
        <w:t>מחוסר</w:t>
      </w:r>
      <w:r w:rsidRPr="005811D5">
        <w:rPr>
          <w:rFonts w:asciiTheme="minorBidi" w:hAnsiTheme="minorBidi" w:cs="Arial"/>
          <w:rtl/>
        </w:rPr>
        <w:t xml:space="preserve"> </w:t>
      </w:r>
      <w:r w:rsidRPr="005811D5">
        <w:rPr>
          <w:rFonts w:asciiTheme="minorBidi" w:hAnsiTheme="minorBidi" w:cs="Arial" w:hint="cs"/>
          <w:rtl/>
        </w:rPr>
        <w:t>אמנה</w:t>
      </w:r>
      <w:r w:rsidRPr="005811D5">
        <w:rPr>
          <w:rFonts w:asciiTheme="minorBidi" w:hAnsiTheme="minorBidi" w:cs="Arial"/>
          <w:rtl/>
        </w:rPr>
        <w:t xml:space="preserve"> </w:t>
      </w:r>
      <w:r w:rsidRPr="005811D5">
        <w:rPr>
          <w:rFonts w:asciiTheme="minorBidi" w:hAnsiTheme="minorBidi" w:cs="Arial" w:hint="cs"/>
          <w:rtl/>
        </w:rPr>
        <w:t>ואם</w:t>
      </w:r>
      <w:r w:rsidRPr="005811D5">
        <w:rPr>
          <w:rFonts w:asciiTheme="minorBidi" w:hAnsiTheme="minorBidi" w:cs="Arial"/>
          <w:rtl/>
        </w:rPr>
        <w:t xml:space="preserve"> </w:t>
      </w:r>
      <w:r w:rsidRPr="005811D5">
        <w:rPr>
          <w:rFonts w:asciiTheme="minorBidi" w:hAnsiTheme="minorBidi" w:cs="Arial" w:hint="cs"/>
          <w:rtl/>
        </w:rPr>
        <w:t>נשבע</w:t>
      </w:r>
      <w:r w:rsidRPr="005811D5">
        <w:rPr>
          <w:rFonts w:asciiTheme="minorBidi" w:hAnsiTheme="minorBidi" w:cs="Arial"/>
          <w:rtl/>
        </w:rPr>
        <w:t xml:space="preserve"> </w:t>
      </w:r>
      <w:r w:rsidRPr="005811D5">
        <w:rPr>
          <w:rFonts w:asciiTheme="minorBidi" w:hAnsiTheme="minorBidi" w:cs="Arial" w:hint="cs"/>
          <w:rtl/>
        </w:rPr>
        <w:t>אין</w:t>
      </w:r>
      <w:r w:rsidRPr="005811D5">
        <w:rPr>
          <w:rFonts w:asciiTheme="minorBidi" w:hAnsiTheme="minorBidi" w:cs="Arial"/>
          <w:rtl/>
        </w:rPr>
        <w:t xml:space="preserve"> </w:t>
      </w:r>
      <w:r w:rsidRPr="005811D5">
        <w:rPr>
          <w:rFonts w:asciiTheme="minorBidi" w:hAnsiTheme="minorBidi" w:cs="Arial" w:hint="cs"/>
          <w:rtl/>
        </w:rPr>
        <w:t>היתר</w:t>
      </w:r>
      <w:r w:rsidRPr="005811D5">
        <w:rPr>
          <w:rFonts w:asciiTheme="minorBidi" w:hAnsiTheme="minorBidi" w:cs="Arial"/>
          <w:rtl/>
        </w:rPr>
        <w:t xml:space="preserve">. </w:t>
      </w:r>
      <w:r w:rsidRPr="005811D5">
        <w:rPr>
          <w:rFonts w:asciiTheme="minorBidi" w:hAnsiTheme="minorBidi" w:cs="Arial" w:hint="cs"/>
          <w:u w:val="single"/>
          <w:rtl/>
        </w:rPr>
        <w:t>ותו</w:t>
      </w:r>
      <w:r w:rsidRPr="005811D5">
        <w:rPr>
          <w:rFonts w:asciiTheme="minorBidi" w:hAnsiTheme="minorBidi" w:cs="Arial"/>
          <w:rtl/>
        </w:rPr>
        <w:t xml:space="preserve"> </w:t>
      </w:r>
      <w:r w:rsidRPr="005811D5">
        <w:rPr>
          <w:rFonts w:asciiTheme="minorBidi" w:hAnsiTheme="minorBidi" w:cs="Arial" w:hint="cs"/>
          <w:rtl/>
        </w:rPr>
        <w:t>דהכא</w:t>
      </w:r>
      <w:r w:rsidRPr="005811D5">
        <w:rPr>
          <w:rFonts w:asciiTheme="minorBidi" w:hAnsiTheme="minorBidi" w:cs="Arial"/>
          <w:rtl/>
        </w:rPr>
        <w:t xml:space="preserve"> </w:t>
      </w:r>
      <w:r w:rsidRPr="005811D5">
        <w:rPr>
          <w:rFonts w:asciiTheme="minorBidi" w:hAnsiTheme="minorBidi" w:cs="Arial" w:hint="cs"/>
          <w:rtl/>
        </w:rPr>
        <w:t>שנשבע</w:t>
      </w:r>
      <w:r w:rsidRPr="005811D5">
        <w:rPr>
          <w:rFonts w:asciiTheme="minorBidi" w:hAnsiTheme="minorBidi" w:cs="Arial"/>
          <w:rtl/>
        </w:rPr>
        <w:t xml:space="preserve"> </w:t>
      </w:r>
      <w:r w:rsidRPr="005811D5">
        <w:rPr>
          <w:rFonts w:asciiTheme="minorBidi" w:hAnsiTheme="minorBidi" w:cs="Arial" w:hint="cs"/>
          <w:rtl/>
        </w:rPr>
        <w:t>ע</w:t>
      </w:r>
      <w:r w:rsidRPr="005811D5">
        <w:rPr>
          <w:rFonts w:asciiTheme="minorBidi" w:hAnsiTheme="minorBidi" w:cs="Arial"/>
          <w:rtl/>
        </w:rPr>
        <w:t>"</w:t>
      </w:r>
      <w:r w:rsidRPr="005811D5">
        <w:rPr>
          <w:rFonts w:asciiTheme="minorBidi" w:hAnsiTheme="minorBidi" w:cs="Arial" w:hint="cs"/>
          <w:rtl/>
        </w:rPr>
        <w:t>ד</w:t>
      </w:r>
      <w:r w:rsidRPr="005811D5">
        <w:rPr>
          <w:rFonts w:asciiTheme="minorBidi" w:hAnsiTheme="minorBidi" w:cs="Arial"/>
          <w:rtl/>
        </w:rPr>
        <w:t xml:space="preserve"> </w:t>
      </w:r>
      <w:r w:rsidRPr="005811D5">
        <w:rPr>
          <w:rFonts w:asciiTheme="minorBidi" w:hAnsiTheme="minorBidi" w:cs="Arial" w:hint="cs"/>
          <w:rtl/>
        </w:rPr>
        <w:t>חבירו</w:t>
      </w:r>
      <w:r w:rsidRPr="005811D5">
        <w:rPr>
          <w:rFonts w:asciiTheme="minorBidi" w:hAnsiTheme="minorBidi" w:cs="Arial"/>
          <w:rtl/>
        </w:rPr>
        <w:t xml:space="preserve"> </w:t>
      </w:r>
      <w:r w:rsidRPr="005811D5">
        <w:rPr>
          <w:rFonts w:asciiTheme="minorBidi" w:hAnsiTheme="minorBidi" w:cs="Arial" w:hint="cs"/>
          <w:rtl/>
        </w:rPr>
        <w:t>וקיבל</w:t>
      </w:r>
      <w:r w:rsidRPr="005811D5">
        <w:rPr>
          <w:rFonts w:asciiTheme="minorBidi" w:hAnsiTheme="minorBidi" w:cs="Arial"/>
          <w:rtl/>
        </w:rPr>
        <w:t xml:space="preserve"> </w:t>
      </w:r>
      <w:r w:rsidRPr="005811D5">
        <w:rPr>
          <w:rFonts w:asciiTheme="minorBidi" w:hAnsiTheme="minorBidi" w:cs="Arial" w:hint="cs"/>
          <w:rtl/>
        </w:rPr>
        <w:t>ממנו</w:t>
      </w:r>
      <w:r w:rsidRPr="005811D5">
        <w:rPr>
          <w:rFonts w:asciiTheme="minorBidi" w:hAnsiTheme="minorBidi" w:cs="Arial"/>
          <w:rtl/>
        </w:rPr>
        <w:t xml:space="preserve"> </w:t>
      </w:r>
      <w:r w:rsidRPr="005811D5">
        <w:rPr>
          <w:rFonts w:asciiTheme="minorBidi" w:hAnsiTheme="minorBidi" w:cs="Arial" w:hint="cs"/>
          <w:rtl/>
        </w:rPr>
        <w:t>טובה</w:t>
      </w:r>
      <w:r w:rsidRPr="005811D5">
        <w:rPr>
          <w:rFonts w:asciiTheme="minorBidi" w:hAnsiTheme="minorBidi" w:cs="Arial"/>
          <w:rtl/>
        </w:rPr>
        <w:t xml:space="preserve"> </w:t>
      </w:r>
      <w:r w:rsidRPr="005811D5">
        <w:rPr>
          <w:rFonts w:asciiTheme="minorBidi" w:hAnsiTheme="minorBidi" w:cs="Arial" w:hint="cs"/>
          <w:rtl/>
        </w:rPr>
        <w:t>שיתן</w:t>
      </w:r>
      <w:r w:rsidRPr="005811D5">
        <w:rPr>
          <w:rFonts w:asciiTheme="minorBidi" w:hAnsiTheme="minorBidi" w:cs="Arial"/>
          <w:rtl/>
        </w:rPr>
        <w:t xml:space="preserve"> </w:t>
      </w:r>
      <w:r w:rsidRPr="005811D5">
        <w:rPr>
          <w:rFonts w:asciiTheme="minorBidi" w:hAnsiTheme="minorBidi" w:cs="Arial" w:hint="cs"/>
          <w:rtl/>
        </w:rPr>
        <w:t>לו</w:t>
      </w:r>
      <w:r w:rsidRPr="005811D5">
        <w:rPr>
          <w:rFonts w:asciiTheme="minorBidi" w:hAnsiTheme="minorBidi" w:cs="Arial"/>
          <w:rtl/>
        </w:rPr>
        <w:t xml:space="preserve"> </w:t>
      </w:r>
      <w:r w:rsidRPr="005811D5">
        <w:rPr>
          <w:rFonts w:asciiTheme="minorBidi" w:hAnsiTheme="minorBidi" w:cs="Arial" w:hint="cs"/>
          <w:rtl/>
        </w:rPr>
        <w:t>שכירות</w:t>
      </w:r>
      <w:r w:rsidRPr="005811D5">
        <w:rPr>
          <w:rFonts w:asciiTheme="minorBidi" w:hAnsiTheme="minorBidi" w:cs="Arial"/>
          <w:rtl/>
        </w:rPr>
        <w:t xml:space="preserve"> </w:t>
      </w:r>
      <w:r w:rsidRPr="005811D5">
        <w:rPr>
          <w:rFonts w:asciiTheme="minorBidi" w:hAnsiTheme="minorBidi" w:cs="Arial" w:hint="cs"/>
          <w:rtl/>
        </w:rPr>
        <w:t>ה</w:t>
      </w:r>
      <w:r w:rsidRPr="005811D5">
        <w:rPr>
          <w:rFonts w:asciiTheme="minorBidi" w:hAnsiTheme="minorBidi" w:cs="Arial"/>
          <w:rtl/>
        </w:rPr>
        <w:t xml:space="preserve">' </w:t>
      </w:r>
      <w:r w:rsidRPr="005811D5">
        <w:rPr>
          <w:rFonts w:asciiTheme="minorBidi" w:hAnsiTheme="minorBidi" w:cs="Arial" w:hint="cs"/>
          <w:rtl/>
        </w:rPr>
        <w:t>זהובים</w:t>
      </w:r>
      <w:r w:rsidRPr="005811D5">
        <w:rPr>
          <w:rFonts w:asciiTheme="minorBidi" w:hAnsiTheme="minorBidi" w:cs="Arial"/>
          <w:rtl/>
        </w:rPr>
        <w:t xml:space="preserve"> </w:t>
      </w:r>
      <w:r w:rsidRPr="005811D5">
        <w:rPr>
          <w:rFonts w:asciiTheme="minorBidi" w:hAnsiTheme="minorBidi" w:cs="Arial" w:hint="cs"/>
          <w:rtl/>
        </w:rPr>
        <w:t>אין</w:t>
      </w:r>
      <w:r w:rsidRPr="005811D5">
        <w:rPr>
          <w:rFonts w:asciiTheme="minorBidi" w:hAnsiTheme="minorBidi" w:cs="Arial"/>
          <w:rtl/>
        </w:rPr>
        <w:t xml:space="preserve"> </w:t>
      </w:r>
      <w:r w:rsidRPr="005811D5">
        <w:rPr>
          <w:rFonts w:asciiTheme="minorBidi" w:hAnsiTheme="minorBidi" w:cs="Arial" w:hint="cs"/>
          <w:rtl/>
        </w:rPr>
        <w:t>היתר</w:t>
      </w:r>
      <w:r w:rsidRPr="005811D5">
        <w:rPr>
          <w:rFonts w:asciiTheme="minorBidi" w:hAnsiTheme="minorBidi" w:cs="Arial"/>
          <w:rtl/>
        </w:rPr>
        <w:t xml:space="preserve"> </w:t>
      </w:r>
      <w:r w:rsidRPr="005811D5">
        <w:rPr>
          <w:rFonts w:asciiTheme="minorBidi" w:hAnsiTheme="minorBidi" w:cs="Arial" w:hint="cs"/>
          <w:rtl/>
        </w:rPr>
        <w:t>לשבועה</w:t>
      </w:r>
      <w:r w:rsidRPr="005811D5">
        <w:rPr>
          <w:rFonts w:asciiTheme="minorBidi" w:hAnsiTheme="minorBidi" w:cs="Arial"/>
          <w:rtl/>
        </w:rPr>
        <w:t xml:space="preserve"> </w:t>
      </w:r>
      <w:r w:rsidRPr="005811D5">
        <w:rPr>
          <w:rFonts w:asciiTheme="minorBidi" w:hAnsiTheme="minorBidi" w:cs="Arial" w:hint="cs"/>
          <w:rtl/>
        </w:rPr>
        <w:t>זו</w:t>
      </w:r>
      <w:r w:rsidRPr="005811D5">
        <w:rPr>
          <w:rFonts w:asciiTheme="minorBidi" w:hAnsiTheme="minorBidi" w:cs="Arial"/>
          <w:rtl/>
        </w:rPr>
        <w:t xml:space="preserve"> </w:t>
      </w:r>
      <w:r w:rsidRPr="005811D5">
        <w:rPr>
          <w:rFonts w:asciiTheme="minorBidi" w:hAnsiTheme="minorBidi" w:cs="Arial" w:hint="cs"/>
          <w:rtl/>
        </w:rPr>
        <w:t>כ</w:t>
      </w:r>
      <w:r w:rsidRPr="005811D5">
        <w:rPr>
          <w:rFonts w:asciiTheme="minorBidi" w:hAnsiTheme="minorBidi" w:cs="Arial"/>
          <w:rtl/>
        </w:rPr>
        <w:t>"</w:t>
      </w:r>
      <w:r w:rsidRPr="005811D5">
        <w:rPr>
          <w:rFonts w:asciiTheme="minorBidi" w:hAnsiTheme="minorBidi" w:cs="Arial" w:hint="cs"/>
          <w:rtl/>
        </w:rPr>
        <w:t>א</w:t>
      </w:r>
      <w:r w:rsidRPr="005811D5">
        <w:rPr>
          <w:rFonts w:asciiTheme="minorBidi" w:hAnsiTheme="minorBidi" w:cs="Arial"/>
          <w:rtl/>
        </w:rPr>
        <w:t xml:space="preserve"> </w:t>
      </w:r>
      <w:r w:rsidRPr="005811D5">
        <w:rPr>
          <w:rFonts w:asciiTheme="minorBidi" w:hAnsiTheme="minorBidi" w:cs="Arial" w:hint="cs"/>
          <w:rtl/>
        </w:rPr>
        <w:t>מרצון</w:t>
      </w:r>
      <w:r w:rsidRPr="005811D5">
        <w:rPr>
          <w:rFonts w:asciiTheme="minorBidi" w:hAnsiTheme="minorBidi" w:cs="Arial"/>
          <w:rtl/>
        </w:rPr>
        <w:t xml:space="preserve"> </w:t>
      </w:r>
      <w:r w:rsidRPr="005811D5">
        <w:rPr>
          <w:rFonts w:asciiTheme="minorBidi" w:hAnsiTheme="minorBidi" w:cs="Arial" w:hint="cs"/>
          <w:rtl/>
        </w:rPr>
        <w:t>המוהל</w:t>
      </w:r>
      <w:r>
        <w:rPr>
          <w:rFonts w:asciiTheme="minorBidi" w:hAnsiTheme="minorBidi" w:cs="Arial" w:hint="cs"/>
          <w:rtl/>
        </w:rPr>
        <w:t xml:space="preserve">, </w:t>
      </w:r>
      <w:r w:rsidRPr="005811D5">
        <w:rPr>
          <w:rFonts w:asciiTheme="minorBidi" w:hAnsiTheme="minorBidi" w:cs="Arial" w:hint="cs"/>
          <w:u w:val="single"/>
          <w:rtl/>
        </w:rPr>
        <w:t>ועוד</w:t>
      </w:r>
      <w:r w:rsidRPr="005811D5">
        <w:rPr>
          <w:rFonts w:asciiTheme="minorBidi" w:hAnsiTheme="minorBidi" w:cs="Arial"/>
          <w:rtl/>
        </w:rPr>
        <w:t xml:space="preserve"> </w:t>
      </w:r>
      <w:r w:rsidRPr="005811D5">
        <w:rPr>
          <w:rFonts w:asciiTheme="minorBidi" w:hAnsiTheme="minorBidi" w:cs="Arial" w:hint="cs"/>
          <w:rtl/>
        </w:rPr>
        <w:t>לדעת</w:t>
      </w:r>
      <w:r w:rsidRPr="005811D5">
        <w:rPr>
          <w:rFonts w:asciiTheme="minorBidi" w:hAnsiTheme="minorBidi" w:cs="Arial"/>
          <w:rtl/>
        </w:rPr>
        <w:t xml:space="preserve"> </w:t>
      </w:r>
      <w:r w:rsidRPr="005811D5">
        <w:rPr>
          <w:rFonts w:asciiTheme="minorBidi" w:hAnsiTheme="minorBidi" w:cs="Arial" w:hint="cs"/>
          <w:rtl/>
        </w:rPr>
        <w:t>גדולי</w:t>
      </w:r>
      <w:r w:rsidRPr="005811D5">
        <w:rPr>
          <w:rFonts w:asciiTheme="minorBidi" w:hAnsiTheme="minorBidi" w:cs="Arial"/>
          <w:rtl/>
        </w:rPr>
        <w:t xml:space="preserve"> </w:t>
      </w:r>
      <w:r w:rsidRPr="005811D5">
        <w:rPr>
          <w:rFonts w:asciiTheme="minorBidi" w:hAnsiTheme="minorBidi" w:cs="Arial" w:hint="cs"/>
          <w:rtl/>
        </w:rPr>
        <w:t>הראשונים</w:t>
      </w:r>
      <w:r w:rsidRPr="005811D5">
        <w:rPr>
          <w:rFonts w:asciiTheme="minorBidi" w:hAnsiTheme="minorBidi" w:cs="Arial"/>
          <w:rtl/>
        </w:rPr>
        <w:t xml:space="preserve"> </w:t>
      </w:r>
      <w:r w:rsidRPr="005811D5">
        <w:rPr>
          <w:rFonts w:asciiTheme="minorBidi" w:hAnsiTheme="minorBidi" w:cs="Arial" w:hint="cs"/>
          <w:rtl/>
        </w:rPr>
        <w:t>ת</w:t>
      </w:r>
      <w:r w:rsidRPr="005811D5">
        <w:rPr>
          <w:rFonts w:asciiTheme="minorBidi" w:hAnsiTheme="minorBidi" w:cs="Arial"/>
          <w:rtl/>
        </w:rPr>
        <w:t>"</w:t>
      </w:r>
      <w:r w:rsidRPr="005811D5">
        <w:rPr>
          <w:rFonts w:asciiTheme="minorBidi" w:hAnsiTheme="minorBidi" w:cs="Arial" w:hint="cs"/>
          <w:rtl/>
        </w:rPr>
        <w:t>כ</w:t>
      </w:r>
      <w:r w:rsidRPr="005811D5">
        <w:rPr>
          <w:rFonts w:asciiTheme="minorBidi" w:hAnsiTheme="minorBidi" w:cs="Arial"/>
          <w:rtl/>
        </w:rPr>
        <w:t xml:space="preserve"> </w:t>
      </w:r>
      <w:r w:rsidRPr="005811D5">
        <w:rPr>
          <w:rFonts w:asciiTheme="minorBidi" w:hAnsiTheme="minorBidi" w:cs="Arial" w:hint="cs"/>
          <w:rtl/>
        </w:rPr>
        <w:t>הוא</w:t>
      </w:r>
      <w:r w:rsidRPr="005811D5">
        <w:rPr>
          <w:rFonts w:asciiTheme="minorBidi" w:hAnsiTheme="minorBidi" w:cs="Arial"/>
          <w:rtl/>
        </w:rPr>
        <w:t xml:space="preserve"> </w:t>
      </w:r>
      <w:r w:rsidRPr="005811D5">
        <w:rPr>
          <w:rFonts w:asciiTheme="minorBidi" w:hAnsiTheme="minorBidi" w:cs="Arial" w:hint="cs"/>
          <w:rtl/>
        </w:rPr>
        <w:t>כריתות</w:t>
      </w:r>
      <w:r w:rsidRPr="005811D5">
        <w:rPr>
          <w:rFonts w:asciiTheme="minorBidi" w:hAnsiTheme="minorBidi" w:cs="Arial"/>
          <w:rtl/>
        </w:rPr>
        <w:t xml:space="preserve"> </w:t>
      </w:r>
      <w:r w:rsidRPr="005811D5">
        <w:rPr>
          <w:rFonts w:asciiTheme="minorBidi" w:hAnsiTheme="minorBidi" w:cs="Arial" w:hint="cs"/>
          <w:rtl/>
        </w:rPr>
        <w:t>ברית</w:t>
      </w:r>
      <w:r w:rsidRPr="005811D5">
        <w:rPr>
          <w:rFonts w:asciiTheme="minorBidi" w:hAnsiTheme="minorBidi" w:cs="Arial"/>
          <w:rtl/>
        </w:rPr>
        <w:t xml:space="preserve"> </w:t>
      </w:r>
      <w:r w:rsidRPr="005811D5">
        <w:rPr>
          <w:rFonts w:asciiTheme="minorBidi" w:hAnsiTheme="minorBidi" w:cs="Arial" w:hint="cs"/>
          <w:rtl/>
        </w:rPr>
        <w:t>וחמורה</w:t>
      </w:r>
      <w:r w:rsidRPr="005811D5">
        <w:rPr>
          <w:rFonts w:asciiTheme="minorBidi" w:hAnsiTheme="minorBidi" w:cs="Arial"/>
          <w:rtl/>
        </w:rPr>
        <w:t xml:space="preserve"> </w:t>
      </w:r>
      <w:r w:rsidRPr="005811D5">
        <w:rPr>
          <w:rFonts w:asciiTheme="minorBidi" w:hAnsiTheme="minorBidi" w:cs="Arial" w:hint="cs"/>
          <w:rtl/>
        </w:rPr>
        <w:t>משבועה</w:t>
      </w:r>
      <w:r w:rsidRPr="005811D5">
        <w:rPr>
          <w:rFonts w:asciiTheme="minorBidi" w:hAnsiTheme="minorBidi" w:cs="Arial"/>
          <w:rtl/>
        </w:rPr>
        <w:t xml:space="preserve"> </w:t>
      </w:r>
      <w:r w:rsidRPr="005811D5">
        <w:rPr>
          <w:rFonts w:asciiTheme="minorBidi" w:hAnsiTheme="minorBidi" w:cs="Arial" w:hint="cs"/>
          <w:rtl/>
        </w:rPr>
        <w:t>ואין</w:t>
      </w:r>
      <w:r w:rsidRPr="005811D5">
        <w:rPr>
          <w:rFonts w:asciiTheme="minorBidi" w:hAnsiTheme="minorBidi" w:cs="Arial"/>
          <w:rtl/>
        </w:rPr>
        <w:t xml:space="preserve"> </w:t>
      </w:r>
      <w:r w:rsidRPr="005811D5">
        <w:rPr>
          <w:rFonts w:asciiTheme="minorBidi" w:hAnsiTheme="minorBidi" w:cs="Arial" w:hint="cs"/>
          <w:rtl/>
        </w:rPr>
        <w:t>להתירו</w:t>
      </w:r>
      <w:r w:rsidRPr="005811D5">
        <w:rPr>
          <w:rFonts w:asciiTheme="minorBidi" w:hAnsiTheme="minorBidi" w:cs="Arial"/>
          <w:rtl/>
        </w:rPr>
        <w:t xml:space="preserve"> </w:t>
      </w:r>
      <w:r w:rsidRPr="005811D5">
        <w:rPr>
          <w:rFonts w:asciiTheme="minorBidi" w:hAnsiTheme="minorBidi" w:cs="Arial" w:hint="cs"/>
          <w:rtl/>
        </w:rPr>
        <w:t>כ</w:t>
      </w:r>
      <w:r w:rsidRPr="005811D5">
        <w:rPr>
          <w:rFonts w:asciiTheme="minorBidi" w:hAnsiTheme="minorBidi" w:cs="Arial"/>
          <w:rtl/>
        </w:rPr>
        <w:t>"</w:t>
      </w:r>
      <w:r w:rsidRPr="005811D5">
        <w:rPr>
          <w:rFonts w:asciiTheme="minorBidi" w:hAnsiTheme="minorBidi" w:cs="Arial" w:hint="cs"/>
          <w:rtl/>
        </w:rPr>
        <w:t>כ</w:t>
      </w:r>
      <w:r w:rsidRPr="005811D5">
        <w:rPr>
          <w:rFonts w:asciiTheme="minorBidi" w:hAnsiTheme="minorBidi" w:cs="Arial"/>
          <w:rtl/>
        </w:rPr>
        <w:t xml:space="preserve"> </w:t>
      </w:r>
      <w:r w:rsidRPr="005811D5">
        <w:rPr>
          <w:rFonts w:asciiTheme="minorBidi" w:hAnsiTheme="minorBidi" w:cs="Arial" w:hint="cs"/>
          <w:rtl/>
        </w:rPr>
        <w:t>בנקל</w:t>
      </w:r>
      <w:r w:rsidRPr="005811D5">
        <w:rPr>
          <w:rFonts w:asciiTheme="minorBidi" w:hAnsiTheme="minorBidi" w:cs="Arial"/>
          <w:rtl/>
        </w:rPr>
        <w:t xml:space="preserve">. </w:t>
      </w:r>
      <w:r w:rsidRPr="005811D5">
        <w:rPr>
          <w:rFonts w:asciiTheme="minorBidi" w:hAnsiTheme="minorBidi" w:cs="Arial" w:hint="cs"/>
          <w:u w:val="single"/>
          <w:rtl/>
        </w:rPr>
        <w:t>ועוד</w:t>
      </w:r>
      <w:r w:rsidRPr="005811D5">
        <w:rPr>
          <w:rFonts w:asciiTheme="minorBidi" w:hAnsiTheme="minorBidi" w:cs="Arial"/>
          <w:rtl/>
        </w:rPr>
        <w:t xml:space="preserve"> </w:t>
      </w:r>
      <w:r w:rsidRPr="005811D5">
        <w:rPr>
          <w:rFonts w:asciiTheme="minorBidi" w:hAnsiTheme="minorBidi" w:cs="Arial" w:hint="cs"/>
          <w:rtl/>
        </w:rPr>
        <w:t>תינח</w:t>
      </w:r>
      <w:r w:rsidRPr="005811D5">
        <w:rPr>
          <w:rFonts w:asciiTheme="minorBidi" w:hAnsiTheme="minorBidi" w:cs="Arial"/>
          <w:rtl/>
        </w:rPr>
        <w:t xml:space="preserve"> </w:t>
      </w:r>
      <w:r w:rsidRPr="005811D5">
        <w:rPr>
          <w:rFonts w:asciiTheme="minorBidi" w:hAnsiTheme="minorBidi" w:cs="Arial" w:hint="cs"/>
          <w:rtl/>
        </w:rPr>
        <w:t>אם</w:t>
      </w:r>
      <w:r w:rsidRPr="005811D5">
        <w:rPr>
          <w:rFonts w:asciiTheme="minorBidi" w:hAnsiTheme="minorBidi" w:cs="Arial"/>
          <w:rtl/>
        </w:rPr>
        <w:t xml:space="preserve"> </w:t>
      </w:r>
      <w:r w:rsidRPr="005811D5">
        <w:rPr>
          <w:rFonts w:asciiTheme="minorBidi" w:hAnsiTheme="minorBidi" w:cs="Arial" w:hint="cs"/>
          <w:rtl/>
        </w:rPr>
        <w:t>היה</w:t>
      </w:r>
      <w:r w:rsidRPr="005811D5">
        <w:rPr>
          <w:rFonts w:asciiTheme="minorBidi" w:hAnsiTheme="minorBidi" w:cs="Arial"/>
          <w:rtl/>
        </w:rPr>
        <w:t xml:space="preserve"> </w:t>
      </w:r>
      <w:r w:rsidRPr="005811D5">
        <w:rPr>
          <w:rFonts w:asciiTheme="minorBidi" w:hAnsiTheme="minorBidi" w:cs="Arial" w:hint="cs"/>
          <w:rtl/>
        </w:rPr>
        <w:t>מודיע</w:t>
      </w:r>
      <w:r w:rsidRPr="005811D5">
        <w:rPr>
          <w:rFonts w:asciiTheme="minorBidi" w:hAnsiTheme="minorBidi" w:cs="Arial"/>
          <w:rtl/>
        </w:rPr>
        <w:t xml:space="preserve"> </w:t>
      </w:r>
      <w:r w:rsidRPr="005811D5">
        <w:rPr>
          <w:rFonts w:asciiTheme="minorBidi" w:hAnsiTheme="minorBidi" w:cs="Arial" w:hint="cs"/>
          <w:rtl/>
        </w:rPr>
        <w:t>זה</w:t>
      </w:r>
      <w:r w:rsidRPr="005811D5">
        <w:rPr>
          <w:rFonts w:asciiTheme="minorBidi" w:hAnsiTheme="minorBidi" w:cs="Arial"/>
          <w:rtl/>
        </w:rPr>
        <w:t xml:space="preserve"> </w:t>
      </w:r>
      <w:r w:rsidRPr="005811D5">
        <w:rPr>
          <w:rFonts w:asciiTheme="minorBidi" w:hAnsiTheme="minorBidi" w:cs="Arial" w:hint="cs"/>
          <w:rtl/>
        </w:rPr>
        <w:t>להמוהל</w:t>
      </w:r>
      <w:r w:rsidRPr="005811D5">
        <w:rPr>
          <w:rFonts w:asciiTheme="minorBidi" w:hAnsiTheme="minorBidi" w:cs="Arial"/>
          <w:rtl/>
        </w:rPr>
        <w:t xml:space="preserve"> </w:t>
      </w:r>
      <w:r w:rsidRPr="005811D5">
        <w:rPr>
          <w:rFonts w:asciiTheme="minorBidi" w:hAnsiTheme="minorBidi" w:cs="Arial" w:hint="cs"/>
          <w:rtl/>
        </w:rPr>
        <w:t>יום</w:t>
      </w:r>
      <w:r w:rsidRPr="005811D5">
        <w:rPr>
          <w:rFonts w:asciiTheme="minorBidi" w:hAnsiTheme="minorBidi" w:cs="Arial"/>
          <w:rtl/>
        </w:rPr>
        <w:t xml:space="preserve"> </w:t>
      </w:r>
      <w:r w:rsidRPr="005811D5">
        <w:rPr>
          <w:rFonts w:asciiTheme="minorBidi" w:hAnsiTheme="minorBidi" w:cs="Arial" w:hint="cs"/>
          <w:rtl/>
        </w:rPr>
        <w:t>או</w:t>
      </w:r>
      <w:r w:rsidRPr="005811D5">
        <w:rPr>
          <w:rFonts w:asciiTheme="minorBidi" w:hAnsiTheme="minorBidi" w:cs="Arial"/>
          <w:rtl/>
        </w:rPr>
        <w:t xml:space="preserve"> </w:t>
      </w:r>
      <w:r w:rsidRPr="005811D5">
        <w:rPr>
          <w:rFonts w:asciiTheme="minorBidi" w:hAnsiTheme="minorBidi" w:cs="Arial" w:hint="cs"/>
          <w:rtl/>
        </w:rPr>
        <w:t>יומים</w:t>
      </w:r>
      <w:r w:rsidRPr="005811D5">
        <w:rPr>
          <w:rFonts w:asciiTheme="minorBidi" w:hAnsiTheme="minorBidi" w:cs="Arial"/>
          <w:rtl/>
        </w:rPr>
        <w:t xml:space="preserve"> </w:t>
      </w:r>
      <w:r w:rsidRPr="005811D5">
        <w:rPr>
          <w:rFonts w:asciiTheme="minorBidi" w:hAnsiTheme="minorBidi" w:cs="Arial" w:hint="cs"/>
          <w:rtl/>
        </w:rPr>
        <w:t>קודם</w:t>
      </w:r>
      <w:r w:rsidRPr="005811D5">
        <w:rPr>
          <w:rFonts w:asciiTheme="minorBidi" w:hAnsiTheme="minorBidi" w:cs="Arial"/>
          <w:rtl/>
        </w:rPr>
        <w:t xml:space="preserve"> </w:t>
      </w:r>
      <w:r w:rsidRPr="005811D5">
        <w:rPr>
          <w:rFonts w:asciiTheme="minorBidi" w:hAnsiTheme="minorBidi" w:cs="Arial" w:hint="cs"/>
          <w:rtl/>
        </w:rPr>
        <w:t>ולא</w:t>
      </w:r>
      <w:r w:rsidRPr="005811D5">
        <w:rPr>
          <w:rFonts w:asciiTheme="minorBidi" w:hAnsiTheme="minorBidi" w:cs="Arial"/>
          <w:rtl/>
        </w:rPr>
        <w:t xml:space="preserve"> </w:t>
      </w:r>
      <w:r w:rsidRPr="005811D5">
        <w:rPr>
          <w:rFonts w:asciiTheme="minorBidi" w:hAnsiTheme="minorBidi" w:cs="Arial" w:hint="cs"/>
          <w:rtl/>
        </w:rPr>
        <w:t>גרם</w:t>
      </w:r>
      <w:r w:rsidRPr="005811D5">
        <w:rPr>
          <w:rFonts w:asciiTheme="minorBidi" w:hAnsiTheme="minorBidi" w:cs="Arial"/>
          <w:rtl/>
        </w:rPr>
        <w:t xml:space="preserve"> </w:t>
      </w:r>
      <w:r w:rsidRPr="005811D5">
        <w:rPr>
          <w:rFonts w:asciiTheme="minorBidi" w:hAnsiTheme="minorBidi" w:cs="Arial" w:hint="cs"/>
          <w:rtl/>
        </w:rPr>
        <w:t>לו</w:t>
      </w:r>
      <w:r w:rsidRPr="005811D5">
        <w:rPr>
          <w:rFonts w:asciiTheme="minorBidi" w:hAnsiTheme="minorBidi" w:cs="Arial"/>
          <w:rtl/>
        </w:rPr>
        <w:t xml:space="preserve"> </w:t>
      </w:r>
      <w:r w:rsidRPr="005811D5">
        <w:rPr>
          <w:rFonts w:asciiTheme="minorBidi" w:hAnsiTheme="minorBidi" w:cs="Arial" w:hint="cs"/>
          <w:rtl/>
        </w:rPr>
        <w:t>הוצאה</w:t>
      </w:r>
      <w:r w:rsidRPr="005811D5">
        <w:rPr>
          <w:rFonts w:asciiTheme="minorBidi" w:hAnsiTheme="minorBidi" w:cs="Arial"/>
          <w:rtl/>
        </w:rPr>
        <w:t xml:space="preserve"> </w:t>
      </w:r>
      <w:r w:rsidRPr="005811D5">
        <w:rPr>
          <w:rFonts w:asciiTheme="minorBidi" w:hAnsiTheme="minorBidi" w:cs="Arial" w:hint="cs"/>
          <w:rtl/>
        </w:rPr>
        <w:t>וכילוי</w:t>
      </w:r>
      <w:r w:rsidRPr="005811D5">
        <w:rPr>
          <w:rFonts w:asciiTheme="minorBidi" w:hAnsiTheme="minorBidi" w:cs="Arial"/>
          <w:rtl/>
        </w:rPr>
        <w:t xml:space="preserve"> </w:t>
      </w:r>
      <w:r w:rsidRPr="005811D5">
        <w:rPr>
          <w:rFonts w:asciiTheme="minorBidi" w:hAnsiTheme="minorBidi" w:cs="Arial" w:hint="cs"/>
          <w:rtl/>
        </w:rPr>
        <w:t>זמן</w:t>
      </w:r>
      <w:r w:rsidRPr="005811D5">
        <w:rPr>
          <w:rFonts w:asciiTheme="minorBidi" w:hAnsiTheme="minorBidi" w:cs="Arial"/>
          <w:rtl/>
        </w:rPr>
        <w:t xml:space="preserve"> </w:t>
      </w:r>
      <w:r w:rsidRPr="005811D5">
        <w:rPr>
          <w:rFonts w:asciiTheme="minorBidi" w:hAnsiTheme="minorBidi" w:cs="Arial" w:hint="cs"/>
          <w:rtl/>
        </w:rPr>
        <w:t>ליסע</w:t>
      </w:r>
      <w:r w:rsidRPr="005811D5">
        <w:rPr>
          <w:rFonts w:asciiTheme="minorBidi" w:hAnsiTheme="minorBidi" w:cs="Arial"/>
          <w:rtl/>
        </w:rPr>
        <w:t xml:space="preserve"> </w:t>
      </w:r>
      <w:r w:rsidRPr="005811D5">
        <w:rPr>
          <w:rFonts w:asciiTheme="minorBidi" w:hAnsiTheme="minorBidi" w:cs="Arial" w:hint="cs"/>
          <w:rtl/>
        </w:rPr>
        <w:t>ממקומו</w:t>
      </w:r>
      <w:r w:rsidRPr="005811D5">
        <w:rPr>
          <w:rFonts w:asciiTheme="minorBidi" w:hAnsiTheme="minorBidi" w:cs="Arial"/>
          <w:rtl/>
        </w:rPr>
        <w:t xml:space="preserve"> </w:t>
      </w:r>
      <w:r w:rsidRPr="005811D5">
        <w:rPr>
          <w:rFonts w:asciiTheme="minorBidi" w:hAnsiTheme="minorBidi" w:cs="Arial" w:hint="cs"/>
          <w:rtl/>
        </w:rPr>
        <w:t>כו</w:t>
      </w:r>
      <w:r w:rsidRPr="005811D5">
        <w:rPr>
          <w:rFonts w:asciiTheme="minorBidi" w:hAnsiTheme="minorBidi" w:cs="Arial"/>
          <w:rtl/>
        </w:rPr>
        <w:t xml:space="preserve">' </w:t>
      </w:r>
      <w:r w:rsidRPr="005811D5">
        <w:rPr>
          <w:rFonts w:asciiTheme="minorBidi" w:hAnsiTheme="minorBidi" w:cs="Arial" w:hint="cs"/>
          <w:u w:val="single"/>
          <w:rtl/>
        </w:rPr>
        <w:t>ותו</w:t>
      </w:r>
      <w:r w:rsidRPr="005811D5">
        <w:rPr>
          <w:rFonts w:asciiTheme="minorBidi" w:hAnsiTheme="minorBidi" w:cs="Arial"/>
          <w:rtl/>
        </w:rPr>
        <w:t xml:space="preserve"> </w:t>
      </w:r>
      <w:r w:rsidRPr="005811D5">
        <w:rPr>
          <w:rFonts w:asciiTheme="minorBidi" w:hAnsiTheme="minorBidi" w:cs="Arial" w:hint="cs"/>
          <w:rtl/>
        </w:rPr>
        <w:t>אפילו</w:t>
      </w:r>
      <w:r w:rsidRPr="005811D5">
        <w:rPr>
          <w:rFonts w:asciiTheme="minorBidi" w:hAnsiTheme="minorBidi" w:cs="Arial"/>
          <w:rtl/>
        </w:rPr>
        <w:t xml:space="preserve"> </w:t>
      </w:r>
      <w:r w:rsidRPr="005811D5">
        <w:rPr>
          <w:rFonts w:asciiTheme="minorBidi" w:hAnsiTheme="minorBidi" w:cs="Arial" w:hint="cs"/>
          <w:rtl/>
        </w:rPr>
        <w:t>היה</w:t>
      </w:r>
      <w:r w:rsidRPr="005811D5">
        <w:rPr>
          <w:rFonts w:asciiTheme="minorBidi" w:hAnsiTheme="minorBidi" w:cs="Arial"/>
          <w:rtl/>
        </w:rPr>
        <w:t xml:space="preserve"> </w:t>
      </w:r>
      <w:r w:rsidRPr="005811D5">
        <w:rPr>
          <w:rFonts w:asciiTheme="minorBidi" w:hAnsiTheme="minorBidi" w:cs="Arial" w:hint="cs"/>
          <w:rtl/>
        </w:rPr>
        <w:t>דר</w:t>
      </w:r>
      <w:r w:rsidRPr="005811D5">
        <w:rPr>
          <w:rFonts w:asciiTheme="minorBidi" w:hAnsiTheme="minorBidi" w:cs="Arial"/>
          <w:rtl/>
        </w:rPr>
        <w:t xml:space="preserve"> </w:t>
      </w:r>
      <w:r w:rsidRPr="005811D5">
        <w:rPr>
          <w:rFonts w:asciiTheme="minorBidi" w:hAnsiTheme="minorBidi" w:cs="Arial" w:hint="cs"/>
          <w:rtl/>
        </w:rPr>
        <w:t>פה</w:t>
      </w:r>
      <w:r w:rsidRPr="005811D5">
        <w:rPr>
          <w:rFonts w:asciiTheme="minorBidi" w:hAnsiTheme="minorBidi" w:cs="Arial"/>
          <w:rtl/>
        </w:rPr>
        <w:t xml:space="preserve"> </w:t>
      </w:r>
      <w:r w:rsidRPr="005811D5">
        <w:rPr>
          <w:rFonts w:asciiTheme="minorBidi" w:hAnsiTheme="minorBidi" w:cs="Arial" w:hint="cs"/>
          <w:rtl/>
        </w:rPr>
        <w:t>בעיר</w:t>
      </w:r>
      <w:r w:rsidRPr="005811D5">
        <w:rPr>
          <w:rFonts w:asciiTheme="minorBidi" w:hAnsiTheme="minorBidi" w:cs="Arial"/>
          <w:rtl/>
        </w:rPr>
        <w:t xml:space="preserve"> </w:t>
      </w:r>
      <w:r w:rsidRPr="005811D5">
        <w:rPr>
          <w:rFonts w:asciiTheme="minorBidi" w:hAnsiTheme="minorBidi" w:cs="Arial" w:hint="cs"/>
          <w:rtl/>
        </w:rPr>
        <w:t>ולא</w:t>
      </w:r>
      <w:r w:rsidRPr="005811D5">
        <w:rPr>
          <w:rFonts w:asciiTheme="minorBidi" w:hAnsiTheme="minorBidi" w:cs="Arial"/>
          <w:rtl/>
        </w:rPr>
        <w:t xml:space="preserve"> </w:t>
      </w:r>
      <w:r w:rsidRPr="005811D5">
        <w:rPr>
          <w:rFonts w:asciiTheme="minorBidi" w:hAnsiTheme="minorBidi" w:cs="Arial" w:hint="cs"/>
          <w:rtl/>
        </w:rPr>
        <w:t>הגיד</w:t>
      </w:r>
      <w:r w:rsidRPr="005811D5">
        <w:rPr>
          <w:rFonts w:asciiTheme="minorBidi" w:hAnsiTheme="minorBidi" w:cs="Arial"/>
          <w:rtl/>
        </w:rPr>
        <w:t xml:space="preserve"> </w:t>
      </w:r>
      <w:r w:rsidRPr="005811D5">
        <w:rPr>
          <w:rFonts w:asciiTheme="minorBidi" w:hAnsiTheme="minorBidi" w:cs="Arial" w:hint="cs"/>
          <w:rtl/>
        </w:rPr>
        <w:t>לו</w:t>
      </w:r>
      <w:r w:rsidRPr="005811D5">
        <w:rPr>
          <w:rFonts w:asciiTheme="minorBidi" w:hAnsiTheme="minorBidi" w:cs="Arial"/>
          <w:rtl/>
        </w:rPr>
        <w:t xml:space="preserve"> </w:t>
      </w:r>
      <w:r w:rsidRPr="005811D5">
        <w:rPr>
          <w:rFonts w:asciiTheme="minorBidi" w:hAnsiTheme="minorBidi" w:cs="Arial" w:hint="cs"/>
          <w:rtl/>
        </w:rPr>
        <w:t>טרם</w:t>
      </w:r>
      <w:r w:rsidRPr="005811D5">
        <w:rPr>
          <w:rFonts w:asciiTheme="minorBidi" w:hAnsiTheme="minorBidi" w:cs="Arial"/>
          <w:rtl/>
        </w:rPr>
        <w:t xml:space="preserve"> </w:t>
      </w:r>
      <w:r w:rsidRPr="005811D5">
        <w:rPr>
          <w:rFonts w:asciiTheme="minorBidi" w:hAnsiTheme="minorBidi" w:cs="Arial" w:hint="cs"/>
          <w:rtl/>
        </w:rPr>
        <w:t>יומו</w:t>
      </w:r>
      <w:r w:rsidRPr="005811D5">
        <w:rPr>
          <w:rFonts w:asciiTheme="minorBidi" w:hAnsiTheme="minorBidi" w:cs="Arial"/>
          <w:rtl/>
        </w:rPr>
        <w:t xml:space="preserve"> </w:t>
      </w:r>
      <w:r w:rsidRPr="005811D5">
        <w:rPr>
          <w:rFonts w:asciiTheme="minorBidi" w:hAnsiTheme="minorBidi" w:cs="Arial" w:hint="cs"/>
          <w:rtl/>
        </w:rPr>
        <w:t>וזה</w:t>
      </w:r>
      <w:r w:rsidRPr="005811D5">
        <w:rPr>
          <w:rFonts w:asciiTheme="minorBidi" w:hAnsiTheme="minorBidi" w:cs="Arial"/>
          <w:rtl/>
        </w:rPr>
        <w:t xml:space="preserve"> </w:t>
      </w:r>
      <w:r w:rsidRPr="005811D5">
        <w:rPr>
          <w:rFonts w:asciiTheme="minorBidi" w:hAnsiTheme="minorBidi" w:cs="Arial" w:hint="cs"/>
          <w:rtl/>
        </w:rPr>
        <w:t>היה</w:t>
      </w:r>
      <w:r w:rsidRPr="005811D5">
        <w:rPr>
          <w:rFonts w:asciiTheme="minorBidi" w:hAnsiTheme="minorBidi" w:cs="Arial"/>
          <w:rtl/>
        </w:rPr>
        <w:t xml:space="preserve"> </w:t>
      </w:r>
      <w:r w:rsidRPr="005811D5">
        <w:rPr>
          <w:rFonts w:asciiTheme="minorBidi" w:hAnsiTheme="minorBidi" w:cs="Arial" w:hint="cs"/>
          <w:rtl/>
        </w:rPr>
        <w:t>מתבייש</w:t>
      </w:r>
      <w:r w:rsidRPr="005811D5">
        <w:rPr>
          <w:rFonts w:asciiTheme="minorBidi" w:hAnsiTheme="minorBidi" w:cs="Arial"/>
          <w:rtl/>
        </w:rPr>
        <w:t xml:space="preserve"> </w:t>
      </w:r>
      <w:r w:rsidRPr="005811D5">
        <w:rPr>
          <w:rFonts w:asciiTheme="minorBidi" w:hAnsiTheme="minorBidi" w:cs="Arial" w:hint="cs"/>
          <w:rtl/>
        </w:rPr>
        <w:t>ברבים</w:t>
      </w:r>
      <w:r w:rsidRPr="005811D5">
        <w:rPr>
          <w:rFonts w:asciiTheme="minorBidi" w:hAnsiTheme="minorBidi" w:cs="Arial"/>
          <w:rtl/>
        </w:rPr>
        <w:t xml:space="preserve"> </w:t>
      </w:r>
      <w:r w:rsidRPr="005811D5">
        <w:rPr>
          <w:rFonts w:asciiTheme="minorBidi" w:hAnsiTheme="minorBidi" w:cs="Arial" w:hint="cs"/>
          <w:rtl/>
        </w:rPr>
        <w:t>אחר</w:t>
      </w:r>
      <w:r w:rsidRPr="005811D5">
        <w:rPr>
          <w:rFonts w:asciiTheme="minorBidi" w:hAnsiTheme="minorBidi" w:cs="Arial"/>
          <w:rtl/>
        </w:rPr>
        <w:t xml:space="preserve"> </w:t>
      </w:r>
      <w:r w:rsidRPr="005811D5">
        <w:rPr>
          <w:rFonts w:asciiTheme="minorBidi" w:hAnsiTheme="minorBidi" w:cs="Arial" w:hint="cs"/>
          <w:rtl/>
        </w:rPr>
        <w:t>שעלה</w:t>
      </w:r>
      <w:r w:rsidRPr="005811D5">
        <w:rPr>
          <w:rFonts w:asciiTheme="minorBidi" w:hAnsiTheme="minorBidi" w:cs="Arial"/>
          <w:rtl/>
        </w:rPr>
        <w:t xml:space="preserve"> </w:t>
      </w:r>
      <w:r w:rsidRPr="005811D5">
        <w:rPr>
          <w:rFonts w:asciiTheme="minorBidi" w:hAnsiTheme="minorBidi" w:cs="Arial" w:hint="cs"/>
          <w:rtl/>
        </w:rPr>
        <w:t>איך</w:t>
      </w:r>
      <w:r w:rsidRPr="005811D5">
        <w:rPr>
          <w:rFonts w:asciiTheme="minorBidi" w:hAnsiTheme="minorBidi" w:cs="Arial"/>
          <w:rtl/>
        </w:rPr>
        <w:t xml:space="preserve"> </w:t>
      </w:r>
      <w:r w:rsidRPr="005811D5">
        <w:rPr>
          <w:rFonts w:asciiTheme="minorBidi" w:hAnsiTheme="minorBidi" w:cs="Arial" w:hint="cs"/>
          <w:rtl/>
        </w:rPr>
        <w:t>ירד</w:t>
      </w:r>
      <w:r w:rsidR="0047370A">
        <w:rPr>
          <w:rFonts w:asciiTheme="minorBidi" w:hAnsiTheme="minorBidi" w:cs="Arial" w:hint="cs"/>
          <w:rtl/>
        </w:rPr>
        <w:t>,</w:t>
      </w:r>
      <w:r w:rsidRPr="005811D5">
        <w:rPr>
          <w:rFonts w:asciiTheme="minorBidi" w:hAnsiTheme="minorBidi" w:cs="Arial"/>
          <w:rtl/>
        </w:rPr>
        <w:t xml:space="preserve"> </w:t>
      </w:r>
      <w:r w:rsidRPr="005811D5">
        <w:rPr>
          <w:rFonts w:asciiTheme="minorBidi" w:hAnsiTheme="minorBidi" w:cs="Arial" w:hint="cs"/>
          <w:rtl/>
        </w:rPr>
        <w:t>וחלילה</w:t>
      </w:r>
      <w:r w:rsidR="0047370A">
        <w:rPr>
          <w:rFonts w:asciiTheme="minorBidi" w:hAnsiTheme="minorBidi" w:cs="Arial" w:hint="cs"/>
          <w:rtl/>
        </w:rPr>
        <w:t>,</w:t>
      </w:r>
      <w:r w:rsidRPr="005811D5">
        <w:rPr>
          <w:rFonts w:asciiTheme="minorBidi" w:hAnsiTheme="minorBidi" w:cs="Arial"/>
          <w:rtl/>
        </w:rPr>
        <w:t xml:space="preserve"> </w:t>
      </w:r>
      <w:r w:rsidRPr="005811D5">
        <w:rPr>
          <w:rFonts w:asciiTheme="minorBidi" w:hAnsiTheme="minorBidi" w:cs="Arial" w:hint="cs"/>
          <w:rtl/>
        </w:rPr>
        <w:t>מזה</w:t>
      </w:r>
      <w:r w:rsidRPr="005811D5">
        <w:rPr>
          <w:rFonts w:asciiTheme="minorBidi" w:hAnsiTheme="minorBidi" w:cs="Arial"/>
          <w:rtl/>
        </w:rPr>
        <w:t xml:space="preserve"> </w:t>
      </w:r>
      <w:r w:rsidRPr="005811D5">
        <w:rPr>
          <w:rFonts w:asciiTheme="minorBidi" w:hAnsiTheme="minorBidi" w:cs="Arial" w:hint="cs"/>
          <w:rtl/>
        </w:rPr>
        <w:t>לא</w:t>
      </w:r>
      <w:r w:rsidRPr="005811D5">
        <w:rPr>
          <w:rFonts w:asciiTheme="minorBidi" w:hAnsiTheme="minorBidi" w:cs="Arial"/>
          <w:rtl/>
        </w:rPr>
        <w:t xml:space="preserve"> </w:t>
      </w:r>
      <w:r w:rsidRPr="005811D5">
        <w:rPr>
          <w:rFonts w:asciiTheme="minorBidi" w:hAnsiTheme="minorBidi" w:cs="Arial" w:hint="cs"/>
          <w:rtl/>
        </w:rPr>
        <w:t>דבר</w:t>
      </w:r>
      <w:r w:rsidRPr="005811D5">
        <w:rPr>
          <w:rFonts w:asciiTheme="minorBidi" w:hAnsiTheme="minorBidi" w:cs="Arial"/>
          <w:rtl/>
        </w:rPr>
        <w:t xml:space="preserve"> </w:t>
      </w:r>
      <w:r w:rsidRPr="005811D5">
        <w:rPr>
          <w:rFonts w:asciiTheme="minorBidi" w:hAnsiTheme="minorBidi" w:cs="Arial" w:hint="cs"/>
          <w:rtl/>
        </w:rPr>
        <w:t>הט</w:t>
      </w:r>
      <w:r w:rsidRPr="005811D5">
        <w:rPr>
          <w:rFonts w:asciiTheme="minorBidi" w:hAnsiTheme="minorBidi" w:cs="Arial"/>
          <w:rtl/>
        </w:rPr>
        <w:t>"</w:t>
      </w:r>
      <w:r w:rsidRPr="005811D5">
        <w:rPr>
          <w:rFonts w:asciiTheme="minorBidi" w:hAnsiTheme="minorBidi" w:cs="Arial" w:hint="cs"/>
          <w:rtl/>
        </w:rPr>
        <w:t>ז</w:t>
      </w:r>
      <w:r w:rsidRPr="005811D5">
        <w:rPr>
          <w:rFonts w:asciiTheme="minorBidi" w:hAnsiTheme="minorBidi" w:cs="Arial"/>
          <w:rtl/>
        </w:rPr>
        <w:t xml:space="preserve"> </w:t>
      </w:r>
      <w:r w:rsidRPr="005811D5">
        <w:rPr>
          <w:rFonts w:asciiTheme="minorBidi" w:hAnsiTheme="minorBidi" w:cs="Arial" w:hint="cs"/>
          <w:rtl/>
        </w:rPr>
        <w:t>כו</w:t>
      </w:r>
      <w:r w:rsidRPr="005811D5">
        <w:rPr>
          <w:rFonts w:asciiTheme="minorBidi" w:hAnsiTheme="minorBidi" w:cs="Arial"/>
          <w:rtl/>
        </w:rPr>
        <w:t xml:space="preserve">' </w:t>
      </w:r>
      <w:r w:rsidRPr="005811D5">
        <w:rPr>
          <w:rFonts w:asciiTheme="minorBidi" w:hAnsiTheme="minorBidi" w:cs="Arial" w:hint="cs"/>
          <w:rtl/>
        </w:rPr>
        <w:t>ע</w:t>
      </w:r>
      <w:r w:rsidRPr="005811D5">
        <w:rPr>
          <w:rFonts w:asciiTheme="minorBidi" w:hAnsiTheme="minorBidi" w:cs="Arial"/>
          <w:rtl/>
        </w:rPr>
        <w:t>"</w:t>
      </w:r>
      <w:r w:rsidRPr="005811D5">
        <w:rPr>
          <w:rFonts w:asciiTheme="minorBidi" w:hAnsiTheme="minorBidi" w:cs="Arial" w:hint="cs"/>
          <w:rtl/>
        </w:rPr>
        <w:t>כ</w:t>
      </w:r>
      <w:r w:rsidRPr="005811D5">
        <w:rPr>
          <w:rFonts w:asciiTheme="minorBidi" w:hAnsiTheme="minorBidi" w:cs="Arial"/>
          <w:rtl/>
        </w:rPr>
        <w:t xml:space="preserve"> </w:t>
      </w:r>
      <w:r w:rsidRPr="005811D5">
        <w:rPr>
          <w:rFonts w:asciiTheme="minorBidi" w:hAnsiTheme="minorBidi" w:cs="Arial" w:hint="cs"/>
          <w:rtl/>
        </w:rPr>
        <w:t>אומר</w:t>
      </w:r>
      <w:r w:rsidRPr="005811D5">
        <w:rPr>
          <w:rFonts w:asciiTheme="minorBidi" w:hAnsiTheme="minorBidi" w:cs="Arial"/>
          <w:rtl/>
        </w:rPr>
        <w:t xml:space="preserve"> </w:t>
      </w:r>
      <w:r w:rsidRPr="005811D5">
        <w:rPr>
          <w:rFonts w:asciiTheme="minorBidi" w:hAnsiTheme="minorBidi" w:cs="Arial" w:hint="cs"/>
          <w:rtl/>
        </w:rPr>
        <w:t>אני</w:t>
      </w:r>
      <w:r w:rsidRPr="005811D5">
        <w:rPr>
          <w:rFonts w:asciiTheme="minorBidi" w:hAnsiTheme="minorBidi" w:cs="Arial"/>
          <w:rtl/>
        </w:rPr>
        <w:t xml:space="preserve"> </w:t>
      </w:r>
      <w:r w:rsidRPr="005811D5">
        <w:rPr>
          <w:rFonts w:asciiTheme="minorBidi" w:hAnsiTheme="minorBidi" w:cs="Arial" w:hint="cs"/>
          <w:rtl/>
        </w:rPr>
        <w:t>כי</w:t>
      </w:r>
      <w:r w:rsidRPr="005811D5">
        <w:rPr>
          <w:rFonts w:asciiTheme="minorBidi" w:hAnsiTheme="minorBidi" w:cs="Arial"/>
          <w:rtl/>
        </w:rPr>
        <w:t xml:space="preserve"> </w:t>
      </w:r>
      <w:r w:rsidRPr="005811D5">
        <w:rPr>
          <w:rFonts w:asciiTheme="minorBidi" w:hAnsiTheme="minorBidi" w:cs="Arial" w:hint="cs"/>
          <w:rtl/>
        </w:rPr>
        <w:t>המורה</w:t>
      </w:r>
      <w:r w:rsidRPr="005811D5">
        <w:rPr>
          <w:rFonts w:asciiTheme="minorBidi" w:hAnsiTheme="minorBidi" w:cs="Arial"/>
          <w:rtl/>
        </w:rPr>
        <w:t xml:space="preserve"> </w:t>
      </w:r>
      <w:r w:rsidRPr="005811D5">
        <w:rPr>
          <w:rFonts w:asciiTheme="minorBidi" w:hAnsiTheme="minorBidi" w:cs="Arial" w:hint="cs"/>
          <w:rtl/>
        </w:rPr>
        <w:t>הזה</w:t>
      </w:r>
      <w:r w:rsidRPr="005811D5">
        <w:rPr>
          <w:rFonts w:asciiTheme="minorBidi" w:hAnsiTheme="minorBidi" w:cs="Arial"/>
          <w:rtl/>
        </w:rPr>
        <w:t xml:space="preserve"> </w:t>
      </w:r>
      <w:r w:rsidRPr="005811D5">
        <w:rPr>
          <w:rFonts w:asciiTheme="minorBidi" w:hAnsiTheme="minorBidi" w:cs="Arial" w:hint="cs"/>
          <w:rtl/>
        </w:rPr>
        <w:t>הגיס</w:t>
      </w:r>
      <w:r w:rsidRPr="005811D5">
        <w:rPr>
          <w:rFonts w:asciiTheme="minorBidi" w:hAnsiTheme="minorBidi" w:cs="Arial"/>
          <w:rtl/>
        </w:rPr>
        <w:t xml:space="preserve"> </w:t>
      </w:r>
      <w:r w:rsidRPr="005811D5">
        <w:rPr>
          <w:rFonts w:asciiTheme="minorBidi" w:hAnsiTheme="minorBidi" w:cs="Arial" w:hint="cs"/>
          <w:rtl/>
        </w:rPr>
        <w:t>לבו</w:t>
      </w:r>
      <w:r w:rsidRPr="005811D5">
        <w:rPr>
          <w:rFonts w:asciiTheme="minorBidi" w:hAnsiTheme="minorBidi" w:cs="Arial"/>
          <w:rtl/>
        </w:rPr>
        <w:t xml:space="preserve"> </w:t>
      </w:r>
      <w:r w:rsidRPr="005811D5">
        <w:rPr>
          <w:rFonts w:asciiTheme="minorBidi" w:hAnsiTheme="minorBidi" w:cs="Arial" w:hint="cs"/>
          <w:rtl/>
        </w:rPr>
        <w:t>בהוראה</w:t>
      </w:r>
      <w:r>
        <w:rPr>
          <w:rFonts w:asciiTheme="minorBidi" w:hAnsiTheme="minorBidi" w:cs="Arial" w:hint="cs"/>
          <w:rtl/>
        </w:rPr>
        <w:t>.</w:t>
      </w:r>
    </w:p>
    <w:p w:rsidR="00066F71" w:rsidRPr="009249C3" w:rsidRDefault="00066F71" w:rsidP="007E11B5">
      <w:pPr>
        <w:jc w:val="both"/>
        <w:rPr>
          <w:rFonts w:asciiTheme="minorBidi" w:hAnsiTheme="minorBidi"/>
          <w:rtl/>
        </w:rPr>
      </w:pPr>
      <w:r>
        <w:rPr>
          <w:rFonts w:asciiTheme="minorBidi" w:hAnsiTheme="minorBidi" w:hint="cs"/>
          <w:rtl/>
        </w:rPr>
        <w:lastRenderedPageBreak/>
        <w:t xml:space="preserve">סקי"ב- כ' החכ"צ, </w:t>
      </w:r>
      <w:r w:rsidRPr="00066F71">
        <w:rPr>
          <w:rFonts w:asciiTheme="minorBidi" w:hAnsiTheme="minorBidi" w:cs="Arial" w:hint="cs"/>
          <w:rtl/>
        </w:rPr>
        <w:t>דאחיו</w:t>
      </w:r>
      <w:r w:rsidRPr="00066F71">
        <w:rPr>
          <w:rFonts w:asciiTheme="minorBidi" w:hAnsiTheme="minorBidi" w:cs="Arial"/>
          <w:rtl/>
        </w:rPr>
        <w:t xml:space="preserve"> </w:t>
      </w:r>
      <w:r w:rsidRPr="00066F71">
        <w:rPr>
          <w:rFonts w:asciiTheme="minorBidi" w:hAnsiTheme="minorBidi" w:cs="Arial" w:hint="cs"/>
          <w:rtl/>
        </w:rPr>
        <w:t>של</w:t>
      </w:r>
      <w:r w:rsidRPr="00066F71">
        <w:rPr>
          <w:rFonts w:asciiTheme="minorBidi" w:hAnsiTheme="minorBidi" w:cs="Arial"/>
          <w:rtl/>
        </w:rPr>
        <w:t xml:space="preserve"> </w:t>
      </w:r>
      <w:r w:rsidRPr="00066F71">
        <w:rPr>
          <w:rFonts w:asciiTheme="minorBidi" w:hAnsiTheme="minorBidi" w:cs="Arial" w:hint="cs"/>
          <w:rtl/>
        </w:rPr>
        <w:t>הילד</w:t>
      </w:r>
      <w:r w:rsidRPr="00066F71">
        <w:rPr>
          <w:rFonts w:asciiTheme="minorBidi" w:hAnsiTheme="minorBidi" w:cs="Arial"/>
          <w:rtl/>
        </w:rPr>
        <w:t xml:space="preserve"> </w:t>
      </w:r>
      <w:r w:rsidRPr="00066F71">
        <w:rPr>
          <w:rFonts w:asciiTheme="minorBidi" w:hAnsiTheme="minorBidi" w:cs="Arial" w:hint="cs"/>
          <w:rtl/>
        </w:rPr>
        <w:t>קודם</w:t>
      </w:r>
      <w:r w:rsidRPr="00066F71">
        <w:rPr>
          <w:rFonts w:asciiTheme="minorBidi" w:hAnsiTheme="minorBidi" w:cs="Arial"/>
          <w:rtl/>
        </w:rPr>
        <w:t xml:space="preserve"> </w:t>
      </w:r>
      <w:r w:rsidRPr="00066F71">
        <w:rPr>
          <w:rFonts w:asciiTheme="minorBidi" w:hAnsiTheme="minorBidi" w:cs="Arial" w:hint="cs"/>
          <w:rtl/>
        </w:rPr>
        <w:t>להאפוטרופס</w:t>
      </w:r>
      <w:r w:rsidRPr="00066F71">
        <w:rPr>
          <w:rFonts w:asciiTheme="minorBidi" w:hAnsiTheme="minorBidi" w:cs="Arial"/>
          <w:rtl/>
        </w:rPr>
        <w:t xml:space="preserve"> </w:t>
      </w:r>
      <w:r>
        <w:rPr>
          <w:rFonts w:asciiTheme="minorBidi" w:hAnsiTheme="minorBidi" w:cs="Arial" w:hint="cs"/>
          <w:rtl/>
        </w:rPr>
        <w:t xml:space="preserve">במצוות המילה (וכ' הפת"ש </w:t>
      </w:r>
      <w:r w:rsidRPr="00066F71">
        <w:rPr>
          <w:rFonts w:asciiTheme="minorBidi" w:hAnsiTheme="minorBidi" w:cs="Arial" w:hint="cs"/>
          <w:rtl/>
        </w:rPr>
        <w:t>דה</w:t>
      </w:r>
      <w:r w:rsidRPr="00066F71">
        <w:rPr>
          <w:rFonts w:asciiTheme="minorBidi" w:hAnsiTheme="minorBidi" w:cs="Arial"/>
          <w:rtl/>
        </w:rPr>
        <w:t>"</w:t>
      </w:r>
      <w:r w:rsidRPr="00066F71">
        <w:rPr>
          <w:rFonts w:asciiTheme="minorBidi" w:hAnsiTheme="minorBidi" w:cs="Arial" w:hint="cs"/>
          <w:rtl/>
        </w:rPr>
        <w:t>ה</w:t>
      </w:r>
      <w:r w:rsidRPr="00066F71">
        <w:rPr>
          <w:rFonts w:asciiTheme="minorBidi" w:hAnsiTheme="minorBidi" w:cs="Arial"/>
          <w:rtl/>
        </w:rPr>
        <w:t xml:space="preserve"> </w:t>
      </w:r>
      <w:r w:rsidRPr="00066F71">
        <w:rPr>
          <w:rFonts w:asciiTheme="minorBidi" w:hAnsiTheme="minorBidi" w:cs="Arial" w:hint="cs"/>
          <w:rtl/>
        </w:rPr>
        <w:t>קרוב</w:t>
      </w:r>
      <w:r w:rsidRPr="00066F71">
        <w:rPr>
          <w:rFonts w:asciiTheme="minorBidi" w:hAnsiTheme="minorBidi" w:cs="Arial"/>
          <w:rtl/>
        </w:rPr>
        <w:t xml:space="preserve"> </w:t>
      </w:r>
      <w:r w:rsidRPr="00066F71">
        <w:rPr>
          <w:rFonts w:asciiTheme="minorBidi" w:hAnsiTheme="minorBidi" w:cs="Arial" w:hint="cs"/>
          <w:rtl/>
        </w:rPr>
        <w:t>אחר</w:t>
      </w:r>
      <w:r>
        <w:rPr>
          <w:rFonts w:asciiTheme="minorBidi" w:hAnsiTheme="minorBidi" w:cs="Arial" w:hint="cs"/>
          <w:rtl/>
        </w:rPr>
        <w:t>)</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20" w:name="_Toc429038272"/>
      <w:r w:rsidRPr="00B153C8">
        <w:rPr>
          <w:rFonts w:asciiTheme="minorBidi" w:hAnsiTheme="minorBidi" w:cstheme="minorBidi"/>
          <w:rtl/>
        </w:rPr>
        <w:t>סעיף ב</w:t>
      </w:r>
      <w:r w:rsidR="006566F5">
        <w:rPr>
          <w:rFonts w:asciiTheme="minorBidi" w:hAnsiTheme="minorBidi" w:cstheme="minorBidi" w:hint="cs"/>
          <w:rtl/>
        </w:rPr>
        <w:t>: במה מלין.</w:t>
      </w:r>
      <w:bookmarkEnd w:id="20"/>
    </w:p>
    <w:p w:rsidR="00D90EDE" w:rsidRPr="00D90EDE" w:rsidRDefault="00D90EDE" w:rsidP="007E11B5">
      <w:pPr>
        <w:jc w:val="both"/>
        <w:rPr>
          <w:rtl/>
        </w:rPr>
      </w:pPr>
      <w:r w:rsidRPr="00D90EDE">
        <w:rPr>
          <w:rFonts w:hint="cs"/>
          <w:b/>
          <w:bCs/>
          <w:rtl/>
        </w:rPr>
        <w:t>חולין טז ע"ב:</w:t>
      </w:r>
      <w:r w:rsidRPr="00D90EDE">
        <w:rPr>
          <w:rFonts w:hint="cs"/>
          <w:rtl/>
        </w:rPr>
        <w:t xml:space="preserve"> </w:t>
      </w:r>
      <w:r w:rsidRPr="00D90EDE">
        <w:rPr>
          <w:rFonts w:cs="Arial" w:hint="cs"/>
          <w:rtl/>
        </w:rPr>
        <w:t>ה</w:t>
      </w:r>
      <w:r w:rsidRPr="00D90EDE">
        <w:rPr>
          <w:rFonts w:cs="Arial"/>
          <w:rtl/>
        </w:rPr>
        <w:t xml:space="preserve">' </w:t>
      </w:r>
      <w:r w:rsidRPr="00D90EDE">
        <w:rPr>
          <w:rFonts w:cs="Arial" w:hint="cs"/>
          <w:rtl/>
        </w:rPr>
        <w:t>דברים</w:t>
      </w:r>
      <w:r w:rsidRPr="00D90EDE">
        <w:rPr>
          <w:rFonts w:cs="Arial"/>
          <w:rtl/>
        </w:rPr>
        <w:t xml:space="preserve"> </w:t>
      </w:r>
      <w:r w:rsidRPr="00D90EDE">
        <w:rPr>
          <w:rFonts w:cs="Arial" w:hint="cs"/>
          <w:rtl/>
        </w:rPr>
        <w:t>נאמרו</w:t>
      </w:r>
      <w:r w:rsidRPr="00D90EDE">
        <w:rPr>
          <w:rFonts w:cs="Arial"/>
          <w:rtl/>
        </w:rPr>
        <w:t xml:space="preserve"> </w:t>
      </w:r>
      <w:r w:rsidRPr="00D90EDE">
        <w:rPr>
          <w:rFonts w:cs="Arial" w:hint="cs"/>
          <w:rtl/>
        </w:rPr>
        <w:t>בקרומית</w:t>
      </w:r>
      <w:r w:rsidRPr="00D90EDE">
        <w:rPr>
          <w:rFonts w:cs="Arial"/>
          <w:rtl/>
        </w:rPr>
        <w:t xml:space="preserve"> </w:t>
      </w:r>
      <w:r w:rsidRPr="00D90EDE">
        <w:rPr>
          <w:rFonts w:cs="Arial" w:hint="cs"/>
          <w:rtl/>
        </w:rPr>
        <w:t>של</w:t>
      </w:r>
      <w:r w:rsidRPr="00D90EDE">
        <w:rPr>
          <w:rFonts w:cs="Arial"/>
          <w:rtl/>
        </w:rPr>
        <w:t xml:space="preserve"> </w:t>
      </w:r>
      <w:r w:rsidRPr="00D90EDE">
        <w:rPr>
          <w:rFonts w:cs="Arial" w:hint="cs"/>
          <w:rtl/>
        </w:rPr>
        <w:t>קנה</w:t>
      </w:r>
      <w:r w:rsidRPr="00D90EDE">
        <w:rPr>
          <w:rFonts w:cs="Arial"/>
          <w:rtl/>
        </w:rPr>
        <w:t xml:space="preserve">: </w:t>
      </w:r>
      <w:r w:rsidRPr="00D90EDE">
        <w:rPr>
          <w:rFonts w:cs="Arial" w:hint="cs"/>
          <w:rtl/>
        </w:rPr>
        <w:t>אין</w:t>
      </w:r>
      <w:r w:rsidRPr="00D90EDE">
        <w:rPr>
          <w:rFonts w:cs="Arial"/>
          <w:rtl/>
        </w:rPr>
        <w:t xml:space="preserve"> </w:t>
      </w:r>
      <w:r w:rsidRPr="00D90EDE">
        <w:rPr>
          <w:rFonts w:cs="Arial" w:hint="cs"/>
          <w:rtl/>
        </w:rPr>
        <w:t>שוחטין</w:t>
      </w:r>
      <w:r w:rsidRPr="00D90EDE">
        <w:rPr>
          <w:rFonts w:cs="Arial"/>
          <w:rtl/>
        </w:rPr>
        <w:t xml:space="preserve"> </w:t>
      </w:r>
      <w:r w:rsidRPr="00D90EDE">
        <w:rPr>
          <w:rFonts w:cs="Arial" w:hint="cs"/>
          <w:rtl/>
        </w:rPr>
        <w:t>בה</w:t>
      </w:r>
      <w:r w:rsidRPr="00D90EDE">
        <w:rPr>
          <w:rFonts w:cs="Arial"/>
          <w:rtl/>
        </w:rPr>
        <w:t xml:space="preserve">, </w:t>
      </w:r>
      <w:r w:rsidRPr="00D90EDE">
        <w:rPr>
          <w:rFonts w:cs="Arial" w:hint="cs"/>
          <w:rtl/>
        </w:rPr>
        <w:t>ואין</w:t>
      </w:r>
      <w:r w:rsidRPr="00D90EDE">
        <w:rPr>
          <w:rFonts w:cs="Arial"/>
          <w:rtl/>
        </w:rPr>
        <w:t xml:space="preserve"> </w:t>
      </w:r>
      <w:r w:rsidRPr="00D90EDE">
        <w:rPr>
          <w:rFonts w:cs="Arial" w:hint="cs"/>
          <w:rtl/>
        </w:rPr>
        <w:t>מלין</w:t>
      </w:r>
      <w:r w:rsidRPr="00D90EDE">
        <w:rPr>
          <w:rFonts w:cs="Arial"/>
          <w:rtl/>
        </w:rPr>
        <w:t xml:space="preserve"> </w:t>
      </w:r>
      <w:r w:rsidRPr="00D90EDE">
        <w:rPr>
          <w:rFonts w:cs="Arial" w:hint="cs"/>
          <w:rtl/>
        </w:rPr>
        <w:t>בה</w:t>
      </w:r>
      <w:r w:rsidRPr="00D90EDE">
        <w:rPr>
          <w:rFonts w:cs="Arial"/>
          <w:rtl/>
        </w:rPr>
        <w:t xml:space="preserve">, </w:t>
      </w:r>
      <w:r w:rsidRPr="00D90EDE">
        <w:rPr>
          <w:rFonts w:cs="Arial" w:hint="cs"/>
          <w:rtl/>
        </w:rPr>
        <w:t>ואין</w:t>
      </w:r>
      <w:r w:rsidRPr="00D90EDE">
        <w:rPr>
          <w:rFonts w:cs="Arial"/>
          <w:rtl/>
        </w:rPr>
        <w:t xml:space="preserve"> </w:t>
      </w:r>
      <w:r w:rsidRPr="00D90EDE">
        <w:rPr>
          <w:rFonts w:cs="Arial" w:hint="cs"/>
          <w:rtl/>
        </w:rPr>
        <w:t>מחתכין</w:t>
      </w:r>
      <w:r w:rsidRPr="00D90EDE">
        <w:rPr>
          <w:rFonts w:cs="Arial"/>
          <w:rtl/>
        </w:rPr>
        <w:t xml:space="preserve"> </w:t>
      </w:r>
      <w:r w:rsidRPr="00D90EDE">
        <w:rPr>
          <w:rFonts w:cs="Arial" w:hint="cs"/>
          <w:rtl/>
        </w:rPr>
        <w:t>בה</w:t>
      </w:r>
      <w:r w:rsidRPr="00D90EDE">
        <w:rPr>
          <w:rFonts w:cs="Arial"/>
          <w:rtl/>
        </w:rPr>
        <w:t xml:space="preserve"> </w:t>
      </w:r>
      <w:r w:rsidRPr="00D90EDE">
        <w:rPr>
          <w:rFonts w:cs="Arial" w:hint="cs"/>
          <w:rtl/>
        </w:rPr>
        <w:t>בשר</w:t>
      </w:r>
      <w:r w:rsidRPr="00D90EDE">
        <w:rPr>
          <w:rFonts w:cs="Arial"/>
          <w:rtl/>
        </w:rPr>
        <w:t xml:space="preserve">, </w:t>
      </w:r>
      <w:r w:rsidRPr="00D90EDE">
        <w:rPr>
          <w:rFonts w:cs="Arial" w:hint="cs"/>
          <w:rtl/>
        </w:rPr>
        <w:t>ואין</w:t>
      </w:r>
      <w:r w:rsidRPr="00D90EDE">
        <w:rPr>
          <w:rFonts w:cs="Arial"/>
          <w:rtl/>
        </w:rPr>
        <w:t xml:space="preserve"> </w:t>
      </w:r>
      <w:r w:rsidRPr="00D90EDE">
        <w:rPr>
          <w:rFonts w:cs="Arial" w:hint="cs"/>
          <w:rtl/>
        </w:rPr>
        <w:t>מחצצין</w:t>
      </w:r>
      <w:r w:rsidRPr="00D90EDE">
        <w:rPr>
          <w:rFonts w:cs="Arial"/>
          <w:rtl/>
        </w:rPr>
        <w:t xml:space="preserve"> </w:t>
      </w:r>
      <w:r w:rsidRPr="00D90EDE">
        <w:rPr>
          <w:rFonts w:cs="Arial" w:hint="cs"/>
          <w:rtl/>
        </w:rPr>
        <w:t>בה</w:t>
      </w:r>
      <w:r w:rsidRPr="00D90EDE">
        <w:rPr>
          <w:rFonts w:cs="Arial"/>
          <w:rtl/>
        </w:rPr>
        <w:t xml:space="preserve"> </w:t>
      </w:r>
      <w:r w:rsidRPr="00D90EDE">
        <w:rPr>
          <w:rFonts w:cs="Arial" w:hint="cs"/>
          <w:rtl/>
        </w:rPr>
        <w:t>שינים</w:t>
      </w:r>
      <w:r w:rsidRPr="00D90EDE">
        <w:rPr>
          <w:rFonts w:cs="Arial"/>
          <w:rtl/>
        </w:rPr>
        <w:t xml:space="preserve">, </w:t>
      </w:r>
      <w:r w:rsidRPr="00D90EDE">
        <w:rPr>
          <w:rFonts w:cs="Arial" w:hint="cs"/>
          <w:rtl/>
        </w:rPr>
        <w:t>ואין</w:t>
      </w:r>
      <w:r w:rsidRPr="00D90EDE">
        <w:rPr>
          <w:rFonts w:cs="Arial"/>
          <w:rtl/>
        </w:rPr>
        <w:t xml:space="preserve"> </w:t>
      </w:r>
      <w:r w:rsidRPr="00D90EDE">
        <w:rPr>
          <w:rFonts w:cs="Arial" w:hint="cs"/>
          <w:rtl/>
        </w:rPr>
        <w:t>מקנחים</w:t>
      </w:r>
      <w:r w:rsidRPr="00D90EDE">
        <w:rPr>
          <w:rFonts w:cs="Arial"/>
          <w:rtl/>
        </w:rPr>
        <w:t xml:space="preserve"> </w:t>
      </w:r>
      <w:r w:rsidRPr="00D90EDE">
        <w:rPr>
          <w:rFonts w:cs="Arial" w:hint="cs"/>
          <w:rtl/>
        </w:rPr>
        <w:t>בה</w:t>
      </w:r>
      <w:r w:rsidRPr="00D90EDE">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בכל מלין, ואפילו בצור ובזכוכית ובכל דבר הכורת, חוץ מבקרומית של קנה, לפי שקסמים נתזים ממנו ויבא לידי כרות שפכה. ומצוה מן המובחר למול בברזל, בין בסכין בין במספרים, ונהגו למול בסכין. </w:t>
      </w:r>
      <w:r w:rsidR="00D90EDE">
        <w:rPr>
          <w:rFonts w:asciiTheme="minorBidi" w:hAnsiTheme="minorBidi" w:hint="cs"/>
          <w:rtl/>
        </w:rPr>
        <w:t>{רמב"ם}</w:t>
      </w:r>
    </w:p>
    <w:p w:rsidR="00446A13" w:rsidRDefault="00446A13" w:rsidP="007E11B5">
      <w:pPr>
        <w:pStyle w:val="Heading2"/>
        <w:jc w:val="both"/>
        <w:rPr>
          <w:rFonts w:asciiTheme="minorBidi" w:hAnsiTheme="minorBidi" w:cstheme="minorBidi"/>
          <w:rtl/>
        </w:rPr>
      </w:pPr>
      <w:bookmarkStart w:id="21" w:name="_Toc429038273"/>
      <w:r w:rsidRPr="00B153C8">
        <w:rPr>
          <w:rFonts w:asciiTheme="minorBidi" w:hAnsiTheme="minorBidi" w:cstheme="minorBidi"/>
          <w:rtl/>
        </w:rPr>
        <w:t>סעיף ג</w:t>
      </w:r>
      <w:r w:rsidR="0078259C">
        <w:rPr>
          <w:rFonts w:asciiTheme="minorBidi" w:hAnsiTheme="minorBidi" w:cstheme="minorBidi" w:hint="cs"/>
          <w:rtl/>
        </w:rPr>
        <w:t>: כיצד מלין.</w:t>
      </w:r>
      <w:bookmarkEnd w:id="21"/>
    </w:p>
    <w:p w:rsidR="00C4532C" w:rsidRPr="00C4532C" w:rsidRDefault="00C4532C" w:rsidP="007E11B5">
      <w:pPr>
        <w:jc w:val="both"/>
        <w:rPr>
          <w:rtl/>
        </w:rPr>
      </w:pPr>
      <w:r>
        <w:rPr>
          <w:rFonts w:hint="cs"/>
          <w:b/>
          <w:bCs/>
          <w:rtl/>
        </w:rPr>
        <w:t xml:space="preserve">שבת קלג ע"ב: </w:t>
      </w:r>
      <w:r w:rsidRPr="00C4532C">
        <w:rPr>
          <w:rFonts w:cs="Arial" w:hint="cs"/>
          <w:rtl/>
        </w:rPr>
        <w:t>מוצצין</w:t>
      </w:r>
      <w:r w:rsidRPr="00C4532C">
        <w:rPr>
          <w:rFonts w:cs="Arial"/>
          <w:rtl/>
        </w:rPr>
        <w:t xml:space="preserve"> </w:t>
      </w:r>
      <w:r w:rsidRPr="00C4532C">
        <w:rPr>
          <w:rFonts w:cs="Arial" w:hint="cs"/>
          <w:rtl/>
        </w:rPr>
        <w:t>וכו</w:t>
      </w:r>
      <w:r w:rsidRPr="00C4532C">
        <w:rPr>
          <w:rFonts w:cs="Arial"/>
          <w:rtl/>
        </w:rPr>
        <w:t xml:space="preserve">'. </w:t>
      </w:r>
      <w:r w:rsidRPr="0047370A">
        <w:rPr>
          <w:rFonts w:cs="Arial" w:hint="cs"/>
          <w:u w:val="single"/>
          <w:rtl/>
        </w:rPr>
        <w:t>אמר</w:t>
      </w:r>
      <w:r w:rsidRPr="0047370A">
        <w:rPr>
          <w:rFonts w:cs="Arial"/>
          <w:u w:val="single"/>
          <w:rtl/>
        </w:rPr>
        <w:t xml:space="preserve"> </w:t>
      </w:r>
      <w:r w:rsidRPr="0047370A">
        <w:rPr>
          <w:rFonts w:cs="Arial" w:hint="cs"/>
          <w:u w:val="single"/>
          <w:rtl/>
        </w:rPr>
        <w:t>רב</w:t>
      </w:r>
      <w:r w:rsidRPr="0047370A">
        <w:rPr>
          <w:rFonts w:cs="Arial"/>
          <w:u w:val="single"/>
          <w:rtl/>
        </w:rPr>
        <w:t xml:space="preserve"> </w:t>
      </w:r>
      <w:r w:rsidRPr="0047370A">
        <w:rPr>
          <w:rFonts w:cs="Arial" w:hint="cs"/>
          <w:u w:val="single"/>
          <w:rtl/>
        </w:rPr>
        <w:t>פפא</w:t>
      </w:r>
      <w:r w:rsidRPr="00C4532C">
        <w:rPr>
          <w:rFonts w:cs="Arial"/>
          <w:rtl/>
        </w:rPr>
        <w:t xml:space="preserve">: </w:t>
      </w:r>
      <w:r w:rsidRPr="00C4532C">
        <w:rPr>
          <w:rFonts w:cs="Arial" w:hint="cs"/>
          <w:rtl/>
        </w:rPr>
        <w:t>האי</w:t>
      </w:r>
      <w:r w:rsidRPr="00C4532C">
        <w:rPr>
          <w:rFonts w:cs="Arial"/>
          <w:rtl/>
        </w:rPr>
        <w:t xml:space="preserve"> </w:t>
      </w:r>
      <w:r w:rsidRPr="00C4532C">
        <w:rPr>
          <w:rFonts w:cs="Arial" w:hint="cs"/>
          <w:rtl/>
        </w:rPr>
        <w:t>אומנא</w:t>
      </w:r>
      <w:r w:rsidRPr="00C4532C">
        <w:rPr>
          <w:rFonts w:cs="Arial"/>
          <w:rtl/>
        </w:rPr>
        <w:t xml:space="preserve"> </w:t>
      </w:r>
      <w:r w:rsidRPr="00C4532C">
        <w:rPr>
          <w:rFonts w:cs="Arial" w:hint="cs"/>
          <w:rtl/>
        </w:rPr>
        <w:t>דלא</w:t>
      </w:r>
      <w:r w:rsidRPr="00C4532C">
        <w:rPr>
          <w:rFonts w:cs="Arial"/>
          <w:rtl/>
        </w:rPr>
        <w:t xml:space="preserve"> </w:t>
      </w:r>
      <w:r w:rsidRPr="00C4532C">
        <w:rPr>
          <w:rFonts w:cs="Arial" w:hint="cs"/>
          <w:rtl/>
        </w:rPr>
        <w:t>מייץ</w:t>
      </w:r>
      <w:r w:rsidRPr="00C4532C">
        <w:rPr>
          <w:rFonts w:cs="Arial"/>
          <w:rtl/>
        </w:rPr>
        <w:t xml:space="preserve"> - </w:t>
      </w:r>
      <w:r w:rsidRPr="00C4532C">
        <w:rPr>
          <w:rFonts w:cs="Arial" w:hint="cs"/>
          <w:rtl/>
        </w:rPr>
        <w:t>סכנה</w:t>
      </w:r>
      <w:r w:rsidRPr="00C4532C">
        <w:rPr>
          <w:rFonts w:cs="Arial"/>
          <w:rtl/>
        </w:rPr>
        <w:t xml:space="preserve"> </w:t>
      </w:r>
      <w:r w:rsidRPr="00C4532C">
        <w:rPr>
          <w:rFonts w:cs="Arial" w:hint="cs"/>
          <w:rtl/>
        </w:rPr>
        <w:t>הוא</w:t>
      </w:r>
      <w:r w:rsidRPr="00C4532C">
        <w:rPr>
          <w:rFonts w:cs="Arial"/>
          <w:rtl/>
        </w:rPr>
        <w:t xml:space="preserve">, </w:t>
      </w:r>
      <w:r w:rsidRPr="00C4532C">
        <w:rPr>
          <w:rFonts w:cs="Arial" w:hint="cs"/>
          <w:rtl/>
        </w:rPr>
        <w:t>ועברינן</w:t>
      </w:r>
      <w:r w:rsidRPr="00C4532C">
        <w:rPr>
          <w:rFonts w:cs="Arial"/>
          <w:rtl/>
        </w:rPr>
        <w:t xml:space="preserve"> </w:t>
      </w:r>
      <w:r w:rsidRPr="00C4532C">
        <w:rPr>
          <w:rFonts w:cs="Arial" w:hint="cs"/>
          <w:rtl/>
        </w:rPr>
        <w:t>ליה</w:t>
      </w:r>
      <w:r w:rsidRPr="00C4532C">
        <w:rPr>
          <w:rFonts w:cs="Arial"/>
          <w:rtl/>
        </w:rPr>
        <w:t>.</w:t>
      </w:r>
    </w:p>
    <w:p w:rsidR="00BA72E3" w:rsidRDefault="00BA72E3" w:rsidP="007E11B5">
      <w:pPr>
        <w:jc w:val="both"/>
        <w:rPr>
          <w:rtl/>
        </w:rPr>
      </w:pPr>
      <w:r>
        <w:rPr>
          <w:rFonts w:hint="cs"/>
          <w:b/>
          <w:bCs/>
          <w:rtl/>
        </w:rPr>
        <w:t>שבת קלד ע"א:</w:t>
      </w:r>
      <w:r>
        <w:rPr>
          <w:rFonts w:hint="cs"/>
          <w:rtl/>
        </w:rPr>
        <w:t xml:space="preserve"> </w:t>
      </w:r>
      <w:r w:rsidRPr="00BA72E3">
        <w:rPr>
          <w:rFonts w:cs="Arial" w:hint="cs"/>
          <w:rtl/>
        </w:rPr>
        <w:t>אין</w:t>
      </w:r>
      <w:r w:rsidRPr="00BA72E3">
        <w:rPr>
          <w:rFonts w:cs="Arial"/>
          <w:rtl/>
        </w:rPr>
        <w:t xml:space="preserve"> </w:t>
      </w:r>
      <w:r w:rsidRPr="00BA72E3">
        <w:rPr>
          <w:rFonts w:cs="Arial" w:hint="cs"/>
          <w:rtl/>
        </w:rPr>
        <w:t>עושין</w:t>
      </w:r>
      <w:r w:rsidRPr="00BA72E3">
        <w:rPr>
          <w:rFonts w:cs="Arial"/>
          <w:rtl/>
        </w:rPr>
        <w:t xml:space="preserve"> </w:t>
      </w:r>
      <w:r w:rsidRPr="00BA72E3">
        <w:rPr>
          <w:rFonts w:cs="Arial" w:hint="cs"/>
          <w:rtl/>
        </w:rPr>
        <w:t>לה</w:t>
      </w:r>
      <w:r w:rsidRPr="00BA72E3">
        <w:rPr>
          <w:rFonts w:cs="Arial"/>
          <w:rtl/>
        </w:rPr>
        <w:t xml:space="preserve"> </w:t>
      </w:r>
      <w:r w:rsidRPr="00BA72E3">
        <w:rPr>
          <w:rFonts w:cs="Arial" w:hint="cs"/>
          <w:rtl/>
        </w:rPr>
        <w:t>חלוק</w:t>
      </w:r>
      <w:r w:rsidRPr="00BA72E3">
        <w:rPr>
          <w:rFonts w:cs="Arial"/>
          <w:rtl/>
        </w:rPr>
        <w:t xml:space="preserve"> </w:t>
      </w:r>
      <w:r w:rsidRPr="00BA72E3">
        <w:rPr>
          <w:rFonts w:cs="Arial" w:hint="cs"/>
          <w:rtl/>
        </w:rPr>
        <w:t>כו</w:t>
      </w:r>
      <w:r w:rsidRPr="00BA72E3">
        <w:rPr>
          <w:rFonts w:cs="Arial"/>
          <w:rtl/>
        </w:rPr>
        <w:t xml:space="preserve">'. </w:t>
      </w:r>
      <w:r w:rsidRPr="0047370A">
        <w:rPr>
          <w:rFonts w:cs="Arial" w:hint="cs"/>
          <w:u w:val="single"/>
          <w:rtl/>
        </w:rPr>
        <w:t>אמר</w:t>
      </w:r>
      <w:r w:rsidRPr="0047370A">
        <w:rPr>
          <w:rFonts w:cs="Arial"/>
          <w:u w:val="single"/>
          <w:rtl/>
        </w:rPr>
        <w:t xml:space="preserve"> </w:t>
      </w:r>
      <w:r w:rsidRPr="0047370A">
        <w:rPr>
          <w:rFonts w:cs="Arial" w:hint="cs"/>
          <w:u w:val="single"/>
          <w:rtl/>
        </w:rPr>
        <w:t>אביי</w:t>
      </w:r>
      <w:r w:rsidRPr="00BA72E3">
        <w:rPr>
          <w:rFonts w:cs="Arial"/>
          <w:rtl/>
        </w:rPr>
        <w:t xml:space="preserve">, </w:t>
      </w:r>
      <w:r w:rsidRPr="00BA72E3">
        <w:rPr>
          <w:rFonts w:cs="Arial" w:hint="cs"/>
          <w:rtl/>
        </w:rPr>
        <w:t>אמרה</w:t>
      </w:r>
      <w:r w:rsidRPr="00BA72E3">
        <w:rPr>
          <w:rFonts w:cs="Arial"/>
          <w:rtl/>
        </w:rPr>
        <w:t xml:space="preserve"> </w:t>
      </w:r>
      <w:r w:rsidRPr="00BA72E3">
        <w:rPr>
          <w:rFonts w:cs="Arial" w:hint="cs"/>
          <w:rtl/>
        </w:rPr>
        <w:t>לי</w:t>
      </w:r>
      <w:r w:rsidRPr="00BA72E3">
        <w:rPr>
          <w:rFonts w:cs="Arial"/>
          <w:rtl/>
        </w:rPr>
        <w:t xml:space="preserve"> </w:t>
      </w:r>
      <w:r w:rsidRPr="00BA72E3">
        <w:rPr>
          <w:rFonts w:cs="Arial" w:hint="cs"/>
          <w:rtl/>
        </w:rPr>
        <w:t>אם</w:t>
      </w:r>
      <w:r w:rsidRPr="00BA72E3">
        <w:rPr>
          <w:rFonts w:cs="Arial"/>
          <w:rtl/>
        </w:rPr>
        <w:t xml:space="preserve">: </w:t>
      </w:r>
      <w:r w:rsidRPr="00BA72E3">
        <w:rPr>
          <w:rFonts w:cs="Arial" w:hint="cs"/>
          <w:rtl/>
        </w:rPr>
        <w:t>האי</w:t>
      </w:r>
      <w:r w:rsidRPr="00BA72E3">
        <w:rPr>
          <w:rFonts w:cs="Arial"/>
          <w:rtl/>
        </w:rPr>
        <w:t xml:space="preserve"> </w:t>
      </w:r>
      <w:r w:rsidRPr="00BA72E3">
        <w:rPr>
          <w:rFonts w:cs="Arial" w:hint="cs"/>
          <w:rtl/>
        </w:rPr>
        <w:t>חלוק</w:t>
      </w:r>
      <w:r w:rsidRPr="00BA72E3">
        <w:rPr>
          <w:rFonts w:cs="Arial"/>
          <w:rtl/>
        </w:rPr>
        <w:t xml:space="preserve"> </w:t>
      </w:r>
      <w:r w:rsidRPr="00BA72E3">
        <w:rPr>
          <w:rFonts w:cs="Arial" w:hint="cs"/>
          <w:rtl/>
        </w:rPr>
        <w:t>דינוקא</w:t>
      </w:r>
      <w:r w:rsidRPr="00BA72E3">
        <w:rPr>
          <w:rFonts w:cs="Arial"/>
          <w:rtl/>
        </w:rPr>
        <w:t xml:space="preserve"> - </w:t>
      </w:r>
      <w:r w:rsidRPr="00BA72E3">
        <w:rPr>
          <w:rFonts w:cs="Arial" w:hint="cs"/>
          <w:rtl/>
        </w:rPr>
        <w:t>לפניה</w:t>
      </w:r>
      <w:r w:rsidRPr="00BA72E3">
        <w:rPr>
          <w:rFonts w:cs="Arial"/>
          <w:rtl/>
        </w:rPr>
        <w:t xml:space="preserve"> </w:t>
      </w:r>
      <w:r w:rsidRPr="00BA72E3">
        <w:rPr>
          <w:rFonts w:cs="Arial" w:hint="cs"/>
          <w:rtl/>
        </w:rPr>
        <w:t>לסיטרא</w:t>
      </w:r>
      <w:r w:rsidRPr="00BA72E3">
        <w:rPr>
          <w:rFonts w:cs="Arial"/>
          <w:rtl/>
        </w:rPr>
        <w:t xml:space="preserve"> </w:t>
      </w:r>
      <w:r w:rsidRPr="00BA72E3">
        <w:rPr>
          <w:rFonts w:cs="Arial" w:hint="cs"/>
          <w:rtl/>
        </w:rPr>
        <w:t>לעילאי</w:t>
      </w:r>
      <w:r w:rsidRPr="00BA72E3">
        <w:rPr>
          <w:rFonts w:cs="Arial"/>
          <w:rtl/>
        </w:rPr>
        <w:t xml:space="preserve">, </w:t>
      </w:r>
      <w:r w:rsidRPr="00BA72E3">
        <w:rPr>
          <w:rFonts w:cs="Arial" w:hint="cs"/>
          <w:rtl/>
        </w:rPr>
        <w:t>דילמא</w:t>
      </w:r>
      <w:r w:rsidRPr="00BA72E3">
        <w:rPr>
          <w:rFonts w:cs="Arial"/>
          <w:rtl/>
        </w:rPr>
        <w:t xml:space="preserve"> </w:t>
      </w:r>
      <w:r w:rsidRPr="00BA72E3">
        <w:rPr>
          <w:rFonts w:cs="Arial" w:hint="cs"/>
          <w:rtl/>
        </w:rPr>
        <w:t>מידביק</w:t>
      </w:r>
      <w:r w:rsidRPr="00BA72E3">
        <w:rPr>
          <w:rFonts w:cs="Arial"/>
          <w:rtl/>
        </w:rPr>
        <w:t xml:space="preserve"> </w:t>
      </w:r>
      <w:r w:rsidRPr="00BA72E3">
        <w:rPr>
          <w:rFonts w:cs="Arial" w:hint="cs"/>
          <w:rtl/>
        </w:rPr>
        <w:t>גרדא</w:t>
      </w:r>
      <w:r w:rsidRPr="00BA72E3">
        <w:rPr>
          <w:rFonts w:cs="Arial"/>
          <w:rtl/>
        </w:rPr>
        <w:t xml:space="preserve"> </w:t>
      </w:r>
      <w:r w:rsidRPr="00BA72E3">
        <w:rPr>
          <w:rFonts w:cs="Arial" w:hint="cs"/>
          <w:rtl/>
        </w:rPr>
        <w:t>מיניה</w:t>
      </w:r>
      <w:r w:rsidRPr="00BA72E3">
        <w:rPr>
          <w:rFonts w:cs="Arial"/>
          <w:rtl/>
        </w:rPr>
        <w:t xml:space="preserve"> </w:t>
      </w:r>
      <w:r w:rsidRPr="00BA72E3">
        <w:rPr>
          <w:rFonts w:cs="Arial" w:hint="cs"/>
          <w:rtl/>
        </w:rPr>
        <w:t>ואתי</w:t>
      </w:r>
      <w:r w:rsidRPr="00BA72E3">
        <w:rPr>
          <w:rFonts w:cs="Arial"/>
          <w:rtl/>
        </w:rPr>
        <w:t xml:space="preserve"> </w:t>
      </w:r>
      <w:r w:rsidRPr="00BA72E3">
        <w:rPr>
          <w:rFonts w:cs="Arial" w:hint="cs"/>
          <w:rtl/>
        </w:rPr>
        <w:t>לידי</w:t>
      </w:r>
      <w:r w:rsidRPr="00BA72E3">
        <w:rPr>
          <w:rFonts w:cs="Arial"/>
          <w:rtl/>
        </w:rPr>
        <w:t xml:space="preserve"> </w:t>
      </w:r>
      <w:r w:rsidRPr="00BA72E3">
        <w:rPr>
          <w:rFonts w:cs="Arial" w:hint="cs"/>
          <w:rtl/>
        </w:rPr>
        <w:t>כרות</w:t>
      </w:r>
      <w:r w:rsidRPr="00BA72E3">
        <w:rPr>
          <w:rFonts w:cs="Arial"/>
          <w:rtl/>
        </w:rPr>
        <w:t xml:space="preserve"> </w:t>
      </w:r>
      <w:r w:rsidRPr="00BA72E3">
        <w:rPr>
          <w:rFonts w:cs="Arial" w:hint="cs"/>
          <w:rtl/>
        </w:rPr>
        <w:t>שפכה</w:t>
      </w:r>
      <w:r w:rsidRPr="00BA72E3">
        <w:rPr>
          <w:rFonts w:cs="Arial"/>
          <w:rtl/>
        </w:rPr>
        <w:t xml:space="preserve">. </w:t>
      </w:r>
      <w:r w:rsidRPr="00BA72E3">
        <w:rPr>
          <w:rFonts w:cs="Arial" w:hint="cs"/>
          <w:rtl/>
        </w:rPr>
        <w:t>אימיה</w:t>
      </w:r>
      <w:r w:rsidRPr="00BA72E3">
        <w:rPr>
          <w:rFonts w:cs="Arial"/>
          <w:rtl/>
        </w:rPr>
        <w:t xml:space="preserve"> </w:t>
      </w:r>
      <w:r w:rsidRPr="00BA72E3">
        <w:rPr>
          <w:rFonts w:cs="Arial" w:hint="cs"/>
          <w:rtl/>
        </w:rPr>
        <w:t>דאביי</w:t>
      </w:r>
      <w:r w:rsidRPr="00BA72E3">
        <w:rPr>
          <w:rFonts w:cs="Arial"/>
          <w:rtl/>
        </w:rPr>
        <w:t xml:space="preserve"> </w:t>
      </w:r>
      <w:r w:rsidRPr="00BA72E3">
        <w:rPr>
          <w:rFonts w:cs="Arial" w:hint="cs"/>
          <w:rtl/>
        </w:rPr>
        <w:t>עבדא</w:t>
      </w:r>
      <w:r w:rsidRPr="00BA72E3">
        <w:rPr>
          <w:rFonts w:cs="Arial"/>
          <w:rtl/>
        </w:rPr>
        <w:t xml:space="preserve"> </w:t>
      </w:r>
      <w:r w:rsidRPr="00BA72E3">
        <w:rPr>
          <w:rFonts w:cs="Arial" w:hint="cs"/>
          <w:rtl/>
        </w:rPr>
        <w:t>כיסתתא</w:t>
      </w:r>
      <w:r w:rsidRPr="00BA72E3">
        <w:rPr>
          <w:rFonts w:cs="Arial"/>
          <w:rtl/>
        </w:rPr>
        <w:t xml:space="preserve"> </w:t>
      </w:r>
      <w:r w:rsidRPr="00BA72E3">
        <w:rPr>
          <w:rFonts w:cs="Arial" w:hint="cs"/>
          <w:rtl/>
        </w:rPr>
        <w:t>לפלגא</w:t>
      </w:r>
      <w:r w:rsidRPr="00BA72E3">
        <w:rPr>
          <w:rFonts w:cs="Arial"/>
          <w:rtl/>
        </w:rPr>
        <w:t xml:space="preserve">. </w:t>
      </w:r>
      <w:r w:rsidRPr="0047370A">
        <w:rPr>
          <w:rFonts w:cs="Arial" w:hint="cs"/>
          <w:u w:val="single"/>
          <w:rtl/>
        </w:rPr>
        <w:t>אמר</w:t>
      </w:r>
      <w:r w:rsidRPr="0047370A">
        <w:rPr>
          <w:rFonts w:cs="Arial"/>
          <w:u w:val="single"/>
          <w:rtl/>
        </w:rPr>
        <w:t xml:space="preserve"> </w:t>
      </w:r>
      <w:r w:rsidRPr="0047370A">
        <w:rPr>
          <w:rFonts w:cs="Arial" w:hint="cs"/>
          <w:u w:val="single"/>
          <w:rtl/>
        </w:rPr>
        <w:t>אביי</w:t>
      </w:r>
      <w:r w:rsidRPr="00BA72E3">
        <w:rPr>
          <w:rFonts w:cs="Arial"/>
          <w:rtl/>
        </w:rPr>
        <w:t xml:space="preserve">: </w:t>
      </w:r>
      <w:r w:rsidRPr="00BA72E3">
        <w:rPr>
          <w:rFonts w:cs="Arial" w:hint="cs"/>
          <w:rtl/>
        </w:rPr>
        <w:t>האי</w:t>
      </w:r>
      <w:r w:rsidRPr="00BA72E3">
        <w:rPr>
          <w:rFonts w:cs="Arial"/>
          <w:rtl/>
        </w:rPr>
        <w:t xml:space="preserve"> </w:t>
      </w:r>
      <w:r w:rsidRPr="00BA72E3">
        <w:rPr>
          <w:rFonts w:cs="Arial" w:hint="cs"/>
          <w:rtl/>
        </w:rPr>
        <w:t>ינוקא</w:t>
      </w:r>
      <w:r w:rsidRPr="00BA72E3">
        <w:rPr>
          <w:rFonts w:cs="Arial"/>
          <w:rtl/>
        </w:rPr>
        <w:t xml:space="preserve"> </w:t>
      </w:r>
      <w:r w:rsidRPr="00BA72E3">
        <w:rPr>
          <w:rFonts w:cs="Arial" w:hint="cs"/>
          <w:rtl/>
        </w:rPr>
        <w:t>דלית</w:t>
      </w:r>
      <w:r w:rsidRPr="00BA72E3">
        <w:rPr>
          <w:rFonts w:cs="Arial"/>
          <w:rtl/>
        </w:rPr>
        <w:t xml:space="preserve"> </w:t>
      </w:r>
      <w:r w:rsidRPr="00BA72E3">
        <w:rPr>
          <w:rFonts w:cs="Arial" w:hint="cs"/>
          <w:rtl/>
        </w:rPr>
        <w:t>ליה</w:t>
      </w:r>
      <w:r w:rsidRPr="00BA72E3">
        <w:rPr>
          <w:rFonts w:cs="Arial"/>
          <w:rtl/>
        </w:rPr>
        <w:t xml:space="preserve"> </w:t>
      </w:r>
      <w:r w:rsidRPr="00BA72E3">
        <w:rPr>
          <w:rFonts w:cs="Arial" w:hint="cs"/>
          <w:rtl/>
        </w:rPr>
        <w:t>חלוק</w:t>
      </w:r>
      <w:r w:rsidRPr="00BA72E3">
        <w:rPr>
          <w:rFonts w:cs="Arial"/>
          <w:rtl/>
        </w:rPr>
        <w:t xml:space="preserve"> - </w:t>
      </w:r>
      <w:r w:rsidRPr="00BA72E3">
        <w:rPr>
          <w:rFonts w:cs="Arial" w:hint="cs"/>
          <w:rtl/>
        </w:rPr>
        <w:t>לייתי</w:t>
      </w:r>
      <w:r w:rsidRPr="00BA72E3">
        <w:rPr>
          <w:rFonts w:cs="Arial"/>
          <w:rtl/>
        </w:rPr>
        <w:t xml:space="preserve"> </w:t>
      </w:r>
      <w:r w:rsidRPr="00BA72E3">
        <w:rPr>
          <w:rFonts w:cs="Arial" w:hint="cs"/>
          <w:rtl/>
        </w:rPr>
        <w:t>בליתא</w:t>
      </w:r>
      <w:r w:rsidRPr="00BA72E3">
        <w:rPr>
          <w:rFonts w:cs="Arial"/>
          <w:rtl/>
        </w:rPr>
        <w:t xml:space="preserve"> </w:t>
      </w:r>
      <w:r w:rsidRPr="00BA72E3">
        <w:rPr>
          <w:rFonts w:cs="Arial" w:hint="cs"/>
          <w:rtl/>
        </w:rPr>
        <w:t>דאית</w:t>
      </w:r>
      <w:r w:rsidRPr="00BA72E3">
        <w:rPr>
          <w:rFonts w:cs="Arial"/>
          <w:rtl/>
        </w:rPr>
        <w:t xml:space="preserve"> </w:t>
      </w:r>
      <w:r w:rsidRPr="00BA72E3">
        <w:rPr>
          <w:rFonts w:cs="Arial" w:hint="cs"/>
          <w:rtl/>
        </w:rPr>
        <w:t>ליה</w:t>
      </w:r>
      <w:r w:rsidRPr="00BA72E3">
        <w:rPr>
          <w:rFonts w:cs="Arial"/>
          <w:rtl/>
        </w:rPr>
        <w:t xml:space="preserve"> </w:t>
      </w:r>
      <w:r w:rsidRPr="00BA72E3">
        <w:rPr>
          <w:rFonts w:cs="Arial" w:hint="cs"/>
          <w:rtl/>
        </w:rPr>
        <w:t>שיפתא</w:t>
      </w:r>
      <w:r w:rsidRPr="00BA72E3">
        <w:rPr>
          <w:rFonts w:cs="Arial"/>
          <w:rtl/>
        </w:rPr>
        <w:t xml:space="preserve">, </w:t>
      </w:r>
      <w:r w:rsidRPr="00BA72E3">
        <w:rPr>
          <w:rFonts w:cs="Arial" w:hint="cs"/>
          <w:rtl/>
        </w:rPr>
        <w:t>וליכרכיה</w:t>
      </w:r>
      <w:r w:rsidRPr="00BA72E3">
        <w:rPr>
          <w:rFonts w:cs="Arial"/>
          <w:rtl/>
        </w:rPr>
        <w:t xml:space="preserve"> </w:t>
      </w:r>
      <w:r w:rsidRPr="00BA72E3">
        <w:rPr>
          <w:rFonts w:cs="Arial" w:hint="cs"/>
          <w:rtl/>
        </w:rPr>
        <w:t>לשיפתא</w:t>
      </w:r>
      <w:r w:rsidRPr="00BA72E3">
        <w:rPr>
          <w:rFonts w:cs="Arial"/>
          <w:rtl/>
        </w:rPr>
        <w:t xml:space="preserve"> </w:t>
      </w:r>
      <w:r w:rsidRPr="00BA72E3">
        <w:rPr>
          <w:rFonts w:cs="Arial" w:hint="cs"/>
          <w:rtl/>
        </w:rPr>
        <w:t>לתתאי</w:t>
      </w:r>
      <w:r w:rsidRPr="00BA72E3">
        <w:rPr>
          <w:rFonts w:cs="Arial"/>
          <w:rtl/>
        </w:rPr>
        <w:t xml:space="preserve">, </w:t>
      </w:r>
      <w:r w:rsidRPr="00BA72E3">
        <w:rPr>
          <w:rFonts w:cs="Arial" w:hint="cs"/>
          <w:rtl/>
        </w:rPr>
        <w:t>ועייף</w:t>
      </w:r>
      <w:r w:rsidRPr="00BA72E3">
        <w:rPr>
          <w:rFonts w:cs="Arial"/>
          <w:rtl/>
        </w:rPr>
        <w:t xml:space="preserve"> </w:t>
      </w:r>
      <w:r w:rsidRPr="00BA72E3">
        <w:rPr>
          <w:rFonts w:cs="Arial" w:hint="cs"/>
          <w:rtl/>
        </w:rPr>
        <w:t>ליה</w:t>
      </w:r>
      <w:r w:rsidRPr="00BA72E3">
        <w:rPr>
          <w:rFonts w:cs="Arial"/>
          <w:rtl/>
        </w:rPr>
        <w:t xml:space="preserve"> </w:t>
      </w:r>
      <w:r w:rsidRPr="00BA72E3">
        <w:rPr>
          <w:rFonts w:cs="Arial" w:hint="cs"/>
          <w:rtl/>
        </w:rPr>
        <w:t>לעילאי</w:t>
      </w:r>
      <w:r w:rsidRPr="00BA72E3">
        <w:rPr>
          <w:rFonts w:cs="Arial"/>
          <w:rtl/>
        </w:rPr>
        <w:t>.</w:t>
      </w:r>
    </w:p>
    <w:p w:rsidR="00BA72E3" w:rsidRPr="00BA72E3" w:rsidRDefault="00BA72E3" w:rsidP="007E11B5">
      <w:pPr>
        <w:jc w:val="both"/>
        <w:rPr>
          <w:rtl/>
        </w:rPr>
      </w:pPr>
      <w:r>
        <w:rPr>
          <w:rFonts w:hint="cs"/>
          <w:b/>
          <w:bCs/>
          <w:rtl/>
        </w:rPr>
        <w:t xml:space="preserve">שבת קלז ע"ב: </w:t>
      </w:r>
      <w:r w:rsidRPr="00BA72E3">
        <w:rPr>
          <w:rFonts w:cs="Arial" w:hint="cs"/>
          <w:rtl/>
        </w:rPr>
        <w:t>משנה</w:t>
      </w:r>
      <w:r>
        <w:rPr>
          <w:rFonts w:cs="Arial" w:hint="cs"/>
          <w:rtl/>
        </w:rPr>
        <w:t>:</w:t>
      </w:r>
      <w:r w:rsidRPr="00BA72E3">
        <w:rPr>
          <w:rFonts w:cs="Arial"/>
          <w:rtl/>
        </w:rPr>
        <w:t xml:space="preserve"> </w:t>
      </w:r>
      <w:r w:rsidRPr="00BA72E3">
        <w:rPr>
          <w:rFonts w:cs="Arial" w:hint="cs"/>
          <w:rtl/>
        </w:rPr>
        <w:t>אלו</w:t>
      </w:r>
      <w:r w:rsidRPr="00BA72E3">
        <w:rPr>
          <w:rFonts w:cs="Arial"/>
          <w:rtl/>
        </w:rPr>
        <w:t xml:space="preserve"> </w:t>
      </w:r>
      <w:r w:rsidRPr="00BA72E3">
        <w:rPr>
          <w:rFonts w:cs="Arial" w:hint="cs"/>
          <w:rtl/>
        </w:rPr>
        <w:t>הן</w:t>
      </w:r>
      <w:r w:rsidRPr="00BA72E3">
        <w:rPr>
          <w:rFonts w:cs="Arial"/>
          <w:rtl/>
        </w:rPr>
        <w:t xml:space="preserve"> </w:t>
      </w:r>
      <w:r w:rsidRPr="00BA72E3">
        <w:rPr>
          <w:rFonts w:cs="Arial" w:hint="cs"/>
          <w:rtl/>
        </w:rPr>
        <w:t>ציצין</w:t>
      </w:r>
      <w:r w:rsidRPr="00BA72E3">
        <w:rPr>
          <w:rFonts w:cs="Arial"/>
          <w:rtl/>
        </w:rPr>
        <w:t xml:space="preserve"> </w:t>
      </w:r>
      <w:r w:rsidRPr="00BA72E3">
        <w:rPr>
          <w:rFonts w:cs="Arial" w:hint="cs"/>
          <w:rtl/>
        </w:rPr>
        <w:t>המעכבין</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המילה</w:t>
      </w:r>
      <w:r w:rsidRPr="00BA72E3">
        <w:rPr>
          <w:rFonts w:cs="Arial"/>
          <w:rtl/>
        </w:rPr>
        <w:t xml:space="preserve">: </w:t>
      </w:r>
      <w:r w:rsidRPr="00BA72E3">
        <w:rPr>
          <w:rFonts w:cs="Arial" w:hint="cs"/>
          <w:rtl/>
        </w:rPr>
        <w:t>בשר</w:t>
      </w:r>
      <w:r w:rsidRPr="00BA72E3">
        <w:rPr>
          <w:rFonts w:cs="Arial"/>
          <w:rtl/>
        </w:rPr>
        <w:t xml:space="preserve"> </w:t>
      </w:r>
      <w:r w:rsidRPr="00BA72E3">
        <w:rPr>
          <w:rFonts w:cs="Arial" w:hint="cs"/>
          <w:rtl/>
        </w:rPr>
        <w:t>החופה</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רוב</w:t>
      </w:r>
      <w:r w:rsidRPr="00BA72E3">
        <w:rPr>
          <w:rFonts w:cs="Arial"/>
          <w:rtl/>
        </w:rPr>
        <w:t xml:space="preserve"> </w:t>
      </w:r>
      <w:r w:rsidRPr="00BA72E3">
        <w:rPr>
          <w:rFonts w:cs="Arial" w:hint="cs"/>
          <w:rtl/>
        </w:rPr>
        <w:t>העטרה</w:t>
      </w:r>
      <w:r w:rsidRPr="00BA72E3">
        <w:rPr>
          <w:rFonts w:cs="Arial"/>
          <w:rtl/>
        </w:rPr>
        <w:t xml:space="preserve">, </w:t>
      </w:r>
      <w:r w:rsidRPr="00BA72E3">
        <w:rPr>
          <w:rFonts w:cs="Arial" w:hint="cs"/>
          <w:rtl/>
        </w:rPr>
        <w:t>ואינו</w:t>
      </w:r>
      <w:r w:rsidRPr="00BA72E3">
        <w:rPr>
          <w:rFonts w:cs="Arial"/>
          <w:rtl/>
        </w:rPr>
        <w:t xml:space="preserve"> </w:t>
      </w:r>
      <w:r w:rsidRPr="00BA72E3">
        <w:rPr>
          <w:rFonts w:cs="Arial" w:hint="cs"/>
          <w:rtl/>
        </w:rPr>
        <w:t>אוכל</w:t>
      </w:r>
      <w:r w:rsidRPr="00BA72E3">
        <w:rPr>
          <w:rFonts w:cs="Arial"/>
          <w:rtl/>
        </w:rPr>
        <w:t xml:space="preserve"> </w:t>
      </w:r>
      <w:r w:rsidRPr="00BA72E3">
        <w:rPr>
          <w:rFonts w:cs="Arial" w:hint="cs"/>
          <w:rtl/>
        </w:rPr>
        <w:t>בתרומה</w:t>
      </w:r>
      <w:r w:rsidRPr="00BA72E3">
        <w:rPr>
          <w:rFonts w:cs="Arial"/>
          <w:rtl/>
        </w:rPr>
        <w:t xml:space="preserve">. </w:t>
      </w:r>
      <w:r w:rsidRPr="00BA72E3">
        <w:rPr>
          <w:rFonts w:cs="Arial" w:hint="cs"/>
          <w:rtl/>
        </w:rPr>
        <w:t>ואם</w:t>
      </w:r>
      <w:r w:rsidRPr="00BA72E3">
        <w:rPr>
          <w:rFonts w:cs="Arial"/>
          <w:rtl/>
        </w:rPr>
        <w:t xml:space="preserve"> </w:t>
      </w:r>
      <w:r w:rsidRPr="00BA72E3">
        <w:rPr>
          <w:rFonts w:cs="Arial" w:hint="cs"/>
          <w:rtl/>
        </w:rPr>
        <w:t>היה</w:t>
      </w:r>
      <w:r w:rsidRPr="00BA72E3">
        <w:rPr>
          <w:rFonts w:cs="Arial"/>
          <w:rtl/>
        </w:rPr>
        <w:t xml:space="preserve"> </w:t>
      </w:r>
      <w:r w:rsidRPr="00BA72E3">
        <w:rPr>
          <w:rFonts w:cs="Arial" w:hint="cs"/>
          <w:rtl/>
        </w:rPr>
        <w:t>בעל</w:t>
      </w:r>
      <w:r w:rsidRPr="00BA72E3">
        <w:rPr>
          <w:rFonts w:cs="Arial"/>
          <w:rtl/>
        </w:rPr>
        <w:t xml:space="preserve"> </w:t>
      </w:r>
      <w:r w:rsidRPr="00BA72E3">
        <w:rPr>
          <w:rFonts w:cs="Arial" w:hint="cs"/>
          <w:rtl/>
        </w:rPr>
        <w:t>בשר</w:t>
      </w:r>
      <w:r w:rsidRPr="00BA72E3">
        <w:rPr>
          <w:rFonts w:cs="Arial"/>
          <w:rtl/>
        </w:rPr>
        <w:t xml:space="preserve"> - </w:t>
      </w:r>
      <w:r w:rsidRPr="00BA72E3">
        <w:rPr>
          <w:rFonts w:cs="Arial" w:hint="cs"/>
          <w:rtl/>
        </w:rPr>
        <w:t>מתקנו</w:t>
      </w:r>
      <w:r w:rsidRPr="00BA72E3">
        <w:rPr>
          <w:rFonts w:cs="Arial"/>
          <w:rtl/>
        </w:rPr>
        <w:t xml:space="preserve">, </w:t>
      </w:r>
      <w:r w:rsidRPr="00BA72E3">
        <w:rPr>
          <w:rFonts w:cs="Arial" w:hint="cs"/>
          <w:rtl/>
        </w:rPr>
        <w:t>מפני</w:t>
      </w:r>
      <w:r w:rsidRPr="00BA72E3">
        <w:rPr>
          <w:rFonts w:cs="Arial"/>
          <w:rtl/>
        </w:rPr>
        <w:t xml:space="preserve"> </w:t>
      </w:r>
      <w:r w:rsidRPr="00BA72E3">
        <w:rPr>
          <w:rFonts w:cs="Arial" w:hint="cs"/>
          <w:rtl/>
        </w:rPr>
        <w:t>מראית</w:t>
      </w:r>
      <w:r w:rsidRPr="00BA72E3">
        <w:rPr>
          <w:rFonts w:cs="Arial"/>
          <w:rtl/>
        </w:rPr>
        <w:t xml:space="preserve"> </w:t>
      </w:r>
      <w:r w:rsidRPr="00BA72E3">
        <w:rPr>
          <w:rFonts w:cs="Arial" w:hint="cs"/>
          <w:rtl/>
        </w:rPr>
        <w:t>העין</w:t>
      </w:r>
      <w:r w:rsidRPr="00BA72E3">
        <w:rPr>
          <w:rFonts w:cs="Arial"/>
          <w:rtl/>
        </w:rPr>
        <w:t>.</w:t>
      </w:r>
      <w:r w:rsidRPr="00BA72E3">
        <w:rPr>
          <w:rFonts w:hint="cs"/>
          <w:rtl/>
        </w:rPr>
        <w:t xml:space="preserve"> </w:t>
      </w:r>
      <w:r w:rsidRPr="00BA72E3">
        <w:rPr>
          <w:rFonts w:cs="Arial" w:hint="cs"/>
          <w:rtl/>
        </w:rPr>
        <w:t>מל</w:t>
      </w:r>
      <w:r w:rsidRPr="00BA72E3">
        <w:rPr>
          <w:rFonts w:cs="Arial"/>
          <w:rtl/>
        </w:rPr>
        <w:t xml:space="preserve"> </w:t>
      </w:r>
      <w:r w:rsidRPr="00BA72E3">
        <w:rPr>
          <w:rFonts w:cs="Arial" w:hint="cs"/>
          <w:rtl/>
        </w:rPr>
        <w:t>ולא</w:t>
      </w:r>
      <w:r w:rsidRPr="00BA72E3">
        <w:rPr>
          <w:rFonts w:cs="Arial"/>
          <w:rtl/>
        </w:rPr>
        <w:t xml:space="preserve"> </w:t>
      </w:r>
      <w:r w:rsidRPr="00BA72E3">
        <w:rPr>
          <w:rFonts w:cs="Arial" w:hint="cs"/>
          <w:rtl/>
        </w:rPr>
        <w:t>פרע</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המילה</w:t>
      </w:r>
      <w:r w:rsidRPr="00BA72E3">
        <w:rPr>
          <w:rFonts w:cs="Arial"/>
          <w:rtl/>
        </w:rPr>
        <w:t xml:space="preserve"> - </w:t>
      </w:r>
      <w:r w:rsidRPr="00BA72E3">
        <w:rPr>
          <w:rFonts w:cs="Arial" w:hint="cs"/>
          <w:rtl/>
        </w:rPr>
        <w:t>כאילו</w:t>
      </w:r>
      <w:r w:rsidRPr="00BA72E3">
        <w:rPr>
          <w:rFonts w:cs="Arial"/>
          <w:rtl/>
        </w:rPr>
        <w:t xml:space="preserve"> </w:t>
      </w:r>
      <w:r w:rsidRPr="00BA72E3">
        <w:rPr>
          <w:rFonts w:cs="Arial" w:hint="cs"/>
          <w:rtl/>
        </w:rPr>
        <w:t>לא</w:t>
      </w:r>
      <w:r w:rsidRPr="00BA72E3">
        <w:rPr>
          <w:rFonts w:cs="Arial"/>
          <w:rtl/>
        </w:rPr>
        <w:t xml:space="preserve"> </w:t>
      </w:r>
      <w:r w:rsidRPr="00BA72E3">
        <w:rPr>
          <w:rFonts w:cs="Arial" w:hint="cs"/>
          <w:rtl/>
        </w:rPr>
        <w:t>מל</w:t>
      </w:r>
      <w:r w:rsidRPr="00BA72E3">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כיצד מלין, חותכין את הערלה, כל העור החופה העטרה, עד שתתגלה העטרה, ואח"כ פורעין את הקרום הרך שלמטה מהעור, בצפורן, ומחזירו לכאן ולכאן עד שיראה בשר העטרה, ואח"כ מוצצין המילה עד שיצא הדם מהמקומות הרחוקים, כדי שלא יבא לידי סכנה. וכל מוהל שאינו מוצץ, מעבירין אותו. ואחר שמצץ נותן עליה אספלנית או רטיה או אבק סמים העוצרים הדם. </w:t>
      </w:r>
      <w:r w:rsidRPr="00B153C8">
        <w:rPr>
          <w:rFonts w:asciiTheme="minorBidi" w:hAnsiTheme="minorBidi"/>
          <w:sz w:val="18"/>
          <w:szCs w:val="18"/>
          <w:rtl/>
        </w:rPr>
        <w:t>הגה: ויהיה נזהר, אם יש לאספלנית שפה, שיהפכנו לחוץ ולא לפנים, שלא לדבק במכה ויבא לידי סכנה. (רבינו ירוחם נתיב א').</w:t>
      </w:r>
      <w:r w:rsidRPr="00B153C8">
        <w:rPr>
          <w:rFonts w:asciiTheme="minorBidi" w:hAnsiTheme="minorBidi"/>
          <w:rtl/>
        </w:rPr>
        <w:t xml:space="preserve"> </w:t>
      </w:r>
    </w:p>
    <w:p w:rsidR="00446A13" w:rsidRDefault="00BA72E3" w:rsidP="007E11B5">
      <w:pPr>
        <w:jc w:val="both"/>
        <w:rPr>
          <w:rFonts w:asciiTheme="minorBidi" w:hAnsiTheme="minorBidi"/>
          <w:rtl/>
        </w:rPr>
      </w:pPr>
      <w:r>
        <w:rPr>
          <w:rFonts w:asciiTheme="minorBidi" w:hAnsiTheme="minorBidi" w:hint="cs"/>
          <w:rtl/>
        </w:rPr>
        <w:t>-ט"ז,</w:t>
      </w:r>
      <w:r w:rsidRPr="00BA72E3">
        <w:rPr>
          <w:rtl/>
        </w:rPr>
        <w:t xml:space="preserve"> </w:t>
      </w:r>
      <w:r w:rsidRPr="00BA72E3">
        <w:rPr>
          <w:rFonts w:asciiTheme="minorBidi" w:hAnsiTheme="minorBidi" w:cs="Arial" w:hint="cs"/>
          <w:rtl/>
        </w:rPr>
        <w:t>עד</w:t>
      </w:r>
      <w:r w:rsidRPr="00BA72E3">
        <w:rPr>
          <w:rFonts w:asciiTheme="minorBidi" w:hAnsiTheme="minorBidi" w:cs="Arial"/>
          <w:rtl/>
        </w:rPr>
        <w:t xml:space="preserve"> </w:t>
      </w:r>
      <w:r w:rsidRPr="00BA72E3">
        <w:rPr>
          <w:rFonts w:asciiTheme="minorBidi" w:hAnsiTheme="minorBidi" w:cs="Arial" w:hint="cs"/>
          <w:rtl/>
        </w:rPr>
        <w:t>שתתגלה</w:t>
      </w:r>
      <w:r w:rsidRPr="00BA72E3">
        <w:rPr>
          <w:rFonts w:asciiTheme="minorBidi" w:hAnsiTheme="minorBidi" w:cs="Arial"/>
          <w:rtl/>
        </w:rPr>
        <w:t xml:space="preserve"> </w:t>
      </w:r>
      <w:r w:rsidRPr="00BA72E3">
        <w:rPr>
          <w:rFonts w:asciiTheme="minorBidi" w:hAnsiTheme="minorBidi" w:cs="Arial" w:hint="cs"/>
          <w:rtl/>
        </w:rPr>
        <w:t>העטרה</w:t>
      </w:r>
      <w:r w:rsidRPr="00BA72E3">
        <w:rPr>
          <w:rFonts w:asciiTheme="minorBidi" w:hAnsiTheme="minorBidi" w:cs="Arial"/>
          <w:rtl/>
        </w:rPr>
        <w:t xml:space="preserve">- </w:t>
      </w:r>
      <w:r w:rsidRPr="00BA72E3">
        <w:rPr>
          <w:rFonts w:asciiTheme="minorBidi" w:hAnsiTheme="minorBidi" w:cs="Arial" w:hint="cs"/>
          <w:rtl/>
        </w:rPr>
        <w:t>בב</w:t>
      </w:r>
      <w:r w:rsidRPr="00BA72E3">
        <w:rPr>
          <w:rFonts w:asciiTheme="minorBidi" w:hAnsiTheme="minorBidi" w:cs="Arial"/>
          <w:rtl/>
        </w:rPr>
        <w:t>"</w:t>
      </w:r>
      <w:r w:rsidRPr="00BA72E3">
        <w:rPr>
          <w:rFonts w:asciiTheme="minorBidi" w:hAnsiTheme="minorBidi" w:cs="Arial" w:hint="cs"/>
          <w:rtl/>
        </w:rPr>
        <w:t>י</w:t>
      </w:r>
      <w:r w:rsidRPr="00BA72E3">
        <w:rPr>
          <w:rFonts w:asciiTheme="minorBidi" w:hAnsiTheme="minorBidi" w:cs="Arial"/>
          <w:rtl/>
        </w:rPr>
        <w:t xml:space="preserve"> </w:t>
      </w:r>
      <w:r w:rsidRPr="00BA72E3">
        <w:rPr>
          <w:rFonts w:asciiTheme="minorBidi" w:hAnsiTheme="minorBidi" w:cs="Arial" w:hint="cs"/>
          <w:rtl/>
        </w:rPr>
        <w:t>מביא</w:t>
      </w:r>
      <w:r w:rsidRPr="00BA72E3">
        <w:rPr>
          <w:rFonts w:asciiTheme="minorBidi" w:hAnsiTheme="minorBidi" w:cs="Arial"/>
          <w:rtl/>
        </w:rPr>
        <w:t xml:space="preserve"> </w:t>
      </w:r>
      <w:r w:rsidRPr="00BA72E3">
        <w:rPr>
          <w:rFonts w:asciiTheme="minorBidi" w:hAnsiTheme="minorBidi" w:cs="Arial" w:hint="cs"/>
          <w:rtl/>
        </w:rPr>
        <w:t>בשם</w:t>
      </w:r>
      <w:r w:rsidRPr="00BA72E3">
        <w:rPr>
          <w:rFonts w:asciiTheme="minorBidi" w:hAnsiTheme="minorBidi" w:cs="Arial"/>
          <w:rtl/>
        </w:rPr>
        <w:t xml:space="preserve"> </w:t>
      </w:r>
      <w:r w:rsidRPr="00BA72E3">
        <w:rPr>
          <w:rFonts w:asciiTheme="minorBidi" w:hAnsiTheme="minorBidi" w:cs="Arial" w:hint="cs"/>
          <w:rtl/>
        </w:rPr>
        <w:t>חכמי</w:t>
      </w:r>
      <w:r w:rsidRPr="00BA72E3">
        <w:rPr>
          <w:rFonts w:asciiTheme="minorBidi" w:hAnsiTheme="minorBidi" w:cs="Arial"/>
          <w:rtl/>
        </w:rPr>
        <w:t xml:space="preserve"> </w:t>
      </w:r>
      <w:r w:rsidRPr="00BA72E3">
        <w:rPr>
          <w:rFonts w:asciiTheme="minorBidi" w:hAnsiTheme="minorBidi" w:cs="Arial" w:hint="cs"/>
          <w:rtl/>
        </w:rPr>
        <w:t>ספרד</w:t>
      </w:r>
      <w:r w:rsidRPr="00BA72E3">
        <w:rPr>
          <w:rFonts w:asciiTheme="minorBidi" w:hAnsiTheme="minorBidi" w:cs="Arial"/>
          <w:rtl/>
        </w:rPr>
        <w:t xml:space="preserve"> </w:t>
      </w:r>
      <w:r w:rsidRPr="00BA72E3">
        <w:rPr>
          <w:rFonts w:asciiTheme="minorBidi" w:hAnsiTheme="minorBidi" w:cs="Arial" w:hint="cs"/>
          <w:rtl/>
        </w:rPr>
        <w:t>מחלוקת</w:t>
      </w:r>
      <w:r w:rsidRPr="00BA72E3">
        <w:rPr>
          <w:rFonts w:asciiTheme="minorBidi" w:hAnsiTheme="minorBidi" w:cs="Arial"/>
          <w:rtl/>
        </w:rPr>
        <w:t xml:space="preserve"> </w:t>
      </w:r>
      <w:r w:rsidRPr="00BA72E3">
        <w:rPr>
          <w:rFonts w:asciiTheme="minorBidi" w:hAnsiTheme="minorBidi" w:cs="Arial" w:hint="cs"/>
          <w:rtl/>
        </w:rPr>
        <w:t>איזה</w:t>
      </w:r>
      <w:r w:rsidRPr="00BA72E3">
        <w:rPr>
          <w:rFonts w:asciiTheme="minorBidi" w:hAnsiTheme="minorBidi" w:cs="Arial"/>
          <w:rtl/>
        </w:rPr>
        <w:t xml:space="preserve"> </w:t>
      </w:r>
      <w:r w:rsidRPr="00BA72E3">
        <w:rPr>
          <w:rFonts w:asciiTheme="minorBidi" w:hAnsiTheme="minorBidi" w:cs="Arial" w:hint="cs"/>
          <w:rtl/>
        </w:rPr>
        <w:t>מיקרי</w:t>
      </w:r>
      <w:r w:rsidRPr="00BA72E3">
        <w:rPr>
          <w:rFonts w:asciiTheme="minorBidi" w:hAnsiTheme="minorBidi" w:cs="Arial"/>
          <w:rtl/>
        </w:rPr>
        <w:t xml:space="preserve"> </w:t>
      </w:r>
      <w:r w:rsidRPr="00BA72E3">
        <w:rPr>
          <w:rFonts w:asciiTheme="minorBidi" w:hAnsiTheme="minorBidi" w:cs="Arial" w:hint="cs"/>
          <w:rtl/>
        </w:rPr>
        <w:t>עטרה</w:t>
      </w:r>
      <w:r w:rsidRPr="00BA72E3">
        <w:rPr>
          <w:rFonts w:asciiTheme="minorBidi" w:hAnsiTheme="minorBidi" w:cs="Arial"/>
          <w:rtl/>
        </w:rPr>
        <w:t xml:space="preserve"> </w:t>
      </w:r>
      <w:r w:rsidRPr="00BA72E3">
        <w:rPr>
          <w:rFonts w:asciiTheme="minorBidi" w:hAnsiTheme="minorBidi" w:cs="Arial" w:hint="cs"/>
          <w:rtl/>
        </w:rPr>
        <w:t>אם</w:t>
      </w:r>
      <w:r w:rsidRPr="00BA72E3">
        <w:rPr>
          <w:rFonts w:asciiTheme="minorBidi" w:hAnsiTheme="minorBidi" w:cs="Arial"/>
          <w:rtl/>
        </w:rPr>
        <w:t xml:space="preserve"> </w:t>
      </w:r>
      <w:r w:rsidRPr="00BA72E3">
        <w:rPr>
          <w:rFonts w:asciiTheme="minorBidi" w:hAnsiTheme="minorBidi" w:cs="Arial" w:hint="cs"/>
          <w:rtl/>
        </w:rPr>
        <w:t>הבשר</w:t>
      </w:r>
      <w:r w:rsidRPr="00BA72E3">
        <w:rPr>
          <w:rFonts w:asciiTheme="minorBidi" w:hAnsiTheme="minorBidi" w:cs="Arial"/>
          <w:rtl/>
        </w:rPr>
        <w:t xml:space="preserve"> </w:t>
      </w:r>
      <w:r w:rsidRPr="00BA72E3">
        <w:rPr>
          <w:rFonts w:asciiTheme="minorBidi" w:hAnsiTheme="minorBidi" w:cs="Arial" w:hint="cs"/>
          <w:rtl/>
        </w:rPr>
        <w:t>אשר</w:t>
      </w:r>
      <w:r w:rsidRPr="00BA72E3">
        <w:rPr>
          <w:rFonts w:asciiTheme="minorBidi" w:hAnsiTheme="minorBidi" w:cs="Arial"/>
          <w:rtl/>
        </w:rPr>
        <w:t xml:space="preserve"> </w:t>
      </w:r>
      <w:r w:rsidRPr="00BA72E3">
        <w:rPr>
          <w:rFonts w:asciiTheme="minorBidi" w:hAnsiTheme="minorBidi" w:cs="Arial" w:hint="cs"/>
          <w:rtl/>
        </w:rPr>
        <w:t>בראש</w:t>
      </w:r>
      <w:r w:rsidRPr="00BA72E3">
        <w:rPr>
          <w:rFonts w:asciiTheme="minorBidi" w:hAnsiTheme="minorBidi" w:cs="Arial"/>
          <w:rtl/>
        </w:rPr>
        <w:t xml:space="preserve"> </w:t>
      </w:r>
      <w:r w:rsidRPr="00BA72E3">
        <w:rPr>
          <w:rFonts w:asciiTheme="minorBidi" w:hAnsiTheme="minorBidi" w:cs="Arial" w:hint="cs"/>
          <w:rtl/>
        </w:rPr>
        <w:t>הגיד</w:t>
      </w:r>
      <w:r w:rsidRPr="00BA72E3">
        <w:rPr>
          <w:rFonts w:asciiTheme="minorBidi" w:hAnsiTheme="minorBidi" w:cs="Arial"/>
          <w:rtl/>
        </w:rPr>
        <w:t xml:space="preserve"> </w:t>
      </w:r>
      <w:r w:rsidRPr="00BA72E3">
        <w:rPr>
          <w:rFonts w:asciiTheme="minorBidi" w:hAnsiTheme="minorBidi" w:cs="Arial" w:hint="cs"/>
          <w:rtl/>
        </w:rPr>
        <w:t>כולו</w:t>
      </w:r>
      <w:r w:rsidRPr="00BA72E3">
        <w:rPr>
          <w:rFonts w:asciiTheme="minorBidi" w:hAnsiTheme="minorBidi" w:cs="Arial"/>
          <w:rtl/>
        </w:rPr>
        <w:t xml:space="preserve"> </w:t>
      </w:r>
      <w:r w:rsidRPr="00BA72E3">
        <w:rPr>
          <w:rFonts w:asciiTheme="minorBidi" w:hAnsiTheme="minorBidi" w:cs="Arial" w:hint="cs"/>
          <w:rtl/>
        </w:rPr>
        <w:t>או</w:t>
      </w:r>
      <w:r w:rsidRPr="00BA72E3">
        <w:rPr>
          <w:rFonts w:asciiTheme="minorBidi" w:hAnsiTheme="minorBidi" w:cs="Arial"/>
          <w:rtl/>
        </w:rPr>
        <w:t xml:space="preserve"> </w:t>
      </w:r>
      <w:r w:rsidRPr="00BA72E3">
        <w:rPr>
          <w:rFonts w:asciiTheme="minorBidi" w:hAnsiTheme="minorBidi" w:cs="Arial" w:hint="cs"/>
          <w:rtl/>
        </w:rPr>
        <w:t>אם</w:t>
      </w:r>
      <w:r w:rsidRPr="00BA72E3">
        <w:rPr>
          <w:rFonts w:asciiTheme="minorBidi" w:hAnsiTheme="minorBidi" w:cs="Arial"/>
          <w:rtl/>
        </w:rPr>
        <w:t xml:space="preserve"> </w:t>
      </w:r>
      <w:r w:rsidRPr="00BA72E3">
        <w:rPr>
          <w:rFonts w:asciiTheme="minorBidi" w:hAnsiTheme="minorBidi" w:cs="Arial" w:hint="cs"/>
          <w:rtl/>
        </w:rPr>
        <w:t>הוא</w:t>
      </w:r>
      <w:r w:rsidRPr="00BA72E3">
        <w:rPr>
          <w:rFonts w:asciiTheme="minorBidi" w:hAnsiTheme="minorBidi" w:cs="Arial"/>
          <w:rtl/>
        </w:rPr>
        <w:t xml:space="preserve"> </w:t>
      </w:r>
      <w:r w:rsidRPr="00BA72E3">
        <w:rPr>
          <w:rFonts w:asciiTheme="minorBidi" w:hAnsiTheme="minorBidi" w:cs="Arial" w:hint="cs"/>
          <w:rtl/>
        </w:rPr>
        <w:t>לבד</w:t>
      </w:r>
      <w:r w:rsidRPr="00BA72E3">
        <w:rPr>
          <w:rFonts w:asciiTheme="minorBidi" w:hAnsiTheme="minorBidi" w:cs="Arial"/>
          <w:rtl/>
        </w:rPr>
        <w:t xml:space="preserve"> </w:t>
      </w:r>
      <w:r w:rsidRPr="00BA72E3">
        <w:rPr>
          <w:rFonts w:asciiTheme="minorBidi" w:hAnsiTheme="minorBidi" w:cs="Arial" w:hint="cs"/>
          <w:rtl/>
        </w:rPr>
        <w:t>החוט</w:t>
      </w:r>
      <w:r w:rsidRPr="00BA72E3">
        <w:rPr>
          <w:rFonts w:asciiTheme="minorBidi" w:hAnsiTheme="minorBidi" w:cs="Arial"/>
          <w:rtl/>
        </w:rPr>
        <w:t xml:space="preserve"> </w:t>
      </w:r>
      <w:r w:rsidRPr="00BA72E3">
        <w:rPr>
          <w:rFonts w:asciiTheme="minorBidi" w:hAnsiTheme="minorBidi" w:cs="Arial" w:hint="cs"/>
          <w:rtl/>
        </w:rPr>
        <w:t>הסובב</w:t>
      </w:r>
      <w:r w:rsidRPr="00BA72E3">
        <w:rPr>
          <w:rFonts w:asciiTheme="minorBidi" w:hAnsiTheme="minorBidi" w:cs="Arial"/>
          <w:rtl/>
        </w:rPr>
        <w:t xml:space="preserve"> </w:t>
      </w:r>
      <w:r w:rsidRPr="00BA72E3">
        <w:rPr>
          <w:rFonts w:asciiTheme="minorBidi" w:hAnsiTheme="minorBidi" w:cs="Arial" w:hint="cs"/>
          <w:rtl/>
        </w:rPr>
        <w:t>אשר</w:t>
      </w:r>
      <w:r w:rsidRPr="00BA72E3">
        <w:rPr>
          <w:rFonts w:asciiTheme="minorBidi" w:hAnsiTheme="minorBidi" w:cs="Arial"/>
          <w:rtl/>
        </w:rPr>
        <w:t xml:space="preserve"> </w:t>
      </w:r>
      <w:r w:rsidRPr="00BA72E3">
        <w:rPr>
          <w:rFonts w:asciiTheme="minorBidi" w:hAnsiTheme="minorBidi" w:cs="Arial" w:hint="cs"/>
          <w:rtl/>
        </w:rPr>
        <w:t>בין</w:t>
      </w:r>
      <w:r w:rsidRPr="00BA72E3">
        <w:rPr>
          <w:rFonts w:asciiTheme="minorBidi" w:hAnsiTheme="minorBidi" w:cs="Arial"/>
          <w:rtl/>
        </w:rPr>
        <w:t xml:space="preserve"> </w:t>
      </w:r>
      <w:r w:rsidRPr="00BA72E3">
        <w:rPr>
          <w:rFonts w:asciiTheme="minorBidi" w:hAnsiTheme="minorBidi" w:cs="Arial" w:hint="cs"/>
          <w:rtl/>
        </w:rPr>
        <w:t>אותו</w:t>
      </w:r>
      <w:r w:rsidRPr="00BA72E3">
        <w:rPr>
          <w:rFonts w:asciiTheme="minorBidi" w:hAnsiTheme="minorBidi" w:cs="Arial"/>
          <w:rtl/>
        </w:rPr>
        <w:t xml:space="preserve"> </w:t>
      </w:r>
      <w:r w:rsidRPr="00BA72E3">
        <w:rPr>
          <w:rFonts w:asciiTheme="minorBidi" w:hAnsiTheme="minorBidi" w:cs="Arial" w:hint="cs"/>
          <w:rtl/>
        </w:rPr>
        <w:t>הבשר</w:t>
      </w:r>
      <w:r w:rsidRPr="00BA72E3">
        <w:rPr>
          <w:rFonts w:asciiTheme="minorBidi" w:hAnsiTheme="minorBidi" w:cs="Arial"/>
          <w:rtl/>
        </w:rPr>
        <w:t xml:space="preserve"> </w:t>
      </w:r>
      <w:r w:rsidRPr="00BA72E3">
        <w:rPr>
          <w:rFonts w:asciiTheme="minorBidi" w:hAnsiTheme="minorBidi" w:cs="Arial" w:hint="cs"/>
          <w:rtl/>
        </w:rPr>
        <w:t>והגיד</w:t>
      </w:r>
      <w:r w:rsidRPr="00BA72E3">
        <w:rPr>
          <w:rFonts w:asciiTheme="minorBidi" w:hAnsiTheme="minorBidi" w:cs="Arial"/>
          <w:rtl/>
        </w:rPr>
        <w:t xml:space="preserve"> </w:t>
      </w:r>
      <w:r w:rsidRPr="00BA72E3">
        <w:rPr>
          <w:rFonts w:asciiTheme="minorBidi" w:hAnsiTheme="minorBidi" w:cs="Arial" w:hint="cs"/>
          <w:rtl/>
        </w:rPr>
        <w:t>ומסיק</w:t>
      </w:r>
      <w:r w:rsidRPr="00BA72E3">
        <w:rPr>
          <w:rFonts w:asciiTheme="minorBidi" w:hAnsiTheme="minorBidi" w:cs="Arial"/>
          <w:rtl/>
        </w:rPr>
        <w:t xml:space="preserve"> </w:t>
      </w:r>
      <w:r w:rsidRPr="00BA72E3">
        <w:rPr>
          <w:rFonts w:asciiTheme="minorBidi" w:hAnsiTheme="minorBidi" w:cs="Arial" w:hint="cs"/>
          <w:rtl/>
        </w:rPr>
        <w:t>לענין</w:t>
      </w:r>
      <w:r w:rsidRPr="00BA72E3">
        <w:rPr>
          <w:rFonts w:asciiTheme="minorBidi" w:hAnsiTheme="minorBidi" w:cs="Arial"/>
          <w:rtl/>
        </w:rPr>
        <w:t xml:space="preserve"> </w:t>
      </w:r>
      <w:r w:rsidRPr="00BA72E3">
        <w:rPr>
          <w:rFonts w:asciiTheme="minorBidi" w:hAnsiTheme="minorBidi" w:cs="Arial" w:hint="cs"/>
          <w:rtl/>
        </w:rPr>
        <w:t>מצות</w:t>
      </w:r>
      <w:r w:rsidRPr="00BA72E3">
        <w:rPr>
          <w:rFonts w:asciiTheme="minorBidi" w:hAnsiTheme="minorBidi" w:cs="Arial"/>
          <w:rtl/>
        </w:rPr>
        <w:t xml:space="preserve"> </w:t>
      </w:r>
      <w:r w:rsidRPr="00BA72E3">
        <w:rPr>
          <w:rFonts w:asciiTheme="minorBidi" w:hAnsiTheme="minorBidi" w:cs="Arial" w:hint="cs"/>
          <w:rtl/>
        </w:rPr>
        <w:t>מילה</w:t>
      </w:r>
      <w:r w:rsidRPr="00BA72E3">
        <w:rPr>
          <w:rFonts w:asciiTheme="minorBidi" w:hAnsiTheme="minorBidi" w:cs="Arial"/>
          <w:rtl/>
        </w:rPr>
        <w:t xml:space="preserve"> </w:t>
      </w:r>
      <w:r w:rsidRPr="00BA72E3">
        <w:rPr>
          <w:rFonts w:asciiTheme="minorBidi" w:hAnsiTheme="minorBidi" w:cs="Arial" w:hint="cs"/>
          <w:rtl/>
        </w:rPr>
        <w:t>צריך</w:t>
      </w:r>
      <w:r w:rsidRPr="00BA72E3">
        <w:rPr>
          <w:rFonts w:asciiTheme="minorBidi" w:hAnsiTheme="minorBidi" w:cs="Arial"/>
          <w:rtl/>
        </w:rPr>
        <w:t xml:space="preserve"> </w:t>
      </w:r>
      <w:r w:rsidRPr="00BA72E3">
        <w:rPr>
          <w:rFonts w:asciiTheme="minorBidi" w:hAnsiTheme="minorBidi" w:cs="Arial" w:hint="cs"/>
          <w:rtl/>
        </w:rPr>
        <w:t>לגלות</w:t>
      </w:r>
      <w:r w:rsidRPr="00BA72E3">
        <w:rPr>
          <w:rFonts w:asciiTheme="minorBidi" w:hAnsiTheme="minorBidi" w:cs="Arial"/>
          <w:rtl/>
        </w:rPr>
        <w:t xml:space="preserve"> </w:t>
      </w:r>
      <w:r w:rsidRPr="00BA72E3">
        <w:rPr>
          <w:rFonts w:asciiTheme="minorBidi" w:hAnsiTheme="minorBidi" w:cs="Arial" w:hint="cs"/>
          <w:rtl/>
        </w:rPr>
        <w:t>שניהם</w:t>
      </w:r>
      <w:r w:rsidRPr="00BA72E3">
        <w:rPr>
          <w:rFonts w:asciiTheme="minorBidi" w:hAnsiTheme="minorBidi" w:cs="Arial"/>
          <w:rtl/>
        </w:rPr>
        <w:t xml:space="preserve"> </w:t>
      </w:r>
      <w:r w:rsidRPr="00BA72E3">
        <w:rPr>
          <w:rFonts w:asciiTheme="minorBidi" w:hAnsiTheme="minorBidi" w:cs="Arial" w:hint="cs"/>
          <w:rtl/>
        </w:rPr>
        <w:t>רוב</w:t>
      </w:r>
      <w:r w:rsidRPr="00BA72E3">
        <w:rPr>
          <w:rFonts w:asciiTheme="minorBidi" w:hAnsiTheme="minorBidi" w:cs="Arial"/>
          <w:rtl/>
        </w:rPr>
        <w:t xml:space="preserve"> </w:t>
      </w:r>
      <w:r w:rsidRPr="00BA72E3">
        <w:rPr>
          <w:rFonts w:asciiTheme="minorBidi" w:hAnsiTheme="minorBidi" w:cs="Arial" w:hint="cs"/>
          <w:rtl/>
        </w:rPr>
        <w:t>הבשר</w:t>
      </w:r>
      <w:r w:rsidRPr="00BA72E3">
        <w:rPr>
          <w:rFonts w:asciiTheme="minorBidi" w:hAnsiTheme="minorBidi" w:cs="Arial"/>
          <w:rtl/>
        </w:rPr>
        <w:t xml:space="preserve"> </w:t>
      </w:r>
      <w:r w:rsidRPr="00BA72E3">
        <w:rPr>
          <w:rFonts w:asciiTheme="minorBidi" w:hAnsiTheme="minorBidi" w:cs="Arial" w:hint="cs"/>
          <w:rtl/>
        </w:rPr>
        <w:t>ורוב</w:t>
      </w:r>
      <w:r w:rsidRPr="00BA72E3">
        <w:rPr>
          <w:rFonts w:asciiTheme="minorBidi" w:hAnsiTheme="minorBidi" w:cs="Arial"/>
          <w:rtl/>
        </w:rPr>
        <w:t xml:space="preserve"> </w:t>
      </w:r>
      <w:r w:rsidRPr="00BA72E3">
        <w:rPr>
          <w:rFonts w:asciiTheme="minorBidi" w:hAnsiTheme="minorBidi" w:cs="Arial" w:hint="cs"/>
          <w:rtl/>
        </w:rPr>
        <w:t>חוט</w:t>
      </w:r>
      <w:r w:rsidRPr="00BA72E3">
        <w:rPr>
          <w:rFonts w:asciiTheme="minorBidi" w:hAnsiTheme="minorBidi" w:cs="Arial"/>
          <w:rtl/>
        </w:rPr>
        <w:t xml:space="preserve"> </w:t>
      </w:r>
      <w:r w:rsidRPr="00BA72E3">
        <w:rPr>
          <w:rFonts w:asciiTheme="minorBidi" w:hAnsiTheme="minorBidi" w:cs="Arial" w:hint="cs"/>
          <w:rtl/>
        </w:rPr>
        <w:t>הסובב</w:t>
      </w:r>
      <w:r>
        <w:rPr>
          <w:rFonts w:asciiTheme="minorBidi" w:hAnsiTheme="minorBidi" w:cs="Arial" w:hint="cs"/>
          <w:rtl/>
        </w:rPr>
        <w:t>.</w:t>
      </w:r>
    </w:p>
    <w:p w:rsidR="00BA72E3" w:rsidRPr="00B153C8" w:rsidRDefault="00BA72E3" w:rsidP="007E11B5">
      <w:pPr>
        <w:jc w:val="both"/>
        <w:rPr>
          <w:rFonts w:asciiTheme="minorBidi" w:hAnsiTheme="minorBidi"/>
          <w:rtl/>
        </w:rPr>
      </w:pPr>
      <w:r>
        <w:rPr>
          <w:rFonts w:asciiTheme="minorBidi" w:hAnsiTheme="minorBidi" w:hint="cs"/>
          <w:rtl/>
        </w:rPr>
        <w:t xml:space="preserve">-פת"ש, </w:t>
      </w:r>
      <w:r w:rsidRPr="00BA72E3">
        <w:rPr>
          <w:rFonts w:asciiTheme="minorBidi" w:hAnsiTheme="minorBidi" w:cs="Arial" w:hint="cs"/>
          <w:rtl/>
        </w:rPr>
        <w:t>כל</w:t>
      </w:r>
      <w:r w:rsidRPr="00BA72E3">
        <w:rPr>
          <w:rFonts w:asciiTheme="minorBidi" w:hAnsiTheme="minorBidi" w:cs="Arial"/>
          <w:rtl/>
        </w:rPr>
        <w:t xml:space="preserve"> </w:t>
      </w:r>
      <w:r w:rsidRPr="00BA72E3">
        <w:rPr>
          <w:rFonts w:asciiTheme="minorBidi" w:hAnsiTheme="minorBidi" w:cs="Arial" w:hint="cs"/>
          <w:rtl/>
        </w:rPr>
        <w:t>העור</w:t>
      </w:r>
      <w:r w:rsidRPr="00BA72E3">
        <w:rPr>
          <w:rFonts w:asciiTheme="minorBidi" w:hAnsiTheme="minorBidi" w:cs="Arial"/>
          <w:rtl/>
        </w:rPr>
        <w:t xml:space="preserve"> </w:t>
      </w:r>
      <w:r w:rsidRPr="00BA72E3">
        <w:rPr>
          <w:rFonts w:asciiTheme="minorBidi" w:hAnsiTheme="minorBidi" w:cs="Arial" w:hint="cs"/>
          <w:rtl/>
        </w:rPr>
        <w:t>החופה</w:t>
      </w:r>
      <w:r w:rsidRPr="00BA72E3">
        <w:rPr>
          <w:rFonts w:asciiTheme="minorBidi" w:hAnsiTheme="minorBidi" w:cs="Arial"/>
          <w:rtl/>
        </w:rPr>
        <w:t xml:space="preserve"> </w:t>
      </w:r>
      <w:r>
        <w:rPr>
          <w:rFonts w:asciiTheme="minorBidi" w:hAnsiTheme="minorBidi" w:cs="Arial"/>
          <w:rtl/>
        </w:rPr>
        <w:t>–</w:t>
      </w:r>
      <w:r w:rsidRPr="00BA72E3">
        <w:rPr>
          <w:rFonts w:asciiTheme="minorBidi" w:hAnsiTheme="minorBidi" w:cs="Arial"/>
          <w:rtl/>
        </w:rPr>
        <w:t xml:space="preserve"> </w:t>
      </w:r>
      <w:r w:rsidRPr="00BA72E3">
        <w:rPr>
          <w:rFonts w:asciiTheme="minorBidi" w:hAnsiTheme="minorBidi" w:cs="Arial" w:hint="cs"/>
          <w:rtl/>
        </w:rPr>
        <w:t>כ</w:t>
      </w:r>
      <w:r>
        <w:rPr>
          <w:rFonts w:asciiTheme="minorBidi" w:hAnsiTheme="minorBidi" w:cs="Arial" w:hint="cs"/>
          <w:rtl/>
        </w:rPr>
        <w:t>'</w:t>
      </w:r>
      <w:r w:rsidRPr="00BA72E3">
        <w:rPr>
          <w:rFonts w:asciiTheme="minorBidi" w:hAnsiTheme="minorBidi" w:cs="Arial"/>
          <w:rtl/>
        </w:rPr>
        <w:t xml:space="preserve"> </w:t>
      </w:r>
      <w:r w:rsidRPr="00BA72E3">
        <w:rPr>
          <w:rFonts w:asciiTheme="minorBidi" w:hAnsiTheme="minorBidi" w:cs="Arial" w:hint="cs"/>
          <w:rtl/>
        </w:rPr>
        <w:t>בספר</w:t>
      </w:r>
      <w:r w:rsidRPr="00BA72E3">
        <w:rPr>
          <w:rFonts w:asciiTheme="minorBidi" w:hAnsiTheme="minorBidi" w:cs="Arial"/>
          <w:rtl/>
        </w:rPr>
        <w:t xml:space="preserve"> </w:t>
      </w:r>
      <w:r w:rsidRPr="00BA72E3">
        <w:rPr>
          <w:rFonts w:asciiTheme="minorBidi" w:hAnsiTheme="minorBidi" w:cs="Arial" w:hint="cs"/>
          <w:rtl/>
        </w:rPr>
        <w:t>חמודי</w:t>
      </w:r>
      <w:r w:rsidRPr="00BA72E3">
        <w:rPr>
          <w:rFonts w:asciiTheme="minorBidi" w:hAnsiTheme="minorBidi" w:cs="Arial"/>
          <w:rtl/>
        </w:rPr>
        <w:t xml:space="preserve"> </w:t>
      </w:r>
      <w:r w:rsidRPr="00BA72E3">
        <w:rPr>
          <w:rFonts w:asciiTheme="minorBidi" w:hAnsiTheme="minorBidi" w:cs="Arial" w:hint="cs"/>
          <w:rtl/>
        </w:rPr>
        <w:t>דניאל</w:t>
      </w:r>
      <w:r>
        <w:rPr>
          <w:rFonts w:asciiTheme="minorBidi" w:hAnsiTheme="minorBidi" w:cs="Arial" w:hint="cs"/>
          <w:rtl/>
        </w:rPr>
        <w:t xml:space="preserve">, </w:t>
      </w:r>
      <w:r w:rsidRPr="00BA72E3">
        <w:rPr>
          <w:rFonts w:asciiTheme="minorBidi" w:hAnsiTheme="minorBidi" w:cs="Arial" w:hint="cs"/>
          <w:rtl/>
        </w:rPr>
        <w:t>יש</w:t>
      </w:r>
      <w:r w:rsidRPr="00BA72E3">
        <w:rPr>
          <w:rFonts w:asciiTheme="minorBidi" w:hAnsiTheme="minorBidi" w:cs="Arial"/>
          <w:rtl/>
        </w:rPr>
        <w:t xml:space="preserve"> </w:t>
      </w:r>
      <w:r w:rsidRPr="00BA72E3">
        <w:rPr>
          <w:rFonts w:asciiTheme="minorBidi" w:hAnsiTheme="minorBidi" w:cs="Arial" w:hint="cs"/>
          <w:rtl/>
        </w:rPr>
        <w:t>מוהלים</w:t>
      </w:r>
      <w:r w:rsidRPr="00BA72E3">
        <w:rPr>
          <w:rFonts w:asciiTheme="minorBidi" w:hAnsiTheme="minorBidi" w:cs="Arial"/>
          <w:rtl/>
        </w:rPr>
        <w:t xml:space="preserve"> </w:t>
      </w:r>
      <w:r w:rsidRPr="00BA72E3">
        <w:rPr>
          <w:rFonts w:asciiTheme="minorBidi" w:hAnsiTheme="minorBidi" w:cs="Arial" w:hint="cs"/>
          <w:rtl/>
        </w:rPr>
        <w:t>שאין</w:t>
      </w:r>
      <w:r w:rsidRPr="00BA72E3">
        <w:rPr>
          <w:rFonts w:asciiTheme="minorBidi" w:hAnsiTheme="minorBidi" w:cs="Arial"/>
          <w:rtl/>
        </w:rPr>
        <w:t xml:space="preserve"> </w:t>
      </w:r>
      <w:r w:rsidRPr="00BA72E3">
        <w:rPr>
          <w:rFonts w:asciiTheme="minorBidi" w:hAnsiTheme="minorBidi" w:cs="Arial" w:hint="cs"/>
          <w:rtl/>
        </w:rPr>
        <w:t>חותכים</w:t>
      </w:r>
      <w:r w:rsidRPr="00BA72E3">
        <w:rPr>
          <w:rFonts w:asciiTheme="minorBidi" w:hAnsiTheme="minorBidi" w:cs="Arial"/>
          <w:rtl/>
        </w:rPr>
        <w:t xml:space="preserve"> </w:t>
      </w:r>
      <w:r w:rsidRPr="00BA72E3">
        <w:rPr>
          <w:rFonts w:asciiTheme="minorBidi" w:hAnsiTheme="minorBidi" w:cs="Arial" w:hint="cs"/>
          <w:rtl/>
        </w:rPr>
        <w:t>רק</w:t>
      </w:r>
      <w:r w:rsidRPr="00BA72E3">
        <w:rPr>
          <w:rFonts w:asciiTheme="minorBidi" w:hAnsiTheme="minorBidi" w:cs="Arial"/>
          <w:rtl/>
        </w:rPr>
        <w:t xml:space="preserve"> </w:t>
      </w:r>
      <w:r w:rsidRPr="00BA72E3">
        <w:rPr>
          <w:rFonts w:asciiTheme="minorBidi" w:hAnsiTheme="minorBidi" w:cs="Arial" w:hint="cs"/>
          <w:rtl/>
        </w:rPr>
        <w:t>מעט</w:t>
      </w:r>
      <w:r w:rsidRPr="00BA72E3">
        <w:rPr>
          <w:rFonts w:asciiTheme="minorBidi" w:hAnsiTheme="minorBidi" w:cs="Arial"/>
          <w:rtl/>
        </w:rPr>
        <w:t xml:space="preserve"> </w:t>
      </w:r>
      <w:r w:rsidRPr="00BA72E3">
        <w:rPr>
          <w:rFonts w:asciiTheme="minorBidi" w:hAnsiTheme="minorBidi" w:cs="Arial" w:hint="cs"/>
          <w:rtl/>
        </w:rPr>
        <w:t>מעור</w:t>
      </w:r>
      <w:r w:rsidRPr="00BA72E3">
        <w:rPr>
          <w:rFonts w:asciiTheme="minorBidi" w:hAnsiTheme="minorBidi" w:cs="Arial"/>
          <w:rtl/>
        </w:rPr>
        <w:t xml:space="preserve"> </w:t>
      </w:r>
      <w:r w:rsidRPr="00BA72E3">
        <w:rPr>
          <w:rFonts w:asciiTheme="minorBidi" w:hAnsiTheme="minorBidi" w:cs="Arial" w:hint="cs"/>
          <w:rtl/>
        </w:rPr>
        <w:t>הערלה</w:t>
      </w:r>
      <w:r w:rsidRPr="00BA72E3">
        <w:rPr>
          <w:rFonts w:asciiTheme="minorBidi" w:hAnsiTheme="minorBidi" w:cs="Arial"/>
          <w:rtl/>
        </w:rPr>
        <w:t xml:space="preserve"> </w:t>
      </w:r>
      <w:r w:rsidRPr="00BA72E3">
        <w:rPr>
          <w:rFonts w:asciiTheme="minorBidi" w:hAnsiTheme="minorBidi" w:cs="Arial" w:hint="cs"/>
          <w:rtl/>
        </w:rPr>
        <w:t>ומתקנין</w:t>
      </w:r>
      <w:r w:rsidRPr="00BA72E3">
        <w:rPr>
          <w:rFonts w:asciiTheme="minorBidi" w:hAnsiTheme="minorBidi" w:cs="Arial"/>
          <w:rtl/>
        </w:rPr>
        <w:t xml:space="preserve"> </w:t>
      </w:r>
      <w:r w:rsidRPr="00BA72E3">
        <w:rPr>
          <w:rFonts w:asciiTheme="minorBidi" w:hAnsiTheme="minorBidi" w:cs="Arial" w:hint="cs"/>
          <w:rtl/>
        </w:rPr>
        <w:t>זה</w:t>
      </w:r>
      <w:r w:rsidRPr="00BA72E3">
        <w:rPr>
          <w:rFonts w:asciiTheme="minorBidi" w:hAnsiTheme="minorBidi" w:cs="Arial"/>
          <w:rtl/>
        </w:rPr>
        <w:t xml:space="preserve"> </w:t>
      </w:r>
      <w:r w:rsidRPr="00BA72E3">
        <w:rPr>
          <w:rFonts w:asciiTheme="minorBidi" w:hAnsiTheme="minorBidi" w:cs="Arial" w:hint="cs"/>
          <w:rtl/>
        </w:rPr>
        <w:t>ע</w:t>
      </w:r>
      <w:r w:rsidRPr="00BA72E3">
        <w:rPr>
          <w:rFonts w:asciiTheme="minorBidi" w:hAnsiTheme="minorBidi" w:cs="Arial"/>
          <w:rtl/>
        </w:rPr>
        <w:t>"</w:t>
      </w:r>
      <w:r w:rsidRPr="00BA72E3">
        <w:rPr>
          <w:rFonts w:asciiTheme="minorBidi" w:hAnsiTheme="minorBidi" w:cs="Arial" w:hint="cs"/>
          <w:rtl/>
        </w:rPr>
        <w:t>י</w:t>
      </w:r>
      <w:r w:rsidRPr="00BA72E3">
        <w:rPr>
          <w:rFonts w:asciiTheme="minorBidi" w:hAnsiTheme="minorBidi" w:cs="Arial"/>
          <w:rtl/>
        </w:rPr>
        <w:t xml:space="preserve"> </w:t>
      </w:r>
      <w:r w:rsidRPr="00BA72E3">
        <w:rPr>
          <w:rFonts w:asciiTheme="minorBidi" w:hAnsiTheme="minorBidi" w:cs="Arial" w:hint="cs"/>
          <w:rtl/>
        </w:rPr>
        <w:t>הפריעה</w:t>
      </w:r>
      <w:r w:rsidRPr="00BA72E3">
        <w:rPr>
          <w:rFonts w:asciiTheme="minorBidi" w:hAnsiTheme="minorBidi" w:cs="Arial"/>
          <w:rtl/>
        </w:rPr>
        <w:t xml:space="preserve"> </w:t>
      </w:r>
      <w:r w:rsidRPr="00BA72E3">
        <w:rPr>
          <w:rFonts w:asciiTheme="minorBidi" w:hAnsiTheme="minorBidi" w:cs="Arial" w:hint="cs"/>
          <w:rtl/>
        </w:rPr>
        <w:t>וצ</w:t>
      </w:r>
      <w:r w:rsidRPr="00BA72E3">
        <w:rPr>
          <w:rFonts w:asciiTheme="minorBidi" w:hAnsiTheme="minorBidi" w:cs="Arial"/>
          <w:rtl/>
        </w:rPr>
        <w:t>"</w:t>
      </w:r>
      <w:r w:rsidRPr="00BA72E3">
        <w:rPr>
          <w:rFonts w:asciiTheme="minorBidi" w:hAnsiTheme="minorBidi" w:cs="Arial" w:hint="cs"/>
          <w:rtl/>
        </w:rPr>
        <w:t>ע</w:t>
      </w:r>
      <w:r w:rsidRPr="00BA72E3">
        <w:rPr>
          <w:rFonts w:asciiTheme="minorBidi" w:hAnsiTheme="minorBidi" w:cs="Arial"/>
          <w:rtl/>
        </w:rPr>
        <w:t xml:space="preserve"> </w:t>
      </w:r>
      <w:r w:rsidRPr="00BA72E3">
        <w:rPr>
          <w:rFonts w:asciiTheme="minorBidi" w:hAnsiTheme="minorBidi" w:cs="Arial" w:hint="cs"/>
          <w:rtl/>
        </w:rPr>
        <w:t>מניין</w:t>
      </w:r>
      <w:r w:rsidRPr="00BA72E3">
        <w:rPr>
          <w:rFonts w:asciiTheme="minorBidi" w:hAnsiTheme="minorBidi" w:cs="Arial"/>
          <w:rtl/>
        </w:rPr>
        <w:t xml:space="preserve"> </w:t>
      </w:r>
      <w:r w:rsidRPr="00BA72E3">
        <w:rPr>
          <w:rFonts w:asciiTheme="minorBidi" w:hAnsiTheme="minorBidi" w:cs="Arial" w:hint="cs"/>
          <w:rtl/>
        </w:rPr>
        <w:t>להם</w:t>
      </w:r>
      <w:r w:rsidRPr="00BA72E3">
        <w:rPr>
          <w:rFonts w:asciiTheme="minorBidi" w:hAnsiTheme="minorBidi" w:cs="Arial"/>
          <w:rtl/>
        </w:rPr>
        <w:t xml:space="preserve"> </w:t>
      </w:r>
      <w:r w:rsidRPr="00BA72E3">
        <w:rPr>
          <w:rFonts w:asciiTheme="minorBidi" w:hAnsiTheme="minorBidi" w:cs="Arial" w:hint="cs"/>
          <w:rtl/>
        </w:rPr>
        <w:t>זה</w:t>
      </w:r>
      <w:r w:rsidRPr="00BA72E3">
        <w:rPr>
          <w:rFonts w:asciiTheme="minorBidi" w:hAnsiTheme="minorBidi" w:cs="Arial"/>
          <w:rtl/>
        </w:rPr>
        <w:t xml:space="preserve"> </w:t>
      </w:r>
      <w:r w:rsidRPr="00BA72E3">
        <w:rPr>
          <w:rFonts w:asciiTheme="minorBidi" w:hAnsiTheme="minorBidi" w:cs="Arial" w:hint="cs"/>
          <w:rtl/>
        </w:rPr>
        <w:t>דמשמע</w:t>
      </w:r>
      <w:r w:rsidRPr="00BA72E3">
        <w:rPr>
          <w:rFonts w:asciiTheme="minorBidi" w:hAnsiTheme="minorBidi" w:cs="Arial"/>
          <w:rtl/>
        </w:rPr>
        <w:t xml:space="preserve"> </w:t>
      </w:r>
      <w:r w:rsidRPr="00BA72E3">
        <w:rPr>
          <w:rFonts w:asciiTheme="minorBidi" w:hAnsiTheme="minorBidi" w:cs="Arial" w:hint="cs"/>
          <w:rtl/>
        </w:rPr>
        <w:t>בש</w:t>
      </w:r>
      <w:r w:rsidRPr="00BA72E3">
        <w:rPr>
          <w:rFonts w:asciiTheme="minorBidi" w:hAnsiTheme="minorBidi" w:cs="Arial"/>
          <w:rtl/>
        </w:rPr>
        <w:t>"</w:t>
      </w:r>
      <w:r w:rsidRPr="00BA72E3">
        <w:rPr>
          <w:rFonts w:asciiTheme="minorBidi" w:hAnsiTheme="minorBidi" w:cs="Arial" w:hint="cs"/>
          <w:rtl/>
        </w:rPr>
        <w:t>ע</w:t>
      </w:r>
      <w:r w:rsidRPr="00BA72E3">
        <w:rPr>
          <w:rFonts w:asciiTheme="minorBidi" w:hAnsiTheme="minorBidi" w:cs="Arial"/>
          <w:rtl/>
        </w:rPr>
        <w:t xml:space="preserve"> </w:t>
      </w:r>
      <w:r w:rsidRPr="00BA72E3">
        <w:rPr>
          <w:rFonts w:asciiTheme="minorBidi" w:hAnsiTheme="minorBidi" w:cs="Arial" w:hint="cs"/>
          <w:rtl/>
        </w:rPr>
        <w:t>דלא</w:t>
      </w:r>
      <w:r w:rsidRPr="00BA72E3">
        <w:rPr>
          <w:rFonts w:asciiTheme="minorBidi" w:hAnsiTheme="minorBidi" w:cs="Arial"/>
          <w:rtl/>
        </w:rPr>
        <w:t xml:space="preserve"> </w:t>
      </w:r>
      <w:r w:rsidRPr="00BA72E3">
        <w:rPr>
          <w:rFonts w:asciiTheme="minorBidi" w:hAnsiTheme="minorBidi" w:cs="Arial" w:hint="cs"/>
          <w:rtl/>
        </w:rPr>
        <w:t>מהני</w:t>
      </w:r>
      <w:r w:rsidRPr="00BA72E3">
        <w:rPr>
          <w:rFonts w:asciiTheme="minorBidi" w:hAnsiTheme="minorBidi" w:cs="Arial"/>
          <w:rtl/>
        </w:rPr>
        <w:t xml:space="preserve"> </w:t>
      </w:r>
      <w:r w:rsidRPr="00BA72E3">
        <w:rPr>
          <w:rFonts w:asciiTheme="minorBidi" w:hAnsiTheme="minorBidi" w:cs="Arial" w:hint="cs"/>
          <w:rtl/>
        </w:rPr>
        <w:t>זה</w:t>
      </w:r>
      <w:r w:rsidRPr="00BA72E3">
        <w:rPr>
          <w:rFonts w:asciiTheme="minorBidi" w:hAnsiTheme="minorBidi" w:cs="Arial"/>
          <w:rtl/>
        </w:rPr>
        <w:t xml:space="preserve"> </w:t>
      </w:r>
      <w:r w:rsidRPr="00BA72E3">
        <w:rPr>
          <w:rFonts w:asciiTheme="minorBidi" w:hAnsiTheme="minorBidi" w:cs="Arial" w:hint="cs"/>
          <w:rtl/>
        </w:rPr>
        <w:t>רק</w:t>
      </w:r>
      <w:r w:rsidRPr="00BA72E3">
        <w:rPr>
          <w:rFonts w:asciiTheme="minorBidi" w:hAnsiTheme="minorBidi" w:cs="Arial"/>
          <w:rtl/>
        </w:rPr>
        <w:t xml:space="preserve"> </w:t>
      </w:r>
      <w:r w:rsidRPr="00BA72E3">
        <w:rPr>
          <w:rFonts w:asciiTheme="minorBidi" w:hAnsiTheme="minorBidi" w:cs="Arial" w:hint="cs"/>
          <w:rtl/>
        </w:rPr>
        <w:t>שצריך</w:t>
      </w:r>
      <w:r w:rsidRPr="00BA72E3">
        <w:rPr>
          <w:rFonts w:asciiTheme="minorBidi" w:hAnsiTheme="minorBidi" w:cs="Arial"/>
          <w:rtl/>
        </w:rPr>
        <w:t xml:space="preserve"> </w:t>
      </w:r>
      <w:r w:rsidRPr="00BA72E3">
        <w:rPr>
          <w:rFonts w:asciiTheme="minorBidi" w:hAnsiTheme="minorBidi" w:cs="Arial" w:hint="cs"/>
          <w:rtl/>
        </w:rPr>
        <w:t>לחתוך</w:t>
      </w:r>
      <w:r w:rsidRPr="00BA72E3">
        <w:rPr>
          <w:rFonts w:asciiTheme="minorBidi" w:hAnsiTheme="minorBidi" w:cs="Arial"/>
          <w:rtl/>
        </w:rPr>
        <w:t xml:space="preserve"> </w:t>
      </w:r>
      <w:r w:rsidRPr="00BA72E3">
        <w:rPr>
          <w:rFonts w:asciiTheme="minorBidi" w:hAnsiTheme="minorBidi" w:cs="Arial" w:hint="cs"/>
          <w:rtl/>
        </w:rPr>
        <w:t>כל</w:t>
      </w:r>
      <w:r w:rsidRPr="00BA72E3">
        <w:rPr>
          <w:rFonts w:asciiTheme="minorBidi" w:hAnsiTheme="minorBidi" w:cs="Arial"/>
          <w:rtl/>
        </w:rPr>
        <w:t xml:space="preserve"> </w:t>
      </w:r>
      <w:r w:rsidRPr="00BA72E3">
        <w:rPr>
          <w:rFonts w:asciiTheme="minorBidi" w:hAnsiTheme="minorBidi" w:cs="Arial" w:hint="cs"/>
          <w:rtl/>
        </w:rPr>
        <w:t>העור</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22" w:name="_Toc429038274"/>
      <w:r w:rsidRPr="00B153C8">
        <w:rPr>
          <w:rFonts w:asciiTheme="minorBidi" w:hAnsiTheme="minorBidi" w:cstheme="minorBidi"/>
          <w:rtl/>
        </w:rPr>
        <w:t>סעיף ד</w:t>
      </w:r>
      <w:r w:rsidR="0078259C">
        <w:rPr>
          <w:rFonts w:asciiTheme="minorBidi" w:hAnsiTheme="minorBidi" w:cstheme="minorBidi" w:hint="cs"/>
          <w:rtl/>
        </w:rPr>
        <w:t>: מל ולא פרע.</w:t>
      </w:r>
      <w:bookmarkEnd w:id="22"/>
    </w:p>
    <w:p w:rsidR="00BA72E3" w:rsidRPr="00BA72E3" w:rsidRDefault="00BA72E3" w:rsidP="007E11B5">
      <w:pPr>
        <w:jc w:val="both"/>
        <w:rPr>
          <w:rtl/>
        </w:rPr>
      </w:pPr>
      <w:r>
        <w:rPr>
          <w:rFonts w:hint="cs"/>
          <w:b/>
          <w:bCs/>
          <w:rtl/>
        </w:rPr>
        <w:t xml:space="preserve">שבת קלז ע"ב: </w:t>
      </w:r>
      <w:r w:rsidRPr="00BA72E3">
        <w:rPr>
          <w:rFonts w:cs="Arial" w:hint="cs"/>
          <w:rtl/>
        </w:rPr>
        <w:t>משנה</w:t>
      </w:r>
      <w:r>
        <w:rPr>
          <w:rFonts w:cs="Arial" w:hint="cs"/>
          <w:rtl/>
        </w:rPr>
        <w:t>....</w:t>
      </w:r>
      <w:r w:rsidRPr="00BA72E3">
        <w:rPr>
          <w:rFonts w:hint="cs"/>
          <w:rtl/>
        </w:rPr>
        <w:t xml:space="preserve"> </w:t>
      </w:r>
      <w:r w:rsidRPr="00BA72E3">
        <w:rPr>
          <w:rFonts w:cs="Arial" w:hint="cs"/>
          <w:rtl/>
        </w:rPr>
        <w:t>מל</w:t>
      </w:r>
      <w:r w:rsidRPr="00BA72E3">
        <w:rPr>
          <w:rFonts w:cs="Arial"/>
          <w:rtl/>
        </w:rPr>
        <w:t xml:space="preserve"> </w:t>
      </w:r>
      <w:r w:rsidRPr="00BA72E3">
        <w:rPr>
          <w:rFonts w:cs="Arial" w:hint="cs"/>
          <w:rtl/>
        </w:rPr>
        <w:t>ולא</w:t>
      </w:r>
      <w:r w:rsidRPr="00BA72E3">
        <w:rPr>
          <w:rFonts w:cs="Arial"/>
          <w:rtl/>
        </w:rPr>
        <w:t xml:space="preserve"> </w:t>
      </w:r>
      <w:r w:rsidRPr="00BA72E3">
        <w:rPr>
          <w:rFonts w:cs="Arial" w:hint="cs"/>
          <w:rtl/>
        </w:rPr>
        <w:t>פרע</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המילה</w:t>
      </w:r>
      <w:r w:rsidRPr="00BA72E3">
        <w:rPr>
          <w:rFonts w:cs="Arial"/>
          <w:rtl/>
        </w:rPr>
        <w:t xml:space="preserve"> - </w:t>
      </w:r>
      <w:r w:rsidRPr="00BA72E3">
        <w:rPr>
          <w:rFonts w:cs="Arial" w:hint="cs"/>
          <w:rtl/>
        </w:rPr>
        <w:t>כאילו</w:t>
      </w:r>
      <w:r w:rsidRPr="00BA72E3">
        <w:rPr>
          <w:rFonts w:cs="Arial"/>
          <w:rtl/>
        </w:rPr>
        <w:t xml:space="preserve"> </w:t>
      </w:r>
      <w:r w:rsidRPr="00BA72E3">
        <w:rPr>
          <w:rFonts w:cs="Arial" w:hint="cs"/>
          <w:rtl/>
        </w:rPr>
        <w:t>לא</w:t>
      </w:r>
      <w:r w:rsidRPr="00BA72E3">
        <w:rPr>
          <w:rFonts w:cs="Arial"/>
          <w:rtl/>
        </w:rPr>
        <w:t xml:space="preserve"> </w:t>
      </w:r>
      <w:r w:rsidRPr="00BA72E3">
        <w:rPr>
          <w:rFonts w:cs="Arial" w:hint="cs"/>
          <w:rtl/>
        </w:rPr>
        <w:t>מל</w:t>
      </w:r>
      <w:r w:rsidRPr="00BA72E3">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מל ולא פרע, כאילו לא מל. </w:t>
      </w:r>
    </w:p>
    <w:p w:rsidR="00446A13" w:rsidRDefault="00446A13" w:rsidP="007E11B5">
      <w:pPr>
        <w:pStyle w:val="Heading2"/>
        <w:jc w:val="both"/>
        <w:rPr>
          <w:rFonts w:asciiTheme="minorBidi" w:hAnsiTheme="minorBidi" w:cstheme="minorBidi"/>
          <w:rtl/>
        </w:rPr>
      </w:pPr>
      <w:bookmarkStart w:id="23" w:name="_Toc429038275"/>
      <w:r w:rsidRPr="00B153C8">
        <w:rPr>
          <w:rFonts w:asciiTheme="minorBidi" w:hAnsiTheme="minorBidi" w:cstheme="minorBidi"/>
          <w:rtl/>
        </w:rPr>
        <w:t>סעיף ה</w:t>
      </w:r>
      <w:r w:rsidR="006566F5">
        <w:rPr>
          <w:rFonts w:asciiTheme="minorBidi" w:hAnsiTheme="minorBidi" w:cstheme="minorBidi" w:hint="cs"/>
          <w:rtl/>
        </w:rPr>
        <w:t>: ציצים המעכבים ושאינם מעכבים.</w:t>
      </w:r>
      <w:bookmarkEnd w:id="23"/>
    </w:p>
    <w:p w:rsidR="00CE0B84" w:rsidRDefault="00CE0B84" w:rsidP="007E11B5">
      <w:pPr>
        <w:jc w:val="both"/>
        <w:rPr>
          <w:rtl/>
        </w:rPr>
      </w:pPr>
      <w:r>
        <w:rPr>
          <w:rFonts w:hint="cs"/>
          <w:b/>
          <w:bCs/>
          <w:rtl/>
        </w:rPr>
        <w:t xml:space="preserve">שבת קלג ע"ב: </w:t>
      </w:r>
      <w:r w:rsidRPr="00CE0B84">
        <w:rPr>
          <w:rFonts w:cs="Arial" w:hint="cs"/>
          <w:rtl/>
        </w:rPr>
        <w:t>דתנו</w:t>
      </w:r>
      <w:r w:rsidRPr="00CE0B84">
        <w:rPr>
          <w:rFonts w:cs="Arial"/>
          <w:rtl/>
        </w:rPr>
        <w:t xml:space="preserve"> </w:t>
      </w:r>
      <w:r w:rsidRPr="00CE0B84">
        <w:rPr>
          <w:rFonts w:cs="Arial" w:hint="cs"/>
          <w:rtl/>
        </w:rPr>
        <w:t>רבנן</w:t>
      </w:r>
      <w:r w:rsidRPr="00CE0B84">
        <w:rPr>
          <w:rFonts w:cs="Arial"/>
          <w:rtl/>
        </w:rPr>
        <w:t xml:space="preserve">: </w:t>
      </w:r>
      <w:r w:rsidRPr="00CE0B84">
        <w:rPr>
          <w:rFonts w:cs="Arial" w:hint="cs"/>
          <w:rtl/>
        </w:rPr>
        <w:t>המל</w:t>
      </w:r>
      <w:r w:rsidRPr="00CE0B84">
        <w:rPr>
          <w:rFonts w:cs="Arial"/>
          <w:rtl/>
        </w:rPr>
        <w:t xml:space="preserve">, </w:t>
      </w:r>
      <w:r w:rsidRPr="00CE0B84">
        <w:rPr>
          <w:rFonts w:cs="Arial" w:hint="cs"/>
          <w:rtl/>
        </w:rPr>
        <w:t>כל</w:t>
      </w:r>
      <w:r w:rsidRPr="00CE0B84">
        <w:rPr>
          <w:rFonts w:cs="Arial"/>
          <w:rtl/>
        </w:rPr>
        <w:t xml:space="preserve"> </w:t>
      </w:r>
      <w:r w:rsidRPr="00CE0B84">
        <w:rPr>
          <w:rFonts w:cs="Arial" w:hint="cs"/>
          <w:rtl/>
        </w:rPr>
        <w:t>זמן</w:t>
      </w:r>
      <w:r w:rsidRPr="00CE0B84">
        <w:rPr>
          <w:rFonts w:cs="Arial"/>
          <w:rtl/>
        </w:rPr>
        <w:t xml:space="preserve"> </w:t>
      </w:r>
      <w:r w:rsidRPr="00CE0B84">
        <w:rPr>
          <w:rFonts w:cs="Arial" w:hint="cs"/>
          <w:rtl/>
        </w:rPr>
        <w:t>שהוא</w:t>
      </w:r>
      <w:r w:rsidRPr="00CE0B84">
        <w:rPr>
          <w:rFonts w:cs="Arial"/>
          <w:rtl/>
        </w:rPr>
        <w:t xml:space="preserve"> </w:t>
      </w:r>
      <w:r w:rsidRPr="00CE0B84">
        <w:rPr>
          <w:rFonts w:cs="Arial" w:hint="cs"/>
          <w:rtl/>
        </w:rPr>
        <w:t>עוסק</w:t>
      </w:r>
      <w:r w:rsidRPr="00CE0B84">
        <w:rPr>
          <w:rFonts w:cs="Arial"/>
          <w:rtl/>
        </w:rPr>
        <w:t xml:space="preserve"> </w:t>
      </w:r>
      <w:r w:rsidRPr="00CE0B84">
        <w:rPr>
          <w:rFonts w:cs="Arial" w:hint="cs"/>
          <w:rtl/>
        </w:rPr>
        <w:t>במילה</w:t>
      </w:r>
      <w:r w:rsidRPr="00CE0B84">
        <w:rPr>
          <w:rFonts w:cs="Arial"/>
          <w:rtl/>
        </w:rPr>
        <w:t xml:space="preserve"> - </w:t>
      </w:r>
      <w:r w:rsidRPr="00CE0B84">
        <w:rPr>
          <w:rFonts w:cs="Arial" w:hint="cs"/>
          <w:rtl/>
        </w:rPr>
        <w:t>חוזר</w:t>
      </w:r>
      <w:r w:rsidRPr="00CE0B84">
        <w:rPr>
          <w:rFonts w:cs="Arial"/>
          <w:rtl/>
        </w:rPr>
        <w:t xml:space="preserve"> </w:t>
      </w:r>
      <w:r w:rsidRPr="00CE0B84">
        <w:rPr>
          <w:rFonts w:cs="Arial" w:hint="cs"/>
          <w:rtl/>
        </w:rPr>
        <w:t>בין</w:t>
      </w:r>
      <w:r w:rsidRPr="00CE0B84">
        <w:rPr>
          <w:rFonts w:cs="Arial"/>
          <w:rtl/>
        </w:rPr>
        <w:t xml:space="preserve"> </w:t>
      </w:r>
      <w:r w:rsidRPr="00CE0B84">
        <w:rPr>
          <w:rFonts w:cs="Arial" w:hint="cs"/>
          <w:rtl/>
        </w:rPr>
        <w:t>על</w:t>
      </w:r>
      <w:r w:rsidRPr="00CE0B84">
        <w:rPr>
          <w:rFonts w:cs="Arial"/>
          <w:rtl/>
        </w:rPr>
        <w:t xml:space="preserve"> </w:t>
      </w:r>
      <w:r w:rsidRPr="00CE0B84">
        <w:rPr>
          <w:rFonts w:cs="Arial" w:hint="cs"/>
          <w:rtl/>
        </w:rPr>
        <w:t>הציצין</w:t>
      </w:r>
      <w:r w:rsidRPr="00CE0B84">
        <w:rPr>
          <w:rFonts w:cs="Arial"/>
          <w:rtl/>
        </w:rPr>
        <w:t xml:space="preserve"> </w:t>
      </w:r>
      <w:r w:rsidRPr="00CE0B84">
        <w:rPr>
          <w:rFonts w:cs="Arial" w:hint="cs"/>
          <w:rtl/>
        </w:rPr>
        <w:t>המעכבין</w:t>
      </w:r>
      <w:r w:rsidRPr="00CE0B84">
        <w:rPr>
          <w:rFonts w:cs="Arial"/>
          <w:rtl/>
        </w:rPr>
        <w:t xml:space="preserve"> </w:t>
      </w:r>
      <w:r w:rsidRPr="00CE0B84">
        <w:rPr>
          <w:rFonts w:cs="Arial" w:hint="cs"/>
          <w:rtl/>
        </w:rPr>
        <w:t>את</w:t>
      </w:r>
      <w:r w:rsidRPr="00CE0B84">
        <w:rPr>
          <w:rFonts w:cs="Arial"/>
          <w:rtl/>
        </w:rPr>
        <w:t xml:space="preserve"> </w:t>
      </w:r>
      <w:r w:rsidRPr="00CE0B84">
        <w:rPr>
          <w:rFonts w:cs="Arial" w:hint="cs"/>
          <w:rtl/>
        </w:rPr>
        <w:t>המילה</w:t>
      </w:r>
      <w:r w:rsidRPr="00CE0B84">
        <w:rPr>
          <w:rFonts w:cs="Arial"/>
          <w:rtl/>
        </w:rPr>
        <w:t xml:space="preserve"> </w:t>
      </w:r>
      <w:r w:rsidRPr="00CE0B84">
        <w:rPr>
          <w:rFonts w:cs="Arial" w:hint="cs"/>
          <w:rtl/>
        </w:rPr>
        <w:t>בין</w:t>
      </w:r>
      <w:r w:rsidRPr="00CE0B84">
        <w:rPr>
          <w:rFonts w:cs="Arial"/>
          <w:rtl/>
        </w:rPr>
        <w:t xml:space="preserve"> </w:t>
      </w:r>
      <w:r w:rsidRPr="00CE0B84">
        <w:rPr>
          <w:rFonts w:cs="Arial" w:hint="cs"/>
          <w:rtl/>
        </w:rPr>
        <w:t>על</w:t>
      </w:r>
      <w:r w:rsidRPr="00CE0B84">
        <w:rPr>
          <w:rFonts w:cs="Arial"/>
          <w:rtl/>
        </w:rPr>
        <w:t xml:space="preserve"> </w:t>
      </w:r>
      <w:r w:rsidRPr="00CE0B84">
        <w:rPr>
          <w:rFonts w:cs="Arial" w:hint="cs"/>
          <w:rtl/>
        </w:rPr>
        <w:t>הציצין</w:t>
      </w:r>
      <w:r w:rsidRPr="00CE0B84">
        <w:rPr>
          <w:rFonts w:cs="Arial"/>
          <w:rtl/>
        </w:rPr>
        <w:t xml:space="preserve"> </w:t>
      </w:r>
      <w:r w:rsidRPr="00CE0B84">
        <w:rPr>
          <w:rFonts w:cs="Arial" w:hint="cs"/>
          <w:rtl/>
        </w:rPr>
        <w:t>שאין</w:t>
      </w:r>
      <w:r w:rsidRPr="00CE0B84">
        <w:rPr>
          <w:rFonts w:cs="Arial"/>
          <w:rtl/>
        </w:rPr>
        <w:t xml:space="preserve"> </w:t>
      </w:r>
      <w:r w:rsidRPr="00CE0B84">
        <w:rPr>
          <w:rFonts w:cs="Arial" w:hint="cs"/>
          <w:rtl/>
        </w:rPr>
        <w:t>מעכבין</w:t>
      </w:r>
      <w:r w:rsidRPr="00CE0B84">
        <w:rPr>
          <w:rFonts w:cs="Arial"/>
          <w:rtl/>
        </w:rPr>
        <w:t xml:space="preserve"> </w:t>
      </w:r>
      <w:r w:rsidRPr="00CE0B84">
        <w:rPr>
          <w:rFonts w:cs="Arial" w:hint="cs"/>
          <w:rtl/>
        </w:rPr>
        <w:t>את</w:t>
      </w:r>
      <w:r w:rsidRPr="00CE0B84">
        <w:rPr>
          <w:rFonts w:cs="Arial"/>
          <w:rtl/>
        </w:rPr>
        <w:t xml:space="preserve"> </w:t>
      </w:r>
      <w:r w:rsidRPr="00CE0B84">
        <w:rPr>
          <w:rFonts w:cs="Arial" w:hint="cs"/>
          <w:rtl/>
        </w:rPr>
        <w:t>המילה</w:t>
      </w:r>
      <w:r w:rsidRPr="00CE0B84">
        <w:rPr>
          <w:rFonts w:cs="Arial"/>
          <w:rtl/>
        </w:rPr>
        <w:t xml:space="preserve">. </w:t>
      </w:r>
      <w:r w:rsidRPr="00CE0B84">
        <w:rPr>
          <w:rFonts w:cs="Arial" w:hint="cs"/>
          <w:rtl/>
        </w:rPr>
        <w:t>פירש</w:t>
      </w:r>
      <w:r w:rsidRPr="00CE0B84">
        <w:rPr>
          <w:rFonts w:cs="Arial"/>
          <w:rtl/>
        </w:rPr>
        <w:t xml:space="preserve">, </w:t>
      </w:r>
      <w:r w:rsidRPr="00CE0B84">
        <w:rPr>
          <w:rFonts w:cs="Arial" w:hint="cs"/>
          <w:rtl/>
        </w:rPr>
        <w:t>על</w:t>
      </w:r>
      <w:r w:rsidRPr="00CE0B84">
        <w:rPr>
          <w:rFonts w:cs="Arial"/>
          <w:rtl/>
        </w:rPr>
        <w:t xml:space="preserve"> </w:t>
      </w:r>
      <w:r w:rsidRPr="00CE0B84">
        <w:rPr>
          <w:rFonts w:cs="Arial" w:hint="cs"/>
          <w:rtl/>
        </w:rPr>
        <w:t>ציצין</w:t>
      </w:r>
      <w:r w:rsidRPr="00CE0B84">
        <w:rPr>
          <w:rFonts w:cs="Arial"/>
          <w:rtl/>
        </w:rPr>
        <w:t xml:space="preserve"> </w:t>
      </w:r>
      <w:r w:rsidRPr="00CE0B84">
        <w:rPr>
          <w:rFonts w:cs="Arial" w:hint="cs"/>
          <w:rtl/>
        </w:rPr>
        <w:t>המעכבין</w:t>
      </w:r>
      <w:r w:rsidRPr="00CE0B84">
        <w:rPr>
          <w:rFonts w:cs="Arial"/>
          <w:rtl/>
        </w:rPr>
        <w:t xml:space="preserve"> </w:t>
      </w:r>
      <w:r w:rsidRPr="00CE0B84">
        <w:rPr>
          <w:rFonts w:cs="Arial" w:hint="cs"/>
          <w:rtl/>
        </w:rPr>
        <w:t>את</w:t>
      </w:r>
      <w:r w:rsidRPr="00CE0B84">
        <w:rPr>
          <w:rFonts w:cs="Arial"/>
          <w:rtl/>
        </w:rPr>
        <w:t xml:space="preserve"> </w:t>
      </w:r>
      <w:r w:rsidRPr="00CE0B84">
        <w:rPr>
          <w:rFonts w:cs="Arial" w:hint="cs"/>
          <w:rtl/>
        </w:rPr>
        <w:t>המילה</w:t>
      </w:r>
      <w:r w:rsidRPr="00CE0B84">
        <w:rPr>
          <w:rFonts w:cs="Arial"/>
          <w:rtl/>
        </w:rPr>
        <w:t xml:space="preserve"> - </w:t>
      </w:r>
      <w:r w:rsidRPr="00CE0B84">
        <w:rPr>
          <w:rFonts w:cs="Arial" w:hint="cs"/>
          <w:rtl/>
        </w:rPr>
        <w:t>חוזר</w:t>
      </w:r>
      <w:r w:rsidRPr="00CE0B84">
        <w:rPr>
          <w:rFonts w:cs="Arial"/>
          <w:rtl/>
        </w:rPr>
        <w:t xml:space="preserve">, </w:t>
      </w:r>
      <w:r w:rsidRPr="00CE0B84">
        <w:rPr>
          <w:rFonts w:cs="Arial" w:hint="cs"/>
          <w:rtl/>
        </w:rPr>
        <w:t>על</w:t>
      </w:r>
      <w:r w:rsidRPr="00CE0B84">
        <w:rPr>
          <w:rFonts w:cs="Arial"/>
          <w:rtl/>
        </w:rPr>
        <w:t xml:space="preserve"> </w:t>
      </w:r>
      <w:r w:rsidRPr="00CE0B84">
        <w:rPr>
          <w:rFonts w:cs="Arial" w:hint="cs"/>
          <w:rtl/>
        </w:rPr>
        <w:t>ציצין</w:t>
      </w:r>
      <w:r w:rsidRPr="00CE0B84">
        <w:rPr>
          <w:rFonts w:cs="Arial"/>
          <w:rtl/>
        </w:rPr>
        <w:t xml:space="preserve"> </w:t>
      </w:r>
      <w:r w:rsidRPr="00CE0B84">
        <w:rPr>
          <w:rFonts w:cs="Arial" w:hint="cs"/>
          <w:rtl/>
        </w:rPr>
        <w:t>שאין</w:t>
      </w:r>
      <w:r w:rsidRPr="00CE0B84">
        <w:rPr>
          <w:rFonts w:cs="Arial"/>
          <w:rtl/>
        </w:rPr>
        <w:t xml:space="preserve"> </w:t>
      </w:r>
      <w:r w:rsidRPr="00CE0B84">
        <w:rPr>
          <w:rFonts w:cs="Arial" w:hint="cs"/>
          <w:rtl/>
        </w:rPr>
        <w:t>מעכבין</w:t>
      </w:r>
      <w:r w:rsidRPr="00CE0B84">
        <w:rPr>
          <w:rFonts w:cs="Arial"/>
          <w:rtl/>
        </w:rPr>
        <w:t xml:space="preserve"> </w:t>
      </w:r>
      <w:r w:rsidRPr="00CE0B84">
        <w:rPr>
          <w:rFonts w:cs="Arial" w:hint="cs"/>
          <w:rtl/>
        </w:rPr>
        <w:t>את</w:t>
      </w:r>
      <w:r w:rsidRPr="00CE0B84">
        <w:rPr>
          <w:rFonts w:cs="Arial"/>
          <w:rtl/>
        </w:rPr>
        <w:t xml:space="preserve"> </w:t>
      </w:r>
      <w:r w:rsidRPr="00CE0B84">
        <w:rPr>
          <w:rFonts w:cs="Arial" w:hint="cs"/>
          <w:rtl/>
        </w:rPr>
        <w:t>המילה</w:t>
      </w:r>
      <w:r w:rsidRPr="00CE0B84">
        <w:rPr>
          <w:rFonts w:cs="Arial"/>
          <w:rtl/>
        </w:rPr>
        <w:t xml:space="preserve"> - </w:t>
      </w:r>
      <w:r w:rsidRPr="00CE0B84">
        <w:rPr>
          <w:rFonts w:cs="Arial" w:hint="cs"/>
          <w:rtl/>
        </w:rPr>
        <w:t>אינו</w:t>
      </w:r>
      <w:r w:rsidRPr="00CE0B84">
        <w:rPr>
          <w:rFonts w:cs="Arial"/>
          <w:rtl/>
        </w:rPr>
        <w:t xml:space="preserve"> </w:t>
      </w:r>
      <w:r w:rsidRPr="00CE0B84">
        <w:rPr>
          <w:rFonts w:cs="Arial" w:hint="cs"/>
          <w:rtl/>
        </w:rPr>
        <w:t>חוזר</w:t>
      </w:r>
      <w:r w:rsidRPr="00CE0B84">
        <w:rPr>
          <w:rFonts w:cs="Arial"/>
          <w:rtl/>
        </w:rPr>
        <w:t>.</w:t>
      </w:r>
    </w:p>
    <w:p w:rsidR="00CE0B84" w:rsidRPr="00CE0B84" w:rsidRDefault="00CE0B84" w:rsidP="007E11B5">
      <w:pPr>
        <w:jc w:val="both"/>
        <w:rPr>
          <w:u w:val="single"/>
          <w:rtl/>
        </w:rPr>
      </w:pPr>
      <w:r w:rsidRPr="00CE0B84">
        <w:rPr>
          <w:rFonts w:hint="cs"/>
          <w:u w:val="single"/>
          <w:rtl/>
        </w:rPr>
        <w:t>על איזה זמן מדברת הגמ'</w:t>
      </w:r>
      <w:r w:rsidR="0086127C">
        <w:rPr>
          <w:rFonts w:hint="cs"/>
          <w:u w:val="single"/>
          <w:rtl/>
        </w:rPr>
        <w:t xml:space="preserve"> שאינו חוזר על ציצין שאינן מעכבין</w:t>
      </w:r>
      <w:r w:rsidRPr="00CE0B84">
        <w:rPr>
          <w:rFonts w:hint="cs"/>
          <w:u w:val="single"/>
          <w:rtl/>
        </w:rPr>
        <w:t>:</w:t>
      </w:r>
    </w:p>
    <w:p w:rsidR="00CE0B84" w:rsidRDefault="00CE0B84" w:rsidP="007E11B5">
      <w:pPr>
        <w:jc w:val="both"/>
        <w:rPr>
          <w:rtl/>
        </w:rPr>
      </w:pPr>
      <w:r>
        <w:rPr>
          <w:rFonts w:hint="cs"/>
          <w:rtl/>
        </w:rPr>
        <w:t>רש"י</w:t>
      </w:r>
      <w:r w:rsidR="0086127C">
        <w:rPr>
          <w:rFonts w:hint="cs"/>
          <w:rtl/>
        </w:rPr>
        <w:t xml:space="preserve"> וטור</w:t>
      </w:r>
      <w:r>
        <w:rPr>
          <w:rFonts w:hint="cs"/>
          <w:rtl/>
        </w:rPr>
        <w:t>- על שבת, אבל ביום חול למרות שפירש חוזר אף על הציצין שאינן מעכבין.</w:t>
      </w:r>
      <w:r w:rsidR="0086127C">
        <w:rPr>
          <w:rFonts w:hint="cs"/>
          <w:rtl/>
        </w:rPr>
        <w:t xml:space="preserve"> (וכ"פ הרמ"א והגר"א)</w:t>
      </w:r>
    </w:p>
    <w:p w:rsidR="00CE0B84" w:rsidRDefault="00CE0B84" w:rsidP="007E11B5">
      <w:pPr>
        <w:jc w:val="both"/>
        <w:rPr>
          <w:rtl/>
        </w:rPr>
      </w:pPr>
      <w:r>
        <w:rPr>
          <w:rFonts w:hint="cs"/>
          <w:rtl/>
        </w:rPr>
        <w:t>רמב"ם- על שבת וחול.</w:t>
      </w:r>
    </w:p>
    <w:p w:rsidR="00CE0B84" w:rsidRPr="00CE0B84" w:rsidRDefault="00EC3F31" w:rsidP="007E11B5">
      <w:pPr>
        <w:jc w:val="both"/>
        <w:rPr>
          <w:rtl/>
        </w:rPr>
      </w:pPr>
      <w:r>
        <w:rPr>
          <w:rFonts w:hint="cs"/>
          <w:rtl/>
        </w:rPr>
        <w:t>(</w:t>
      </w:r>
      <w:r w:rsidR="005E6AFD">
        <w:rPr>
          <w:rFonts w:hint="cs"/>
          <w:rtl/>
        </w:rPr>
        <w:t>בהעי</w:t>
      </w:r>
      <w:r w:rsidR="005E6AFD">
        <w:rPr>
          <w:rtl/>
        </w:rPr>
        <w:t>"</w:t>
      </w:r>
      <w:r w:rsidR="005E6AFD">
        <w:rPr>
          <w:rFonts w:hint="cs"/>
          <w:rtl/>
        </w:rPr>
        <w:t>ט</w:t>
      </w:r>
      <w:r w:rsidR="00CE0B84">
        <w:rPr>
          <w:rFonts w:hint="cs"/>
          <w:rtl/>
        </w:rPr>
        <w:t xml:space="preserve">- </w:t>
      </w:r>
      <w:r>
        <w:rPr>
          <w:rFonts w:hint="cs"/>
          <w:rtl/>
        </w:rPr>
        <w:t xml:space="preserve">הלכתא כוותיה דר' יוסי ולא כרבנן, לכן </w:t>
      </w:r>
      <w:r w:rsidR="00CE0B84">
        <w:rPr>
          <w:rFonts w:hint="cs"/>
          <w:rtl/>
        </w:rPr>
        <w:t xml:space="preserve">חוזר </w:t>
      </w:r>
      <w:r>
        <w:rPr>
          <w:rFonts w:hint="cs"/>
          <w:rtl/>
        </w:rPr>
        <w:t xml:space="preserve">בשבת </w:t>
      </w:r>
      <w:r w:rsidR="00CE0B84">
        <w:rPr>
          <w:rFonts w:hint="cs"/>
          <w:rtl/>
        </w:rPr>
        <w:t>אף על הציצין שאינן מעכבין.</w:t>
      </w:r>
      <w:r>
        <w:rPr>
          <w:rFonts w:hint="cs"/>
          <w:rtl/>
        </w:rPr>
        <w:t>)</w:t>
      </w:r>
    </w:p>
    <w:p w:rsidR="00CE0B84" w:rsidRPr="00C4532C" w:rsidRDefault="00C4532C" w:rsidP="007E11B5">
      <w:pPr>
        <w:jc w:val="both"/>
        <w:rPr>
          <w:rtl/>
        </w:rPr>
      </w:pPr>
      <w:r>
        <w:rPr>
          <w:rFonts w:hint="cs"/>
          <w:b/>
          <w:bCs/>
          <w:rtl/>
        </w:rPr>
        <w:lastRenderedPageBreak/>
        <w:t>שבת קלז ע"ב:</w:t>
      </w:r>
      <w:r w:rsidRPr="00113E0F">
        <w:rPr>
          <w:rFonts w:hint="cs"/>
          <w:b/>
          <w:bCs/>
          <w:u w:val="double"/>
          <w:rtl/>
        </w:rPr>
        <w:t xml:space="preserve"> </w:t>
      </w:r>
      <w:r w:rsidRPr="00113E0F">
        <w:rPr>
          <w:rFonts w:cs="Arial" w:hint="cs"/>
          <w:u w:val="double"/>
          <w:rtl/>
        </w:rPr>
        <w:t>משנה</w:t>
      </w:r>
      <w:r>
        <w:rPr>
          <w:rFonts w:cs="Arial" w:hint="cs"/>
          <w:rtl/>
        </w:rPr>
        <w:t>:</w:t>
      </w:r>
      <w:r w:rsidRPr="00BA72E3">
        <w:rPr>
          <w:rFonts w:cs="Arial"/>
          <w:rtl/>
        </w:rPr>
        <w:t xml:space="preserve"> </w:t>
      </w:r>
      <w:r w:rsidRPr="00BA72E3">
        <w:rPr>
          <w:rFonts w:cs="Arial" w:hint="cs"/>
          <w:rtl/>
        </w:rPr>
        <w:t>אלו</w:t>
      </w:r>
      <w:r w:rsidRPr="00BA72E3">
        <w:rPr>
          <w:rFonts w:cs="Arial"/>
          <w:rtl/>
        </w:rPr>
        <w:t xml:space="preserve"> </w:t>
      </w:r>
      <w:r w:rsidRPr="00BA72E3">
        <w:rPr>
          <w:rFonts w:cs="Arial" w:hint="cs"/>
          <w:rtl/>
        </w:rPr>
        <w:t>הן</w:t>
      </w:r>
      <w:r w:rsidRPr="00BA72E3">
        <w:rPr>
          <w:rFonts w:cs="Arial"/>
          <w:rtl/>
        </w:rPr>
        <w:t xml:space="preserve"> </w:t>
      </w:r>
      <w:r w:rsidRPr="00BA72E3">
        <w:rPr>
          <w:rFonts w:cs="Arial" w:hint="cs"/>
          <w:rtl/>
        </w:rPr>
        <w:t>ציצין</w:t>
      </w:r>
      <w:r w:rsidRPr="00BA72E3">
        <w:rPr>
          <w:rFonts w:cs="Arial"/>
          <w:rtl/>
        </w:rPr>
        <w:t xml:space="preserve"> </w:t>
      </w:r>
      <w:r w:rsidRPr="00BA72E3">
        <w:rPr>
          <w:rFonts w:cs="Arial" w:hint="cs"/>
          <w:rtl/>
        </w:rPr>
        <w:t>המעכבין</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המילה</w:t>
      </w:r>
      <w:r w:rsidRPr="00BA72E3">
        <w:rPr>
          <w:rFonts w:cs="Arial"/>
          <w:rtl/>
        </w:rPr>
        <w:t xml:space="preserve">: </w:t>
      </w:r>
      <w:r w:rsidRPr="00BA72E3">
        <w:rPr>
          <w:rFonts w:cs="Arial" w:hint="cs"/>
          <w:rtl/>
        </w:rPr>
        <w:t>בשר</w:t>
      </w:r>
      <w:r w:rsidRPr="00BA72E3">
        <w:rPr>
          <w:rFonts w:cs="Arial"/>
          <w:rtl/>
        </w:rPr>
        <w:t xml:space="preserve"> </w:t>
      </w:r>
      <w:r w:rsidRPr="00BA72E3">
        <w:rPr>
          <w:rFonts w:cs="Arial" w:hint="cs"/>
          <w:rtl/>
        </w:rPr>
        <w:t>החופה</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רוב</w:t>
      </w:r>
      <w:r w:rsidRPr="00BA72E3">
        <w:rPr>
          <w:rFonts w:cs="Arial"/>
          <w:rtl/>
        </w:rPr>
        <w:t xml:space="preserve"> </w:t>
      </w:r>
      <w:r w:rsidRPr="00BA72E3">
        <w:rPr>
          <w:rFonts w:cs="Arial" w:hint="cs"/>
          <w:rtl/>
        </w:rPr>
        <w:t>העטרה</w:t>
      </w:r>
      <w:r>
        <w:rPr>
          <w:rFonts w:hint="cs"/>
          <w:rtl/>
        </w:rPr>
        <w:t xml:space="preserve"> אינו אוכל בתרומה...</w:t>
      </w:r>
      <w:r w:rsidRPr="00C4532C">
        <w:rPr>
          <w:rFonts w:hint="cs"/>
          <w:rtl/>
        </w:rPr>
        <w:t xml:space="preserve"> </w:t>
      </w:r>
      <w:r w:rsidRPr="00113E0F">
        <w:rPr>
          <w:rFonts w:cs="Arial" w:hint="cs"/>
          <w:u w:val="double"/>
          <w:rtl/>
        </w:rPr>
        <w:t>גמרא:</w:t>
      </w:r>
      <w:r w:rsidRPr="00C4532C">
        <w:rPr>
          <w:rFonts w:cs="Arial"/>
          <w:rtl/>
        </w:rPr>
        <w:t xml:space="preserve"> </w:t>
      </w:r>
      <w:r w:rsidRPr="00113E0F">
        <w:rPr>
          <w:rFonts w:cs="Arial" w:hint="cs"/>
          <w:u w:val="single"/>
          <w:rtl/>
        </w:rPr>
        <w:t>אמר</w:t>
      </w:r>
      <w:r w:rsidRPr="00113E0F">
        <w:rPr>
          <w:rFonts w:cs="Arial"/>
          <w:u w:val="single"/>
          <w:rtl/>
        </w:rPr>
        <w:t xml:space="preserve"> </w:t>
      </w:r>
      <w:r w:rsidRPr="00113E0F">
        <w:rPr>
          <w:rFonts w:cs="Arial" w:hint="cs"/>
          <w:u w:val="single"/>
          <w:rtl/>
        </w:rPr>
        <w:t>רבי</w:t>
      </w:r>
      <w:r w:rsidRPr="00113E0F">
        <w:rPr>
          <w:rFonts w:cs="Arial"/>
          <w:u w:val="single"/>
          <w:rtl/>
        </w:rPr>
        <w:t xml:space="preserve"> </w:t>
      </w:r>
      <w:r w:rsidRPr="00113E0F">
        <w:rPr>
          <w:rFonts w:cs="Arial" w:hint="cs"/>
          <w:u w:val="single"/>
          <w:rtl/>
        </w:rPr>
        <w:t>אבינא</w:t>
      </w:r>
      <w:r w:rsidRPr="00113E0F">
        <w:rPr>
          <w:rFonts w:cs="Arial"/>
          <w:u w:val="single"/>
          <w:rtl/>
        </w:rPr>
        <w:t xml:space="preserve"> </w:t>
      </w:r>
      <w:r w:rsidRPr="00113E0F">
        <w:rPr>
          <w:rFonts w:cs="Arial" w:hint="cs"/>
          <w:u w:val="single"/>
          <w:rtl/>
        </w:rPr>
        <w:t>אמר</w:t>
      </w:r>
      <w:r w:rsidRPr="00113E0F">
        <w:rPr>
          <w:rFonts w:cs="Arial"/>
          <w:u w:val="single"/>
          <w:rtl/>
        </w:rPr>
        <w:t xml:space="preserve"> </w:t>
      </w:r>
      <w:r w:rsidRPr="00113E0F">
        <w:rPr>
          <w:rFonts w:cs="Arial" w:hint="cs"/>
          <w:u w:val="single"/>
          <w:rtl/>
        </w:rPr>
        <w:t>רבי</w:t>
      </w:r>
      <w:r w:rsidRPr="00113E0F">
        <w:rPr>
          <w:rFonts w:cs="Arial"/>
          <w:u w:val="single"/>
          <w:rtl/>
        </w:rPr>
        <w:t xml:space="preserve"> </w:t>
      </w:r>
      <w:r w:rsidRPr="00113E0F">
        <w:rPr>
          <w:rFonts w:cs="Arial" w:hint="cs"/>
          <w:u w:val="single"/>
          <w:rtl/>
        </w:rPr>
        <w:t>ירמיה</w:t>
      </w:r>
      <w:r w:rsidRPr="00113E0F">
        <w:rPr>
          <w:rFonts w:cs="Arial"/>
          <w:u w:val="single"/>
          <w:rtl/>
        </w:rPr>
        <w:t xml:space="preserve"> </w:t>
      </w:r>
      <w:r w:rsidRPr="00113E0F">
        <w:rPr>
          <w:rFonts w:cs="Arial" w:hint="cs"/>
          <w:u w:val="single"/>
          <w:rtl/>
        </w:rPr>
        <w:t>בר</w:t>
      </w:r>
      <w:r w:rsidRPr="00113E0F">
        <w:rPr>
          <w:rFonts w:cs="Arial"/>
          <w:u w:val="single"/>
          <w:rtl/>
        </w:rPr>
        <w:t xml:space="preserve"> </w:t>
      </w:r>
      <w:r w:rsidRPr="00113E0F">
        <w:rPr>
          <w:rFonts w:cs="Arial" w:hint="cs"/>
          <w:u w:val="single"/>
          <w:rtl/>
        </w:rPr>
        <w:t>אבא</w:t>
      </w:r>
      <w:r w:rsidRPr="00113E0F">
        <w:rPr>
          <w:rFonts w:cs="Arial"/>
          <w:u w:val="single"/>
          <w:rtl/>
        </w:rPr>
        <w:t xml:space="preserve"> </w:t>
      </w:r>
      <w:r w:rsidRPr="00113E0F">
        <w:rPr>
          <w:rFonts w:cs="Arial" w:hint="cs"/>
          <w:u w:val="single"/>
          <w:rtl/>
        </w:rPr>
        <w:t>אמר</w:t>
      </w:r>
      <w:r w:rsidRPr="00113E0F">
        <w:rPr>
          <w:rFonts w:cs="Arial"/>
          <w:u w:val="single"/>
          <w:rtl/>
        </w:rPr>
        <w:t xml:space="preserve"> </w:t>
      </w:r>
      <w:r w:rsidRPr="00113E0F">
        <w:rPr>
          <w:rFonts w:cs="Arial" w:hint="cs"/>
          <w:u w:val="single"/>
          <w:rtl/>
        </w:rPr>
        <w:t>רב</w:t>
      </w:r>
      <w:r w:rsidRPr="00C4532C">
        <w:rPr>
          <w:rFonts w:cs="Arial"/>
          <w:rtl/>
        </w:rPr>
        <w:t xml:space="preserve">: </w:t>
      </w:r>
      <w:r w:rsidRPr="00C4532C">
        <w:rPr>
          <w:rFonts w:cs="Arial" w:hint="cs"/>
          <w:rtl/>
        </w:rPr>
        <w:t>בשר</w:t>
      </w:r>
      <w:r w:rsidRPr="00C4532C">
        <w:rPr>
          <w:rFonts w:cs="Arial"/>
          <w:rtl/>
        </w:rPr>
        <w:t xml:space="preserve"> </w:t>
      </w:r>
      <w:r w:rsidRPr="00C4532C">
        <w:rPr>
          <w:rFonts w:cs="Arial" w:hint="cs"/>
          <w:rtl/>
        </w:rPr>
        <w:t>החופה</w:t>
      </w:r>
      <w:r w:rsidRPr="00C4532C">
        <w:rPr>
          <w:rFonts w:cs="Arial"/>
          <w:rtl/>
        </w:rPr>
        <w:t xml:space="preserve"> </w:t>
      </w:r>
      <w:r w:rsidRPr="00C4532C">
        <w:rPr>
          <w:rFonts w:cs="Arial" w:hint="cs"/>
          <w:rtl/>
        </w:rPr>
        <w:t>את</w:t>
      </w:r>
      <w:r w:rsidRPr="00C4532C">
        <w:rPr>
          <w:rFonts w:cs="Arial"/>
          <w:rtl/>
        </w:rPr>
        <w:t xml:space="preserve"> </w:t>
      </w:r>
      <w:r w:rsidRPr="00C4532C">
        <w:rPr>
          <w:rFonts w:cs="Arial" w:hint="cs"/>
          <w:rtl/>
        </w:rPr>
        <w:t>רוב</w:t>
      </w:r>
      <w:r w:rsidRPr="00C4532C">
        <w:rPr>
          <w:rFonts w:cs="Arial"/>
          <w:rtl/>
        </w:rPr>
        <w:t xml:space="preserve"> </w:t>
      </w:r>
      <w:r w:rsidRPr="00C4532C">
        <w:rPr>
          <w:rFonts w:cs="Arial" w:hint="cs"/>
          <w:rtl/>
        </w:rPr>
        <w:t>גובהה</w:t>
      </w:r>
      <w:r w:rsidRPr="00C4532C">
        <w:rPr>
          <w:rFonts w:cs="Arial"/>
          <w:rtl/>
        </w:rPr>
        <w:t xml:space="preserve"> </w:t>
      </w:r>
      <w:r w:rsidRPr="00C4532C">
        <w:rPr>
          <w:rFonts w:cs="Arial" w:hint="cs"/>
          <w:rtl/>
        </w:rPr>
        <w:t>של</w:t>
      </w:r>
      <w:r w:rsidRPr="00C4532C">
        <w:rPr>
          <w:rFonts w:cs="Arial"/>
          <w:rtl/>
        </w:rPr>
        <w:t xml:space="preserve"> </w:t>
      </w:r>
      <w:r w:rsidRPr="00C4532C">
        <w:rPr>
          <w:rFonts w:cs="Arial" w:hint="cs"/>
          <w:rtl/>
        </w:rPr>
        <w:t>עטרה</w:t>
      </w:r>
      <w:r w:rsidRPr="00C4532C">
        <w:rPr>
          <w:rFonts w:cs="Arial"/>
          <w:rtl/>
        </w:rPr>
        <w:t>.</w:t>
      </w:r>
      <w:r>
        <w:rPr>
          <w:rFonts w:hint="cs"/>
          <w:rtl/>
        </w:rPr>
        <w:t xml:space="preserve"> (ופרש"י-</w:t>
      </w:r>
      <w:r w:rsidRPr="00C4532C">
        <w:rPr>
          <w:rFonts w:hint="cs"/>
          <w:rtl/>
        </w:rPr>
        <w:t xml:space="preserve"> </w:t>
      </w:r>
      <w:r w:rsidRPr="00C4532C">
        <w:rPr>
          <w:rFonts w:cs="Arial" w:hint="cs"/>
          <w:rtl/>
        </w:rPr>
        <w:t>רוב</w:t>
      </w:r>
      <w:r w:rsidRPr="00C4532C">
        <w:rPr>
          <w:rFonts w:cs="Arial"/>
          <w:rtl/>
        </w:rPr>
        <w:t xml:space="preserve"> </w:t>
      </w:r>
      <w:r w:rsidRPr="00C4532C">
        <w:rPr>
          <w:rFonts w:cs="Arial" w:hint="cs"/>
          <w:rtl/>
        </w:rPr>
        <w:t>גובהה</w:t>
      </w:r>
      <w:r w:rsidRPr="00C4532C">
        <w:rPr>
          <w:rFonts w:cs="Arial"/>
          <w:rtl/>
        </w:rPr>
        <w:t xml:space="preserve"> - </w:t>
      </w:r>
      <w:r w:rsidRPr="00C4532C">
        <w:rPr>
          <w:rFonts w:cs="Arial" w:hint="cs"/>
          <w:rtl/>
        </w:rPr>
        <w:t>לא</w:t>
      </w:r>
      <w:r w:rsidRPr="00C4532C">
        <w:rPr>
          <w:rFonts w:cs="Arial"/>
          <w:rtl/>
        </w:rPr>
        <w:t xml:space="preserve"> </w:t>
      </w:r>
      <w:r w:rsidRPr="00C4532C">
        <w:rPr>
          <w:rFonts w:cs="Arial" w:hint="cs"/>
          <w:rtl/>
        </w:rPr>
        <w:t>תימא</w:t>
      </w:r>
      <w:r w:rsidRPr="00C4532C">
        <w:rPr>
          <w:rFonts w:cs="Arial"/>
          <w:rtl/>
        </w:rPr>
        <w:t xml:space="preserve"> </w:t>
      </w:r>
      <w:r w:rsidR="007A5F45">
        <w:rPr>
          <w:rFonts w:cs="Arial" w:hint="cs"/>
          <w:rtl/>
        </w:rPr>
        <w:t>"</w:t>
      </w:r>
      <w:r w:rsidRPr="00C4532C">
        <w:rPr>
          <w:rFonts w:cs="Arial" w:hint="cs"/>
          <w:rtl/>
        </w:rPr>
        <w:t>רוב</w:t>
      </w:r>
      <w:r w:rsidRPr="00C4532C">
        <w:rPr>
          <w:rFonts w:cs="Arial"/>
          <w:rtl/>
        </w:rPr>
        <w:t xml:space="preserve"> </w:t>
      </w:r>
      <w:r w:rsidRPr="00C4532C">
        <w:rPr>
          <w:rFonts w:cs="Arial" w:hint="cs"/>
          <w:rtl/>
        </w:rPr>
        <w:t>העטרה</w:t>
      </w:r>
      <w:r w:rsidR="007A5F45">
        <w:rPr>
          <w:rFonts w:cs="Arial" w:hint="cs"/>
          <w:rtl/>
        </w:rPr>
        <w:t>"</w:t>
      </w:r>
      <w:r w:rsidRPr="00C4532C">
        <w:rPr>
          <w:rFonts w:cs="Arial"/>
          <w:rtl/>
        </w:rPr>
        <w:t xml:space="preserve"> </w:t>
      </w:r>
      <w:r w:rsidRPr="00C4532C">
        <w:rPr>
          <w:rFonts w:cs="Arial" w:hint="cs"/>
          <w:rtl/>
        </w:rPr>
        <w:t>דקתני</w:t>
      </w:r>
      <w:r w:rsidRPr="00C4532C">
        <w:rPr>
          <w:rFonts w:cs="Arial"/>
          <w:rtl/>
        </w:rPr>
        <w:t xml:space="preserve"> </w:t>
      </w:r>
      <w:r w:rsidRPr="00C4532C">
        <w:rPr>
          <w:rFonts w:cs="Arial" w:hint="cs"/>
          <w:rtl/>
        </w:rPr>
        <w:t>מתניתין</w:t>
      </w:r>
      <w:r w:rsidRPr="00C4532C">
        <w:rPr>
          <w:rFonts w:cs="Arial"/>
          <w:rtl/>
        </w:rPr>
        <w:t xml:space="preserve"> </w:t>
      </w:r>
      <w:r w:rsidRPr="00C4532C">
        <w:rPr>
          <w:rFonts w:cs="Arial" w:hint="cs"/>
          <w:rtl/>
        </w:rPr>
        <w:t>רוב</w:t>
      </w:r>
      <w:r w:rsidRPr="00C4532C">
        <w:rPr>
          <w:rFonts w:cs="Arial"/>
          <w:rtl/>
        </w:rPr>
        <w:t xml:space="preserve"> </w:t>
      </w:r>
      <w:r w:rsidRPr="00C4532C">
        <w:rPr>
          <w:rFonts w:cs="Arial" w:hint="cs"/>
          <w:rtl/>
        </w:rPr>
        <w:t>היקפה</w:t>
      </w:r>
      <w:r w:rsidRPr="00C4532C">
        <w:rPr>
          <w:rFonts w:cs="Arial"/>
          <w:rtl/>
        </w:rPr>
        <w:t xml:space="preserve">, </w:t>
      </w:r>
      <w:r w:rsidRPr="00C4532C">
        <w:rPr>
          <w:rFonts w:cs="Arial" w:hint="cs"/>
          <w:rtl/>
        </w:rPr>
        <w:t>אלא</w:t>
      </w:r>
      <w:r w:rsidRPr="00C4532C">
        <w:rPr>
          <w:rFonts w:cs="Arial"/>
          <w:rtl/>
        </w:rPr>
        <w:t xml:space="preserve"> </w:t>
      </w:r>
      <w:r w:rsidRPr="00C4532C">
        <w:rPr>
          <w:rFonts w:cs="Arial" w:hint="cs"/>
          <w:rtl/>
        </w:rPr>
        <w:t>אפילו</w:t>
      </w:r>
      <w:r w:rsidRPr="00C4532C">
        <w:rPr>
          <w:rFonts w:cs="Arial"/>
          <w:rtl/>
        </w:rPr>
        <w:t xml:space="preserve"> </w:t>
      </w:r>
      <w:r w:rsidRPr="00C4532C">
        <w:rPr>
          <w:rFonts w:cs="Arial" w:hint="cs"/>
          <w:rtl/>
        </w:rPr>
        <w:t>רוב</w:t>
      </w:r>
      <w:r w:rsidRPr="00C4532C">
        <w:rPr>
          <w:rFonts w:cs="Arial"/>
          <w:rtl/>
        </w:rPr>
        <w:t xml:space="preserve"> </w:t>
      </w:r>
      <w:r w:rsidRPr="00C4532C">
        <w:rPr>
          <w:rFonts w:cs="Arial" w:hint="cs"/>
          <w:rtl/>
        </w:rPr>
        <w:t>גובהה</w:t>
      </w:r>
      <w:r w:rsidRPr="00C4532C">
        <w:rPr>
          <w:rFonts w:cs="Arial"/>
          <w:rtl/>
        </w:rPr>
        <w:t xml:space="preserve"> </w:t>
      </w:r>
      <w:r w:rsidRPr="00C4532C">
        <w:rPr>
          <w:rFonts w:cs="Arial" w:hint="cs"/>
          <w:rtl/>
        </w:rPr>
        <w:t>במקום</w:t>
      </w:r>
      <w:r w:rsidRPr="00C4532C">
        <w:rPr>
          <w:rFonts w:cs="Arial"/>
          <w:rtl/>
        </w:rPr>
        <w:t xml:space="preserve"> </w:t>
      </w:r>
      <w:r w:rsidRPr="00C4532C">
        <w:rPr>
          <w:rFonts w:cs="Arial" w:hint="cs"/>
          <w:rtl/>
        </w:rPr>
        <w:t>אחד</w:t>
      </w:r>
      <w:r>
        <w:rPr>
          <w:rFonts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יש ציצים המעכבים המילה ויש שאינם מעכבים אותה. כיצד, אם נשאר מהעור עור החופה את רוב גובהה של עטרה, אפילו במקום אחד</w:t>
      </w:r>
      <w:r w:rsidR="00652ABB">
        <w:rPr>
          <w:rStyle w:val="FootnoteReference"/>
          <w:rFonts w:asciiTheme="minorBidi" w:hAnsiTheme="minorBidi"/>
          <w:rtl/>
        </w:rPr>
        <w:footnoteReference w:id="44"/>
      </w:r>
      <w:r w:rsidRPr="00B153C8">
        <w:rPr>
          <w:rFonts w:asciiTheme="minorBidi" w:hAnsiTheme="minorBidi"/>
          <w:rtl/>
        </w:rPr>
        <w:t>, זהו המעכב את המילה וכאילו לא נימול. ואם לא נשאר ממנו אלא מעט, ואינו חופה רוב גובהה של עטרה, אינו מעכב המילה</w:t>
      </w:r>
      <w:r w:rsidR="00F26385" w:rsidRPr="00B153C8">
        <w:rPr>
          <w:rFonts w:asciiTheme="minorBidi" w:hAnsiTheme="minorBidi"/>
          <w:rtl/>
        </w:rPr>
        <w:t xml:space="preserve">. </w:t>
      </w:r>
      <w:r w:rsidR="00F26385" w:rsidRPr="00B153C8">
        <w:rPr>
          <w:rFonts w:asciiTheme="minorBidi" w:hAnsiTheme="minorBidi"/>
          <w:sz w:val="18"/>
          <w:szCs w:val="18"/>
          <w:rtl/>
        </w:rPr>
        <w:t>(</w:t>
      </w:r>
      <w:r w:rsidR="00C4532C">
        <w:rPr>
          <w:rFonts w:asciiTheme="minorBidi" w:hAnsiTheme="minorBidi"/>
          <w:sz w:val="18"/>
          <w:szCs w:val="18"/>
          <w:rtl/>
        </w:rPr>
        <w:t>ומ"מ</w:t>
      </w:r>
      <w:r w:rsidR="00C4532C">
        <w:rPr>
          <w:rFonts w:asciiTheme="minorBidi" w:hAnsiTheme="minorBidi" w:hint="cs"/>
          <w:sz w:val="18"/>
          <w:szCs w:val="18"/>
          <w:rtl/>
        </w:rPr>
        <w:t xml:space="preserve"> </w:t>
      </w:r>
      <w:r w:rsidRPr="00B153C8">
        <w:rPr>
          <w:rFonts w:asciiTheme="minorBidi" w:hAnsiTheme="minorBidi"/>
          <w:sz w:val="18"/>
          <w:szCs w:val="18"/>
          <w:rtl/>
        </w:rPr>
        <w:t>אם הוא בחול</w:t>
      </w:r>
      <w:r w:rsidR="0086127C">
        <w:rPr>
          <w:rStyle w:val="FootnoteReference"/>
          <w:rFonts w:asciiTheme="minorBidi" w:hAnsiTheme="minorBidi"/>
          <w:sz w:val="18"/>
          <w:szCs w:val="18"/>
          <w:rtl/>
        </w:rPr>
        <w:footnoteReference w:id="45"/>
      </w:r>
      <w:r w:rsidRPr="00B153C8">
        <w:rPr>
          <w:rFonts w:asciiTheme="minorBidi" w:hAnsiTheme="minorBidi"/>
          <w:sz w:val="18"/>
          <w:szCs w:val="18"/>
          <w:rtl/>
        </w:rPr>
        <w:t>, לכתחילה יטול כל הציצים הגדולים אף שאינן מעכבים</w:t>
      </w:r>
      <w:r w:rsidR="00C4532C">
        <w:rPr>
          <w:rFonts w:asciiTheme="minorBidi" w:hAnsiTheme="minorBidi" w:hint="cs"/>
          <w:sz w:val="18"/>
          <w:szCs w:val="18"/>
          <w:rtl/>
        </w:rPr>
        <w:t>)</w:t>
      </w:r>
      <w:r w:rsidRPr="00B153C8">
        <w:rPr>
          <w:rFonts w:asciiTheme="minorBidi" w:hAnsiTheme="minorBidi"/>
          <w:sz w:val="18"/>
          <w:szCs w:val="18"/>
          <w:rtl/>
        </w:rPr>
        <w:t xml:space="preserve"> (טור). </w:t>
      </w:r>
    </w:p>
    <w:p w:rsidR="003F14A8" w:rsidRDefault="003F14A8" w:rsidP="007E11B5">
      <w:pPr>
        <w:jc w:val="both"/>
        <w:rPr>
          <w:rFonts w:asciiTheme="minorBidi" w:hAnsiTheme="minorBidi" w:cs="Arial"/>
          <w:rtl/>
        </w:rPr>
      </w:pPr>
      <w:r>
        <w:rPr>
          <w:rFonts w:asciiTheme="minorBidi" w:hAnsiTheme="minorBidi" w:cs="Arial" w:hint="cs"/>
          <w:rtl/>
        </w:rPr>
        <w:t>-רי"ו</w:t>
      </w:r>
      <w:r w:rsidRPr="003F14A8">
        <w:rPr>
          <w:rFonts w:asciiTheme="minorBidi" w:hAnsiTheme="minorBidi" w:hint="cs"/>
          <w:sz w:val="18"/>
          <w:szCs w:val="18"/>
          <w:rtl/>
        </w:rPr>
        <w:t xml:space="preserve">(הובא </w:t>
      </w:r>
      <w:r>
        <w:rPr>
          <w:rFonts w:asciiTheme="minorBidi" w:hAnsiTheme="minorBidi" w:hint="cs"/>
          <w:sz w:val="18"/>
          <w:szCs w:val="18"/>
          <w:rtl/>
        </w:rPr>
        <w:t>בדרכ"מ</w:t>
      </w:r>
      <w:r w:rsidRPr="003F14A8">
        <w:rPr>
          <w:rFonts w:asciiTheme="minorBidi" w:hAnsiTheme="minorBidi" w:hint="cs"/>
          <w:sz w:val="18"/>
          <w:szCs w:val="18"/>
          <w:rtl/>
        </w:rPr>
        <w:t>)</w:t>
      </w:r>
      <w:r>
        <w:rPr>
          <w:rFonts w:asciiTheme="minorBidi" w:hAnsiTheme="minorBidi" w:cs="Arial" w:hint="cs"/>
          <w:rtl/>
        </w:rPr>
        <w:t>, גם בתיקון של המילה יש לשים את הבגד ששמים על הגיד כשהשפה כלפי מעלה כדי שלא ידבק בבשר וכשיוציאו את הבגד יעשהו ח"ו כרות שופכה.</w:t>
      </w:r>
    </w:p>
    <w:p w:rsidR="00AB7B68" w:rsidRPr="006A2AF2" w:rsidRDefault="00AB7B68" w:rsidP="007E11B5">
      <w:pPr>
        <w:jc w:val="both"/>
        <w:rPr>
          <w:rFonts w:asciiTheme="minorBidi" w:hAnsiTheme="minorBidi"/>
          <w:rtl/>
        </w:rPr>
      </w:pPr>
      <w:r>
        <w:rPr>
          <w:rFonts w:asciiTheme="minorBidi" w:hAnsiTheme="minorBidi" w:hint="cs"/>
          <w:rtl/>
        </w:rPr>
        <w:t>-פת"ש, סקט"ו-</w:t>
      </w:r>
      <w:r w:rsidRPr="00AB7B68">
        <w:rPr>
          <w:rFonts w:hint="cs"/>
          <w:rtl/>
        </w:rPr>
        <w:t xml:space="preserve"> </w:t>
      </w:r>
      <w:r w:rsidRPr="00AB7B68">
        <w:rPr>
          <w:rFonts w:asciiTheme="minorBidi" w:hAnsiTheme="minorBidi" w:cs="Arial" w:hint="cs"/>
          <w:rtl/>
        </w:rPr>
        <w:t>אם</w:t>
      </w:r>
      <w:r w:rsidRPr="00AB7B68">
        <w:rPr>
          <w:rFonts w:asciiTheme="minorBidi" w:hAnsiTheme="minorBidi" w:cs="Arial"/>
          <w:rtl/>
        </w:rPr>
        <w:t xml:space="preserve"> </w:t>
      </w:r>
      <w:r w:rsidRPr="00AB7B68">
        <w:rPr>
          <w:rFonts w:asciiTheme="minorBidi" w:hAnsiTheme="minorBidi" w:cs="Arial" w:hint="cs"/>
          <w:rtl/>
        </w:rPr>
        <w:t>הוא</w:t>
      </w:r>
      <w:r w:rsidRPr="00AB7B68">
        <w:rPr>
          <w:rFonts w:asciiTheme="minorBidi" w:hAnsiTheme="minorBidi" w:cs="Arial"/>
          <w:rtl/>
        </w:rPr>
        <w:t xml:space="preserve"> </w:t>
      </w:r>
      <w:r w:rsidRPr="00AB7B68">
        <w:rPr>
          <w:rFonts w:asciiTheme="minorBidi" w:hAnsiTheme="minorBidi" w:cs="Arial" w:hint="cs"/>
          <w:rtl/>
        </w:rPr>
        <w:t>בחול</w:t>
      </w:r>
      <w:r>
        <w:rPr>
          <w:rFonts w:asciiTheme="minorBidi" w:hAnsiTheme="minorBidi" w:cs="Arial" w:hint="cs"/>
          <w:rtl/>
        </w:rPr>
        <w:t xml:space="preserve">- </w:t>
      </w:r>
      <w:r w:rsidRPr="00AB7B68">
        <w:rPr>
          <w:rFonts w:asciiTheme="minorBidi" w:hAnsiTheme="minorBidi" w:cs="Arial" w:hint="cs"/>
          <w:rtl/>
        </w:rPr>
        <w:t>בשו</w:t>
      </w:r>
      <w:r w:rsidRPr="00AB7B68">
        <w:rPr>
          <w:rFonts w:asciiTheme="minorBidi" w:hAnsiTheme="minorBidi" w:cs="Arial"/>
          <w:rtl/>
        </w:rPr>
        <w:t>"</w:t>
      </w:r>
      <w:r w:rsidRPr="00AB7B68">
        <w:rPr>
          <w:rFonts w:asciiTheme="minorBidi" w:hAnsiTheme="minorBidi" w:cs="Arial" w:hint="cs"/>
          <w:rtl/>
        </w:rPr>
        <w:t>ת</w:t>
      </w:r>
      <w:r w:rsidRPr="00AB7B68">
        <w:rPr>
          <w:rFonts w:asciiTheme="minorBidi" w:hAnsiTheme="minorBidi" w:cs="Arial"/>
          <w:rtl/>
        </w:rPr>
        <w:t xml:space="preserve"> </w:t>
      </w:r>
      <w:r w:rsidRPr="00AB7B68">
        <w:rPr>
          <w:rFonts w:asciiTheme="minorBidi" w:hAnsiTheme="minorBidi" w:cs="Arial" w:hint="cs"/>
          <w:rtl/>
        </w:rPr>
        <w:t>שאגת</w:t>
      </w:r>
      <w:r w:rsidRPr="00AB7B68">
        <w:rPr>
          <w:rFonts w:asciiTheme="minorBidi" w:hAnsiTheme="minorBidi" w:cs="Arial"/>
          <w:rtl/>
        </w:rPr>
        <w:t xml:space="preserve"> </w:t>
      </w:r>
      <w:r w:rsidRPr="00AB7B68">
        <w:rPr>
          <w:rFonts w:asciiTheme="minorBidi" w:hAnsiTheme="minorBidi" w:cs="Arial" w:hint="cs"/>
          <w:rtl/>
        </w:rPr>
        <w:t>אריה</w:t>
      </w:r>
      <w:r w:rsidRPr="00AB7B68">
        <w:rPr>
          <w:rFonts w:asciiTheme="minorBidi" w:hAnsiTheme="minorBidi" w:cs="Arial"/>
          <w:rtl/>
        </w:rPr>
        <w:t xml:space="preserve"> </w:t>
      </w:r>
      <w:r w:rsidRPr="00AB7B68">
        <w:rPr>
          <w:rFonts w:asciiTheme="minorBidi" w:hAnsiTheme="minorBidi" w:cs="Arial" w:hint="cs"/>
          <w:rtl/>
        </w:rPr>
        <w:t>האריך</w:t>
      </w:r>
      <w:r w:rsidRPr="00AB7B68">
        <w:rPr>
          <w:rFonts w:asciiTheme="minorBidi" w:hAnsiTheme="minorBidi" w:cs="Arial"/>
          <w:rtl/>
        </w:rPr>
        <w:t xml:space="preserve"> </w:t>
      </w:r>
      <w:r w:rsidRPr="00AB7B68">
        <w:rPr>
          <w:rFonts w:asciiTheme="minorBidi" w:hAnsiTheme="minorBidi" w:cs="Arial" w:hint="cs"/>
          <w:rtl/>
        </w:rPr>
        <w:t>להוכיח</w:t>
      </w:r>
      <w:r w:rsidRPr="00AB7B68">
        <w:rPr>
          <w:rFonts w:asciiTheme="minorBidi" w:hAnsiTheme="minorBidi" w:cs="Arial"/>
          <w:rtl/>
        </w:rPr>
        <w:t xml:space="preserve"> </w:t>
      </w:r>
      <w:r w:rsidRPr="00AB7B68">
        <w:rPr>
          <w:rFonts w:asciiTheme="minorBidi" w:hAnsiTheme="minorBidi" w:cs="Arial" w:hint="cs"/>
          <w:rtl/>
        </w:rPr>
        <w:t>דהעיקר</w:t>
      </w:r>
      <w:r w:rsidRPr="00AB7B68">
        <w:rPr>
          <w:rFonts w:asciiTheme="minorBidi" w:hAnsiTheme="minorBidi" w:cs="Arial"/>
          <w:rtl/>
        </w:rPr>
        <w:t xml:space="preserve"> </w:t>
      </w:r>
      <w:r w:rsidRPr="00AB7B68">
        <w:rPr>
          <w:rFonts w:asciiTheme="minorBidi" w:hAnsiTheme="minorBidi" w:cs="Arial" w:hint="cs"/>
          <w:rtl/>
        </w:rPr>
        <w:t>כדעת</w:t>
      </w:r>
      <w:r w:rsidRPr="00AB7B68">
        <w:rPr>
          <w:rFonts w:asciiTheme="minorBidi" w:hAnsiTheme="minorBidi" w:cs="Arial"/>
          <w:rtl/>
        </w:rPr>
        <w:t xml:space="preserve"> </w:t>
      </w:r>
      <w:r w:rsidRPr="00AB7B68">
        <w:rPr>
          <w:rFonts w:asciiTheme="minorBidi" w:hAnsiTheme="minorBidi" w:cs="Arial" w:hint="cs"/>
          <w:rtl/>
        </w:rPr>
        <w:t>הרמב</w:t>
      </w:r>
      <w:r w:rsidRPr="00AB7B68">
        <w:rPr>
          <w:rFonts w:asciiTheme="minorBidi" w:hAnsiTheme="minorBidi" w:cs="Arial"/>
          <w:rtl/>
        </w:rPr>
        <w:t>"</w:t>
      </w:r>
      <w:r w:rsidRPr="00AB7B68">
        <w:rPr>
          <w:rFonts w:asciiTheme="minorBidi" w:hAnsiTheme="minorBidi" w:cs="Arial" w:hint="cs"/>
          <w:rtl/>
        </w:rPr>
        <w:t>ם</w:t>
      </w:r>
      <w:r w:rsidRPr="00AB7B68">
        <w:rPr>
          <w:rFonts w:asciiTheme="minorBidi" w:hAnsiTheme="minorBidi" w:cs="Arial"/>
          <w:rtl/>
        </w:rPr>
        <w:t xml:space="preserve"> </w:t>
      </w:r>
      <w:r w:rsidRPr="00AB7B68">
        <w:rPr>
          <w:rFonts w:asciiTheme="minorBidi" w:hAnsiTheme="minorBidi" w:cs="Arial" w:hint="cs"/>
          <w:rtl/>
        </w:rPr>
        <w:t>שאין</w:t>
      </w:r>
      <w:r w:rsidRPr="00AB7B68">
        <w:rPr>
          <w:rFonts w:asciiTheme="minorBidi" w:hAnsiTheme="minorBidi" w:cs="Arial"/>
          <w:rtl/>
        </w:rPr>
        <w:t xml:space="preserve"> </w:t>
      </w:r>
      <w:r w:rsidRPr="00AB7B68">
        <w:rPr>
          <w:rFonts w:asciiTheme="minorBidi" w:hAnsiTheme="minorBidi" w:cs="Arial" w:hint="cs"/>
          <w:rtl/>
        </w:rPr>
        <w:t>צריך</w:t>
      </w:r>
      <w:r w:rsidRPr="00AB7B68">
        <w:rPr>
          <w:rFonts w:asciiTheme="minorBidi" w:hAnsiTheme="minorBidi" w:cs="Arial"/>
          <w:rtl/>
        </w:rPr>
        <w:t xml:space="preserve"> </w:t>
      </w:r>
      <w:r w:rsidRPr="00AB7B68">
        <w:rPr>
          <w:rFonts w:asciiTheme="minorBidi" w:hAnsiTheme="minorBidi" w:cs="Arial" w:hint="cs"/>
          <w:rtl/>
        </w:rPr>
        <w:t>לחזור</w:t>
      </w:r>
      <w:r w:rsidRPr="00AB7B68">
        <w:rPr>
          <w:rFonts w:asciiTheme="minorBidi" w:hAnsiTheme="minorBidi" w:cs="Arial"/>
          <w:rtl/>
        </w:rPr>
        <w:t xml:space="preserve"> </w:t>
      </w:r>
      <w:r w:rsidRPr="00AB7B68">
        <w:rPr>
          <w:rFonts w:asciiTheme="minorBidi" w:hAnsiTheme="minorBidi" w:cs="Arial" w:hint="cs"/>
          <w:rtl/>
        </w:rPr>
        <w:t>אפי</w:t>
      </w:r>
      <w:r w:rsidRPr="00AB7B68">
        <w:rPr>
          <w:rFonts w:asciiTheme="minorBidi" w:hAnsiTheme="minorBidi" w:cs="Arial"/>
          <w:rtl/>
        </w:rPr>
        <w:t xml:space="preserve">' </w:t>
      </w:r>
      <w:r w:rsidRPr="00AB7B68">
        <w:rPr>
          <w:rFonts w:asciiTheme="minorBidi" w:hAnsiTheme="minorBidi" w:cs="Arial" w:hint="cs"/>
          <w:rtl/>
        </w:rPr>
        <w:t>בחול</w:t>
      </w:r>
      <w:r w:rsidRPr="00AB7B68">
        <w:rPr>
          <w:rFonts w:asciiTheme="minorBidi" w:hAnsiTheme="minorBidi" w:cs="Arial"/>
          <w:rtl/>
        </w:rPr>
        <w:t xml:space="preserve"> </w:t>
      </w:r>
      <w:r w:rsidRPr="00AB7B68">
        <w:rPr>
          <w:rFonts w:asciiTheme="minorBidi" w:hAnsiTheme="minorBidi" w:cs="Arial" w:hint="cs"/>
          <w:rtl/>
        </w:rPr>
        <w:t>על</w:t>
      </w:r>
      <w:r w:rsidRPr="00AB7B68">
        <w:rPr>
          <w:rFonts w:asciiTheme="minorBidi" w:hAnsiTheme="minorBidi" w:cs="Arial"/>
          <w:rtl/>
        </w:rPr>
        <w:t xml:space="preserve"> </w:t>
      </w:r>
      <w:r w:rsidRPr="00AB7B68">
        <w:rPr>
          <w:rFonts w:asciiTheme="minorBidi" w:hAnsiTheme="minorBidi" w:cs="Arial" w:hint="cs"/>
          <w:rtl/>
        </w:rPr>
        <w:t>ציצין</w:t>
      </w:r>
      <w:r w:rsidRPr="00AB7B68">
        <w:rPr>
          <w:rFonts w:asciiTheme="minorBidi" w:hAnsiTheme="minorBidi" w:cs="Arial"/>
          <w:rtl/>
        </w:rPr>
        <w:t xml:space="preserve"> </w:t>
      </w:r>
      <w:r w:rsidRPr="00AB7B68">
        <w:rPr>
          <w:rFonts w:asciiTheme="minorBidi" w:hAnsiTheme="minorBidi" w:cs="Arial" w:hint="cs"/>
          <w:rtl/>
        </w:rPr>
        <w:t>שא</w:t>
      </w:r>
      <w:r w:rsidRPr="00AB7B68">
        <w:rPr>
          <w:rFonts w:asciiTheme="minorBidi" w:hAnsiTheme="minorBidi" w:cs="Arial"/>
          <w:rtl/>
        </w:rPr>
        <w:t>"</w:t>
      </w:r>
      <w:r w:rsidRPr="00AB7B68">
        <w:rPr>
          <w:rFonts w:asciiTheme="minorBidi" w:hAnsiTheme="minorBidi" w:cs="Arial" w:hint="cs"/>
          <w:rtl/>
        </w:rPr>
        <w:t>מ</w:t>
      </w:r>
      <w:r w:rsidRPr="00AB7B68">
        <w:rPr>
          <w:rFonts w:asciiTheme="minorBidi" w:hAnsiTheme="minorBidi" w:cs="Arial"/>
          <w:rtl/>
        </w:rPr>
        <w:t xml:space="preserve"> </w:t>
      </w:r>
      <w:r w:rsidRPr="00AB7B68">
        <w:rPr>
          <w:rFonts w:asciiTheme="minorBidi" w:hAnsiTheme="minorBidi" w:cs="Arial" w:hint="cs"/>
          <w:rtl/>
        </w:rPr>
        <w:t>לאחר</w:t>
      </w:r>
      <w:r w:rsidRPr="00AB7B68">
        <w:rPr>
          <w:rFonts w:asciiTheme="minorBidi" w:hAnsiTheme="minorBidi" w:cs="Arial"/>
          <w:rtl/>
        </w:rPr>
        <w:t xml:space="preserve"> </w:t>
      </w:r>
      <w:r w:rsidRPr="00AB7B68">
        <w:rPr>
          <w:rFonts w:asciiTheme="minorBidi" w:hAnsiTheme="minorBidi" w:cs="Arial" w:hint="cs"/>
          <w:rtl/>
        </w:rPr>
        <w:t>שפירש</w:t>
      </w:r>
      <w:r w:rsidRPr="00AB7B68">
        <w:rPr>
          <w:rFonts w:asciiTheme="minorBidi" w:hAnsiTheme="minorBidi" w:cs="Arial"/>
          <w:rtl/>
        </w:rPr>
        <w:t xml:space="preserve"> </w:t>
      </w:r>
      <w:r w:rsidRPr="00AB7B68">
        <w:rPr>
          <w:rFonts w:asciiTheme="minorBidi" w:hAnsiTheme="minorBidi" w:cs="Arial" w:hint="cs"/>
          <w:rtl/>
        </w:rPr>
        <w:t>ולא</w:t>
      </w:r>
      <w:r w:rsidRPr="00AB7B68">
        <w:rPr>
          <w:rFonts w:asciiTheme="minorBidi" w:hAnsiTheme="minorBidi" w:cs="Arial"/>
          <w:rtl/>
        </w:rPr>
        <w:t xml:space="preserve"> </w:t>
      </w:r>
      <w:r w:rsidRPr="00AB7B68">
        <w:rPr>
          <w:rFonts w:asciiTheme="minorBidi" w:hAnsiTheme="minorBidi" w:cs="Arial" w:hint="cs"/>
          <w:rtl/>
        </w:rPr>
        <w:t>כדעת</w:t>
      </w:r>
      <w:r w:rsidRPr="00AB7B68">
        <w:rPr>
          <w:rFonts w:asciiTheme="minorBidi" w:hAnsiTheme="minorBidi" w:cs="Arial"/>
          <w:rtl/>
        </w:rPr>
        <w:t xml:space="preserve"> </w:t>
      </w:r>
      <w:r w:rsidRPr="00AB7B68">
        <w:rPr>
          <w:rFonts w:asciiTheme="minorBidi" w:hAnsiTheme="minorBidi" w:cs="Arial" w:hint="cs"/>
          <w:rtl/>
        </w:rPr>
        <w:t>הטור</w:t>
      </w:r>
      <w:r w:rsidR="005C4F81">
        <w:rPr>
          <w:rFonts w:asciiTheme="minorBidi" w:hAnsiTheme="minorBidi" w:cs="Arial" w:hint="cs"/>
          <w:rtl/>
        </w:rPr>
        <w:t>,</w:t>
      </w:r>
      <w:r w:rsidRPr="00AB7B68">
        <w:rPr>
          <w:rFonts w:asciiTheme="minorBidi" w:hAnsiTheme="minorBidi" w:cs="Arial"/>
          <w:rtl/>
        </w:rPr>
        <w:t xml:space="preserve"> </w:t>
      </w:r>
      <w:r w:rsidRPr="00AB7B68">
        <w:rPr>
          <w:rFonts w:asciiTheme="minorBidi" w:hAnsiTheme="minorBidi" w:cs="Arial" w:hint="cs"/>
          <w:rtl/>
        </w:rPr>
        <w:t>וסיים</w:t>
      </w:r>
      <w:r w:rsidRPr="00AB7B68">
        <w:rPr>
          <w:rFonts w:asciiTheme="minorBidi" w:hAnsiTheme="minorBidi" w:cs="Arial"/>
          <w:rtl/>
        </w:rPr>
        <w:t xml:space="preserve"> </w:t>
      </w:r>
      <w:r w:rsidRPr="00AB7B68">
        <w:rPr>
          <w:rFonts w:asciiTheme="minorBidi" w:hAnsiTheme="minorBidi" w:cs="Arial" w:hint="cs"/>
          <w:rtl/>
        </w:rPr>
        <w:t>דיפה</w:t>
      </w:r>
      <w:r w:rsidRPr="00AB7B68">
        <w:rPr>
          <w:rFonts w:asciiTheme="minorBidi" w:hAnsiTheme="minorBidi" w:cs="Arial"/>
          <w:rtl/>
        </w:rPr>
        <w:t xml:space="preserve"> </w:t>
      </w:r>
      <w:r w:rsidRPr="00AB7B68">
        <w:rPr>
          <w:rFonts w:asciiTheme="minorBidi" w:hAnsiTheme="minorBidi" w:cs="Arial" w:hint="cs"/>
          <w:rtl/>
        </w:rPr>
        <w:t>עשה</w:t>
      </w:r>
      <w:r w:rsidRPr="00AB7B68">
        <w:rPr>
          <w:rFonts w:asciiTheme="minorBidi" w:hAnsiTheme="minorBidi" w:cs="Arial"/>
          <w:rtl/>
        </w:rPr>
        <w:t xml:space="preserve"> </w:t>
      </w:r>
      <w:r w:rsidRPr="00AB7B68">
        <w:rPr>
          <w:rFonts w:asciiTheme="minorBidi" w:hAnsiTheme="minorBidi" w:cs="Arial" w:hint="cs"/>
          <w:rtl/>
        </w:rPr>
        <w:t>הרב</w:t>
      </w:r>
      <w:r w:rsidRPr="00AB7B68">
        <w:rPr>
          <w:rFonts w:asciiTheme="minorBidi" w:hAnsiTheme="minorBidi" w:cs="Arial"/>
          <w:rtl/>
        </w:rPr>
        <w:t>"</w:t>
      </w:r>
      <w:r w:rsidRPr="00AB7B68">
        <w:rPr>
          <w:rFonts w:asciiTheme="minorBidi" w:hAnsiTheme="minorBidi" w:cs="Arial" w:hint="cs"/>
          <w:rtl/>
        </w:rPr>
        <w:t>י</w:t>
      </w:r>
      <w:r w:rsidRPr="00AB7B68">
        <w:rPr>
          <w:rFonts w:asciiTheme="minorBidi" w:hAnsiTheme="minorBidi" w:cs="Arial"/>
          <w:rtl/>
        </w:rPr>
        <w:t xml:space="preserve"> </w:t>
      </w:r>
      <w:r w:rsidRPr="00AB7B68">
        <w:rPr>
          <w:rFonts w:asciiTheme="minorBidi" w:hAnsiTheme="minorBidi" w:cs="Arial" w:hint="cs"/>
          <w:rtl/>
        </w:rPr>
        <w:t>שהשמיט</w:t>
      </w:r>
      <w:r w:rsidRPr="00AB7B68">
        <w:rPr>
          <w:rFonts w:asciiTheme="minorBidi" w:hAnsiTheme="minorBidi" w:cs="Arial"/>
          <w:rtl/>
        </w:rPr>
        <w:t xml:space="preserve"> </w:t>
      </w:r>
      <w:r w:rsidRPr="00AB7B68">
        <w:rPr>
          <w:rFonts w:asciiTheme="minorBidi" w:hAnsiTheme="minorBidi" w:cs="Arial" w:hint="cs"/>
          <w:rtl/>
        </w:rPr>
        <w:t>בש</w:t>
      </w:r>
      <w:r w:rsidRPr="00AB7B68">
        <w:rPr>
          <w:rFonts w:asciiTheme="minorBidi" w:hAnsiTheme="minorBidi" w:cs="Arial"/>
          <w:rtl/>
        </w:rPr>
        <w:t>"</w:t>
      </w:r>
      <w:r w:rsidRPr="00AB7B68">
        <w:rPr>
          <w:rFonts w:asciiTheme="minorBidi" w:hAnsiTheme="minorBidi" w:cs="Arial" w:hint="cs"/>
          <w:rtl/>
        </w:rPr>
        <w:t>ע</w:t>
      </w:r>
      <w:r w:rsidRPr="00AB7B68">
        <w:rPr>
          <w:rFonts w:asciiTheme="minorBidi" w:hAnsiTheme="minorBidi" w:cs="Arial"/>
          <w:rtl/>
        </w:rPr>
        <w:t xml:space="preserve"> </w:t>
      </w:r>
      <w:r w:rsidRPr="00AB7B68">
        <w:rPr>
          <w:rFonts w:asciiTheme="minorBidi" w:hAnsiTheme="minorBidi" w:cs="Arial" w:hint="cs"/>
          <w:rtl/>
        </w:rPr>
        <w:t>דעת</w:t>
      </w:r>
      <w:r w:rsidRPr="00AB7B68">
        <w:rPr>
          <w:rFonts w:asciiTheme="minorBidi" w:hAnsiTheme="minorBidi" w:cs="Arial"/>
          <w:rtl/>
        </w:rPr>
        <w:t xml:space="preserve"> </w:t>
      </w:r>
      <w:r w:rsidRPr="00AB7B68">
        <w:rPr>
          <w:rFonts w:asciiTheme="minorBidi" w:hAnsiTheme="minorBidi" w:cs="Arial" w:hint="cs"/>
          <w:rtl/>
        </w:rPr>
        <w:t>הטור</w:t>
      </w:r>
      <w:r w:rsidRPr="00AB7B68">
        <w:rPr>
          <w:rFonts w:asciiTheme="minorBidi" w:hAnsiTheme="minorBidi" w:cs="Arial"/>
          <w:rtl/>
        </w:rPr>
        <w:t xml:space="preserve"> </w:t>
      </w:r>
      <w:r w:rsidRPr="00AB7B68">
        <w:rPr>
          <w:rFonts w:asciiTheme="minorBidi" w:hAnsiTheme="minorBidi" w:cs="Arial" w:hint="cs"/>
          <w:rtl/>
        </w:rPr>
        <w:t>אף</w:t>
      </w:r>
      <w:r w:rsidRPr="00AB7B68">
        <w:rPr>
          <w:rFonts w:asciiTheme="minorBidi" w:hAnsiTheme="minorBidi" w:cs="Arial"/>
          <w:rtl/>
        </w:rPr>
        <w:t xml:space="preserve"> </w:t>
      </w:r>
      <w:r w:rsidRPr="00AB7B68">
        <w:rPr>
          <w:rFonts w:asciiTheme="minorBidi" w:hAnsiTheme="minorBidi" w:cs="Arial" w:hint="cs"/>
          <w:rtl/>
        </w:rPr>
        <w:t>על</w:t>
      </w:r>
      <w:r w:rsidRPr="00AB7B68">
        <w:rPr>
          <w:rFonts w:asciiTheme="minorBidi" w:hAnsiTheme="minorBidi" w:cs="Arial"/>
          <w:rtl/>
        </w:rPr>
        <w:t xml:space="preserve"> </w:t>
      </w:r>
      <w:r w:rsidRPr="00AB7B68">
        <w:rPr>
          <w:rFonts w:asciiTheme="minorBidi" w:hAnsiTheme="minorBidi" w:cs="Arial" w:hint="cs"/>
          <w:rtl/>
        </w:rPr>
        <w:t>פי</w:t>
      </w:r>
      <w:r w:rsidRPr="00AB7B68">
        <w:rPr>
          <w:rFonts w:asciiTheme="minorBidi" w:hAnsiTheme="minorBidi" w:cs="Arial"/>
          <w:rtl/>
        </w:rPr>
        <w:t xml:space="preserve"> </w:t>
      </w:r>
      <w:r w:rsidRPr="00AB7B68">
        <w:rPr>
          <w:rFonts w:asciiTheme="minorBidi" w:hAnsiTheme="minorBidi" w:cs="Arial" w:hint="cs"/>
          <w:rtl/>
        </w:rPr>
        <w:t>שהרמ</w:t>
      </w:r>
      <w:r w:rsidRPr="00AB7B68">
        <w:rPr>
          <w:rFonts w:asciiTheme="minorBidi" w:hAnsiTheme="minorBidi" w:cs="Arial"/>
          <w:rtl/>
        </w:rPr>
        <w:t>"</w:t>
      </w:r>
      <w:r w:rsidRPr="00AB7B68">
        <w:rPr>
          <w:rFonts w:asciiTheme="minorBidi" w:hAnsiTheme="minorBidi" w:cs="Arial" w:hint="cs"/>
          <w:rtl/>
        </w:rPr>
        <w:t>א</w:t>
      </w:r>
      <w:r w:rsidRPr="00AB7B68">
        <w:rPr>
          <w:rFonts w:asciiTheme="minorBidi" w:hAnsiTheme="minorBidi" w:cs="Arial"/>
          <w:rtl/>
        </w:rPr>
        <w:t xml:space="preserve"> </w:t>
      </w:r>
      <w:r w:rsidRPr="00AB7B68">
        <w:rPr>
          <w:rFonts w:asciiTheme="minorBidi" w:hAnsiTheme="minorBidi" w:cs="Arial" w:hint="cs"/>
          <w:rtl/>
        </w:rPr>
        <w:t>מביאו</w:t>
      </w:r>
      <w:r>
        <w:rPr>
          <w:rFonts w:asciiTheme="minorBidi" w:hAnsiTheme="minorBidi" w:cs="Arial" w:hint="cs"/>
          <w:rtl/>
        </w:rPr>
        <w:t>,</w:t>
      </w:r>
      <w:r w:rsidRPr="00AB7B68">
        <w:rPr>
          <w:rFonts w:asciiTheme="minorBidi" w:hAnsiTheme="minorBidi" w:cs="Arial"/>
          <w:rtl/>
        </w:rPr>
        <w:t xml:space="preserve"> </w:t>
      </w:r>
      <w:r w:rsidRPr="00AB7B68">
        <w:rPr>
          <w:rFonts w:asciiTheme="minorBidi" w:hAnsiTheme="minorBidi" w:cs="Arial" w:hint="cs"/>
          <w:rtl/>
        </w:rPr>
        <w:t>מ</w:t>
      </w:r>
      <w:r w:rsidRPr="00AB7B68">
        <w:rPr>
          <w:rFonts w:asciiTheme="minorBidi" w:hAnsiTheme="minorBidi" w:cs="Arial"/>
          <w:rtl/>
        </w:rPr>
        <w:t>"</w:t>
      </w:r>
      <w:r w:rsidRPr="00AB7B68">
        <w:rPr>
          <w:rFonts w:asciiTheme="minorBidi" w:hAnsiTheme="minorBidi" w:cs="Arial" w:hint="cs"/>
          <w:rtl/>
        </w:rPr>
        <w:t>מ</w:t>
      </w:r>
      <w:r w:rsidRPr="00AB7B68">
        <w:rPr>
          <w:rFonts w:asciiTheme="minorBidi" w:hAnsiTheme="minorBidi" w:cs="Arial"/>
          <w:rtl/>
        </w:rPr>
        <w:t xml:space="preserve"> </w:t>
      </w:r>
      <w:r w:rsidRPr="00AB7B68">
        <w:rPr>
          <w:rFonts w:asciiTheme="minorBidi" w:hAnsiTheme="minorBidi" w:cs="Arial" w:hint="cs"/>
          <w:rtl/>
        </w:rPr>
        <w:t>בתינוק</w:t>
      </w:r>
      <w:r w:rsidRPr="00AB7B68">
        <w:rPr>
          <w:rFonts w:asciiTheme="minorBidi" w:hAnsiTheme="minorBidi" w:cs="Arial"/>
          <w:rtl/>
        </w:rPr>
        <w:t xml:space="preserve"> </w:t>
      </w:r>
      <w:r w:rsidRPr="00AB7B68">
        <w:rPr>
          <w:rFonts w:asciiTheme="minorBidi" w:hAnsiTheme="minorBidi" w:cs="Arial" w:hint="cs"/>
          <w:rtl/>
        </w:rPr>
        <w:t>חלש</w:t>
      </w:r>
      <w:r w:rsidRPr="00AB7B68">
        <w:rPr>
          <w:rFonts w:asciiTheme="minorBidi" w:hAnsiTheme="minorBidi" w:cs="Arial"/>
          <w:rtl/>
        </w:rPr>
        <w:t xml:space="preserve"> </w:t>
      </w:r>
      <w:r w:rsidRPr="00AB7B68">
        <w:rPr>
          <w:rFonts w:asciiTheme="minorBidi" w:hAnsiTheme="minorBidi" w:cs="Arial" w:hint="cs"/>
          <w:rtl/>
        </w:rPr>
        <w:t>קצת</w:t>
      </w:r>
      <w:r w:rsidRPr="00AB7B68">
        <w:rPr>
          <w:rFonts w:asciiTheme="minorBidi" w:hAnsiTheme="minorBidi" w:cs="Arial"/>
          <w:rtl/>
        </w:rPr>
        <w:t xml:space="preserve"> </w:t>
      </w:r>
      <w:r w:rsidRPr="00AB7B68">
        <w:rPr>
          <w:rFonts w:asciiTheme="minorBidi" w:hAnsiTheme="minorBidi" w:cs="Arial" w:hint="cs"/>
          <w:rtl/>
        </w:rPr>
        <w:t>אף</w:t>
      </w:r>
      <w:r w:rsidRPr="00AB7B68">
        <w:rPr>
          <w:rFonts w:asciiTheme="minorBidi" w:hAnsiTheme="minorBidi" w:cs="Arial"/>
          <w:rtl/>
        </w:rPr>
        <w:t xml:space="preserve"> </w:t>
      </w:r>
      <w:r w:rsidRPr="00AB7B68">
        <w:rPr>
          <w:rFonts w:asciiTheme="minorBidi" w:hAnsiTheme="minorBidi" w:cs="Arial" w:hint="cs"/>
          <w:rtl/>
        </w:rPr>
        <w:t>על</w:t>
      </w:r>
      <w:r w:rsidRPr="00AB7B68">
        <w:rPr>
          <w:rFonts w:asciiTheme="minorBidi" w:hAnsiTheme="minorBidi" w:cs="Arial"/>
          <w:rtl/>
        </w:rPr>
        <w:t xml:space="preserve"> </w:t>
      </w:r>
      <w:r w:rsidRPr="00AB7B68">
        <w:rPr>
          <w:rFonts w:asciiTheme="minorBidi" w:hAnsiTheme="minorBidi" w:cs="Arial" w:hint="cs"/>
          <w:rtl/>
        </w:rPr>
        <w:t>פי</w:t>
      </w:r>
      <w:r w:rsidRPr="00AB7B68">
        <w:rPr>
          <w:rFonts w:asciiTheme="minorBidi" w:hAnsiTheme="minorBidi" w:cs="Arial"/>
          <w:rtl/>
        </w:rPr>
        <w:t xml:space="preserve"> </w:t>
      </w:r>
      <w:r w:rsidRPr="00AB7B68">
        <w:rPr>
          <w:rFonts w:asciiTheme="minorBidi" w:hAnsiTheme="minorBidi" w:cs="Arial" w:hint="cs"/>
          <w:rtl/>
        </w:rPr>
        <w:t>שאין</w:t>
      </w:r>
      <w:r w:rsidRPr="00AB7B68">
        <w:rPr>
          <w:rFonts w:asciiTheme="minorBidi" w:hAnsiTheme="minorBidi" w:cs="Arial"/>
          <w:rtl/>
        </w:rPr>
        <w:t xml:space="preserve"> </w:t>
      </w:r>
      <w:r w:rsidRPr="00AB7B68">
        <w:rPr>
          <w:rFonts w:asciiTheme="minorBidi" w:hAnsiTheme="minorBidi" w:cs="Arial" w:hint="cs"/>
          <w:rtl/>
        </w:rPr>
        <w:t>בו</w:t>
      </w:r>
      <w:r w:rsidRPr="00AB7B68">
        <w:rPr>
          <w:rFonts w:asciiTheme="minorBidi" w:hAnsiTheme="minorBidi" w:cs="Arial"/>
          <w:rtl/>
        </w:rPr>
        <w:t xml:space="preserve"> </w:t>
      </w:r>
      <w:r w:rsidRPr="00AB7B68">
        <w:rPr>
          <w:rFonts w:asciiTheme="minorBidi" w:hAnsiTheme="minorBidi" w:cs="Arial" w:hint="cs"/>
          <w:rtl/>
        </w:rPr>
        <w:t>משום</w:t>
      </w:r>
      <w:r w:rsidRPr="00AB7B68">
        <w:rPr>
          <w:rFonts w:asciiTheme="minorBidi" w:hAnsiTheme="minorBidi" w:cs="Arial"/>
          <w:rtl/>
        </w:rPr>
        <w:t xml:space="preserve"> </w:t>
      </w:r>
      <w:r w:rsidRPr="00AB7B68">
        <w:rPr>
          <w:rFonts w:asciiTheme="minorBidi" w:hAnsiTheme="minorBidi" w:cs="Arial" w:hint="cs"/>
          <w:rtl/>
        </w:rPr>
        <w:t>סכנת</w:t>
      </w:r>
      <w:r w:rsidRPr="00AB7B68">
        <w:rPr>
          <w:rFonts w:asciiTheme="minorBidi" w:hAnsiTheme="minorBidi" w:cs="Arial"/>
          <w:rtl/>
        </w:rPr>
        <w:t xml:space="preserve"> </w:t>
      </w:r>
      <w:r w:rsidRPr="00AB7B68">
        <w:rPr>
          <w:rFonts w:asciiTheme="minorBidi" w:hAnsiTheme="minorBidi" w:cs="Arial" w:hint="cs"/>
          <w:rtl/>
        </w:rPr>
        <w:t>נפשות</w:t>
      </w:r>
      <w:r w:rsidRPr="00AB7B68">
        <w:rPr>
          <w:rFonts w:asciiTheme="minorBidi" w:hAnsiTheme="minorBidi" w:cs="Arial"/>
          <w:rtl/>
        </w:rPr>
        <w:t xml:space="preserve"> </w:t>
      </w:r>
      <w:r w:rsidRPr="00AB7B68">
        <w:rPr>
          <w:rFonts w:asciiTheme="minorBidi" w:hAnsiTheme="minorBidi" w:cs="Arial" w:hint="cs"/>
          <w:rtl/>
        </w:rPr>
        <w:t>אלא</w:t>
      </w:r>
      <w:r w:rsidRPr="00AB7B68">
        <w:rPr>
          <w:rFonts w:asciiTheme="minorBidi" w:hAnsiTheme="minorBidi" w:cs="Arial"/>
          <w:rtl/>
        </w:rPr>
        <w:t xml:space="preserve"> </w:t>
      </w:r>
      <w:r w:rsidRPr="00AB7B68">
        <w:rPr>
          <w:rFonts w:asciiTheme="minorBidi" w:hAnsiTheme="minorBidi" w:cs="Arial" w:hint="cs"/>
          <w:rtl/>
        </w:rPr>
        <w:t>חשש</w:t>
      </w:r>
      <w:r w:rsidRPr="00AB7B68">
        <w:rPr>
          <w:rFonts w:asciiTheme="minorBidi" w:hAnsiTheme="minorBidi" w:cs="Arial"/>
          <w:rtl/>
        </w:rPr>
        <w:t xml:space="preserve"> </w:t>
      </w:r>
      <w:r w:rsidRPr="00AB7B68">
        <w:rPr>
          <w:rFonts w:asciiTheme="minorBidi" w:hAnsiTheme="minorBidi" w:cs="Arial" w:hint="cs"/>
          <w:rtl/>
        </w:rPr>
        <w:t>חולי</w:t>
      </w:r>
      <w:r w:rsidRPr="00AB7B68">
        <w:rPr>
          <w:rFonts w:asciiTheme="minorBidi" w:hAnsiTheme="minorBidi" w:cs="Arial"/>
          <w:rtl/>
        </w:rPr>
        <w:t xml:space="preserve"> </w:t>
      </w:r>
      <w:r w:rsidRPr="00AB7B68">
        <w:rPr>
          <w:rFonts w:asciiTheme="minorBidi" w:hAnsiTheme="minorBidi" w:cs="Arial" w:hint="cs"/>
          <w:rtl/>
        </w:rPr>
        <w:t>בעלמא</w:t>
      </w:r>
      <w:r w:rsidRPr="00AB7B68">
        <w:rPr>
          <w:rFonts w:asciiTheme="minorBidi" w:hAnsiTheme="minorBidi" w:cs="Arial"/>
          <w:rtl/>
        </w:rPr>
        <w:t xml:space="preserve"> </w:t>
      </w:r>
      <w:r w:rsidRPr="00AB7B68">
        <w:rPr>
          <w:rFonts w:asciiTheme="minorBidi" w:hAnsiTheme="minorBidi" w:cs="Arial" w:hint="cs"/>
          <w:rtl/>
        </w:rPr>
        <w:t>ראוי</w:t>
      </w:r>
      <w:r w:rsidRPr="00AB7B68">
        <w:rPr>
          <w:rFonts w:asciiTheme="minorBidi" w:hAnsiTheme="minorBidi" w:cs="Arial"/>
          <w:rtl/>
        </w:rPr>
        <w:t xml:space="preserve"> </w:t>
      </w:r>
      <w:r w:rsidRPr="00AB7B68">
        <w:rPr>
          <w:rFonts w:asciiTheme="minorBidi" w:hAnsiTheme="minorBidi" w:cs="Arial" w:hint="cs"/>
          <w:rtl/>
        </w:rPr>
        <w:t>לסמוך</w:t>
      </w:r>
      <w:r w:rsidRPr="00AB7B68">
        <w:rPr>
          <w:rFonts w:asciiTheme="minorBidi" w:hAnsiTheme="minorBidi" w:cs="Arial"/>
          <w:rtl/>
        </w:rPr>
        <w:t xml:space="preserve"> </w:t>
      </w:r>
      <w:r w:rsidRPr="00AB7B68">
        <w:rPr>
          <w:rFonts w:asciiTheme="minorBidi" w:hAnsiTheme="minorBidi" w:cs="Arial" w:hint="cs"/>
          <w:rtl/>
        </w:rPr>
        <w:t>ע</w:t>
      </w:r>
      <w:r w:rsidRPr="00AB7B68">
        <w:rPr>
          <w:rFonts w:asciiTheme="minorBidi" w:hAnsiTheme="minorBidi" w:cs="Arial"/>
          <w:rtl/>
        </w:rPr>
        <w:t>"</w:t>
      </w:r>
      <w:r w:rsidRPr="00AB7B68">
        <w:rPr>
          <w:rFonts w:asciiTheme="minorBidi" w:hAnsiTheme="minorBidi" w:cs="Arial" w:hint="cs"/>
          <w:rtl/>
        </w:rPr>
        <w:t>ז</w:t>
      </w:r>
      <w:r w:rsidRPr="00AB7B68">
        <w:rPr>
          <w:rFonts w:asciiTheme="minorBidi" w:hAnsiTheme="minorBidi" w:cs="Arial"/>
          <w:rtl/>
        </w:rPr>
        <w:t xml:space="preserve"> </w:t>
      </w:r>
      <w:r w:rsidRPr="00AB7B68">
        <w:rPr>
          <w:rFonts w:asciiTheme="minorBidi" w:hAnsiTheme="minorBidi" w:cs="Arial" w:hint="cs"/>
          <w:rtl/>
        </w:rPr>
        <w:t>שלא</w:t>
      </w:r>
      <w:r w:rsidRPr="00AB7B68">
        <w:rPr>
          <w:rFonts w:asciiTheme="minorBidi" w:hAnsiTheme="minorBidi" w:cs="Arial"/>
          <w:rtl/>
        </w:rPr>
        <w:t xml:space="preserve"> </w:t>
      </w:r>
      <w:r w:rsidRPr="00AB7B68">
        <w:rPr>
          <w:rFonts w:asciiTheme="minorBidi" w:hAnsiTheme="minorBidi" w:cs="Arial" w:hint="cs"/>
          <w:rtl/>
        </w:rPr>
        <w:t>לחזור</w:t>
      </w:r>
      <w:r w:rsidRPr="00AB7B68">
        <w:rPr>
          <w:rFonts w:asciiTheme="minorBidi" w:hAnsiTheme="minorBidi" w:cs="Arial"/>
          <w:rtl/>
        </w:rPr>
        <w:t xml:space="preserve"> </w:t>
      </w:r>
      <w:r w:rsidRPr="00AB7B68">
        <w:rPr>
          <w:rFonts w:asciiTheme="minorBidi" w:hAnsiTheme="minorBidi" w:cs="Arial" w:hint="cs"/>
          <w:rtl/>
        </w:rPr>
        <w:t>ע</w:t>
      </w:r>
      <w:r w:rsidRPr="00AB7B68">
        <w:rPr>
          <w:rFonts w:asciiTheme="minorBidi" w:hAnsiTheme="minorBidi" w:cs="Arial"/>
          <w:rtl/>
        </w:rPr>
        <w:t>"</w:t>
      </w:r>
      <w:r w:rsidRPr="00AB7B68">
        <w:rPr>
          <w:rFonts w:asciiTheme="minorBidi" w:hAnsiTheme="minorBidi" w:cs="Arial" w:hint="cs"/>
          <w:rtl/>
        </w:rPr>
        <w:t>צ</w:t>
      </w:r>
      <w:r w:rsidRPr="00AB7B68">
        <w:rPr>
          <w:rFonts w:asciiTheme="minorBidi" w:hAnsiTheme="minorBidi" w:cs="Arial"/>
          <w:rtl/>
        </w:rPr>
        <w:t xml:space="preserve"> </w:t>
      </w:r>
      <w:r w:rsidRPr="00AB7B68">
        <w:rPr>
          <w:rFonts w:asciiTheme="minorBidi" w:hAnsiTheme="minorBidi" w:cs="Arial" w:hint="cs"/>
          <w:rtl/>
        </w:rPr>
        <w:t>שא</w:t>
      </w:r>
      <w:r w:rsidRPr="00AB7B68">
        <w:rPr>
          <w:rFonts w:asciiTheme="minorBidi" w:hAnsiTheme="minorBidi" w:cs="Arial"/>
          <w:rtl/>
        </w:rPr>
        <w:t>"</w:t>
      </w:r>
      <w:r w:rsidRPr="00AB7B68">
        <w:rPr>
          <w:rFonts w:asciiTheme="minorBidi" w:hAnsiTheme="minorBidi" w:cs="Arial" w:hint="cs"/>
          <w:rtl/>
        </w:rPr>
        <w:t>מ</w:t>
      </w:r>
      <w:r w:rsidRPr="00AB7B68">
        <w:rPr>
          <w:rFonts w:asciiTheme="minorBidi" w:hAnsiTheme="minorBidi" w:cs="Arial"/>
          <w:rtl/>
        </w:rPr>
        <w:t xml:space="preserve"> </w:t>
      </w:r>
      <w:r w:rsidRPr="00AB7B68">
        <w:rPr>
          <w:rFonts w:asciiTheme="minorBidi" w:hAnsiTheme="minorBidi" w:cs="Arial" w:hint="cs"/>
          <w:rtl/>
        </w:rPr>
        <w:t>את</w:t>
      </w:r>
      <w:r w:rsidRPr="00AB7B68">
        <w:rPr>
          <w:rFonts w:asciiTheme="minorBidi" w:hAnsiTheme="minorBidi" w:cs="Arial"/>
          <w:rtl/>
        </w:rPr>
        <w:t xml:space="preserve"> </w:t>
      </w:r>
      <w:r w:rsidRPr="00AB7B68">
        <w:rPr>
          <w:rFonts w:asciiTheme="minorBidi" w:hAnsiTheme="minorBidi" w:cs="Arial" w:hint="cs"/>
          <w:rtl/>
        </w:rPr>
        <w:t>המילה</w:t>
      </w:r>
      <w:r w:rsidRPr="00AB7B68">
        <w:rPr>
          <w:rFonts w:asciiTheme="minorBidi" w:hAnsiTheme="minorBidi" w:cs="Arial"/>
          <w:rtl/>
        </w:rPr>
        <w:t xml:space="preserve"> </w:t>
      </w:r>
      <w:r w:rsidRPr="00AB7B68">
        <w:rPr>
          <w:rFonts w:asciiTheme="minorBidi" w:hAnsiTheme="minorBidi" w:cs="Arial" w:hint="cs"/>
          <w:rtl/>
        </w:rPr>
        <w:t>אפילו</w:t>
      </w:r>
      <w:r w:rsidRPr="00AB7B68">
        <w:rPr>
          <w:rFonts w:asciiTheme="minorBidi" w:hAnsiTheme="minorBidi" w:cs="Arial"/>
          <w:rtl/>
        </w:rPr>
        <w:t xml:space="preserve"> </w:t>
      </w:r>
      <w:r w:rsidRPr="00AB7B68">
        <w:rPr>
          <w:rFonts w:asciiTheme="minorBidi" w:hAnsiTheme="minorBidi" w:cs="Arial" w:hint="cs"/>
          <w:rtl/>
        </w:rPr>
        <w:t>בחול</w:t>
      </w:r>
      <w:r w:rsidRPr="00AB7B68">
        <w:rPr>
          <w:rFonts w:asciiTheme="minorBidi" w:hAnsiTheme="minorBidi" w:cs="Arial"/>
          <w:rtl/>
        </w:rPr>
        <w:t xml:space="preserve"> </w:t>
      </w:r>
      <w:r w:rsidRPr="00AB7B68">
        <w:rPr>
          <w:rFonts w:asciiTheme="minorBidi" w:hAnsiTheme="minorBidi" w:cs="Arial" w:hint="cs"/>
          <w:rtl/>
        </w:rPr>
        <w:t>לאחר</w:t>
      </w:r>
      <w:r w:rsidRPr="00AB7B68">
        <w:rPr>
          <w:rFonts w:asciiTheme="minorBidi" w:hAnsiTheme="minorBidi" w:cs="Arial"/>
          <w:rtl/>
        </w:rPr>
        <w:t xml:space="preserve"> </w:t>
      </w:r>
      <w:r w:rsidRPr="00AB7B68">
        <w:rPr>
          <w:rFonts w:asciiTheme="minorBidi" w:hAnsiTheme="minorBidi" w:cs="Arial" w:hint="cs"/>
          <w:rtl/>
        </w:rPr>
        <w:t>שפירש</w:t>
      </w:r>
      <w:r>
        <w:rPr>
          <w:rFonts w:asciiTheme="minorBidi" w:hAnsiTheme="minorBidi" w:cs="Arial" w:hint="cs"/>
          <w:rtl/>
        </w:rPr>
        <w:t>.</w:t>
      </w:r>
    </w:p>
    <w:p w:rsidR="00652ABB" w:rsidRPr="00652ABB" w:rsidRDefault="00652ABB" w:rsidP="007E11B5">
      <w:pPr>
        <w:jc w:val="both"/>
        <w:rPr>
          <w:rFonts w:asciiTheme="minorBidi" w:hAnsiTheme="minorBidi" w:cs="Arial"/>
          <w:u w:val="single"/>
          <w:rtl/>
        </w:rPr>
      </w:pPr>
      <w:r w:rsidRPr="00652ABB">
        <w:rPr>
          <w:rFonts w:asciiTheme="minorBidi" w:hAnsiTheme="minorBidi" w:cs="Arial" w:hint="cs"/>
          <w:u w:val="single"/>
          <w:rtl/>
        </w:rPr>
        <w:t>מה מברך כשחוזר לתקן את הציצין המעכבין את המילה:</w:t>
      </w:r>
    </w:p>
    <w:p w:rsidR="00652ABB" w:rsidRDefault="00652ABB" w:rsidP="007E11B5">
      <w:pPr>
        <w:jc w:val="both"/>
        <w:rPr>
          <w:rFonts w:asciiTheme="minorBidi" w:hAnsiTheme="minorBidi" w:cs="Arial"/>
          <w:rtl/>
        </w:rPr>
      </w:pPr>
      <w:r>
        <w:rPr>
          <w:rFonts w:asciiTheme="minorBidi" w:hAnsiTheme="minorBidi" w:cs="Arial" w:hint="cs"/>
          <w:rtl/>
        </w:rPr>
        <w:t>אגודה מהרי"ל וחת"ס- על המילה ולהכניסו.</w:t>
      </w:r>
    </w:p>
    <w:p w:rsidR="00446A13" w:rsidRPr="00AB7B68" w:rsidRDefault="00652ABB" w:rsidP="007E11B5">
      <w:pPr>
        <w:jc w:val="both"/>
        <w:rPr>
          <w:rFonts w:asciiTheme="minorBidi" w:hAnsiTheme="minorBidi" w:cs="Arial"/>
          <w:rtl/>
        </w:rPr>
      </w:pPr>
      <w:r>
        <w:rPr>
          <w:rFonts w:asciiTheme="minorBidi" w:hAnsiTheme="minorBidi" w:cs="Arial" w:hint="cs"/>
          <w:rtl/>
        </w:rPr>
        <w:t>בנימין זאב- על המילה, להכניסו ואשר קידש.</w:t>
      </w:r>
    </w:p>
    <w:p w:rsidR="00446A13" w:rsidRDefault="00446A13" w:rsidP="007E11B5">
      <w:pPr>
        <w:pStyle w:val="Heading2"/>
        <w:jc w:val="both"/>
        <w:rPr>
          <w:rFonts w:asciiTheme="minorBidi" w:hAnsiTheme="minorBidi" w:cstheme="minorBidi"/>
          <w:rtl/>
        </w:rPr>
      </w:pPr>
      <w:bookmarkStart w:id="24" w:name="_Toc429038276"/>
      <w:r w:rsidRPr="00B153C8">
        <w:rPr>
          <w:rFonts w:asciiTheme="minorBidi" w:hAnsiTheme="minorBidi" w:cstheme="minorBidi"/>
          <w:rtl/>
        </w:rPr>
        <w:t>סעיף ו</w:t>
      </w:r>
      <w:r w:rsidR="006566F5">
        <w:rPr>
          <w:rFonts w:asciiTheme="minorBidi" w:hAnsiTheme="minorBidi" w:cstheme="minorBidi" w:hint="cs"/>
          <w:rtl/>
        </w:rPr>
        <w:t>: תינוק שלאחר המילה לא נראה מהול.</w:t>
      </w:r>
      <w:bookmarkEnd w:id="24"/>
    </w:p>
    <w:p w:rsidR="00833980" w:rsidRDefault="00833980" w:rsidP="00FC13F9">
      <w:pPr>
        <w:jc w:val="both"/>
        <w:rPr>
          <w:rtl/>
        </w:rPr>
      </w:pPr>
      <w:r>
        <w:rPr>
          <w:rFonts w:hint="cs"/>
          <w:b/>
          <w:bCs/>
          <w:rtl/>
        </w:rPr>
        <w:t xml:space="preserve">שבת קלז ע"א: </w:t>
      </w:r>
      <w:r w:rsidRPr="00E73E35">
        <w:rPr>
          <w:rFonts w:cs="Arial" w:hint="cs"/>
          <w:u w:val="double"/>
          <w:rtl/>
        </w:rPr>
        <w:t>משנה:</w:t>
      </w:r>
      <w:r w:rsidRPr="00BA72E3">
        <w:rPr>
          <w:rFonts w:cs="Arial"/>
          <w:rtl/>
        </w:rPr>
        <w:t xml:space="preserve"> </w:t>
      </w:r>
      <w:r w:rsidRPr="00BA72E3">
        <w:rPr>
          <w:rFonts w:cs="Arial" w:hint="cs"/>
          <w:rtl/>
        </w:rPr>
        <w:t>אלו</w:t>
      </w:r>
      <w:r w:rsidRPr="00BA72E3">
        <w:rPr>
          <w:rFonts w:cs="Arial"/>
          <w:rtl/>
        </w:rPr>
        <w:t xml:space="preserve"> </w:t>
      </w:r>
      <w:r w:rsidRPr="00BA72E3">
        <w:rPr>
          <w:rFonts w:cs="Arial" w:hint="cs"/>
          <w:rtl/>
        </w:rPr>
        <w:t>הן</w:t>
      </w:r>
      <w:r w:rsidRPr="00BA72E3">
        <w:rPr>
          <w:rFonts w:cs="Arial"/>
          <w:rtl/>
        </w:rPr>
        <w:t xml:space="preserve"> </w:t>
      </w:r>
      <w:r w:rsidRPr="00BA72E3">
        <w:rPr>
          <w:rFonts w:cs="Arial" w:hint="cs"/>
          <w:rtl/>
        </w:rPr>
        <w:t>ציצין</w:t>
      </w:r>
      <w:r w:rsidRPr="00BA72E3">
        <w:rPr>
          <w:rFonts w:cs="Arial"/>
          <w:rtl/>
        </w:rPr>
        <w:t xml:space="preserve"> </w:t>
      </w:r>
      <w:r w:rsidRPr="00BA72E3">
        <w:rPr>
          <w:rFonts w:cs="Arial" w:hint="cs"/>
          <w:rtl/>
        </w:rPr>
        <w:t>המעכבין</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המילה</w:t>
      </w:r>
      <w:r w:rsidRPr="00BA72E3">
        <w:rPr>
          <w:rFonts w:cs="Arial"/>
          <w:rtl/>
        </w:rPr>
        <w:t xml:space="preserve">: </w:t>
      </w:r>
      <w:r w:rsidRPr="00BA72E3">
        <w:rPr>
          <w:rFonts w:cs="Arial" w:hint="cs"/>
          <w:rtl/>
        </w:rPr>
        <w:t>בשר</w:t>
      </w:r>
      <w:r w:rsidRPr="00BA72E3">
        <w:rPr>
          <w:rFonts w:cs="Arial"/>
          <w:rtl/>
        </w:rPr>
        <w:t xml:space="preserve"> </w:t>
      </w:r>
      <w:r w:rsidRPr="00BA72E3">
        <w:rPr>
          <w:rFonts w:cs="Arial" w:hint="cs"/>
          <w:rtl/>
        </w:rPr>
        <w:t>החופה</w:t>
      </w:r>
      <w:r w:rsidRPr="00BA72E3">
        <w:rPr>
          <w:rFonts w:cs="Arial"/>
          <w:rtl/>
        </w:rPr>
        <w:t xml:space="preserve"> </w:t>
      </w:r>
      <w:r w:rsidRPr="00BA72E3">
        <w:rPr>
          <w:rFonts w:cs="Arial" w:hint="cs"/>
          <w:rtl/>
        </w:rPr>
        <w:t>את</w:t>
      </w:r>
      <w:r w:rsidRPr="00BA72E3">
        <w:rPr>
          <w:rFonts w:cs="Arial"/>
          <w:rtl/>
        </w:rPr>
        <w:t xml:space="preserve"> </w:t>
      </w:r>
      <w:r w:rsidRPr="00BA72E3">
        <w:rPr>
          <w:rFonts w:cs="Arial" w:hint="cs"/>
          <w:rtl/>
        </w:rPr>
        <w:t>רוב</w:t>
      </w:r>
      <w:r w:rsidRPr="00BA72E3">
        <w:rPr>
          <w:rFonts w:cs="Arial"/>
          <w:rtl/>
        </w:rPr>
        <w:t xml:space="preserve"> </w:t>
      </w:r>
      <w:r w:rsidRPr="00BA72E3">
        <w:rPr>
          <w:rFonts w:cs="Arial" w:hint="cs"/>
          <w:rtl/>
        </w:rPr>
        <w:t>העטרה</w:t>
      </w:r>
      <w:r>
        <w:rPr>
          <w:rFonts w:hint="cs"/>
          <w:rtl/>
        </w:rPr>
        <w:t xml:space="preserve"> אינו אוכל בתרומה ואם היה בעל בשר מתקנו מפני מראית העין</w:t>
      </w:r>
      <w:r w:rsidR="00053E8E">
        <w:rPr>
          <w:rFonts w:hint="cs"/>
          <w:rtl/>
        </w:rPr>
        <w:t>...</w:t>
      </w:r>
      <w:r>
        <w:rPr>
          <w:rFonts w:hint="cs"/>
          <w:rtl/>
        </w:rPr>
        <w:t xml:space="preserve">. </w:t>
      </w:r>
      <w:r w:rsidRPr="00E73E35">
        <w:rPr>
          <w:rFonts w:hint="cs"/>
          <w:u w:val="double"/>
          <w:rtl/>
        </w:rPr>
        <w:t>גמרא:</w:t>
      </w:r>
      <w:r w:rsidRPr="00833980">
        <w:rPr>
          <w:rFonts w:cs="Arial"/>
          <w:rtl/>
        </w:rPr>
        <w:t xml:space="preserve"> </w:t>
      </w:r>
      <w:r w:rsidRPr="00833980">
        <w:rPr>
          <w:rFonts w:cs="Arial" w:hint="cs"/>
          <w:rtl/>
        </w:rPr>
        <w:t>ואם</w:t>
      </w:r>
      <w:r w:rsidRPr="00833980">
        <w:rPr>
          <w:rFonts w:cs="Arial"/>
          <w:rtl/>
        </w:rPr>
        <w:t xml:space="preserve"> </w:t>
      </w:r>
      <w:r w:rsidRPr="00833980">
        <w:rPr>
          <w:rFonts w:cs="Arial" w:hint="cs"/>
          <w:rtl/>
        </w:rPr>
        <w:t>היה</w:t>
      </w:r>
      <w:r w:rsidRPr="00833980">
        <w:rPr>
          <w:rFonts w:cs="Arial"/>
          <w:rtl/>
        </w:rPr>
        <w:t xml:space="preserve"> </w:t>
      </w:r>
      <w:r w:rsidRPr="00833980">
        <w:rPr>
          <w:rFonts w:cs="Arial" w:hint="cs"/>
          <w:rtl/>
        </w:rPr>
        <w:t>בעל</w:t>
      </w:r>
      <w:r w:rsidRPr="00833980">
        <w:rPr>
          <w:rFonts w:cs="Arial"/>
          <w:rtl/>
        </w:rPr>
        <w:t xml:space="preserve"> </w:t>
      </w:r>
      <w:r w:rsidRPr="00833980">
        <w:rPr>
          <w:rFonts w:cs="Arial" w:hint="cs"/>
          <w:rtl/>
        </w:rPr>
        <w:t>בשר</w:t>
      </w:r>
      <w:r w:rsidRPr="00833980">
        <w:rPr>
          <w:rFonts w:cs="Arial"/>
          <w:rtl/>
        </w:rPr>
        <w:t xml:space="preserve"> </w:t>
      </w:r>
      <w:r w:rsidRPr="00833980">
        <w:rPr>
          <w:rFonts w:cs="Arial" w:hint="cs"/>
          <w:rtl/>
        </w:rPr>
        <w:t>וכו</w:t>
      </w:r>
      <w:r w:rsidRPr="00833980">
        <w:rPr>
          <w:rFonts w:cs="Arial"/>
          <w:rtl/>
        </w:rPr>
        <w:t xml:space="preserve">'. </w:t>
      </w:r>
      <w:r w:rsidRPr="00833980">
        <w:rPr>
          <w:rFonts w:cs="Arial" w:hint="cs"/>
          <w:u w:val="single"/>
          <w:rtl/>
        </w:rPr>
        <w:t>אמר</w:t>
      </w:r>
      <w:r w:rsidRPr="00833980">
        <w:rPr>
          <w:rFonts w:cs="Arial"/>
          <w:u w:val="single"/>
          <w:rtl/>
        </w:rPr>
        <w:t xml:space="preserve"> </w:t>
      </w:r>
      <w:r w:rsidRPr="00833980">
        <w:rPr>
          <w:rFonts w:cs="Arial" w:hint="cs"/>
          <w:u w:val="single"/>
          <w:rtl/>
        </w:rPr>
        <w:t>שמואל</w:t>
      </w:r>
      <w:r w:rsidRPr="00833980">
        <w:rPr>
          <w:rFonts w:cs="Arial"/>
          <w:rtl/>
        </w:rPr>
        <w:t xml:space="preserve">: </w:t>
      </w:r>
      <w:r w:rsidRPr="00833980">
        <w:rPr>
          <w:rFonts w:cs="Arial" w:hint="cs"/>
          <w:rtl/>
        </w:rPr>
        <w:t>קטן</w:t>
      </w:r>
      <w:r w:rsidRPr="00833980">
        <w:rPr>
          <w:rFonts w:cs="Arial"/>
          <w:rtl/>
        </w:rPr>
        <w:t xml:space="preserve"> </w:t>
      </w:r>
      <w:r w:rsidRPr="00833980">
        <w:rPr>
          <w:rFonts w:cs="Arial" w:hint="cs"/>
          <w:rtl/>
        </w:rPr>
        <w:t>המסורבל</w:t>
      </w:r>
      <w:r w:rsidRPr="00833980">
        <w:rPr>
          <w:rFonts w:cs="Arial"/>
          <w:rtl/>
        </w:rPr>
        <w:t xml:space="preserve"> </w:t>
      </w:r>
      <w:r w:rsidRPr="00833980">
        <w:rPr>
          <w:rFonts w:cs="Arial" w:hint="cs"/>
          <w:rtl/>
        </w:rPr>
        <w:t>בבשר</w:t>
      </w:r>
      <w:r w:rsidRPr="00833980">
        <w:rPr>
          <w:rFonts w:cs="Arial"/>
          <w:rtl/>
        </w:rPr>
        <w:t xml:space="preserve">, </w:t>
      </w:r>
      <w:r w:rsidRPr="00833980">
        <w:rPr>
          <w:rFonts w:cs="Arial" w:hint="cs"/>
          <w:rtl/>
        </w:rPr>
        <w:t>רואין</w:t>
      </w:r>
      <w:r w:rsidRPr="00833980">
        <w:rPr>
          <w:rFonts w:cs="Arial"/>
          <w:rtl/>
        </w:rPr>
        <w:t xml:space="preserve"> </w:t>
      </w:r>
      <w:r w:rsidRPr="00833980">
        <w:rPr>
          <w:rFonts w:cs="Arial" w:hint="cs"/>
          <w:rtl/>
        </w:rPr>
        <w:t>אותו</w:t>
      </w:r>
      <w:r w:rsidRPr="00833980">
        <w:rPr>
          <w:rFonts w:cs="Arial"/>
          <w:rtl/>
        </w:rPr>
        <w:t xml:space="preserve">, </w:t>
      </w:r>
      <w:r w:rsidRPr="00833980">
        <w:rPr>
          <w:rFonts w:cs="Arial" w:hint="cs"/>
          <w:rtl/>
        </w:rPr>
        <w:t>כל</w:t>
      </w:r>
      <w:r w:rsidRPr="00833980">
        <w:rPr>
          <w:rFonts w:cs="Arial"/>
          <w:rtl/>
        </w:rPr>
        <w:t xml:space="preserve"> </w:t>
      </w:r>
      <w:r w:rsidRPr="00833980">
        <w:rPr>
          <w:rFonts w:cs="Arial" w:hint="cs"/>
          <w:rtl/>
        </w:rPr>
        <w:t>זמן</w:t>
      </w:r>
      <w:r w:rsidRPr="00833980">
        <w:rPr>
          <w:rFonts w:cs="Arial"/>
          <w:rtl/>
        </w:rPr>
        <w:t xml:space="preserve"> </w:t>
      </w:r>
      <w:r w:rsidRPr="00833980">
        <w:rPr>
          <w:rFonts w:cs="Arial" w:hint="cs"/>
          <w:rtl/>
        </w:rPr>
        <w:t>שמתקשה</w:t>
      </w:r>
      <w:r w:rsidRPr="00833980">
        <w:rPr>
          <w:rFonts w:cs="Arial"/>
          <w:rtl/>
        </w:rPr>
        <w:t xml:space="preserve"> </w:t>
      </w:r>
      <w:r w:rsidRPr="00833980">
        <w:rPr>
          <w:rFonts w:cs="Arial" w:hint="cs"/>
          <w:rtl/>
        </w:rPr>
        <w:t>ונראה</w:t>
      </w:r>
      <w:r w:rsidRPr="00833980">
        <w:rPr>
          <w:rFonts w:cs="Arial"/>
          <w:rtl/>
        </w:rPr>
        <w:t xml:space="preserve"> </w:t>
      </w:r>
      <w:r w:rsidRPr="00833980">
        <w:rPr>
          <w:rFonts w:cs="Arial" w:hint="cs"/>
          <w:rtl/>
        </w:rPr>
        <w:t>מהול</w:t>
      </w:r>
      <w:r w:rsidRPr="00833980">
        <w:rPr>
          <w:rFonts w:cs="Arial"/>
          <w:rtl/>
        </w:rPr>
        <w:t xml:space="preserve"> - </w:t>
      </w:r>
      <w:r w:rsidRPr="00833980">
        <w:rPr>
          <w:rFonts w:cs="Arial" w:hint="cs"/>
          <w:rtl/>
        </w:rPr>
        <w:t>אינו</w:t>
      </w:r>
      <w:r w:rsidRPr="00833980">
        <w:rPr>
          <w:rFonts w:cs="Arial"/>
          <w:rtl/>
        </w:rPr>
        <w:t xml:space="preserve"> </w:t>
      </w:r>
      <w:r w:rsidRPr="00833980">
        <w:rPr>
          <w:rFonts w:cs="Arial" w:hint="cs"/>
          <w:rtl/>
        </w:rPr>
        <w:t>צריך</w:t>
      </w:r>
      <w:r w:rsidRPr="00833980">
        <w:rPr>
          <w:rFonts w:cs="Arial"/>
          <w:rtl/>
        </w:rPr>
        <w:t xml:space="preserve"> </w:t>
      </w:r>
      <w:r w:rsidRPr="00833980">
        <w:rPr>
          <w:rFonts w:cs="Arial" w:hint="cs"/>
          <w:rtl/>
        </w:rPr>
        <w:t>למול</w:t>
      </w:r>
      <w:r w:rsidRPr="00833980">
        <w:rPr>
          <w:rFonts w:cs="Arial"/>
          <w:rtl/>
        </w:rPr>
        <w:t xml:space="preserve">, </w:t>
      </w:r>
      <w:r w:rsidRPr="00833980">
        <w:rPr>
          <w:rFonts w:cs="Arial" w:hint="cs"/>
          <w:rtl/>
        </w:rPr>
        <w:t>ואם</w:t>
      </w:r>
      <w:r w:rsidRPr="00833980">
        <w:rPr>
          <w:rFonts w:cs="Arial"/>
          <w:rtl/>
        </w:rPr>
        <w:t xml:space="preserve"> </w:t>
      </w:r>
      <w:r w:rsidRPr="00833980">
        <w:rPr>
          <w:rFonts w:cs="Arial" w:hint="cs"/>
          <w:rtl/>
        </w:rPr>
        <w:t>לאו</w:t>
      </w:r>
      <w:r w:rsidRPr="00833980">
        <w:rPr>
          <w:rFonts w:cs="Arial"/>
          <w:rtl/>
        </w:rPr>
        <w:t xml:space="preserve"> - </w:t>
      </w:r>
      <w:r w:rsidRPr="00833980">
        <w:rPr>
          <w:rFonts w:cs="Arial" w:hint="cs"/>
          <w:rtl/>
        </w:rPr>
        <w:t>צריך</w:t>
      </w:r>
      <w:r w:rsidRPr="00833980">
        <w:rPr>
          <w:rFonts w:cs="Arial"/>
          <w:rtl/>
        </w:rPr>
        <w:t xml:space="preserve"> </w:t>
      </w:r>
      <w:r w:rsidRPr="00833980">
        <w:rPr>
          <w:rFonts w:cs="Arial" w:hint="cs"/>
          <w:rtl/>
        </w:rPr>
        <w:t>למול</w:t>
      </w:r>
      <w:r w:rsidRPr="00833980">
        <w:rPr>
          <w:rFonts w:cs="Arial"/>
          <w:rtl/>
        </w:rPr>
        <w:t xml:space="preserve">. </w:t>
      </w:r>
      <w:r w:rsidRPr="00833980">
        <w:rPr>
          <w:rFonts w:cs="Arial" w:hint="cs"/>
          <w:rtl/>
        </w:rPr>
        <w:t>במתניתא</w:t>
      </w:r>
      <w:r w:rsidRPr="00833980">
        <w:rPr>
          <w:rFonts w:cs="Arial"/>
          <w:rtl/>
        </w:rPr>
        <w:t xml:space="preserve"> </w:t>
      </w:r>
      <w:r w:rsidRPr="00833980">
        <w:rPr>
          <w:rFonts w:cs="Arial" w:hint="cs"/>
          <w:rtl/>
        </w:rPr>
        <w:t>תנא</w:t>
      </w:r>
      <w:r w:rsidRPr="00833980">
        <w:rPr>
          <w:rFonts w:cs="Arial"/>
          <w:rtl/>
        </w:rPr>
        <w:t xml:space="preserve">, </w:t>
      </w:r>
      <w:r w:rsidRPr="00833980">
        <w:rPr>
          <w:rFonts w:cs="Arial" w:hint="cs"/>
          <w:u w:val="single"/>
          <w:rtl/>
        </w:rPr>
        <w:t>רבן</w:t>
      </w:r>
      <w:r w:rsidRPr="00833980">
        <w:rPr>
          <w:rFonts w:cs="Arial"/>
          <w:u w:val="single"/>
          <w:rtl/>
        </w:rPr>
        <w:t xml:space="preserve"> </w:t>
      </w:r>
      <w:r w:rsidRPr="00833980">
        <w:rPr>
          <w:rFonts w:cs="Arial" w:hint="cs"/>
          <w:u w:val="single"/>
          <w:rtl/>
        </w:rPr>
        <w:t>שמעון</w:t>
      </w:r>
      <w:r w:rsidRPr="00833980">
        <w:rPr>
          <w:rFonts w:cs="Arial"/>
          <w:u w:val="single"/>
          <w:rtl/>
        </w:rPr>
        <w:t xml:space="preserve"> </w:t>
      </w:r>
      <w:r w:rsidRPr="00833980">
        <w:rPr>
          <w:rFonts w:cs="Arial" w:hint="cs"/>
          <w:u w:val="single"/>
          <w:rtl/>
        </w:rPr>
        <w:t>בן</w:t>
      </w:r>
      <w:r w:rsidRPr="00833980">
        <w:rPr>
          <w:rFonts w:cs="Arial"/>
          <w:u w:val="single"/>
          <w:rtl/>
        </w:rPr>
        <w:t xml:space="preserve"> </w:t>
      </w:r>
      <w:r w:rsidRPr="00833980">
        <w:rPr>
          <w:rFonts w:cs="Arial" w:hint="cs"/>
          <w:u w:val="single"/>
          <w:rtl/>
        </w:rPr>
        <w:t>גמליאל</w:t>
      </w:r>
      <w:r w:rsidRPr="00833980">
        <w:rPr>
          <w:rFonts w:cs="Arial"/>
          <w:u w:val="single"/>
          <w:rtl/>
        </w:rPr>
        <w:t xml:space="preserve"> </w:t>
      </w:r>
      <w:r w:rsidRPr="00833980">
        <w:rPr>
          <w:rFonts w:cs="Arial" w:hint="cs"/>
          <w:u w:val="single"/>
          <w:rtl/>
        </w:rPr>
        <w:t>אומר</w:t>
      </w:r>
      <w:r w:rsidRPr="00833980">
        <w:rPr>
          <w:rFonts w:cs="Arial"/>
          <w:rtl/>
        </w:rPr>
        <w:t xml:space="preserve">: </w:t>
      </w:r>
      <w:r w:rsidRPr="00833980">
        <w:rPr>
          <w:rFonts w:cs="Arial" w:hint="cs"/>
          <w:rtl/>
        </w:rPr>
        <w:t>קטן</w:t>
      </w:r>
      <w:r w:rsidRPr="00833980">
        <w:rPr>
          <w:rFonts w:cs="Arial"/>
          <w:rtl/>
        </w:rPr>
        <w:t xml:space="preserve"> </w:t>
      </w:r>
      <w:r w:rsidRPr="00833980">
        <w:rPr>
          <w:rFonts w:cs="Arial" w:hint="cs"/>
          <w:rtl/>
        </w:rPr>
        <w:t>המסורבל</w:t>
      </w:r>
      <w:r w:rsidRPr="00833980">
        <w:rPr>
          <w:rFonts w:cs="Arial"/>
          <w:rtl/>
        </w:rPr>
        <w:t xml:space="preserve"> </w:t>
      </w:r>
      <w:r w:rsidRPr="00833980">
        <w:rPr>
          <w:rFonts w:cs="Arial" w:hint="cs"/>
          <w:rtl/>
        </w:rPr>
        <w:t>בבשר</w:t>
      </w:r>
      <w:r w:rsidRPr="00833980">
        <w:rPr>
          <w:rFonts w:cs="Arial"/>
          <w:rtl/>
        </w:rPr>
        <w:t xml:space="preserve"> </w:t>
      </w:r>
      <w:r w:rsidRPr="00833980">
        <w:rPr>
          <w:rFonts w:cs="Arial" w:hint="cs"/>
          <w:rtl/>
        </w:rPr>
        <w:t>רואין</w:t>
      </w:r>
      <w:r w:rsidRPr="00833980">
        <w:rPr>
          <w:rFonts w:cs="Arial"/>
          <w:rtl/>
        </w:rPr>
        <w:t xml:space="preserve"> </w:t>
      </w:r>
      <w:r w:rsidRPr="00833980">
        <w:rPr>
          <w:rFonts w:cs="Arial" w:hint="cs"/>
          <w:rtl/>
        </w:rPr>
        <w:t>אותו</w:t>
      </w:r>
      <w:r w:rsidRPr="00833980">
        <w:rPr>
          <w:rFonts w:cs="Arial"/>
          <w:rtl/>
        </w:rPr>
        <w:t xml:space="preserve">, </w:t>
      </w:r>
      <w:r w:rsidRPr="00833980">
        <w:rPr>
          <w:rFonts w:cs="Arial" w:hint="cs"/>
          <w:rtl/>
        </w:rPr>
        <w:t>כל</w:t>
      </w:r>
      <w:r w:rsidRPr="00833980">
        <w:rPr>
          <w:rFonts w:cs="Arial"/>
          <w:rtl/>
        </w:rPr>
        <w:t xml:space="preserve"> </w:t>
      </w:r>
      <w:r w:rsidRPr="00833980">
        <w:rPr>
          <w:rFonts w:cs="Arial" w:hint="cs"/>
          <w:rtl/>
        </w:rPr>
        <w:t>זמן</w:t>
      </w:r>
      <w:r w:rsidRPr="00833980">
        <w:rPr>
          <w:rFonts w:cs="Arial"/>
          <w:rtl/>
        </w:rPr>
        <w:t xml:space="preserve"> </w:t>
      </w:r>
      <w:r w:rsidRPr="00833980">
        <w:rPr>
          <w:rFonts w:cs="Arial" w:hint="cs"/>
          <w:rtl/>
        </w:rPr>
        <w:t>שמתקשה</w:t>
      </w:r>
      <w:r w:rsidRPr="00833980">
        <w:rPr>
          <w:rFonts w:cs="Arial"/>
          <w:rtl/>
        </w:rPr>
        <w:t xml:space="preserve"> </w:t>
      </w:r>
      <w:r w:rsidRPr="00833980">
        <w:rPr>
          <w:rFonts w:cs="Arial" w:hint="cs"/>
          <w:rtl/>
        </w:rPr>
        <w:t>ואינו</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מהול</w:t>
      </w:r>
      <w:r w:rsidRPr="00833980">
        <w:rPr>
          <w:rFonts w:cs="Arial"/>
          <w:rtl/>
        </w:rPr>
        <w:t xml:space="preserve"> - </w:t>
      </w:r>
      <w:r w:rsidRPr="00833980">
        <w:rPr>
          <w:rFonts w:cs="Arial" w:hint="cs"/>
          <w:rtl/>
        </w:rPr>
        <w:t>צריך</w:t>
      </w:r>
      <w:r w:rsidRPr="00833980">
        <w:rPr>
          <w:rFonts w:cs="Arial"/>
          <w:rtl/>
        </w:rPr>
        <w:t xml:space="preserve"> </w:t>
      </w:r>
      <w:r w:rsidRPr="00833980">
        <w:rPr>
          <w:rFonts w:cs="Arial" w:hint="cs"/>
          <w:rtl/>
        </w:rPr>
        <w:t>למולו</w:t>
      </w:r>
      <w:r w:rsidRPr="00833980">
        <w:rPr>
          <w:rFonts w:cs="Arial"/>
          <w:rtl/>
        </w:rPr>
        <w:t xml:space="preserve">, </w:t>
      </w:r>
      <w:r w:rsidRPr="00833980">
        <w:rPr>
          <w:rFonts w:cs="Arial" w:hint="cs"/>
          <w:rtl/>
        </w:rPr>
        <w:t>ואם</w:t>
      </w:r>
      <w:r w:rsidRPr="00833980">
        <w:rPr>
          <w:rFonts w:cs="Arial"/>
          <w:rtl/>
        </w:rPr>
        <w:t xml:space="preserve"> </w:t>
      </w:r>
      <w:r w:rsidRPr="00833980">
        <w:rPr>
          <w:rFonts w:cs="Arial" w:hint="cs"/>
          <w:rtl/>
        </w:rPr>
        <w:t>לאו</w:t>
      </w:r>
      <w:r w:rsidRPr="00833980">
        <w:rPr>
          <w:rFonts w:cs="Arial"/>
          <w:rtl/>
        </w:rPr>
        <w:t xml:space="preserve"> - </w:t>
      </w:r>
      <w:r w:rsidRPr="00833980">
        <w:rPr>
          <w:rFonts w:cs="Arial" w:hint="cs"/>
          <w:rtl/>
        </w:rPr>
        <w:t>אינו</w:t>
      </w:r>
      <w:r w:rsidRPr="00833980">
        <w:rPr>
          <w:rFonts w:cs="Arial"/>
          <w:rtl/>
        </w:rPr>
        <w:t xml:space="preserve"> </w:t>
      </w:r>
      <w:r w:rsidRPr="00833980">
        <w:rPr>
          <w:rFonts w:cs="Arial" w:hint="cs"/>
          <w:rtl/>
        </w:rPr>
        <w:t>צריך</w:t>
      </w:r>
      <w:r w:rsidRPr="00833980">
        <w:rPr>
          <w:rFonts w:cs="Arial"/>
          <w:rtl/>
        </w:rPr>
        <w:t xml:space="preserve"> </w:t>
      </w:r>
      <w:r w:rsidRPr="00833980">
        <w:rPr>
          <w:rFonts w:cs="Arial" w:hint="cs"/>
          <w:rtl/>
        </w:rPr>
        <w:t>למולו</w:t>
      </w:r>
      <w:r w:rsidRPr="00833980">
        <w:rPr>
          <w:rFonts w:cs="Arial"/>
          <w:rtl/>
        </w:rPr>
        <w:t xml:space="preserve">. </w:t>
      </w:r>
      <w:r w:rsidRPr="00833980">
        <w:rPr>
          <w:rFonts w:cs="Arial" w:hint="cs"/>
          <w:rtl/>
        </w:rPr>
        <w:t>מאי</w:t>
      </w:r>
      <w:r w:rsidRPr="00833980">
        <w:rPr>
          <w:rFonts w:cs="Arial"/>
          <w:rtl/>
        </w:rPr>
        <w:t xml:space="preserve"> </w:t>
      </w:r>
      <w:r w:rsidRPr="00833980">
        <w:rPr>
          <w:rFonts w:cs="Arial" w:hint="cs"/>
          <w:rtl/>
        </w:rPr>
        <w:t>בינייהו</w:t>
      </w:r>
      <w:r w:rsidRPr="00833980">
        <w:rPr>
          <w:rFonts w:cs="Arial"/>
          <w:rtl/>
        </w:rPr>
        <w:t xml:space="preserve">? </w:t>
      </w:r>
      <w:r w:rsidRPr="00833980">
        <w:rPr>
          <w:rFonts w:cs="Arial" w:hint="cs"/>
          <w:rtl/>
        </w:rPr>
        <w:t>איכא</w:t>
      </w:r>
      <w:r w:rsidRPr="00833980">
        <w:rPr>
          <w:rFonts w:cs="Arial"/>
          <w:rtl/>
        </w:rPr>
        <w:t xml:space="preserve"> </w:t>
      </w:r>
      <w:r w:rsidRPr="00833980">
        <w:rPr>
          <w:rFonts w:cs="Arial" w:hint="cs"/>
          <w:rtl/>
        </w:rPr>
        <w:t>בינייהו</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ואינו</w:t>
      </w:r>
      <w:r w:rsidRPr="00833980">
        <w:rPr>
          <w:rFonts w:cs="Arial"/>
          <w:rtl/>
        </w:rPr>
        <w:t xml:space="preserve"> </w:t>
      </w:r>
      <w:r w:rsidRPr="00833980">
        <w:rPr>
          <w:rFonts w:cs="Arial" w:hint="cs"/>
          <w:rtl/>
        </w:rPr>
        <w:t>נראה</w:t>
      </w:r>
      <w:r w:rsidRPr="00833980">
        <w:rPr>
          <w:rFonts w:cs="Arial"/>
          <w:rtl/>
        </w:rPr>
        <w:t>.</w:t>
      </w:r>
      <w:r>
        <w:rPr>
          <w:rFonts w:cs="Arial" w:hint="cs"/>
          <w:rtl/>
        </w:rPr>
        <w:t xml:space="preserve"> </w:t>
      </w:r>
      <w:r>
        <w:rPr>
          <w:rFonts w:hint="cs"/>
          <w:rtl/>
        </w:rPr>
        <w:t>(</w:t>
      </w:r>
      <w:r w:rsidRPr="00833980">
        <w:rPr>
          <w:rFonts w:cs="Arial" w:hint="cs"/>
          <w:u w:val="single"/>
          <w:rtl/>
        </w:rPr>
        <w:t>דלשמואל</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מהול</w:t>
      </w:r>
      <w:r w:rsidRPr="00833980">
        <w:rPr>
          <w:rFonts w:cs="Arial"/>
          <w:rtl/>
        </w:rPr>
        <w:t xml:space="preserve"> </w:t>
      </w:r>
      <w:r w:rsidRPr="00833980">
        <w:rPr>
          <w:rFonts w:cs="Arial" w:hint="cs"/>
          <w:rtl/>
        </w:rPr>
        <w:t>הוא</w:t>
      </w:r>
      <w:r w:rsidRPr="00833980">
        <w:rPr>
          <w:rFonts w:cs="Arial"/>
          <w:rtl/>
        </w:rPr>
        <w:t xml:space="preserve"> </w:t>
      </w:r>
      <w:r w:rsidRPr="00833980">
        <w:rPr>
          <w:rFonts w:cs="Arial" w:hint="cs"/>
          <w:rtl/>
        </w:rPr>
        <w:t>דאין</w:t>
      </w:r>
      <w:r w:rsidRPr="00833980">
        <w:rPr>
          <w:rFonts w:cs="Arial"/>
          <w:rtl/>
        </w:rPr>
        <w:t xml:space="preserve"> </w:t>
      </w:r>
      <w:r w:rsidRPr="00833980">
        <w:rPr>
          <w:rFonts w:cs="Arial" w:hint="cs"/>
          <w:rtl/>
        </w:rPr>
        <w:t>צריך</w:t>
      </w:r>
      <w:r w:rsidRPr="00833980">
        <w:rPr>
          <w:rFonts w:cs="Arial"/>
          <w:rtl/>
        </w:rPr>
        <w:t xml:space="preserve"> </w:t>
      </w:r>
      <w:r w:rsidRPr="00833980">
        <w:rPr>
          <w:rFonts w:cs="Arial" w:hint="cs"/>
          <w:rtl/>
        </w:rPr>
        <w:t>לימול</w:t>
      </w:r>
      <w:r w:rsidRPr="00833980">
        <w:rPr>
          <w:rFonts w:cs="Arial"/>
          <w:rtl/>
        </w:rPr>
        <w:t xml:space="preserve"> </w:t>
      </w:r>
      <w:r w:rsidRPr="00833980">
        <w:rPr>
          <w:rFonts w:cs="Arial" w:hint="cs"/>
          <w:rtl/>
        </w:rPr>
        <w:t>הא</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ואינו</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צריך</w:t>
      </w:r>
      <w:r w:rsidRPr="00833980">
        <w:rPr>
          <w:rFonts w:cs="Arial"/>
          <w:rtl/>
        </w:rPr>
        <w:t xml:space="preserve"> </w:t>
      </w:r>
      <w:r w:rsidRPr="00833980">
        <w:rPr>
          <w:rFonts w:cs="Arial" w:hint="cs"/>
          <w:u w:val="single"/>
          <w:rtl/>
        </w:rPr>
        <w:t>ולרשב</w:t>
      </w:r>
      <w:r w:rsidRPr="00833980">
        <w:rPr>
          <w:rFonts w:cs="Arial"/>
          <w:u w:val="single"/>
          <w:rtl/>
        </w:rPr>
        <w:t>"</w:t>
      </w:r>
      <w:r w:rsidRPr="00833980">
        <w:rPr>
          <w:rFonts w:cs="Arial" w:hint="cs"/>
          <w:u w:val="single"/>
          <w:rtl/>
        </w:rPr>
        <w:t>ג</w:t>
      </w:r>
      <w:r w:rsidRPr="00833980">
        <w:rPr>
          <w:rFonts w:cs="Arial"/>
          <w:rtl/>
        </w:rPr>
        <w:t xml:space="preserve"> </w:t>
      </w:r>
      <w:r w:rsidRPr="00833980">
        <w:rPr>
          <w:rFonts w:cs="Arial" w:hint="cs"/>
          <w:rtl/>
        </w:rPr>
        <w:t>אינו</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הוא</w:t>
      </w:r>
      <w:r w:rsidRPr="00833980">
        <w:rPr>
          <w:rFonts w:cs="Arial"/>
          <w:rtl/>
        </w:rPr>
        <w:t xml:space="preserve"> </w:t>
      </w:r>
      <w:r w:rsidRPr="00833980">
        <w:rPr>
          <w:rFonts w:cs="Arial" w:hint="cs"/>
          <w:rtl/>
        </w:rPr>
        <w:t>דצריך</w:t>
      </w:r>
      <w:r w:rsidRPr="00833980">
        <w:rPr>
          <w:rFonts w:cs="Arial"/>
          <w:rtl/>
        </w:rPr>
        <w:t xml:space="preserve"> </w:t>
      </w:r>
      <w:r w:rsidRPr="00833980">
        <w:rPr>
          <w:rFonts w:cs="Arial" w:hint="cs"/>
          <w:rtl/>
        </w:rPr>
        <w:t>הא</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ואינו</w:t>
      </w:r>
      <w:r w:rsidRPr="00833980">
        <w:rPr>
          <w:rFonts w:cs="Arial"/>
          <w:rtl/>
        </w:rPr>
        <w:t xml:space="preserve"> </w:t>
      </w:r>
      <w:r w:rsidRPr="00833980">
        <w:rPr>
          <w:rFonts w:cs="Arial" w:hint="cs"/>
          <w:rtl/>
        </w:rPr>
        <w:t>נראה</w:t>
      </w:r>
      <w:r w:rsidRPr="00833980">
        <w:rPr>
          <w:rFonts w:cs="Arial"/>
          <w:rtl/>
        </w:rPr>
        <w:t xml:space="preserve"> </w:t>
      </w:r>
      <w:r w:rsidRPr="00833980">
        <w:rPr>
          <w:rFonts w:cs="Arial" w:hint="cs"/>
          <w:rtl/>
        </w:rPr>
        <w:t>לא</w:t>
      </w:r>
      <w:r w:rsidRPr="00833980">
        <w:rPr>
          <w:rFonts w:cs="Arial"/>
          <w:rtl/>
        </w:rPr>
        <w:t xml:space="preserve"> </w:t>
      </w:r>
      <w:r w:rsidRPr="00833980">
        <w:rPr>
          <w:rFonts w:cs="Arial" w:hint="cs"/>
          <w:rtl/>
        </w:rPr>
        <w:t>צריך</w:t>
      </w:r>
      <w:r>
        <w:rPr>
          <w:rFonts w:cs="Arial" w:hint="cs"/>
          <w:rtl/>
        </w:rPr>
        <w:t>)</w:t>
      </w:r>
    </w:p>
    <w:p w:rsidR="00B92CBF" w:rsidRPr="00833980" w:rsidRDefault="00B92CBF" w:rsidP="007E11B5">
      <w:pPr>
        <w:jc w:val="both"/>
        <w:rPr>
          <w:u w:val="single"/>
          <w:rtl/>
        </w:rPr>
      </w:pPr>
      <w:r w:rsidRPr="00833980">
        <w:rPr>
          <w:rFonts w:hint="cs"/>
          <w:u w:val="single"/>
          <w:rtl/>
        </w:rPr>
        <w:t>כמי פוסקים:</w:t>
      </w:r>
    </w:p>
    <w:p w:rsidR="00B92CBF" w:rsidRDefault="00B92CBF" w:rsidP="007E11B5">
      <w:pPr>
        <w:jc w:val="both"/>
        <w:rPr>
          <w:rtl/>
        </w:rPr>
      </w:pPr>
      <w:r>
        <w:rPr>
          <w:rFonts w:hint="cs"/>
          <w:rtl/>
        </w:rPr>
        <w:t>רמב"ם בהעי</w:t>
      </w:r>
      <w:r>
        <w:rPr>
          <w:rtl/>
        </w:rPr>
        <w:t>"</w:t>
      </w:r>
      <w:r>
        <w:rPr>
          <w:rFonts w:hint="cs"/>
          <w:rtl/>
        </w:rPr>
        <w:t xml:space="preserve">ט ריטב"א וטור- כשמואל. </w:t>
      </w:r>
      <w:r w:rsidRPr="00A67178">
        <w:rPr>
          <w:rFonts w:hint="cs"/>
          <w:color w:val="E36C0A" w:themeColor="accent6" w:themeShade="BF"/>
          <w:rtl/>
        </w:rPr>
        <w:t>(וכ"פ בשו"ע)</w:t>
      </w:r>
    </w:p>
    <w:p w:rsidR="00B92CBF" w:rsidRDefault="00A21F40" w:rsidP="007E11B5">
      <w:pPr>
        <w:jc w:val="both"/>
        <w:rPr>
          <w:rtl/>
        </w:rPr>
      </w:pPr>
      <w:r>
        <w:rPr>
          <w:rFonts w:hint="cs"/>
          <w:rtl/>
        </w:rPr>
        <w:t>רי"ו ו</w:t>
      </w:r>
      <w:r w:rsidR="00B92CBF">
        <w:rPr>
          <w:rFonts w:hint="cs"/>
          <w:rtl/>
        </w:rPr>
        <w:t xml:space="preserve">סמ"ג- כרשב"ג. </w:t>
      </w:r>
    </w:p>
    <w:p w:rsidR="00A21F40" w:rsidRPr="00A21F40" w:rsidRDefault="00A21F40" w:rsidP="00A21F40">
      <w:pPr>
        <w:jc w:val="both"/>
        <w:rPr>
          <w:rFonts w:asciiTheme="minorBidi" w:hAnsiTheme="minorBidi" w:cs="Arial"/>
          <w:rtl/>
        </w:rPr>
      </w:pPr>
      <w:r>
        <w:rPr>
          <w:rFonts w:asciiTheme="minorBidi" w:hAnsiTheme="minorBidi" w:hint="cs"/>
          <w:rtl/>
        </w:rPr>
        <w:t>-תרוה"ד</w:t>
      </w:r>
      <w:r w:rsidRPr="003F14A8">
        <w:rPr>
          <w:rFonts w:asciiTheme="minorBidi" w:hAnsiTheme="minorBidi" w:hint="cs"/>
          <w:sz w:val="18"/>
          <w:szCs w:val="18"/>
          <w:rtl/>
        </w:rPr>
        <w:t>(הובא בבדה"ב</w:t>
      </w:r>
      <w:r>
        <w:rPr>
          <w:rFonts w:asciiTheme="minorBidi" w:hAnsiTheme="minorBidi" w:hint="cs"/>
          <w:sz w:val="18"/>
          <w:szCs w:val="18"/>
          <w:rtl/>
        </w:rPr>
        <w:t xml:space="preserve"> ס"ה ובדרכ"מ</w:t>
      </w:r>
      <w:r w:rsidRPr="003F14A8">
        <w:rPr>
          <w:rFonts w:asciiTheme="minorBidi" w:hAnsiTheme="minorBidi" w:hint="cs"/>
          <w:sz w:val="18"/>
          <w:szCs w:val="18"/>
          <w:rtl/>
        </w:rPr>
        <w:t>)</w:t>
      </w:r>
      <w:r>
        <w:rPr>
          <w:rFonts w:asciiTheme="minorBidi" w:hAnsiTheme="minorBidi" w:hint="cs"/>
          <w:rtl/>
        </w:rPr>
        <w:t xml:space="preserve">, </w:t>
      </w:r>
      <w:r w:rsidRPr="003F14A8">
        <w:rPr>
          <w:rFonts w:asciiTheme="minorBidi" w:hAnsiTheme="minorBidi" w:cs="Arial" w:hint="cs"/>
          <w:rtl/>
        </w:rPr>
        <w:t>קטן</w:t>
      </w:r>
      <w:r w:rsidRPr="003F14A8">
        <w:rPr>
          <w:rFonts w:asciiTheme="minorBidi" w:hAnsiTheme="minorBidi" w:cs="Arial"/>
          <w:rtl/>
        </w:rPr>
        <w:t xml:space="preserve"> </w:t>
      </w:r>
      <w:r>
        <w:rPr>
          <w:rFonts w:asciiTheme="minorBidi" w:hAnsiTheme="minorBidi" w:cs="Arial" w:hint="cs"/>
          <w:rtl/>
        </w:rPr>
        <w:t>ש</w:t>
      </w:r>
      <w:r w:rsidRPr="003F14A8">
        <w:rPr>
          <w:rFonts w:asciiTheme="minorBidi" w:hAnsiTheme="minorBidi" w:cs="Arial" w:hint="cs"/>
          <w:rtl/>
        </w:rPr>
        <w:t>מלוהו</w:t>
      </w:r>
      <w:r w:rsidRPr="003F14A8">
        <w:rPr>
          <w:rFonts w:asciiTheme="minorBidi" w:hAnsiTheme="minorBidi" w:cs="Arial"/>
          <w:rtl/>
        </w:rPr>
        <w:t xml:space="preserve"> </w:t>
      </w:r>
      <w:r w:rsidRPr="003F14A8">
        <w:rPr>
          <w:rFonts w:asciiTheme="minorBidi" w:hAnsiTheme="minorBidi" w:cs="Arial" w:hint="cs"/>
          <w:rtl/>
        </w:rPr>
        <w:t>ונכנס</w:t>
      </w:r>
      <w:r w:rsidRPr="003F14A8">
        <w:rPr>
          <w:rFonts w:asciiTheme="minorBidi" w:hAnsiTheme="minorBidi" w:cs="Arial"/>
          <w:rtl/>
        </w:rPr>
        <w:t xml:space="preserve"> </w:t>
      </w:r>
      <w:r w:rsidRPr="003F14A8">
        <w:rPr>
          <w:rFonts w:asciiTheme="minorBidi" w:hAnsiTheme="minorBidi" w:cs="Arial" w:hint="cs"/>
          <w:rtl/>
        </w:rPr>
        <w:t>מילתו</w:t>
      </w:r>
      <w:r w:rsidRPr="003F14A8">
        <w:rPr>
          <w:rFonts w:asciiTheme="minorBidi" w:hAnsiTheme="minorBidi" w:cs="Arial"/>
          <w:rtl/>
        </w:rPr>
        <w:t xml:space="preserve"> </w:t>
      </w:r>
      <w:r w:rsidRPr="003F14A8">
        <w:rPr>
          <w:rFonts w:asciiTheme="minorBidi" w:hAnsiTheme="minorBidi" w:cs="Arial" w:hint="cs"/>
          <w:rtl/>
        </w:rPr>
        <w:t>תחת</w:t>
      </w:r>
      <w:r w:rsidRPr="003F14A8">
        <w:rPr>
          <w:rFonts w:asciiTheme="minorBidi" w:hAnsiTheme="minorBidi" w:cs="Arial"/>
          <w:rtl/>
        </w:rPr>
        <w:t xml:space="preserve"> </w:t>
      </w:r>
      <w:r w:rsidRPr="003F14A8">
        <w:rPr>
          <w:rFonts w:asciiTheme="minorBidi" w:hAnsiTheme="minorBidi" w:cs="Arial" w:hint="cs"/>
          <w:rtl/>
        </w:rPr>
        <w:t>העור</w:t>
      </w:r>
      <w:r w:rsidRPr="003F14A8">
        <w:rPr>
          <w:rFonts w:asciiTheme="minorBidi" w:hAnsiTheme="minorBidi" w:cs="Arial"/>
          <w:rtl/>
        </w:rPr>
        <w:t xml:space="preserve"> </w:t>
      </w:r>
      <w:r w:rsidRPr="003F14A8">
        <w:rPr>
          <w:rFonts w:asciiTheme="minorBidi" w:hAnsiTheme="minorBidi" w:cs="Arial" w:hint="cs"/>
          <w:rtl/>
        </w:rPr>
        <w:t>שעל</w:t>
      </w:r>
      <w:r w:rsidRPr="003F14A8">
        <w:rPr>
          <w:rFonts w:asciiTheme="minorBidi" w:hAnsiTheme="minorBidi" w:cs="Arial"/>
          <w:rtl/>
        </w:rPr>
        <w:t xml:space="preserve"> </w:t>
      </w:r>
      <w:r w:rsidRPr="003F14A8">
        <w:rPr>
          <w:rFonts w:asciiTheme="minorBidi" w:hAnsiTheme="minorBidi" w:cs="Arial" w:hint="cs"/>
          <w:rtl/>
        </w:rPr>
        <w:t>הגויה</w:t>
      </w:r>
      <w:r w:rsidRPr="003F14A8">
        <w:rPr>
          <w:rFonts w:asciiTheme="minorBidi" w:hAnsiTheme="minorBidi" w:cs="Arial"/>
          <w:rtl/>
        </w:rPr>
        <w:t xml:space="preserve"> </w:t>
      </w:r>
      <w:r w:rsidRPr="003F14A8">
        <w:rPr>
          <w:rFonts w:asciiTheme="minorBidi" w:hAnsiTheme="minorBidi" w:cs="Arial" w:hint="cs"/>
          <w:rtl/>
        </w:rPr>
        <w:t>וכשאינו</w:t>
      </w:r>
      <w:r w:rsidRPr="003F14A8">
        <w:rPr>
          <w:rFonts w:asciiTheme="minorBidi" w:hAnsiTheme="minorBidi" w:cs="Arial"/>
          <w:rtl/>
        </w:rPr>
        <w:t xml:space="preserve"> </w:t>
      </w:r>
      <w:r w:rsidRPr="003F14A8">
        <w:rPr>
          <w:rFonts w:asciiTheme="minorBidi" w:hAnsiTheme="minorBidi" w:cs="Arial" w:hint="cs"/>
          <w:rtl/>
        </w:rPr>
        <w:t>מתקשה</w:t>
      </w:r>
      <w:r w:rsidRPr="003F14A8">
        <w:rPr>
          <w:rFonts w:asciiTheme="minorBidi" w:hAnsiTheme="minorBidi" w:cs="Arial"/>
          <w:rtl/>
        </w:rPr>
        <w:t xml:space="preserve"> </w:t>
      </w:r>
      <w:r w:rsidRPr="003F14A8">
        <w:rPr>
          <w:rFonts w:asciiTheme="minorBidi" w:hAnsiTheme="minorBidi" w:cs="Arial" w:hint="cs"/>
          <w:rtl/>
        </w:rPr>
        <w:t>אין</w:t>
      </w:r>
      <w:r w:rsidRPr="003F14A8">
        <w:rPr>
          <w:rFonts w:asciiTheme="minorBidi" w:hAnsiTheme="minorBidi" w:cs="Arial"/>
          <w:rtl/>
        </w:rPr>
        <w:t xml:space="preserve"> </w:t>
      </w:r>
      <w:r w:rsidRPr="003F14A8">
        <w:rPr>
          <w:rFonts w:asciiTheme="minorBidi" w:hAnsiTheme="minorBidi" w:cs="Arial" w:hint="cs"/>
          <w:rtl/>
        </w:rPr>
        <w:t>מילתו</w:t>
      </w:r>
      <w:r w:rsidRPr="003F14A8">
        <w:rPr>
          <w:rFonts w:asciiTheme="minorBidi" w:hAnsiTheme="minorBidi" w:cs="Arial"/>
          <w:rtl/>
        </w:rPr>
        <w:t xml:space="preserve"> </w:t>
      </w:r>
      <w:r w:rsidRPr="003F14A8">
        <w:rPr>
          <w:rFonts w:asciiTheme="minorBidi" w:hAnsiTheme="minorBidi" w:cs="Arial" w:hint="cs"/>
          <w:rtl/>
        </w:rPr>
        <w:t>נראית</w:t>
      </w:r>
      <w:r w:rsidRPr="003F14A8">
        <w:rPr>
          <w:rFonts w:asciiTheme="minorBidi" w:hAnsiTheme="minorBidi" w:cs="Arial"/>
          <w:rtl/>
        </w:rPr>
        <w:t xml:space="preserve"> </w:t>
      </w:r>
      <w:r w:rsidRPr="003F14A8">
        <w:rPr>
          <w:rFonts w:asciiTheme="minorBidi" w:hAnsiTheme="minorBidi" w:cs="Arial" w:hint="cs"/>
          <w:rtl/>
        </w:rPr>
        <w:t>כלל</w:t>
      </w:r>
      <w:r w:rsidRPr="003F14A8">
        <w:rPr>
          <w:rFonts w:asciiTheme="minorBidi" w:hAnsiTheme="minorBidi" w:cs="Arial"/>
          <w:rtl/>
        </w:rPr>
        <w:t xml:space="preserve"> </w:t>
      </w:r>
      <w:r w:rsidRPr="003F14A8">
        <w:rPr>
          <w:rFonts w:asciiTheme="minorBidi" w:hAnsiTheme="minorBidi" w:cs="Arial" w:hint="cs"/>
          <w:rtl/>
        </w:rPr>
        <w:t>ואף</w:t>
      </w:r>
      <w:r w:rsidRPr="003F14A8">
        <w:rPr>
          <w:rFonts w:asciiTheme="minorBidi" w:hAnsiTheme="minorBidi" w:cs="Arial"/>
          <w:rtl/>
        </w:rPr>
        <w:t xml:space="preserve"> </w:t>
      </w:r>
      <w:r w:rsidRPr="003F14A8">
        <w:rPr>
          <w:rFonts w:asciiTheme="minorBidi" w:hAnsiTheme="minorBidi" w:cs="Arial" w:hint="cs"/>
          <w:rtl/>
        </w:rPr>
        <w:t>כשהוא</w:t>
      </w:r>
      <w:r w:rsidRPr="003F14A8">
        <w:rPr>
          <w:rFonts w:asciiTheme="minorBidi" w:hAnsiTheme="minorBidi" w:cs="Arial"/>
          <w:rtl/>
        </w:rPr>
        <w:t xml:space="preserve"> </w:t>
      </w:r>
      <w:r w:rsidRPr="003F14A8">
        <w:rPr>
          <w:rFonts w:asciiTheme="minorBidi" w:hAnsiTheme="minorBidi" w:cs="Arial" w:hint="cs"/>
          <w:rtl/>
        </w:rPr>
        <w:t>מתקשה</w:t>
      </w:r>
      <w:r w:rsidRPr="003F14A8">
        <w:rPr>
          <w:rFonts w:asciiTheme="minorBidi" w:hAnsiTheme="minorBidi" w:cs="Arial"/>
          <w:rtl/>
        </w:rPr>
        <w:t xml:space="preserve"> </w:t>
      </w:r>
      <w:r w:rsidRPr="003F14A8">
        <w:rPr>
          <w:rFonts w:asciiTheme="minorBidi" w:hAnsiTheme="minorBidi" w:cs="Arial" w:hint="cs"/>
          <w:rtl/>
        </w:rPr>
        <w:t>אינו</w:t>
      </w:r>
      <w:r w:rsidRPr="003F14A8">
        <w:rPr>
          <w:rFonts w:asciiTheme="minorBidi" w:hAnsiTheme="minorBidi" w:cs="Arial"/>
          <w:rtl/>
        </w:rPr>
        <w:t xml:space="preserve"> </w:t>
      </w:r>
      <w:r w:rsidRPr="003F14A8">
        <w:rPr>
          <w:rFonts w:asciiTheme="minorBidi" w:hAnsiTheme="minorBidi" w:cs="Arial" w:hint="cs"/>
          <w:rtl/>
        </w:rPr>
        <w:t>נראה</w:t>
      </w:r>
      <w:r w:rsidRPr="003F14A8">
        <w:rPr>
          <w:rFonts w:asciiTheme="minorBidi" w:hAnsiTheme="minorBidi" w:cs="Arial"/>
          <w:rtl/>
        </w:rPr>
        <w:t xml:space="preserve"> </w:t>
      </w:r>
      <w:r w:rsidRPr="003F14A8">
        <w:rPr>
          <w:rFonts w:asciiTheme="minorBidi" w:hAnsiTheme="minorBidi" w:cs="Arial" w:hint="cs"/>
          <w:rtl/>
        </w:rPr>
        <w:t>רק</w:t>
      </w:r>
      <w:r w:rsidRPr="003F14A8">
        <w:rPr>
          <w:rFonts w:asciiTheme="minorBidi" w:hAnsiTheme="minorBidi" w:cs="Arial"/>
          <w:rtl/>
        </w:rPr>
        <w:t xml:space="preserve"> </w:t>
      </w:r>
      <w:r w:rsidRPr="003F14A8">
        <w:rPr>
          <w:rFonts w:asciiTheme="minorBidi" w:hAnsiTheme="minorBidi" w:cs="Arial" w:hint="cs"/>
          <w:rtl/>
        </w:rPr>
        <w:t>ראש</w:t>
      </w:r>
      <w:r w:rsidRPr="003F14A8">
        <w:rPr>
          <w:rFonts w:asciiTheme="minorBidi" w:hAnsiTheme="minorBidi" w:cs="Arial"/>
          <w:rtl/>
        </w:rPr>
        <w:t xml:space="preserve"> </w:t>
      </w:r>
      <w:r w:rsidRPr="003F14A8">
        <w:rPr>
          <w:rFonts w:asciiTheme="minorBidi" w:hAnsiTheme="minorBidi" w:cs="Arial" w:hint="cs"/>
          <w:rtl/>
        </w:rPr>
        <w:t>המילה</w:t>
      </w:r>
      <w:r w:rsidRPr="003F14A8">
        <w:rPr>
          <w:rFonts w:asciiTheme="minorBidi" w:hAnsiTheme="minorBidi" w:cs="Arial"/>
          <w:rtl/>
        </w:rPr>
        <w:t xml:space="preserve"> </w:t>
      </w:r>
      <w:r w:rsidRPr="003F14A8">
        <w:rPr>
          <w:rFonts w:asciiTheme="minorBidi" w:hAnsiTheme="minorBidi" w:cs="Arial" w:hint="cs"/>
          <w:rtl/>
        </w:rPr>
        <w:t>כמו</w:t>
      </w:r>
      <w:r w:rsidRPr="003F14A8">
        <w:rPr>
          <w:rFonts w:asciiTheme="minorBidi" w:hAnsiTheme="minorBidi" w:cs="Arial"/>
          <w:rtl/>
        </w:rPr>
        <w:t xml:space="preserve"> </w:t>
      </w:r>
      <w:r w:rsidRPr="003F14A8">
        <w:rPr>
          <w:rFonts w:asciiTheme="minorBidi" w:hAnsiTheme="minorBidi" w:cs="Arial" w:hint="cs"/>
          <w:rtl/>
        </w:rPr>
        <w:t>עד</w:t>
      </w:r>
      <w:r w:rsidRPr="003F14A8">
        <w:rPr>
          <w:rFonts w:asciiTheme="minorBidi" w:hAnsiTheme="minorBidi" w:cs="Arial"/>
          <w:rtl/>
        </w:rPr>
        <w:t xml:space="preserve"> </w:t>
      </w:r>
      <w:r w:rsidRPr="003F14A8">
        <w:rPr>
          <w:rFonts w:asciiTheme="minorBidi" w:hAnsiTheme="minorBidi" w:cs="Arial" w:hint="cs"/>
          <w:rtl/>
        </w:rPr>
        <w:t>שליש</w:t>
      </w:r>
      <w:r w:rsidRPr="003F14A8">
        <w:rPr>
          <w:rFonts w:asciiTheme="minorBidi" w:hAnsiTheme="minorBidi" w:cs="Arial"/>
          <w:rtl/>
        </w:rPr>
        <w:t xml:space="preserve"> </w:t>
      </w:r>
      <w:r w:rsidRPr="003F14A8">
        <w:rPr>
          <w:rFonts w:asciiTheme="minorBidi" w:hAnsiTheme="minorBidi" w:cs="Arial" w:hint="cs"/>
          <w:rtl/>
        </w:rPr>
        <w:t>העטרה</w:t>
      </w:r>
      <w:r w:rsidRPr="003F14A8">
        <w:rPr>
          <w:rFonts w:asciiTheme="minorBidi" w:hAnsiTheme="minorBidi" w:cs="Arial"/>
          <w:rtl/>
        </w:rPr>
        <w:t xml:space="preserve">, </w:t>
      </w:r>
      <w:r w:rsidRPr="003F14A8">
        <w:rPr>
          <w:rFonts w:asciiTheme="minorBidi" w:hAnsiTheme="minorBidi" w:cs="Arial" w:hint="cs"/>
          <w:rtl/>
        </w:rPr>
        <w:t>והרבה</w:t>
      </w:r>
      <w:r w:rsidRPr="003F14A8">
        <w:rPr>
          <w:rFonts w:asciiTheme="minorBidi" w:hAnsiTheme="minorBidi" w:cs="Arial"/>
          <w:rtl/>
        </w:rPr>
        <w:t xml:space="preserve"> </w:t>
      </w:r>
      <w:r w:rsidRPr="003F14A8">
        <w:rPr>
          <w:rFonts w:asciiTheme="minorBidi" w:hAnsiTheme="minorBidi" w:cs="Arial" w:hint="cs"/>
          <w:rtl/>
        </w:rPr>
        <w:t>מילדי</w:t>
      </w:r>
      <w:r w:rsidRPr="003F14A8">
        <w:rPr>
          <w:rFonts w:asciiTheme="minorBidi" w:hAnsiTheme="minorBidi" w:cs="Arial"/>
          <w:rtl/>
        </w:rPr>
        <w:t xml:space="preserve"> </w:t>
      </w:r>
      <w:r w:rsidRPr="003F14A8">
        <w:rPr>
          <w:rFonts w:asciiTheme="minorBidi" w:hAnsiTheme="minorBidi" w:cs="Arial" w:hint="cs"/>
          <w:rtl/>
        </w:rPr>
        <w:t>משפחתו</w:t>
      </w:r>
      <w:r w:rsidRPr="003F14A8">
        <w:rPr>
          <w:rFonts w:asciiTheme="minorBidi" w:hAnsiTheme="minorBidi" w:cs="Arial"/>
          <w:rtl/>
        </w:rPr>
        <w:t xml:space="preserve"> </w:t>
      </w:r>
      <w:r w:rsidRPr="003F14A8">
        <w:rPr>
          <w:rFonts w:asciiTheme="minorBidi" w:hAnsiTheme="minorBidi" w:cs="Arial" w:hint="cs"/>
          <w:rtl/>
        </w:rPr>
        <w:t>בדרך</w:t>
      </w:r>
      <w:r w:rsidRPr="003F14A8">
        <w:rPr>
          <w:rFonts w:asciiTheme="minorBidi" w:hAnsiTheme="minorBidi" w:cs="Arial"/>
          <w:rtl/>
        </w:rPr>
        <w:t xml:space="preserve"> </w:t>
      </w:r>
      <w:r w:rsidRPr="003F14A8">
        <w:rPr>
          <w:rFonts w:asciiTheme="minorBidi" w:hAnsiTheme="minorBidi" w:cs="Arial" w:hint="cs"/>
          <w:rtl/>
        </w:rPr>
        <w:t>זה</w:t>
      </w:r>
      <w:r w:rsidRPr="003F14A8">
        <w:rPr>
          <w:rFonts w:asciiTheme="minorBidi" w:hAnsiTheme="minorBidi" w:cs="Arial"/>
          <w:rtl/>
        </w:rPr>
        <w:t xml:space="preserve"> </w:t>
      </w:r>
      <w:r w:rsidRPr="003F14A8">
        <w:rPr>
          <w:rFonts w:asciiTheme="minorBidi" w:hAnsiTheme="minorBidi" w:cs="Arial" w:hint="cs"/>
          <w:rtl/>
        </w:rPr>
        <w:t>בקטנן</w:t>
      </w:r>
      <w:r w:rsidRPr="003F14A8">
        <w:rPr>
          <w:rFonts w:asciiTheme="minorBidi" w:hAnsiTheme="minorBidi" w:cs="Arial"/>
          <w:rtl/>
        </w:rPr>
        <w:t xml:space="preserve"> </w:t>
      </w:r>
      <w:r w:rsidRPr="003F14A8">
        <w:rPr>
          <w:rFonts w:asciiTheme="minorBidi" w:hAnsiTheme="minorBidi" w:cs="Arial" w:hint="cs"/>
          <w:rtl/>
        </w:rPr>
        <w:t>וכשיגדלו</w:t>
      </w:r>
      <w:r w:rsidRPr="003F14A8">
        <w:rPr>
          <w:rFonts w:asciiTheme="minorBidi" w:hAnsiTheme="minorBidi" w:cs="Arial"/>
          <w:rtl/>
        </w:rPr>
        <w:t xml:space="preserve"> </w:t>
      </w:r>
      <w:r w:rsidRPr="003F14A8">
        <w:rPr>
          <w:rFonts w:asciiTheme="minorBidi" w:hAnsiTheme="minorBidi" w:cs="Arial" w:hint="cs"/>
          <w:rtl/>
        </w:rPr>
        <w:t>להיות</w:t>
      </w:r>
      <w:r w:rsidRPr="003F14A8">
        <w:rPr>
          <w:rFonts w:asciiTheme="minorBidi" w:hAnsiTheme="minorBidi" w:cs="Arial"/>
          <w:rtl/>
        </w:rPr>
        <w:t xml:space="preserve"> </w:t>
      </w:r>
      <w:r w:rsidRPr="003F14A8">
        <w:rPr>
          <w:rFonts w:asciiTheme="minorBidi" w:hAnsiTheme="minorBidi" w:cs="Arial" w:hint="cs"/>
          <w:rtl/>
        </w:rPr>
        <w:t>בני</w:t>
      </w:r>
      <w:r w:rsidRPr="003F14A8">
        <w:rPr>
          <w:rFonts w:asciiTheme="minorBidi" w:hAnsiTheme="minorBidi" w:cs="Arial"/>
          <w:rtl/>
        </w:rPr>
        <w:t xml:space="preserve"> </w:t>
      </w:r>
      <w:r w:rsidRPr="003F14A8">
        <w:rPr>
          <w:rFonts w:asciiTheme="minorBidi" w:hAnsiTheme="minorBidi" w:cs="Arial" w:hint="cs"/>
          <w:rtl/>
        </w:rPr>
        <w:t>מצוה</w:t>
      </w:r>
      <w:r w:rsidRPr="003F14A8">
        <w:rPr>
          <w:rFonts w:asciiTheme="minorBidi" w:hAnsiTheme="minorBidi" w:cs="Arial"/>
          <w:rtl/>
        </w:rPr>
        <w:t xml:space="preserve"> </w:t>
      </w:r>
      <w:r w:rsidRPr="003F14A8">
        <w:rPr>
          <w:rFonts w:asciiTheme="minorBidi" w:hAnsiTheme="minorBidi" w:cs="Arial" w:hint="cs"/>
          <w:rtl/>
        </w:rPr>
        <w:t>נעשין</w:t>
      </w:r>
      <w:r w:rsidRPr="003F14A8">
        <w:rPr>
          <w:rFonts w:asciiTheme="minorBidi" w:hAnsiTheme="minorBidi" w:cs="Arial"/>
          <w:rtl/>
        </w:rPr>
        <w:t xml:space="preserve"> </w:t>
      </w:r>
      <w:r w:rsidRPr="003F14A8">
        <w:rPr>
          <w:rFonts w:asciiTheme="minorBidi" w:hAnsiTheme="minorBidi" w:cs="Arial" w:hint="cs"/>
          <w:rtl/>
        </w:rPr>
        <w:t>כשאר</w:t>
      </w:r>
      <w:r w:rsidRPr="003F14A8">
        <w:rPr>
          <w:rFonts w:asciiTheme="minorBidi" w:hAnsiTheme="minorBidi" w:cs="Arial"/>
          <w:rtl/>
        </w:rPr>
        <w:t xml:space="preserve"> </w:t>
      </w:r>
      <w:r w:rsidRPr="003F14A8">
        <w:rPr>
          <w:rFonts w:asciiTheme="minorBidi" w:hAnsiTheme="minorBidi" w:cs="Arial" w:hint="cs"/>
          <w:rtl/>
        </w:rPr>
        <w:t>בני</w:t>
      </w:r>
      <w:r w:rsidRPr="003F14A8">
        <w:rPr>
          <w:rFonts w:asciiTheme="minorBidi" w:hAnsiTheme="minorBidi" w:cs="Arial"/>
          <w:rtl/>
        </w:rPr>
        <w:t xml:space="preserve"> </w:t>
      </w:r>
      <w:r w:rsidRPr="003F14A8">
        <w:rPr>
          <w:rFonts w:asciiTheme="minorBidi" w:hAnsiTheme="minorBidi" w:cs="Arial" w:hint="cs"/>
          <w:rtl/>
        </w:rPr>
        <w:t>אדם</w:t>
      </w:r>
      <w:r w:rsidRPr="003F14A8">
        <w:rPr>
          <w:rFonts w:asciiTheme="minorBidi" w:hAnsiTheme="minorBidi" w:cs="Arial"/>
          <w:rtl/>
        </w:rPr>
        <w:t xml:space="preserve"> </w:t>
      </w:r>
      <w:r w:rsidRPr="003F14A8">
        <w:rPr>
          <w:rFonts w:asciiTheme="minorBidi" w:hAnsiTheme="minorBidi" w:cs="Arial" w:hint="cs"/>
          <w:rtl/>
        </w:rPr>
        <w:t>בין</w:t>
      </w:r>
      <w:r w:rsidRPr="003F14A8">
        <w:rPr>
          <w:rFonts w:asciiTheme="minorBidi" w:hAnsiTheme="minorBidi" w:cs="Arial"/>
          <w:rtl/>
        </w:rPr>
        <w:t xml:space="preserve"> </w:t>
      </w:r>
      <w:r w:rsidRPr="003F14A8">
        <w:rPr>
          <w:rFonts w:asciiTheme="minorBidi" w:hAnsiTheme="minorBidi" w:cs="Arial" w:hint="cs"/>
          <w:rtl/>
        </w:rPr>
        <w:t>בהיותן</w:t>
      </w:r>
      <w:r w:rsidRPr="003F14A8">
        <w:rPr>
          <w:rFonts w:asciiTheme="minorBidi" w:hAnsiTheme="minorBidi" w:cs="Arial"/>
          <w:rtl/>
        </w:rPr>
        <w:t xml:space="preserve"> </w:t>
      </w:r>
      <w:r w:rsidRPr="003F14A8">
        <w:rPr>
          <w:rFonts w:asciiTheme="minorBidi" w:hAnsiTheme="minorBidi" w:cs="Arial" w:hint="cs"/>
          <w:rtl/>
        </w:rPr>
        <w:t>מתקשין</w:t>
      </w:r>
      <w:r w:rsidRPr="003F14A8">
        <w:rPr>
          <w:rFonts w:asciiTheme="minorBidi" w:hAnsiTheme="minorBidi" w:cs="Arial"/>
          <w:rtl/>
        </w:rPr>
        <w:t xml:space="preserve"> </w:t>
      </w:r>
      <w:r w:rsidRPr="003F14A8">
        <w:rPr>
          <w:rFonts w:asciiTheme="minorBidi" w:hAnsiTheme="minorBidi" w:cs="Arial" w:hint="cs"/>
          <w:rtl/>
        </w:rPr>
        <w:t>בין</w:t>
      </w:r>
      <w:r w:rsidRPr="003F14A8">
        <w:rPr>
          <w:rFonts w:asciiTheme="minorBidi" w:hAnsiTheme="minorBidi" w:cs="Arial"/>
          <w:rtl/>
        </w:rPr>
        <w:t xml:space="preserve"> </w:t>
      </w:r>
      <w:r w:rsidRPr="003F14A8">
        <w:rPr>
          <w:rFonts w:asciiTheme="minorBidi" w:hAnsiTheme="minorBidi" w:cs="Arial" w:hint="cs"/>
          <w:rtl/>
        </w:rPr>
        <w:t>שאינן</w:t>
      </w:r>
      <w:r w:rsidRPr="003F14A8">
        <w:rPr>
          <w:rFonts w:asciiTheme="minorBidi" w:hAnsiTheme="minorBidi" w:cs="Arial"/>
          <w:rtl/>
        </w:rPr>
        <w:t xml:space="preserve"> </w:t>
      </w:r>
      <w:r w:rsidRPr="003F14A8">
        <w:rPr>
          <w:rFonts w:asciiTheme="minorBidi" w:hAnsiTheme="minorBidi" w:cs="Arial" w:hint="cs"/>
          <w:rtl/>
        </w:rPr>
        <w:t>מתקשין</w:t>
      </w:r>
      <w:r w:rsidRPr="003F14A8">
        <w:rPr>
          <w:rFonts w:asciiTheme="minorBidi" w:hAnsiTheme="minorBidi" w:cs="Arial"/>
          <w:rtl/>
        </w:rPr>
        <w:t xml:space="preserve">, </w:t>
      </w:r>
      <w:r w:rsidRPr="003F14A8">
        <w:rPr>
          <w:rFonts w:asciiTheme="minorBidi" w:hAnsiTheme="minorBidi" w:cs="Arial" w:hint="cs"/>
          <w:rtl/>
        </w:rPr>
        <w:t>וחסרון</w:t>
      </w:r>
      <w:r w:rsidRPr="003F14A8">
        <w:rPr>
          <w:rFonts w:asciiTheme="minorBidi" w:hAnsiTheme="minorBidi" w:cs="Arial"/>
          <w:rtl/>
        </w:rPr>
        <w:t xml:space="preserve"> </w:t>
      </w:r>
      <w:r w:rsidRPr="003F14A8">
        <w:rPr>
          <w:rFonts w:asciiTheme="minorBidi" w:hAnsiTheme="minorBidi" w:cs="Arial" w:hint="cs"/>
          <w:rtl/>
        </w:rPr>
        <w:t>זה</w:t>
      </w:r>
      <w:r w:rsidRPr="003F14A8">
        <w:rPr>
          <w:rFonts w:asciiTheme="minorBidi" w:hAnsiTheme="minorBidi" w:cs="Arial"/>
          <w:rtl/>
        </w:rPr>
        <w:t xml:space="preserve"> </w:t>
      </w:r>
      <w:r w:rsidRPr="003F14A8">
        <w:rPr>
          <w:rFonts w:asciiTheme="minorBidi" w:hAnsiTheme="minorBidi" w:cs="Arial" w:hint="cs"/>
          <w:rtl/>
        </w:rPr>
        <w:t>איננו</w:t>
      </w:r>
      <w:r w:rsidRPr="003F14A8">
        <w:rPr>
          <w:rFonts w:asciiTheme="minorBidi" w:hAnsiTheme="minorBidi" w:cs="Arial"/>
          <w:rtl/>
        </w:rPr>
        <w:t xml:space="preserve"> </w:t>
      </w:r>
      <w:r w:rsidRPr="003F14A8">
        <w:rPr>
          <w:rFonts w:asciiTheme="minorBidi" w:hAnsiTheme="minorBidi" w:cs="Arial" w:hint="cs"/>
          <w:rtl/>
        </w:rPr>
        <w:t>מצד</w:t>
      </w:r>
      <w:r w:rsidRPr="003F14A8">
        <w:rPr>
          <w:rFonts w:asciiTheme="minorBidi" w:hAnsiTheme="minorBidi" w:cs="Arial"/>
          <w:rtl/>
        </w:rPr>
        <w:t xml:space="preserve"> </w:t>
      </w:r>
      <w:r w:rsidRPr="003F14A8">
        <w:rPr>
          <w:rFonts w:asciiTheme="minorBidi" w:hAnsiTheme="minorBidi" w:cs="Arial" w:hint="cs"/>
          <w:rtl/>
        </w:rPr>
        <w:t>המוהל</w:t>
      </w:r>
      <w:r w:rsidRPr="003F14A8">
        <w:rPr>
          <w:rFonts w:asciiTheme="minorBidi" w:hAnsiTheme="minorBidi" w:cs="Arial"/>
          <w:rtl/>
        </w:rPr>
        <w:t xml:space="preserve"> </w:t>
      </w:r>
      <w:r w:rsidRPr="003F14A8">
        <w:rPr>
          <w:rFonts w:asciiTheme="minorBidi" w:hAnsiTheme="minorBidi" w:cs="Arial" w:hint="cs"/>
          <w:rtl/>
        </w:rPr>
        <w:t>שלא</w:t>
      </w:r>
      <w:r w:rsidRPr="003F14A8">
        <w:rPr>
          <w:rFonts w:asciiTheme="minorBidi" w:hAnsiTheme="minorBidi" w:cs="Arial"/>
          <w:rtl/>
        </w:rPr>
        <w:t xml:space="preserve"> </w:t>
      </w:r>
      <w:r w:rsidRPr="003F14A8">
        <w:rPr>
          <w:rFonts w:asciiTheme="minorBidi" w:hAnsiTheme="minorBidi" w:cs="Arial" w:hint="cs"/>
          <w:rtl/>
        </w:rPr>
        <w:t>חתך</w:t>
      </w:r>
      <w:r w:rsidRPr="003F14A8">
        <w:rPr>
          <w:rFonts w:asciiTheme="minorBidi" w:hAnsiTheme="minorBidi" w:cs="Arial"/>
          <w:rtl/>
        </w:rPr>
        <w:t xml:space="preserve"> </w:t>
      </w:r>
      <w:r w:rsidRPr="003F14A8">
        <w:rPr>
          <w:rFonts w:asciiTheme="minorBidi" w:hAnsiTheme="minorBidi" w:cs="Arial" w:hint="cs"/>
          <w:rtl/>
        </w:rPr>
        <w:t>העור</w:t>
      </w:r>
      <w:r w:rsidRPr="003F14A8">
        <w:rPr>
          <w:rFonts w:asciiTheme="minorBidi" w:hAnsiTheme="minorBidi" w:cs="Arial"/>
          <w:rtl/>
        </w:rPr>
        <w:t xml:space="preserve"> </w:t>
      </w:r>
      <w:r w:rsidRPr="003F14A8">
        <w:rPr>
          <w:rFonts w:asciiTheme="minorBidi" w:hAnsiTheme="minorBidi" w:cs="Arial" w:hint="cs"/>
          <w:rtl/>
        </w:rPr>
        <w:t>כל</w:t>
      </w:r>
      <w:r w:rsidRPr="003F14A8">
        <w:rPr>
          <w:rFonts w:asciiTheme="minorBidi" w:hAnsiTheme="minorBidi" w:cs="Arial"/>
          <w:rtl/>
        </w:rPr>
        <w:t xml:space="preserve"> </w:t>
      </w:r>
      <w:r w:rsidRPr="003F14A8">
        <w:rPr>
          <w:rFonts w:asciiTheme="minorBidi" w:hAnsiTheme="minorBidi" w:cs="Arial" w:hint="cs"/>
          <w:rtl/>
        </w:rPr>
        <w:t>צרכו</w:t>
      </w:r>
      <w:r>
        <w:rPr>
          <w:rFonts w:asciiTheme="minorBidi" w:hAnsiTheme="minorBidi" w:cs="Arial" w:hint="cs"/>
          <w:rtl/>
        </w:rPr>
        <w:t>, והאם</w:t>
      </w:r>
      <w:r w:rsidRPr="003F14A8">
        <w:rPr>
          <w:rFonts w:asciiTheme="minorBidi" w:hAnsiTheme="minorBidi" w:cs="Arial"/>
          <w:rtl/>
        </w:rPr>
        <w:t xml:space="preserve"> </w:t>
      </w:r>
      <w:r w:rsidRPr="003F14A8">
        <w:rPr>
          <w:rFonts w:asciiTheme="minorBidi" w:hAnsiTheme="minorBidi" w:cs="Arial" w:hint="cs"/>
          <w:rtl/>
        </w:rPr>
        <w:t>יש</w:t>
      </w:r>
      <w:r w:rsidRPr="003F14A8">
        <w:rPr>
          <w:rFonts w:asciiTheme="minorBidi" w:hAnsiTheme="minorBidi" w:cs="Arial"/>
          <w:rtl/>
        </w:rPr>
        <w:t xml:space="preserve"> </w:t>
      </w:r>
      <w:r w:rsidRPr="003F14A8">
        <w:rPr>
          <w:rFonts w:asciiTheme="minorBidi" w:hAnsiTheme="minorBidi" w:cs="Arial" w:hint="cs"/>
          <w:rtl/>
        </w:rPr>
        <w:t>קפידא</w:t>
      </w:r>
      <w:r w:rsidRPr="003F14A8">
        <w:rPr>
          <w:rFonts w:asciiTheme="minorBidi" w:hAnsiTheme="minorBidi" w:cs="Arial"/>
          <w:rtl/>
        </w:rPr>
        <w:t xml:space="preserve"> </w:t>
      </w:r>
      <w:r w:rsidRPr="003F14A8">
        <w:rPr>
          <w:rFonts w:asciiTheme="minorBidi" w:hAnsiTheme="minorBidi" w:cs="Arial" w:hint="cs"/>
          <w:rtl/>
        </w:rPr>
        <w:t>לתקן</w:t>
      </w:r>
      <w:r w:rsidRPr="003F14A8">
        <w:rPr>
          <w:rFonts w:asciiTheme="minorBidi" w:hAnsiTheme="minorBidi" w:cs="Arial"/>
          <w:rtl/>
        </w:rPr>
        <w:t xml:space="preserve"> </w:t>
      </w:r>
      <w:r w:rsidRPr="003F14A8">
        <w:rPr>
          <w:rFonts w:asciiTheme="minorBidi" w:hAnsiTheme="minorBidi" w:cs="Arial" w:hint="cs"/>
          <w:rtl/>
        </w:rPr>
        <w:t>המילה</w:t>
      </w:r>
      <w:r w:rsidRPr="003F14A8">
        <w:rPr>
          <w:rFonts w:asciiTheme="minorBidi" w:hAnsiTheme="minorBidi" w:cs="Arial"/>
          <w:rtl/>
        </w:rPr>
        <w:t xml:space="preserve"> </w:t>
      </w:r>
      <w:r w:rsidRPr="003F14A8">
        <w:rPr>
          <w:rFonts w:asciiTheme="minorBidi" w:hAnsiTheme="minorBidi" w:cs="Arial" w:hint="cs"/>
          <w:rtl/>
        </w:rPr>
        <w:t>או</w:t>
      </w:r>
      <w:r w:rsidRPr="003F14A8">
        <w:rPr>
          <w:rFonts w:asciiTheme="minorBidi" w:hAnsiTheme="minorBidi" w:cs="Arial"/>
          <w:rtl/>
        </w:rPr>
        <w:t xml:space="preserve"> </w:t>
      </w:r>
      <w:r w:rsidRPr="003F14A8">
        <w:rPr>
          <w:rFonts w:asciiTheme="minorBidi" w:hAnsiTheme="minorBidi" w:cs="Arial" w:hint="cs"/>
          <w:rtl/>
        </w:rPr>
        <w:t>לאו</w:t>
      </w:r>
      <w:r w:rsidRPr="003F14A8">
        <w:rPr>
          <w:rFonts w:asciiTheme="minorBidi" w:hAnsiTheme="minorBidi" w:cs="Arial"/>
          <w:rtl/>
        </w:rPr>
        <w:t xml:space="preserve">? </w:t>
      </w:r>
      <w:r w:rsidRPr="003F14A8">
        <w:rPr>
          <w:rFonts w:asciiTheme="minorBidi" w:hAnsiTheme="minorBidi" w:cs="Arial" w:hint="cs"/>
          <w:rtl/>
        </w:rPr>
        <w:t>תשובה</w:t>
      </w:r>
      <w:r w:rsidRPr="003F14A8">
        <w:rPr>
          <w:rFonts w:asciiTheme="minorBidi" w:hAnsiTheme="minorBidi" w:cs="Arial"/>
          <w:rtl/>
        </w:rPr>
        <w:t xml:space="preserve">: </w:t>
      </w:r>
      <w:r>
        <w:rPr>
          <w:rFonts w:asciiTheme="minorBidi" w:hAnsiTheme="minorBidi" w:cs="Arial" w:hint="cs"/>
          <w:rtl/>
        </w:rPr>
        <w:t xml:space="preserve">נראה </w:t>
      </w:r>
      <w:r w:rsidRPr="003F14A8">
        <w:rPr>
          <w:rFonts w:asciiTheme="minorBidi" w:hAnsiTheme="minorBidi" w:cs="Arial" w:hint="cs"/>
          <w:rtl/>
        </w:rPr>
        <w:t>דבקטן</w:t>
      </w:r>
      <w:r w:rsidRPr="003F14A8">
        <w:rPr>
          <w:rFonts w:asciiTheme="minorBidi" w:hAnsiTheme="minorBidi" w:cs="Arial"/>
          <w:rtl/>
        </w:rPr>
        <w:t xml:space="preserve"> </w:t>
      </w:r>
      <w:r w:rsidRPr="003F14A8">
        <w:rPr>
          <w:rFonts w:asciiTheme="minorBidi" w:hAnsiTheme="minorBidi" w:cs="Arial" w:hint="cs"/>
          <w:rtl/>
        </w:rPr>
        <w:t>שנראה</w:t>
      </w:r>
      <w:r w:rsidRPr="003F14A8">
        <w:rPr>
          <w:rFonts w:asciiTheme="minorBidi" w:hAnsiTheme="minorBidi" w:cs="Arial"/>
          <w:rtl/>
        </w:rPr>
        <w:t xml:space="preserve"> </w:t>
      </w:r>
      <w:r w:rsidRPr="003F14A8">
        <w:rPr>
          <w:rFonts w:asciiTheme="minorBidi" w:hAnsiTheme="minorBidi" w:cs="Arial" w:hint="cs"/>
          <w:rtl/>
        </w:rPr>
        <w:t>מהול</w:t>
      </w:r>
      <w:r>
        <w:rPr>
          <w:rStyle w:val="FootnoteReference"/>
          <w:rFonts w:asciiTheme="minorBidi" w:hAnsiTheme="minorBidi" w:cs="Arial"/>
          <w:rtl/>
        </w:rPr>
        <w:footnoteReference w:id="46"/>
      </w:r>
      <w:r w:rsidRPr="003F14A8">
        <w:rPr>
          <w:rFonts w:asciiTheme="minorBidi" w:hAnsiTheme="minorBidi" w:cs="Arial"/>
          <w:rtl/>
        </w:rPr>
        <w:t xml:space="preserve"> </w:t>
      </w:r>
      <w:r w:rsidRPr="003F14A8">
        <w:rPr>
          <w:rFonts w:asciiTheme="minorBidi" w:hAnsiTheme="minorBidi" w:cs="Arial" w:hint="cs"/>
          <w:rtl/>
        </w:rPr>
        <w:t>כשמתקשה</w:t>
      </w:r>
      <w:r>
        <w:rPr>
          <w:rFonts w:asciiTheme="minorBidi" w:hAnsiTheme="minorBidi" w:cs="Arial" w:hint="cs"/>
          <w:rtl/>
        </w:rPr>
        <w:t>,</w:t>
      </w:r>
      <w:r w:rsidRPr="003F14A8">
        <w:rPr>
          <w:rFonts w:asciiTheme="minorBidi" w:hAnsiTheme="minorBidi" w:cs="Arial"/>
          <w:rtl/>
        </w:rPr>
        <w:t xml:space="preserve"> </w:t>
      </w:r>
      <w:r w:rsidRPr="003F14A8">
        <w:rPr>
          <w:rFonts w:asciiTheme="minorBidi" w:hAnsiTheme="minorBidi" w:cs="Arial" w:hint="cs"/>
          <w:rtl/>
        </w:rPr>
        <w:t>אף</w:t>
      </w:r>
      <w:r w:rsidRPr="003F14A8">
        <w:rPr>
          <w:rFonts w:asciiTheme="minorBidi" w:hAnsiTheme="minorBidi" w:cs="Arial"/>
          <w:rtl/>
        </w:rPr>
        <w:t xml:space="preserve"> </w:t>
      </w:r>
      <w:r w:rsidRPr="003F14A8">
        <w:rPr>
          <w:rFonts w:asciiTheme="minorBidi" w:hAnsiTheme="minorBidi" w:cs="Arial" w:hint="cs"/>
          <w:rtl/>
        </w:rPr>
        <w:t>על</w:t>
      </w:r>
      <w:r w:rsidRPr="003F14A8">
        <w:rPr>
          <w:rFonts w:asciiTheme="minorBidi" w:hAnsiTheme="minorBidi" w:cs="Arial"/>
          <w:rtl/>
        </w:rPr>
        <w:t xml:space="preserve"> </w:t>
      </w:r>
      <w:r w:rsidRPr="003F14A8">
        <w:rPr>
          <w:rFonts w:asciiTheme="minorBidi" w:hAnsiTheme="minorBidi" w:cs="Arial" w:hint="cs"/>
          <w:rtl/>
        </w:rPr>
        <w:t>פי</w:t>
      </w:r>
      <w:r w:rsidRPr="003F14A8">
        <w:rPr>
          <w:rFonts w:asciiTheme="minorBidi" w:hAnsiTheme="minorBidi" w:cs="Arial"/>
          <w:rtl/>
        </w:rPr>
        <w:t xml:space="preserve"> </w:t>
      </w:r>
      <w:r w:rsidRPr="003F14A8">
        <w:rPr>
          <w:rFonts w:asciiTheme="minorBidi" w:hAnsiTheme="minorBidi" w:cs="Arial" w:hint="cs"/>
          <w:rtl/>
        </w:rPr>
        <w:t>כשלא</w:t>
      </w:r>
      <w:r w:rsidRPr="003F14A8">
        <w:rPr>
          <w:rFonts w:asciiTheme="minorBidi" w:hAnsiTheme="minorBidi" w:cs="Arial"/>
          <w:rtl/>
        </w:rPr>
        <w:t xml:space="preserve"> </w:t>
      </w:r>
      <w:r w:rsidRPr="003F14A8">
        <w:rPr>
          <w:rFonts w:asciiTheme="minorBidi" w:hAnsiTheme="minorBidi" w:cs="Arial" w:hint="cs"/>
          <w:rtl/>
        </w:rPr>
        <w:t>מתקשה</w:t>
      </w:r>
      <w:r w:rsidRPr="003F14A8">
        <w:rPr>
          <w:rFonts w:asciiTheme="minorBidi" w:hAnsiTheme="minorBidi" w:cs="Arial"/>
          <w:rtl/>
        </w:rPr>
        <w:t xml:space="preserve"> </w:t>
      </w:r>
      <w:r w:rsidRPr="003F14A8">
        <w:rPr>
          <w:rFonts w:asciiTheme="minorBidi" w:hAnsiTheme="minorBidi" w:cs="Arial" w:hint="cs"/>
          <w:rtl/>
        </w:rPr>
        <w:t>אין</w:t>
      </w:r>
      <w:r w:rsidRPr="003F14A8">
        <w:rPr>
          <w:rFonts w:asciiTheme="minorBidi" w:hAnsiTheme="minorBidi" w:cs="Arial"/>
          <w:rtl/>
        </w:rPr>
        <w:t xml:space="preserve"> </w:t>
      </w:r>
      <w:r w:rsidRPr="003F14A8">
        <w:rPr>
          <w:rFonts w:asciiTheme="minorBidi" w:hAnsiTheme="minorBidi" w:cs="Arial" w:hint="cs"/>
          <w:rtl/>
        </w:rPr>
        <w:t>נראה</w:t>
      </w:r>
      <w:r>
        <w:rPr>
          <w:rFonts w:asciiTheme="minorBidi" w:hAnsiTheme="minorBidi" w:cs="Arial" w:hint="cs"/>
          <w:rtl/>
        </w:rPr>
        <w:t xml:space="preserve"> שהוא מהול,</w:t>
      </w:r>
      <w:r w:rsidRPr="003F14A8">
        <w:rPr>
          <w:rFonts w:asciiTheme="minorBidi" w:hAnsiTheme="minorBidi" w:cs="Arial"/>
          <w:rtl/>
        </w:rPr>
        <w:t xml:space="preserve"> </w:t>
      </w:r>
      <w:r w:rsidRPr="003F14A8">
        <w:rPr>
          <w:rFonts w:asciiTheme="minorBidi" w:hAnsiTheme="minorBidi" w:cs="Arial" w:hint="cs"/>
          <w:rtl/>
        </w:rPr>
        <w:t>אין</w:t>
      </w:r>
      <w:r w:rsidRPr="003F14A8">
        <w:rPr>
          <w:rFonts w:asciiTheme="minorBidi" w:hAnsiTheme="minorBidi" w:cs="Arial"/>
          <w:rtl/>
        </w:rPr>
        <w:t xml:space="preserve"> </w:t>
      </w:r>
      <w:r w:rsidRPr="003F14A8">
        <w:rPr>
          <w:rFonts w:asciiTheme="minorBidi" w:hAnsiTheme="minorBidi" w:cs="Arial" w:hint="cs"/>
          <w:rtl/>
        </w:rPr>
        <w:t>צריך</w:t>
      </w:r>
      <w:r w:rsidRPr="003F14A8">
        <w:rPr>
          <w:rFonts w:asciiTheme="minorBidi" w:hAnsiTheme="minorBidi" w:cs="Arial"/>
          <w:rtl/>
        </w:rPr>
        <w:t xml:space="preserve"> </w:t>
      </w:r>
      <w:r w:rsidRPr="003F14A8">
        <w:rPr>
          <w:rFonts w:asciiTheme="minorBidi" w:hAnsiTheme="minorBidi" w:cs="Arial" w:hint="cs"/>
          <w:rtl/>
        </w:rPr>
        <w:t>לחתוך</w:t>
      </w:r>
      <w:r w:rsidRPr="003F14A8">
        <w:rPr>
          <w:rFonts w:asciiTheme="minorBidi" w:hAnsiTheme="minorBidi" w:cs="Arial"/>
          <w:rtl/>
        </w:rPr>
        <w:t xml:space="preserve"> </w:t>
      </w:r>
      <w:r w:rsidRPr="003F14A8">
        <w:rPr>
          <w:rFonts w:asciiTheme="minorBidi" w:hAnsiTheme="minorBidi" w:cs="Arial" w:hint="cs"/>
          <w:rtl/>
        </w:rPr>
        <w:t>כלום מעורו</w:t>
      </w:r>
      <w:r w:rsidRPr="003F14A8">
        <w:rPr>
          <w:rFonts w:asciiTheme="minorBidi" w:hAnsiTheme="minorBidi" w:cs="Arial"/>
          <w:rtl/>
        </w:rPr>
        <w:t xml:space="preserve"> </w:t>
      </w:r>
      <w:r w:rsidRPr="003F14A8">
        <w:rPr>
          <w:rFonts w:asciiTheme="minorBidi" w:hAnsiTheme="minorBidi" w:cs="Arial" w:hint="cs"/>
          <w:rtl/>
        </w:rPr>
        <w:t>יותר</w:t>
      </w:r>
      <w:r>
        <w:rPr>
          <w:rStyle w:val="FootnoteReference"/>
          <w:rFonts w:asciiTheme="minorBidi" w:hAnsiTheme="minorBidi" w:cs="Arial"/>
          <w:rtl/>
        </w:rPr>
        <w:footnoteReference w:id="47"/>
      </w:r>
      <w:r w:rsidRPr="003F14A8">
        <w:rPr>
          <w:rFonts w:asciiTheme="minorBidi" w:hAnsiTheme="minorBidi" w:cs="Arial"/>
          <w:rtl/>
        </w:rPr>
        <w:t xml:space="preserve">, </w:t>
      </w:r>
      <w:r w:rsidRPr="003F14A8">
        <w:rPr>
          <w:rFonts w:asciiTheme="minorBidi" w:hAnsiTheme="minorBidi" w:cs="Arial" w:hint="cs"/>
          <w:rtl/>
        </w:rPr>
        <w:t>וכ</w:t>
      </w:r>
      <w:r w:rsidRPr="003F14A8">
        <w:rPr>
          <w:rFonts w:asciiTheme="minorBidi" w:hAnsiTheme="minorBidi" w:cs="Arial"/>
          <w:rtl/>
        </w:rPr>
        <w:t>"</w:t>
      </w:r>
      <w:r w:rsidRPr="003F14A8">
        <w:rPr>
          <w:rFonts w:asciiTheme="minorBidi" w:hAnsiTheme="minorBidi" w:cs="Arial" w:hint="cs"/>
          <w:rtl/>
        </w:rPr>
        <w:t>ש</w:t>
      </w:r>
      <w:r w:rsidRPr="003F14A8">
        <w:rPr>
          <w:rFonts w:asciiTheme="minorBidi" w:hAnsiTheme="minorBidi" w:cs="Arial"/>
          <w:rtl/>
        </w:rPr>
        <w:t xml:space="preserve"> </w:t>
      </w:r>
      <w:r w:rsidRPr="003F14A8">
        <w:rPr>
          <w:rFonts w:asciiTheme="minorBidi" w:hAnsiTheme="minorBidi" w:cs="Arial" w:hint="cs"/>
          <w:rtl/>
        </w:rPr>
        <w:t>בנ</w:t>
      </w:r>
      <w:r w:rsidRPr="003F14A8">
        <w:rPr>
          <w:rFonts w:asciiTheme="minorBidi" w:hAnsiTheme="minorBidi" w:cs="Arial"/>
          <w:rtl/>
        </w:rPr>
        <w:t>"</w:t>
      </w:r>
      <w:r w:rsidRPr="003F14A8">
        <w:rPr>
          <w:rFonts w:asciiTheme="minorBidi" w:hAnsiTheme="minorBidi" w:cs="Arial" w:hint="cs"/>
          <w:rtl/>
        </w:rPr>
        <w:t>ד</w:t>
      </w:r>
      <w:r w:rsidRPr="003F14A8">
        <w:rPr>
          <w:rFonts w:asciiTheme="minorBidi" w:hAnsiTheme="minorBidi" w:cs="Arial"/>
          <w:rtl/>
        </w:rPr>
        <w:t xml:space="preserve"> </w:t>
      </w:r>
      <w:r w:rsidRPr="003F14A8">
        <w:rPr>
          <w:rFonts w:asciiTheme="minorBidi" w:hAnsiTheme="minorBidi" w:cs="Arial" w:hint="cs"/>
          <w:rtl/>
        </w:rPr>
        <w:t>שידוע</w:t>
      </w:r>
      <w:r w:rsidRPr="003F14A8">
        <w:rPr>
          <w:rFonts w:asciiTheme="minorBidi" w:hAnsiTheme="minorBidi" w:cs="Arial"/>
          <w:rtl/>
        </w:rPr>
        <w:t xml:space="preserve"> </w:t>
      </w:r>
      <w:r w:rsidRPr="003F14A8">
        <w:rPr>
          <w:rFonts w:asciiTheme="minorBidi" w:hAnsiTheme="minorBidi" w:cs="Arial" w:hint="cs"/>
          <w:rtl/>
        </w:rPr>
        <w:t>הוא</w:t>
      </w:r>
      <w:r w:rsidRPr="003F14A8">
        <w:rPr>
          <w:rFonts w:asciiTheme="minorBidi" w:hAnsiTheme="minorBidi" w:cs="Arial"/>
          <w:rtl/>
        </w:rPr>
        <w:t xml:space="preserve"> </w:t>
      </w:r>
      <w:r w:rsidRPr="003F14A8">
        <w:rPr>
          <w:rFonts w:asciiTheme="minorBidi" w:hAnsiTheme="minorBidi" w:cs="Arial" w:hint="cs"/>
          <w:rtl/>
        </w:rPr>
        <w:t>מבני</w:t>
      </w:r>
      <w:r w:rsidRPr="003F14A8">
        <w:rPr>
          <w:rFonts w:asciiTheme="minorBidi" w:hAnsiTheme="minorBidi" w:cs="Arial"/>
          <w:rtl/>
        </w:rPr>
        <w:t xml:space="preserve"> </w:t>
      </w:r>
      <w:r w:rsidRPr="003F14A8">
        <w:rPr>
          <w:rFonts w:asciiTheme="minorBidi" w:hAnsiTheme="minorBidi" w:cs="Arial" w:hint="cs"/>
          <w:rtl/>
        </w:rPr>
        <w:t>משפחתו</w:t>
      </w:r>
      <w:r w:rsidRPr="003F14A8">
        <w:rPr>
          <w:rFonts w:asciiTheme="minorBidi" w:hAnsiTheme="minorBidi" w:cs="Arial"/>
          <w:rtl/>
        </w:rPr>
        <w:t xml:space="preserve"> </w:t>
      </w:r>
      <w:r w:rsidRPr="003F14A8">
        <w:rPr>
          <w:rFonts w:asciiTheme="minorBidi" w:hAnsiTheme="minorBidi" w:cs="Arial" w:hint="cs"/>
          <w:rtl/>
        </w:rPr>
        <w:t>כשיגדיל</w:t>
      </w:r>
      <w:r w:rsidRPr="003F14A8">
        <w:rPr>
          <w:rFonts w:asciiTheme="minorBidi" w:hAnsiTheme="minorBidi" w:cs="Arial"/>
          <w:rtl/>
        </w:rPr>
        <w:t xml:space="preserve"> </w:t>
      </w:r>
      <w:r w:rsidRPr="003F14A8">
        <w:rPr>
          <w:rFonts w:asciiTheme="minorBidi" w:hAnsiTheme="minorBidi" w:cs="Arial" w:hint="cs"/>
          <w:rtl/>
        </w:rPr>
        <w:t>תראה</w:t>
      </w:r>
      <w:r w:rsidRPr="003F14A8">
        <w:rPr>
          <w:rFonts w:asciiTheme="minorBidi" w:hAnsiTheme="minorBidi" w:cs="Arial"/>
          <w:rtl/>
        </w:rPr>
        <w:t xml:space="preserve"> </w:t>
      </w:r>
      <w:r w:rsidRPr="003F14A8">
        <w:rPr>
          <w:rFonts w:asciiTheme="minorBidi" w:hAnsiTheme="minorBidi" w:cs="Arial" w:hint="cs"/>
          <w:rtl/>
        </w:rPr>
        <w:t>מילתו</w:t>
      </w:r>
      <w:r w:rsidRPr="003F14A8">
        <w:rPr>
          <w:rFonts w:asciiTheme="minorBidi" w:hAnsiTheme="minorBidi" w:cs="Arial"/>
          <w:rtl/>
        </w:rPr>
        <w:t xml:space="preserve"> </w:t>
      </w:r>
      <w:r w:rsidRPr="003F14A8">
        <w:rPr>
          <w:rFonts w:asciiTheme="minorBidi" w:hAnsiTheme="minorBidi" w:cs="Arial" w:hint="cs"/>
          <w:rtl/>
        </w:rPr>
        <w:t>כשאר</w:t>
      </w:r>
      <w:r w:rsidRPr="003F14A8">
        <w:rPr>
          <w:rFonts w:asciiTheme="minorBidi" w:hAnsiTheme="minorBidi" w:cs="Arial"/>
          <w:rtl/>
        </w:rPr>
        <w:t xml:space="preserve"> </w:t>
      </w:r>
      <w:r w:rsidRPr="003F14A8">
        <w:rPr>
          <w:rFonts w:asciiTheme="minorBidi" w:hAnsiTheme="minorBidi" w:cs="Arial" w:hint="cs"/>
          <w:rtl/>
        </w:rPr>
        <w:t>כל</w:t>
      </w:r>
      <w:r w:rsidRPr="003F14A8">
        <w:rPr>
          <w:rFonts w:asciiTheme="minorBidi" w:hAnsiTheme="minorBidi" w:cs="Arial"/>
          <w:rtl/>
        </w:rPr>
        <w:t xml:space="preserve"> </w:t>
      </w:r>
      <w:r w:rsidRPr="003F14A8">
        <w:rPr>
          <w:rFonts w:asciiTheme="minorBidi" w:hAnsiTheme="minorBidi" w:cs="Arial" w:hint="cs"/>
          <w:rtl/>
        </w:rPr>
        <w:t>אדם</w:t>
      </w:r>
      <w:r w:rsidRPr="003F14A8">
        <w:rPr>
          <w:rFonts w:asciiTheme="minorBidi" w:hAnsiTheme="minorBidi" w:cs="Arial"/>
          <w:rtl/>
        </w:rPr>
        <w:t xml:space="preserve"> </w:t>
      </w:r>
      <w:r w:rsidRPr="003F14A8">
        <w:rPr>
          <w:rFonts w:asciiTheme="minorBidi" w:hAnsiTheme="minorBidi" w:cs="Arial" w:hint="cs"/>
          <w:rtl/>
        </w:rPr>
        <w:t>לא</w:t>
      </w:r>
      <w:r w:rsidRPr="003F14A8">
        <w:rPr>
          <w:rFonts w:asciiTheme="minorBidi" w:hAnsiTheme="minorBidi" w:cs="Arial"/>
          <w:rtl/>
        </w:rPr>
        <w:t xml:space="preserve"> </w:t>
      </w:r>
      <w:r w:rsidRPr="003F14A8">
        <w:rPr>
          <w:rFonts w:asciiTheme="minorBidi" w:hAnsiTheme="minorBidi" w:cs="Arial" w:hint="cs"/>
          <w:rtl/>
        </w:rPr>
        <w:t>מצערינן</w:t>
      </w:r>
      <w:r w:rsidRPr="003F14A8">
        <w:rPr>
          <w:rFonts w:asciiTheme="minorBidi" w:hAnsiTheme="minorBidi" w:cs="Arial"/>
          <w:rtl/>
        </w:rPr>
        <w:t xml:space="preserve"> </w:t>
      </w:r>
      <w:r w:rsidRPr="003F14A8">
        <w:rPr>
          <w:rFonts w:asciiTheme="minorBidi" w:hAnsiTheme="minorBidi" w:cs="Arial" w:hint="cs"/>
          <w:rtl/>
        </w:rPr>
        <w:t>לתנוק</w:t>
      </w:r>
      <w:r w:rsidRPr="003F14A8">
        <w:rPr>
          <w:rFonts w:asciiTheme="minorBidi" w:hAnsiTheme="minorBidi" w:cs="Arial"/>
          <w:rtl/>
        </w:rPr>
        <w:t xml:space="preserve"> </w:t>
      </w:r>
      <w:r w:rsidRPr="003F14A8">
        <w:rPr>
          <w:rFonts w:asciiTheme="minorBidi" w:hAnsiTheme="minorBidi" w:cs="Arial" w:hint="cs"/>
          <w:rtl/>
        </w:rPr>
        <w:t>ולקצוץ</w:t>
      </w:r>
      <w:r w:rsidRPr="003F14A8">
        <w:rPr>
          <w:rFonts w:asciiTheme="minorBidi" w:hAnsiTheme="minorBidi" w:cs="Arial"/>
          <w:rtl/>
        </w:rPr>
        <w:t xml:space="preserve"> </w:t>
      </w:r>
      <w:r w:rsidRPr="003F14A8">
        <w:rPr>
          <w:rFonts w:asciiTheme="minorBidi" w:hAnsiTheme="minorBidi" w:cs="Arial" w:hint="cs"/>
          <w:rtl/>
        </w:rPr>
        <w:t>מעורו</w:t>
      </w:r>
      <w:r w:rsidRPr="003F14A8">
        <w:rPr>
          <w:rFonts w:asciiTheme="minorBidi" w:hAnsiTheme="minorBidi" w:cs="Arial"/>
          <w:rtl/>
        </w:rPr>
        <w:t xml:space="preserve"> </w:t>
      </w:r>
      <w:r w:rsidRPr="003F14A8">
        <w:rPr>
          <w:rFonts w:asciiTheme="minorBidi" w:hAnsiTheme="minorBidi" w:cs="Arial" w:hint="cs"/>
          <w:rtl/>
        </w:rPr>
        <w:t>דשמא</w:t>
      </w:r>
      <w:r w:rsidRPr="003F14A8">
        <w:rPr>
          <w:rFonts w:asciiTheme="minorBidi" w:hAnsiTheme="minorBidi" w:cs="Arial"/>
          <w:rtl/>
        </w:rPr>
        <w:t xml:space="preserve"> </w:t>
      </w:r>
      <w:r w:rsidRPr="003F14A8">
        <w:rPr>
          <w:rFonts w:asciiTheme="minorBidi" w:hAnsiTheme="minorBidi" w:cs="Arial" w:hint="cs"/>
          <w:rtl/>
        </w:rPr>
        <w:t>יבא</w:t>
      </w:r>
      <w:r w:rsidRPr="003F14A8">
        <w:rPr>
          <w:rFonts w:asciiTheme="minorBidi" w:hAnsiTheme="minorBidi" w:cs="Arial"/>
          <w:rtl/>
        </w:rPr>
        <w:t xml:space="preserve"> </w:t>
      </w:r>
      <w:r w:rsidRPr="003F14A8">
        <w:rPr>
          <w:rFonts w:asciiTheme="minorBidi" w:hAnsiTheme="minorBidi" w:cs="Arial" w:hint="cs"/>
          <w:rtl/>
        </w:rPr>
        <w:t>לידי</w:t>
      </w:r>
      <w:r w:rsidRPr="003F14A8">
        <w:rPr>
          <w:rFonts w:asciiTheme="minorBidi" w:hAnsiTheme="minorBidi" w:cs="Arial"/>
          <w:rtl/>
        </w:rPr>
        <w:t xml:space="preserve"> </w:t>
      </w:r>
      <w:r w:rsidRPr="003F14A8">
        <w:rPr>
          <w:rFonts w:asciiTheme="minorBidi" w:hAnsiTheme="minorBidi" w:cs="Arial" w:hint="cs"/>
          <w:rtl/>
        </w:rPr>
        <w:t>סכנה</w:t>
      </w:r>
      <w:r w:rsidRPr="003F14A8">
        <w:rPr>
          <w:rFonts w:asciiTheme="minorBidi" w:hAnsiTheme="minorBidi" w:cs="Arial"/>
          <w:rtl/>
        </w:rPr>
        <w:t>.</w:t>
      </w:r>
    </w:p>
    <w:p w:rsidR="00E228A3" w:rsidRPr="00E228A3" w:rsidRDefault="00203E58" w:rsidP="007E11B5">
      <w:pPr>
        <w:jc w:val="both"/>
        <w:rPr>
          <w:u w:val="single"/>
          <w:rtl/>
        </w:rPr>
      </w:pPr>
      <w:r>
        <w:rPr>
          <w:rFonts w:hint="cs"/>
          <w:u w:val="single"/>
          <w:rtl/>
        </w:rPr>
        <w:t>איך מתקנים את המילה לתינוק בעל בשר מפני מראית עין</w:t>
      </w:r>
      <w:r w:rsidR="00E228A3" w:rsidRPr="00E228A3">
        <w:rPr>
          <w:rFonts w:hint="cs"/>
          <w:u w:val="single"/>
          <w:rtl/>
        </w:rPr>
        <w:t>:</w:t>
      </w:r>
    </w:p>
    <w:p w:rsidR="00E228A3" w:rsidRDefault="00E228A3" w:rsidP="007E11B5">
      <w:pPr>
        <w:jc w:val="both"/>
        <w:rPr>
          <w:rtl/>
        </w:rPr>
      </w:pPr>
      <w:r>
        <w:rPr>
          <w:rFonts w:hint="cs"/>
          <w:rtl/>
        </w:rPr>
        <w:t>רש"י-</w:t>
      </w:r>
      <w:r w:rsidRPr="00E228A3">
        <w:rPr>
          <w:rFonts w:hint="cs"/>
          <w:rtl/>
        </w:rPr>
        <w:t xml:space="preserve"> </w:t>
      </w:r>
      <w:r w:rsidRPr="00E228A3">
        <w:rPr>
          <w:rFonts w:cs="Arial" w:hint="cs"/>
          <w:rtl/>
        </w:rPr>
        <w:t>משפע</w:t>
      </w:r>
      <w:r w:rsidRPr="00E228A3">
        <w:rPr>
          <w:rFonts w:cs="Arial"/>
          <w:rtl/>
        </w:rPr>
        <w:t xml:space="preserve"> </w:t>
      </w:r>
      <w:r w:rsidRPr="00E228A3">
        <w:rPr>
          <w:rFonts w:cs="Arial" w:hint="cs"/>
          <w:rtl/>
        </w:rPr>
        <w:t>באיזמל</w:t>
      </w:r>
      <w:r w:rsidRPr="00E228A3">
        <w:rPr>
          <w:rFonts w:cs="Arial"/>
          <w:rtl/>
        </w:rPr>
        <w:t xml:space="preserve"> </w:t>
      </w:r>
      <w:r w:rsidRPr="00E228A3">
        <w:rPr>
          <w:rFonts w:cs="Arial" w:hint="cs"/>
          <w:rtl/>
        </w:rPr>
        <w:t>מאותו</w:t>
      </w:r>
      <w:r w:rsidRPr="00E228A3">
        <w:rPr>
          <w:rFonts w:cs="Arial"/>
          <w:rtl/>
        </w:rPr>
        <w:t xml:space="preserve"> </w:t>
      </w:r>
      <w:r w:rsidRPr="00E228A3">
        <w:rPr>
          <w:rFonts w:cs="Arial" w:hint="cs"/>
          <w:rtl/>
        </w:rPr>
        <w:t>עובי</w:t>
      </w:r>
      <w:r>
        <w:rPr>
          <w:rFonts w:cs="Arial" w:hint="cs"/>
          <w:rtl/>
        </w:rPr>
        <w:t xml:space="preserve"> (</w:t>
      </w:r>
      <w:r w:rsidR="00687A6F">
        <w:rPr>
          <w:rFonts w:cs="Arial" w:hint="cs"/>
          <w:rtl/>
        </w:rPr>
        <w:t xml:space="preserve">היינו </w:t>
      </w:r>
      <w:r>
        <w:rPr>
          <w:rFonts w:cs="Arial" w:hint="cs"/>
          <w:rtl/>
        </w:rPr>
        <w:t>מתקנו ע"י חיתוך, ט"ז)</w:t>
      </w:r>
      <w:r>
        <w:rPr>
          <w:rFonts w:hint="cs"/>
          <w:rtl/>
        </w:rPr>
        <w:t>.</w:t>
      </w:r>
    </w:p>
    <w:p w:rsidR="00203E58" w:rsidRDefault="00203E58" w:rsidP="007E11B5">
      <w:pPr>
        <w:jc w:val="both"/>
        <w:rPr>
          <w:rtl/>
        </w:rPr>
      </w:pPr>
      <w:r>
        <w:rPr>
          <w:rFonts w:hint="cs"/>
          <w:rtl/>
        </w:rPr>
        <w:t>רמב"ם- לא חותכ</w:t>
      </w:r>
      <w:r w:rsidR="004A34E7">
        <w:rPr>
          <w:rFonts w:hint="cs"/>
          <w:rtl/>
        </w:rPr>
        <w:t>ים כלום</w:t>
      </w:r>
      <w:r>
        <w:rPr>
          <w:rFonts w:hint="cs"/>
          <w:rtl/>
        </w:rPr>
        <w:t>.</w:t>
      </w:r>
    </w:p>
    <w:p w:rsidR="00A21F40" w:rsidRDefault="00203E58" w:rsidP="00A21F40">
      <w:pPr>
        <w:jc w:val="both"/>
        <w:rPr>
          <w:rtl/>
        </w:rPr>
      </w:pPr>
      <w:r>
        <w:rPr>
          <w:rFonts w:hint="cs"/>
          <w:rtl/>
        </w:rPr>
        <w:lastRenderedPageBreak/>
        <w:t>(מח' זו היא לד' תרוה"ד הב"ח והט"ז, אך הש"ך כ' בנה"כ שאין ביניהם מח' אלא רש"י מפרש שהתיקון הוא תוך כדי המילה, והרמב"ם מפרש שמדובר לאחר שנימול כהלכה</w:t>
      </w:r>
      <w:r w:rsidR="004A34E7">
        <w:rPr>
          <w:rFonts w:hint="cs"/>
          <w:rtl/>
        </w:rPr>
        <w:t xml:space="preserve"> והתכסה מחמת בשרו</w:t>
      </w:r>
      <w:r>
        <w:rPr>
          <w:rFonts w:hint="cs"/>
          <w:rtl/>
        </w:rPr>
        <w:t>, ו</w:t>
      </w:r>
      <w:r w:rsidR="004A34E7">
        <w:rPr>
          <w:rFonts w:hint="cs"/>
          <w:rtl/>
        </w:rPr>
        <w:t>בשעת ק</w:t>
      </w:r>
      <w:r>
        <w:rPr>
          <w:rFonts w:hint="cs"/>
          <w:rtl/>
        </w:rPr>
        <w:t>שויו</w:t>
      </w:r>
      <w:r w:rsidR="004A34E7" w:rsidRPr="004A34E7">
        <w:rPr>
          <w:rFonts w:hint="cs"/>
          <w:rtl/>
        </w:rPr>
        <w:t xml:space="preserve"> </w:t>
      </w:r>
      <w:r w:rsidR="004A34E7">
        <w:rPr>
          <w:rFonts w:hint="cs"/>
          <w:rtl/>
        </w:rPr>
        <w:t>רואים שהוא מהול</w:t>
      </w:r>
      <w:r w:rsidR="004A34E7" w:rsidRPr="004A34E7">
        <w:rPr>
          <w:rFonts w:hint="cs"/>
          <w:sz w:val="18"/>
          <w:szCs w:val="18"/>
          <w:rtl/>
        </w:rPr>
        <w:t>(כדפי' בפירושו למשנה שבת יט ו)</w:t>
      </w:r>
      <w:r w:rsidR="004A34E7">
        <w:rPr>
          <w:rFonts w:hint="cs"/>
          <w:rtl/>
        </w:rPr>
        <w:t>, לכן לא חותך כלום</w:t>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sz w:val="18"/>
          <w:szCs w:val="18"/>
          <w:rtl/>
        </w:rPr>
      </w:pPr>
      <w:r w:rsidRPr="00B153C8">
        <w:rPr>
          <w:rFonts w:asciiTheme="minorBidi" w:hAnsiTheme="minorBidi"/>
          <w:rtl/>
        </w:rPr>
        <w:t>קטן שבשרו רך ומדולדל או שהוא בעל בשר הרבה עד שנראה כאילו אינו מהול, רואים אם בעת שמתקשה נראה מהול א"צ למול פעם שנית, ומ"מ משום מראית העין צריך לתקן</w:t>
      </w:r>
      <w:r w:rsidR="004A34E7">
        <w:rPr>
          <w:rStyle w:val="FootnoteReference"/>
          <w:rFonts w:asciiTheme="minorBidi" w:hAnsiTheme="minorBidi"/>
          <w:rtl/>
        </w:rPr>
        <w:footnoteReference w:id="48"/>
      </w:r>
      <w:r w:rsidRPr="00B153C8">
        <w:rPr>
          <w:rFonts w:asciiTheme="minorBidi" w:hAnsiTheme="minorBidi"/>
          <w:rtl/>
        </w:rPr>
        <w:t xml:space="preserve"> ריבוי הבשר שמכאן ומכאן. ואם אינו נראה נימול בעת הקישוי, צריך לחתוך כל הבשר המדולדל עד שיהיה נראה כנימול בשעת קישויו. הגה: </w:t>
      </w:r>
      <w:r w:rsidRPr="00B153C8">
        <w:rPr>
          <w:rFonts w:asciiTheme="minorBidi" w:hAnsiTheme="minorBidi"/>
          <w:sz w:val="18"/>
          <w:szCs w:val="18"/>
          <w:rtl/>
        </w:rPr>
        <w:t>וא"צ שיהא נראה בעת קישויו רוב העטרה, הואיל ונימול פעם אחת כהוגן, אפילו אינו נראה רק מיעוט העטרה שנמול סגי</w:t>
      </w:r>
      <w:r w:rsidR="006A2AF2">
        <w:rPr>
          <w:rStyle w:val="FootnoteReference"/>
          <w:rFonts w:asciiTheme="minorBidi" w:hAnsiTheme="minorBidi"/>
          <w:sz w:val="18"/>
          <w:szCs w:val="18"/>
          <w:rtl/>
        </w:rPr>
        <w:footnoteReference w:id="49"/>
      </w:r>
      <w:r w:rsidRPr="00B153C8">
        <w:rPr>
          <w:rFonts w:asciiTheme="minorBidi" w:hAnsiTheme="minorBidi"/>
          <w:sz w:val="18"/>
          <w:szCs w:val="18"/>
          <w:rtl/>
        </w:rPr>
        <w:t xml:space="preserve"> וא"צ למולו שנית. ומ"מ אם אפשר יתקן ע"י שימשוך העור וידחקנה לאחוריה ויקשרנה שם עד שתעמוד ולא תחזור למטה (ת"ה סימן רס"ד).</w:t>
      </w:r>
    </w:p>
    <w:p w:rsidR="006A2AF2" w:rsidRPr="00687A6F" w:rsidRDefault="00687A6F" w:rsidP="007E11B5">
      <w:pPr>
        <w:jc w:val="both"/>
        <w:rPr>
          <w:rFonts w:asciiTheme="minorBidi" w:hAnsiTheme="minorBidi"/>
          <w:u w:val="single"/>
          <w:rtl/>
        </w:rPr>
      </w:pPr>
      <w:r w:rsidRPr="00687A6F">
        <w:rPr>
          <w:rFonts w:asciiTheme="minorBidi" w:hAnsiTheme="minorBidi" w:hint="cs"/>
          <w:u w:val="single"/>
          <w:rtl/>
        </w:rPr>
        <w:t>האם עושים חילוק ב</w:t>
      </w:r>
      <w:r>
        <w:rPr>
          <w:rFonts w:asciiTheme="minorBidi" w:hAnsiTheme="minorBidi" w:hint="cs"/>
          <w:u w:val="single"/>
          <w:rtl/>
        </w:rPr>
        <w:t>ין נימול מתחילה כהלכה</w:t>
      </w:r>
      <w:r w:rsidRPr="00687A6F">
        <w:rPr>
          <w:rFonts w:asciiTheme="minorBidi" w:hAnsiTheme="minorBidi" w:hint="cs"/>
          <w:u w:val="single"/>
          <w:rtl/>
        </w:rPr>
        <w:t xml:space="preserve"> לבין לא לגבי בדיקה בעת קישוי כשבשרו מדודל וכו':</w:t>
      </w:r>
    </w:p>
    <w:p w:rsidR="00687A6F" w:rsidRDefault="00687A6F" w:rsidP="007E11B5">
      <w:pPr>
        <w:jc w:val="both"/>
        <w:rPr>
          <w:rFonts w:asciiTheme="minorBidi" w:hAnsiTheme="minorBidi"/>
          <w:rtl/>
        </w:rPr>
      </w:pPr>
      <w:r>
        <w:rPr>
          <w:rFonts w:asciiTheme="minorBidi" w:hAnsiTheme="minorBidi" w:hint="cs"/>
          <w:rtl/>
        </w:rPr>
        <w:t>חכם ספרדי</w:t>
      </w:r>
      <w:r w:rsidRPr="00687A6F">
        <w:rPr>
          <w:rFonts w:asciiTheme="minorBidi" w:hAnsiTheme="minorBidi" w:hint="cs"/>
          <w:sz w:val="18"/>
          <w:szCs w:val="18"/>
          <w:rtl/>
        </w:rPr>
        <w:t>(הובא בב"י)</w:t>
      </w:r>
      <w:r>
        <w:rPr>
          <w:rFonts w:asciiTheme="minorBidi" w:hAnsiTheme="minorBidi" w:hint="cs"/>
          <w:rtl/>
        </w:rPr>
        <w:t xml:space="preserve"> </w:t>
      </w:r>
      <w:r w:rsidR="0086127C">
        <w:rPr>
          <w:rFonts w:asciiTheme="minorBidi" w:hAnsiTheme="minorBidi" w:hint="cs"/>
          <w:rtl/>
        </w:rPr>
        <w:t>ו</w:t>
      </w:r>
      <w:r>
        <w:rPr>
          <w:rFonts w:asciiTheme="minorBidi" w:hAnsiTheme="minorBidi" w:hint="cs"/>
          <w:rtl/>
        </w:rPr>
        <w:t>ב"ח- הבדיקה בעת הקישוי זה רק למי שנימול מתחילה כהלכה, אך מי שלא אין בדיקה זו מועילה וצריך למול מחדש</w:t>
      </w:r>
      <w:r w:rsidR="00FC13F9">
        <w:rPr>
          <w:rFonts w:asciiTheme="minorBidi" w:hAnsiTheme="minorBidi" w:hint="cs"/>
          <w:rtl/>
        </w:rPr>
        <w:t xml:space="preserve"> עד שיראה נימול גם שלא בשעת קישוי</w:t>
      </w:r>
      <w:r>
        <w:rPr>
          <w:rFonts w:asciiTheme="minorBidi" w:hAnsiTheme="minorBidi" w:hint="cs"/>
          <w:rtl/>
        </w:rPr>
        <w:t>. (וכ"פ החת"ס)</w:t>
      </w:r>
    </w:p>
    <w:p w:rsidR="00687A6F" w:rsidRDefault="00687A6F" w:rsidP="00FC13F9">
      <w:pPr>
        <w:jc w:val="both"/>
        <w:rPr>
          <w:rFonts w:asciiTheme="minorBidi" w:hAnsiTheme="minorBidi"/>
          <w:rtl/>
        </w:rPr>
      </w:pPr>
      <w:r>
        <w:rPr>
          <w:rFonts w:asciiTheme="minorBidi" w:hAnsiTheme="minorBidi" w:hint="cs"/>
          <w:rtl/>
        </w:rPr>
        <w:t>ש"ך ע"פ הרמב"ם- בדיקה זו מועילה גם כ</w:t>
      </w:r>
      <w:r w:rsidR="00FC13F9">
        <w:rPr>
          <w:rFonts w:asciiTheme="minorBidi" w:hAnsiTheme="minorBidi" w:hint="cs"/>
          <w:rtl/>
        </w:rPr>
        <w:t xml:space="preserve">שיש ספק אם </w:t>
      </w:r>
      <w:r>
        <w:rPr>
          <w:rFonts w:asciiTheme="minorBidi" w:hAnsiTheme="minorBidi" w:hint="cs"/>
          <w:rtl/>
        </w:rPr>
        <w:t xml:space="preserve">נימול כהלכה, שבדיקה זו נועדה לדעת האם המילה כשרה. </w:t>
      </w:r>
    </w:p>
    <w:p w:rsidR="00687A6F" w:rsidRPr="00AB7B68" w:rsidRDefault="00AB7B68" w:rsidP="007E11B5">
      <w:pPr>
        <w:jc w:val="both"/>
        <w:rPr>
          <w:rFonts w:asciiTheme="minorBidi" w:hAnsiTheme="minorBidi"/>
          <w:u w:val="single"/>
          <w:rtl/>
        </w:rPr>
      </w:pPr>
      <w:r>
        <w:rPr>
          <w:rFonts w:asciiTheme="minorBidi" w:hAnsiTheme="minorBidi" w:hint="cs"/>
          <w:u w:val="single"/>
          <w:rtl/>
        </w:rPr>
        <w:t>מה דין תינוק שנולד מהול ו</w:t>
      </w:r>
      <w:r w:rsidRPr="00AB7B68">
        <w:rPr>
          <w:rFonts w:asciiTheme="minorBidi" w:hAnsiTheme="minorBidi" w:hint="cs"/>
          <w:u w:val="single"/>
          <w:rtl/>
        </w:rPr>
        <w:t xml:space="preserve">נתכסתה </w:t>
      </w:r>
      <w:r>
        <w:rPr>
          <w:rFonts w:asciiTheme="minorBidi" w:hAnsiTheme="minorBidi" w:hint="cs"/>
          <w:u w:val="single"/>
          <w:rtl/>
        </w:rPr>
        <w:t>ורואים מקצת העטרה בשעת קישוי</w:t>
      </w:r>
      <w:r w:rsidRPr="00AB7B68">
        <w:rPr>
          <w:rFonts w:asciiTheme="minorBidi" w:hAnsiTheme="minorBidi" w:hint="cs"/>
          <w:u w:val="single"/>
          <w:rtl/>
        </w:rPr>
        <w:t xml:space="preserve"> </w:t>
      </w:r>
      <w:r w:rsidRPr="00AB7B68">
        <w:rPr>
          <w:rFonts w:asciiTheme="minorBidi" w:hAnsiTheme="minorBidi" w:hint="cs"/>
          <w:sz w:val="18"/>
          <w:szCs w:val="18"/>
          <w:u w:val="single"/>
          <w:rtl/>
        </w:rPr>
        <w:t xml:space="preserve">(שהרי לא </w:t>
      </w:r>
      <w:r>
        <w:rPr>
          <w:rFonts w:asciiTheme="minorBidi" w:hAnsiTheme="minorBidi" w:hint="cs"/>
          <w:sz w:val="18"/>
          <w:szCs w:val="18"/>
          <w:u w:val="single"/>
          <w:rtl/>
        </w:rPr>
        <w:t>נימול מתחילה כהלכה משום שנולד מהול</w:t>
      </w:r>
      <w:r w:rsidRPr="00AB7B68">
        <w:rPr>
          <w:rFonts w:asciiTheme="minorBidi" w:hAnsiTheme="minorBidi" w:hint="cs"/>
          <w:sz w:val="18"/>
          <w:szCs w:val="18"/>
          <w:u w:val="single"/>
          <w:rtl/>
        </w:rPr>
        <w:t>)</w:t>
      </w:r>
      <w:r w:rsidRPr="00AB7B68">
        <w:rPr>
          <w:rFonts w:asciiTheme="minorBidi" w:hAnsiTheme="minorBidi" w:hint="cs"/>
          <w:u w:val="single"/>
          <w:rtl/>
        </w:rPr>
        <w:t>:</w:t>
      </w:r>
    </w:p>
    <w:p w:rsidR="00AB7B68" w:rsidRDefault="00AB7B68" w:rsidP="007E11B5">
      <w:pPr>
        <w:jc w:val="both"/>
        <w:rPr>
          <w:rFonts w:asciiTheme="minorBidi" w:hAnsiTheme="minorBidi"/>
          <w:rtl/>
        </w:rPr>
      </w:pPr>
      <w:r>
        <w:rPr>
          <w:rFonts w:asciiTheme="minorBidi" w:hAnsiTheme="minorBidi" w:hint="cs"/>
          <w:rtl/>
        </w:rPr>
        <w:t>ט"ז- נולד מהול לגמרי ונתכסתה, ספק. לא נולד מהול לגמרי ונתכסתה, ודאי שצריך למולו.</w:t>
      </w:r>
    </w:p>
    <w:p w:rsidR="00AB7B68" w:rsidRDefault="0086127C" w:rsidP="007E11B5">
      <w:pPr>
        <w:jc w:val="both"/>
        <w:rPr>
          <w:rFonts w:asciiTheme="minorBidi" w:hAnsiTheme="minorBidi"/>
          <w:rtl/>
        </w:rPr>
      </w:pPr>
      <w:r>
        <w:rPr>
          <w:rFonts w:asciiTheme="minorBidi" w:hAnsiTheme="minorBidi" w:hint="cs"/>
          <w:rtl/>
        </w:rPr>
        <w:t>שאג"א- בשני המקרים לא צריך משום שנקרא שכבר נימול ובמיעוט העטרה סגי.</w:t>
      </w:r>
    </w:p>
    <w:p w:rsidR="00446A13" w:rsidRPr="00B153C8" w:rsidRDefault="00446A13" w:rsidP="007E11B5">
      <w:pPr>
        <w:pStyle w:val="Heading1"/>
        <w:jc w:val="both"/>
        <w:rPr>
          <w:rFonts w:asciiTheme="minorBidi" w:hAnsiTheme="minorBidi" w:cstheme="minorBidi"/>
          <w:rtl/>
        </w:rPr>
      </w:pPr>
      <w:bookmarkStart w:id="25" w:name="_Toc429038277"/>
      <w:r w:rsidRPr="00B153C8">
        <w:rPr>
          <w:rFonts w:asciiTheme="minorBidi" w:hAnsiTheme="minorBidi" w:cstheme="minorBidi"/>
          <w:rtl/>
        </w:rPr>
        <w:t>סי' רס</w:t>
      </w:r>
      <w:r w:rsidR="00F26385" w:rsidRPr="00B153C8">
        <w:rPr>
          <w:rFonts w:asciiTheme="minorBidi" w:hAnsiTheme="minorBidi" w:cstheme="minorBidi"/>
          <w:rtl/>
        </w:rPr>
        <w:t>ה</w:t>
      </w:r>
      <w:r w:rsidRPr="00B153C8">
        <w:rPr>
          <w:rFonts w:asciiTheme="minorBidi" w:hAnsiTheme="minorBidi" w:cstheme="minorBidi"/>
          <w:rtl/>
        </w:rPr>
        <w:t>:</w:t>
      </w:r>
      <w:r w:rsidR="00790D80" w:rsidRPr="00B153C8">
        <w:rPr>
          <w:rFonts w:asciiTheme="minorBidi" w:hAnsiTheme="minorBidi" w:cstheme="minorBidi"/>
          <w:rtl/>
        </w:rPr>
        <w:t xml:space="preserve"> סדר ברכת המילה ודין המילה ביום התענית.</w:t>
      </w:r>
      <w:bookmarkEnd w:id="25"/>
    </w:p>
    <w:p w:rsidR="00446A13" w:rsidRDefault="00446A13" w:rsidP="007E11B5">
      <w:pPr>
        <w:pStyle w:val="Heading2"/>
        <w:jc w:val="both"/>
        <w:rPr>
          <w:rFonts w:asciiTheme="minorBidi" w:hAnsiTheme="minorBidi" w:cstheme="minorBidi"/>
          <w:rtl/>
        </w:rPr>
      </w:pPr>
      <w:bookmarkStart w:id="26" w:name="_Toc429038278"/>
      <w:r w:rsidRPr="00B153C8">
        <w:rPr>
          <w:rFonts w:asciiTheme="minorBidi" w:hAnsiTheme="minorBidi" w:cstheme="minorBidi"/>
          <w:rtl/>
        </w:rPr>
        <w:t>סעיף א</w:t>
      </w:r>
      <w:r w:rsidR="006566F5">
        <w:rPr>
          <w:rFonts w:asciiTheme="minorBidi" w:hAnsiTheme="minorBidi" w:cstheme="minorBidi" w:hint="cs"/>
          <w:rtl/>
        </w:rPr>
        <w:t>: ברכות המילה.</w:t>
      </w:r>
      <w:bookmarkEnd w:id="26"/>
    </w:p>
    <w:p w:rsidR="009B3802" w:rsidRDefault="009B3802" w:rsidP="007E11B5">
      <w:pPr>
        <w:jc w:val="both"/>
        <w:rPr>
          <w:rtl/>
        </w:rPr>
      </w:pPr>
      <w:r>
        <w:rPr>
          <w:rFonts w:hint="cs"/>
          <w:b/>
          <w:bCs/>
          <w:rtl/>
        </w:rPr>
        <w:t xml:space="preserve">שבת קלז ע"ב: </w:t>
      </w:r>
      <w:r w:rsidRPr="009B3802">
        <w:rPr>
          <w:rFonts w:cs="Arial" w:hint="cs"/>
          <w:rtl/>
        </w:rPr>
        <w:t>תנו</w:t>
      </w:r>
      <w:r w:rsidRPr="009B3802">
        <w:rPr>
          <w:rFonts w:cs="Arial"/>
          <w:rtl/>
        </w:rPr>
        <w:t xml:space="preserve"> </w:t>
      </w:r>
      <w:r w:rsidRPr="009B3802">
        <w:rPr>
          <w:rFonts w:cs="Arial" w:hint="cs"/>
          <w:rtl/>
        </w:rPr>
        <w:t>רבנן</w:t>
      </w:r>
      <w:r w:rsidRPr="009B3802">
        <w:rPr>
          <w:rFonts w:cs="Arial"/>
          <w:rtl/>
        </w:rPr>
        <w:t xml:space="preserve">: </w:t>
      </w:r>
      <w:r w:rsidRPr="009B3802">
        <w:rPr>
          <w:rFonts w:cs="Arial" w:hint="cs"/>
          <w:rtl/>
        </w:rPr>
        <w:t>המל</w:t>
      </w:r>
      <w:r w:rsidRPr="009B3802">
        <w:rPr>
          <w:rFonts w:cs="Arial"/>
          <w:rtl/>
        </w:rPr>
        <w:t xml:space="preserve"> </w:t>
      </w:r>
      <w:r w:rsidRPr="009B3802">
        <w:rPr>
          <w:rFonts w:cs="Arial" w:hint="cs"/>
          <w:rtl/>
        </w:rPr>
        <w:t>אומר</w:t>
      </w:r>
      <w:r w:rsidRPr="009B3802">
        <w:rPr>
          <w:rFonts w:cs="Arial"/>
          <w:rtl/>
        </w:rPr>
        <w:t xml:space="preserve">: </w:t>
      </w:r>
      <w:r w:rsidRPr="009B3802">
        <w:rPr>
          <w:rFonts w:cs="Arial" w:hint="cs"/>
          <w:rtl/>
        </w:rPr>
        <w:t>אשר</w:t>
      </w:r>
      <w:r w:rsidRPr="009B3802">
        <w:rPr>
          <w:rFonts w:cs="Arial"/>
          <w:rtl/>
        </w:rPr>
        <w:t xml:space="preserve"> </w:t>
      </w:r>
      <w:r w:rsidRPr="009B3802">
        <w:rPr>
          <w:rFonts w:cs="Arial" w:hint="cs"/>
          <w:rtl/>
        </w:rPr>
        <w:t>קדשנו</w:t>
      </w:r>
      <w:r w:rsidRPr="009B3802">
        <w:rPr>
          <w:rFonts w:cs="Arial"/>
          <w:rtl/>
        </w:rPr>
        <w:t xml:space="preserve"> </w:t>
      </w:r>
      <w:r w:rsidRPr="009B3802">
        <w:rPr>
          <w:rFonts w:cs="Arial" w:hint="cs"/>
          <w:rtl/>
        </w:rPr>
        <w:t>במצותיו</w:t>
      </w:r>
      <w:r w:rsidRPr="009B3802">
        <w:rPr>
          <w:rFonts w:cs="Arial"/>
          <w:rtl/>
        </w:rPr>
        <w:t xml:space="preserve"> </w:t>
      </w:r>
      <w:r w:rsidRPr="009B3802">
        <w:rPr>
          <w:rFonts w:cs="Arial" w:hint="cs"/>
          <w:rtl/>
        </w:rPr>
        <w:t>וצונו</w:t>
      </w:r>
      <w:r w:rsidRPr="009B3802">
        <w:rPr>
          <w:rFonts w:cs="Arial"/>
          <w:rtl/>
        </w:rPr>
        <w:t xml:space="preserve"> </w:t>
      </w:r>
      <w:r w:rsidRPr="009B3802">
        <w:rPr>
          <w:rFonts w:cs="Arial" w:hint="cs"/>
          <w:rtl/>
        </w:rPr>
        <w:t>על</w:t>
      </w:r>
      <w:r w:rsidRPr="009B3802">
        <w:rPr>
          <w:rFonts w:cs="Arial"/>
          <w:rtl/>
        </w:rPr>
        <w:t xml:space="preserve"> </w:t>
      </w:r>
      <w:r w:rsidRPr="009B3802">
        <w:rPr>
          <w:rFonts w:cs="Arial" w:hint="cs"/>
          <w:rtl/>
        </w:rPr>
        <w:t>המילה</w:t>
      </w:r>
      <w:r w:rsidRPr="009B3802">
        <w:rPr>
          <w:rFonts w:cs="Arial"/>
          <w:rtl/>
        </w:rPr>
        <w:t xml:space="preserve">. </w:t>
      </w:r>
      <w:r w:rsidRPr="009B3802">
        <w:rPr>
          <w:rFonts w:cs="Arial" w:hint="cs"/>
          <w:rtl/>
        </w:rPr>
        <w:t>אבי</w:t>
      </w:r>
      <w:r w:rsidRPr="009B3802">
        <w:rPr>
          <w:rFonts w:cs="Arial"/>
          <w:rtl/>
        </w:rPr>
        <w:t xml:space="preserve"> </w:t>
      </w:r>
      <w:r w:rsidRPr="009B3802">
        <w:rPr>
          <w:rFonts w:cs="Arial" w:hint="cs"/>
          <w:rtl/>
        </w:rPr>
        <w:t>הבן</w:t>
      </w:r>
      <w:r w:rsidRPr="009B3802">
        <w:rPr>
          <w:rFonts w:cs="Arial"/>
          <w:rtl/>
        </w:rPr>
        <w:t xml:space="preserve"> </w:t>
      </w:r>
      <w:r w:rsidRPr="009B3802">
        <w:rPr>
          <w:rFonts w:cs="Arial" w:hint="cs"/>
          <w:rtl/>
        </w:rPr>
        <w:t>אומר</w:t>
      </w:r>
      <w:r w:rsidRPr="009B3802">
        <w:rPr>
          <w:rFonts w:cs="Arial"/>
          <w:rtl/>
        </w:rPr>
        <w:t xml:space="preserve">: </w:t>
      </w:r>
      <w:r w:rsidRPr="009B3802">
        <w:rPr>
          <w:rFonts w:cs="Arial" w:hint="cs"/>
          <w:rtl/>
        </w:rPr>
        <w:t>אשר</w:t>
      </w:r>
      <w:r w:rsidRPr="009B3802">
        <w:rPr>
          <w:rFonts w:cs="Arial"/>
          <w:rtl/>
        </w:rPr>
        <w:t xml:space="preserve"> </w:t>
      </w:r>
      <w:r w:rsidRPr="009B3802">
        <w:rPr>
          <w:rFonts w:cs="Arial" w:hint="cs"/>
          <w:rtl/>
        </w:rPr>
        <w:t>קדשנו</w:t>
      </w:r>
      <w:r w:rsidRPr="009B3802">
        <w:rPr>
          <w:rFonts w:cs="Arial"/>
          <w:rtl/>
        </w:rPr>
        <w:t xml:space="preserve"> </w:t>
      </w:r>
      <w:r w:rsidRPr="009B3802">
        <w:rPr>
          <w:rFonts w:cs="Arial" w:hint="cs"/>
          <w:rtl/>
        </w:rPr>
        <w:t>במצותיו</w:t>
      </w:r>
      <w:r w:rsidRPr="009B3802">
        <w:rPr>
          <w:rFonts w:cs="Arial"/>
          <w:rtl/>
        </w:rPr>
        <w:t xml:space="preserve"> </w:t>
      </w:r>
      <w:r w:rsidRPr="009B3802">
        <w:rPr>
          <w:rFonts w:cs="Arial" w:hint="cs"/>
          <w:rtl/>
        </w:rPr>
        <w:t>וצונו</w:t>
      </w:r>
      <w:r w:rsidRPr="009B3802">
        <w:rPr>
          <w:rFonts w:cs="Arial"/>
          <w:rtl/>
        </w:rPr>
        <w:t xml:space="preserve"> </w:t>
      </w:r>
      <w:r w:rsidRPr="009B3802">
        <w:rPr>
          <w:rFonts w:cs="Arial" w:hint="cs"/>
          <w:rtl/>
        </w:rPr>
        <w:t>להכניסו</w:t>
      </w:r>
      <w:r w:rsidRPr="009B3802">
        <w:rPr>
          <w:rFonts w:cs="Arial"/>
          <w:rtl/>
        </w:rPr>
        <w:t xml:space="preserve"> </w:t>
      </w:r>
      <w:r w:rsidRPr="009B3802">
        <w:rPr>
          <w:rFonts w:cs="Arial" w:hint="cs"/>
          <w:rtl/>
        </w:rPr>
        <w:t>בבריתו</w:t>
      </w:r>
      <w:r w:rsidRPr="009B3802">
        <w:rPr>
          <w:rFonts w:cs="Arial"/>
          <w:rtl/>
        </w:rPr>
        <w:t xml:space="preserve"> </w:t>
      </w:r>
      <w:r w:rsidRPr="009B3802">
        <w:rPr>
          <w:rFonts w:cs="Arial" w:hint="cs"/>
          <w:rtl/>
        </w:rPr>
        <w:t>של</w:t>
      </w:r>
      <w:r w:rsidRPr="009B3802">
        <w:rPr>
          <w:rFonts w:cs="Arial"/>
          <w:rtl/>
        </w:rPr>
        <w:t xml:space="preserve"> </w:t>
      </w:r>
      <w:r w:rsidRPr="009B3802">
        <w:rPr>
          <w:rFonts w:cs="Arial" w:hint="cs"/>
          <w:rtl/>
        </w:rPr>
        <w:t>אברהם</w:t>
      </w:r>
      <w:r w:rsidRPr="009B3802">
        <w:rPr>
          <w:rFonts w:cs="Arial"/>
          <w:rtl/>
        </w:rPr>
        <w:t xml:space="preserve"> </w:t>
      </w:r>
      <w:r w:rsidRPr="009B3802">
        <w:rPr>
          <w:rFonts w:cs="Arial" w:hint="cs"/>
          <w:rtl/>
        </w:rPr>
        <w:t>אבינו</w:t>
      </w:r>
      <w:r w:rsidR="00A20811">
        <w:rPr>
          <w:rStyle w:val="FootnoteReference"/>
          <w:rFonts w:cs="Arial"/>
          <w:rtl/>
        </w:rPr>
        <w:footnoteReference w:id="50"/>
      </w:r>
      <w:r w:rsidRPr="009B3802">
        <w:rPr>
          <w:rFonts w:cs="Arial"/>
          <w:rtl/>
        </w:rPr>
        <w:t xml:space="preserve">. </w:t>
      </w:r>
      <w:r w:rsidRPr="009B3802">
        <w:rPr>
          <w:rFonts w:cs="Arial" w:hint="cs"/>
          <w:rtl/>
        </w:rPr>
        <w:t>העומדים</w:t>
      </w:r>
      <w:r w:rsidRPr="009B3802">
        <w:rPr>
          <w:rFonts w:cs="Arial"/>
          <w:rtl/>
        </w:rPr>
        <w:t xml:space="preserve"> </w:t>
      </w:r>
      <w:r w:rsidRPr="009B3802">
        <w:rPr>
          <w:rFonts w:cs="Arial" w:hint="cs"/>
          <w:rtl/>
        </w:rPr>
        <w:t>אומרים</w:t>
      </w:r>
      <w:r w:rsidRPr="009B3802">
        <w:rPr>
          <w:rFonts w:cs="Arial"/>
          <w:rtl/>
        </w:rPr>
        <w:t xml:space="preserve">: </w:t>
      </w:r>
      <w:r w:rsidRPr="009B3802">
        <w:rPr>
          <w:rFonts w:cs="Arial" w:hint="cs"/>
          <w:rtl/>
        </w:rPr>
        <w:t>כשם</w:t>
      </w:r>
      <w:r w:rsidRPr="009B3802">
        <w:rPr>
          <w:rFonts w:cs="Arial"/>
          <w:rtl/>
        </w:rPr>
        <w:t xml:space="preserve"> </w:t>
      </w:r>
      <w:r w:rsidRPr="009B3802">
        <w:rPr>
          <w:rFonts w:cs="Arial" w:hint="cs"/>
          <w:rtl/>
        </w:rPr>
        <w:t>שנכנס</w:t>
      </w:r>
      <w:r w:rsidRPr="009B3802">
        <w:rPr>
          <w:rFonts w:cs="Arial"/>
          <w:rtl/>
        </w:rPr>
        <w:t xml:space="preserve"> </w:t>
      </w:r>
      <w:r w:rsidRPr="009B3802">
        <w:rPr>
          <w:rFonts w:cs="Arial" w:hint="cs"/>
          <w:rtl/>
        </w:rPr>
        <w:t>לברית</w:t>
      </w:r>
      <w:r w:rsidRPr="009B3802">
        <w:rPr>
          <w:rFonts w:cs="Arial"/>
          <w:rtl/>
        </w:rPr>
        <w:t xml:space="preserve"> </w:t>
      </w:r>
      <w:r w:rsidRPr="009B3802">
        <w:rPr>
          <w:rFonts w:cs="Arial" w:hint="cs"/>
          <w:rtl/>
        </w:rPr>
        <w:t>כך</w:t>
      </w:r>
      <w:r w:rsidRPr="009B3802">
        <w:rPr>
          <w:rFonts w:cs="Arial"/>
          <w:rtl/>
        </w:rPr>
        <w:t xml:space="preserve"> </w:t>
      </w:r>
      <w:r w:rsidRPr="009B3802">
        <w:rPr>
          <w:rFonts w:cs="Arial" w:hint="cs"/>
          <w:rtl/>
        </w:rPr>
        <w:t>יכנס</w:t>
      </w:r>
      <w:r w:rsidRPr="009B3802">
        <w:rPr>
          <w:rFonts w:cs="Arial"/>
          <w:rtl/>
        </w:rPr>
        <w:t xml:space="preserve"> </w:t>
      </w:r>
      <w:r w:rsidRPr="009B3802">
        <w:rPr>
          <w:rFonts w:cs="Arial" w:hint="cs"/>
          <w:rtl/>
        </w:rPr>
        <w:t>לתורה</w:t>
      </w:r>
      <w:r w:rsidRPr="009B3802">
        <w:rPr>
          <w:rFonts w:cs="Arial"/>
          <w:rtl/>
        </w:rPr>
        <w:t xml:space="preserve"> </w:t>
      </w:r>
      <w:r w:rsidRPr="009B3802">
        <w:rPr>
          <w:rFonts w:cs="Arial" w:hint="cs"/>
          <w:rtl/>
        </w:rPr>
        <w:t>לחופה</w:t>
      </w:r>
      <w:r w:rsidRPr="009B3802">
        <w:rPr>
          <w:rFonts w:cs="Arial"/>
          <w:rtl/>
        </w:rPr>
        <w:t xml:space="preserve"> </w:t>
      </w:r>
      <w:r w:rsidRPr="009B3802">
        <w:rPr>
          <w:rFonts w:cs="Arial" w:hint="cs"/>
          <w:rtl/>
        </w:rPr>
        <w:t>ולמעשים</w:t>
      </w:r>
      <w:r w:rsidRPr="009B3802">
        <w:rPr>
          <w:rFonts w:cs="Arial"/>
          <w:rtl/>
        </w:rPr>
        <w:t xml:space="preserve"> </w:t>
      </w:r>
      <w:r w:rsidRPr="009B3802">
        <w:rPr>
          <w:rFonts w:cs="Arial" w:hint="cs"/>
          <w:rtl/>
        </w:rPr>
        <w:t>טובים</w:t>
      </w:r>
      <w:r w:rsidRPr="009B3802">
        <w:rPr>
          <w:rFonts w:cs="Arial"/>
          <w:rtl/>
        </w:rPr>
        <w:t xml:space="preserve">. </w:t>
      </w:r>
      <w:r w:rsidRPr="009B3802">
        <w:rPr>
          <w:rFonts w:cs="Arial" w:hint="cs"/>
          <w:rtl/>
        </w:rPr>
        <w:t>והמברך</w:t>
      </w:r>
      <w:r w:rsidRPr="009B3802">
        <w:rPr>
          <w:rFonts w:cs="Arial"/>
          <w:rtl/>
        </w:rPr>
        <w:t xml:space="preserve"> </w:t>
      </w:r>
      <w:r w:rsidRPr="009B3802">
        <w:rPr>
          <w:rFonts w:cs="Arial" w:hint="cs"/>
          <w:rtl/>
        </w:rPr>
        <w:t>אומר</w:t>
      </w:r>
      <w:r w:rsidRPr="009B3802">
        <w:rPr>
          <w:rFonts w:cs="Arial"/>
          <w:rtl/>
        </w:rPr>
        <w:t xml:space="preserve">: </w:t>
      </w:r>
      <w:r w:rsidRPr="009B3802">
        <w:rPr>
          <w:rFonts w:cs="Arial" w:hint="cs"/>
          <w:rtl/>
        </w:rPr>
        <w:t>אשר</w:t>
      </w:r>
      <w:r w:rsidRPr="009B3802">
        <w:rPr>
          <w:rFonts w:cs="Arial"/>
          <w:rtl/>
        </w:rPr>
        <w:t xml:space="preserve"> </w:t>
      </w:r>
      <w:r w:rsidRPr="009B3802">
        <w:rPr>
          <w:rFonts w:cs="Arial" w:hint="cs"/>
          <w:rtl/>
        </w:rPr>
        <w:t>קידש</w:t>
      </w:r>
      <w:r w:rsidRPr="009B3802">
        <w:rPr>
          <w:rFonts w:cs="Arial"/>
          <w:rtl/>
        </w:rPr>
        <w:t xml:space="preserve"> </w:t>
      </w:r>
      <w:r w:rsidRPr="009B3802">
        <w:rPr>
          <w:rFonts w:cs="Arial" w:hint="cs"/>
          <w:rtl/>
        </w:rPr>
        <w:t>ידיד</w:t>
      </w:r>
      <w:r w:rsidRPr="009B3802">
        <w:rPr>
          <w:rFonts w:cs="Arial"/>
          <w:rtl/>
        </w:rPr>
        <w:t xml:space="preserve"> </w:t>
      </w:r>
      <w:r w:rsidRPr="009B3802">
        <w:rPr>
          <w:rFonts w:cs="Arial" w:hint="cs"/>
          <w:rtl/>
        </w:rPr>
        <w:t>מבטן</w:t>
      </w:r>
      <w:r w:rsidRPr="009B3802">
        <w:rPr>
          <w:rFonts w:cs="Arial"/>
          <w:rtl/>
        </w:rPr>
        <w:t xml:space="preserve">, </w:t>
      </w:r>
      <w:r w:rsidRPr="009B3802">
        <w:rPr>
          <w:rFonts w:cs="Arial" w:hint="cs"/>
          <w:rtl/>
        </w:rPr>
        <w:t>חוק</w:t>
      </w:r>
      <w:r w:rsidRPr="009B3802">
        <w:rPr>
          <w:rFonts w:cs="Arial"/>
          <w:rtl/>
        </w:rPr>
        <w:t xml:space="preserve"> </w:t>
      </w:r>
      <w:r w:rsidRPr="009B3802">
        <w:rPr>
          <w:rFonts w:cs="Arial" w:hint="cs"/>
          <w:rtl/>
        </w:rPr>
        <w:t>בשארו</w:t>
      </w:r>
      <w:r w:rsidRPr="009B3802">
        <w:rPr>
          <w:rFonts w:cs="Arial"/>
          <w:rtl/>
        </w:rPr>
        <w:t xml:space="preserve"> </w:t>
      </w:r>
      <w:r w:rsidRPr="009B3802">
        <w:rPr>
          <w:rFonts w:cs="Arial" w:hint="cs"/>
          <w:rtl/>
        </w:rPr>
        <w:t>שם</w:t>
      </w:r>
      <w:r w:rsidRPr="009B3802">
        <w:rPr>
          <w:rFonts w:cs="Arial"/>
          <w:rtl/>
        </w:rPr>
        <w:t xml:space="preserve">, </w:t>
      </w:r>
      <w:r w:rsidRPr="009B3802">
        <w:rPr>
          <w:rFonts w:cs="Arial" w:hint="cs"/>
          <w:rtl/>
        </w:rPr>
        <w:t>וצאצאיו</w:t>
      </w:r>
      <w:r w:rsidRPr="009B3802">
        <w:rPr>
          <w:rFonts w:cs="Arial"/>
          <w:rtl/>
        </w:rPr>
        <w:t xml:space="preserve"> </w:t>
      </w:r>
      <w:r w:rsidRPr="009B3802">
        <w:rPr>
          <w:rFonts w:cs="Arial" w:hint="cs"/>
          <w:rtl/>
        </w:rPr>
        <w:t>חתם</w:t>
      </w:r>
      <w:r w:rsidRPr="009B3802">
        <w:rPr>
          <w:rFonts w:cs="Arial"/>
          <w:rtl/>
        </w:rPr>
        <w:t xml:space="preserve"> </w:t>
      </w:r>
      <w:r w:rsidRPr="009B3802">
        <w:rPr>
          <w:rFonts w:cs="Arial" w:hint="cs"/>
          <w:rtl/>
        </w:rPr>
        <w:t>באות</w:t>
      </w:r>
      <w:r w:rsidRPr="009B3802">
        <w:rPr>
          <w:rFonts w:cs="Arial"/>
          <w:rtl/>
        </w:rPr>
        <w:t xml:space="preserve"> </w:t>
      </w:r>
      <w:r w:rsidRPr="009B3802">
        <w:rPr>
          <w:rFonts w:cs="Arial" w:hint="cs"/>
          <w:rtl/>
        </w:rPr>
        <w:t>ברית</w:t>
      </w:r>
      <w:r w:rsidRPr="009B3802">
        <w:rPr>
          <w:rFonts w:cs="Arial"/>
          <w:rtl/>
        </w:rPr>
        <w:t xml:space="preserve"> </w:t>
      </w:r>
      <w:r w:rsidRPr="009B3802">
        <w:rPr>
          <w:rFonts w:cs="Arial" w:hint="cs"/>
          <w:rtl/>
        </w:rPr>
        <w:t>קדש</w:t>
      </w:r>
      <w:r w:rsidRPr="009B3802">
        <w:rPr>
          <w:rFonts w:cs="Arial"/>
          <w:rtl/>
        </w:rPr>
        <w:t xml:space="preserve">. </w:t>
      </w:r>
      <w:r w:rsidRPr="009B3802">
        <w:rPr>
          <w:rFonts w:cs="Arial" w:hint="cs"/>
          <w:rtl/>
        </w:rPr>
        <w:t>על</w:t>
      </w:r>
      <w:r w:rsidRPr="009B3802">
        <w:rPr>
          <w:rFonts w:cs="Arial"/>
          <w:rtl/>
        </w:rPr>
        <w:t xml:space="preserve"> </w:t>
      </w:r>
      <w:r w:rsidRPr="009B3802">
        <w:rPr>
          <w:rFonts w:cs="Arial" w:hint="cs"/>
          <w:rtl/>
        </w:rPr>
        <w:t>כן</w:t>
      </w:r>
      <w:r w:rsidRPr="009B3802">
        <w:rPr>
          <w:rFonts w:cs="Arial"/>
          <w:rtl/>
        </w:rPr>
        <w:t xml:space="preserve"> </w:t>
      </w:r>
      <w:r w:rsidRPr="009B3802">
        <w:rPr>
          <w:rFonts w:cs="Arial" w:hint="cs"/>
          <w:rtl/>
        </w:rPr>
        <w:t>בשכר</w:t>
      </w:r>
      <w:r w:rsidRPr="009B3802">
        <w:rPr>
          <w:rFonts w:cs="Arial"/>
          <w:rtl/>
        </w:rPr>
        <w:t xml:space="preserve"> </w:t>
      </w:r>
      <w:r w:rsidRPr="009B3802">
        <w:rPr>
          <w:rFonts w:cs="Arial" w:hint="cs"/>
          <w:rtl/>
        </w:rPr>
        <w:t>זאת</w:t>
      </w:r>
      <w:r w:rsidRPr="009B3802">
        <w:rPr>
          <w:rFonts w:cs="Arial"/>
          <w:rtl/>
        </w:rPr>
        <w:t xml:space="preserve">, </w:t>
      </w:r>
      <w:r w:rsidRPr="009B3802">
        <w:rPr>
          <w:rFonts w:cs="Arial" w:hint="cs"/>
          <w:rtl/>
        </w:rPr>
        <w:t>אל</w:t>
      </w:r>
      <w:r w:rsidRPr="009B3802">
        <w:rPr>
          <w:rFonts w:cs="Arial"/>
          <w:rtl/>
        </w:rPr>
        <w:t xml:space="preserve"> </w:t>
      </w:r>
      <w:r w:rsidRPr="009B3802">
        <w:rPr>
          <w:rFonts w:cs="Arial" w:hint="cs"/>
          <w:rtl/>
        </w:rPr>
        <w:t>חי</w:t>
      </w:r>
      <w:r w:rsidRPr="009B3802">
        <w:rPr>
          <w:rFonts w:cs="Arial"/>
          <w:rtl/>
        </w:rPr>
        <w:t xml:space="preserve"> </w:t>
      </w:r>
      <w:r w:rsidRPr="009B3802">
        <w:rPr>
          <w:rFonts w:cs="Arial" w:hint="cs"/>
          <w:rtl/>
        </w:rPr>
        <w:t>חלקנו</w:t>
      </w:r>
      <w:r w:rsidRPr="009B3802">
        <w:rPr>
          <w:rFonts w:cs="Arial"/>
          <w:rtl/>
        </w:rPr>
        <w:t xml:space="preserve">, </w:t>
      </w:r>
      <w:r w:rsidRPr="009B3802">
        <w:rPr>
          <w:rFonts w:cs="Arial" w:hint="cs"/>
          <w:rtl/>
        </w:rPr>
        <w:t>צוה</w:t>
      </w:r>
      <w:r w:rsidRPr="009B3802">
        <w:rPr>
          <w:rFonts w:cs="Arial"/>
          <w:rtl/>
        </w:rPr>
        <w:t xml:space="preserve"> </w:t>
      </w:r>
      <w:r w:rsidRPr="009B3802">
        <w:rPr>
          <w:rFonts w:cs="Arial" w:hint="cs"/>
          <w:rtl/>
        </w:rPr>
        <w:t>להציל</w:t>
      </w:r>
      <w:r w:rsidRPr="009B3802">
        <w:rPr>
          <w:rFonts w:cs="Arial"/>
          <w:rtl/>
        </w:rPr>
        <w:t xml:space="preserve"> </w:t>
      </w:r>
      <w:r w:rsidRPr="009B3802">
        <w:rPr>
          <w:rFonts w:cs="Arial" w:hint="cs"/>
          <w:rtl/>
        </w:rPr>
        <w:t>ידידות</w:t>
      </w:r>
      <w:r w:rsidRPr="009B3802">
        <w:rPr>
          <w:rFonts w:cs="Arial"/>
          <w:rtl/>
        </w:rPr>
        <w:t xml:space="preserve"> </w:t>
      </w:r>
      <w:r w:rsidRPr="009B3802">
        <w:rPr>
          <w:rFonts w:cs="Arial" w:hint="cs"/>
          <w:rtl/>
        </w:rPr>
        <w:t>שארינו</w:t>
      </w:r>
      <w:r w:rsidRPr="009B3802">
        <w:rPr>
          <w:rFonts w:cs="Arial"/>
          <w:rtl/>
        </w:rPr>
        <w:t xml:space="preserve"> </w:t>
      </w:r>
      <w:r w:rsidRPr="009B3802">
        <w:rPr>
          <w:rFonts w:cs="Arial" w:hint="cs"/>
          <w:rtl/>
        </w:rPr>
        <w:t>משחת</w:t>
      </w:r>
      <w:r w:rsidRPr="009B3802">
        <w:rPr>
          <w:rFonts w:cs="Arial"/>
          <w:rtl/>
        </w:rPr>
        <w:t xml:space="preserve">, </w:t>
      </w:r>
      <w:r w:rsidRPr="009B3802">
        <w:rPr>
          <w:rFonts w:cs="Arial" w:hint="cs"/>
          <w:rtl/>
        </w:rPr>
        <w:t>למען</w:t>
      </w:r>
      <w:r w:rsidRPr="009B3802">
        <w:rPr>
          <w:rFonts w:cs="Arial"/>
          <w:rtl/>
        </w:rPr>
        <w:t xml:space="preserve"> </w:t>
      </w:r>
      <w:r w:rsidRPr="009B3802">
        <w:rPr>
          <w:rFonts w:cs="Arial" w:hint="cs"/>
          <w:rtl/>
        </w:rPr>
        <w:t>בריתו</w:t>
      </w:r>
      <w:r w:rsidRPr="009B3802">
        <w:rPr>
          <w:rFonts w:cs="Arial"/>
          <w:rtl/>
        </w:rPr>
        <w:t xml:space="preserve"> </w:t>
      </w:r>
      <w:r w:rsidRPr="009B3802">
        <w:rPr>
          <w:rFonts w:cs="Arial" w:hint="cs"/>
          <w:rtl/>
        </w:rPr>
        <w:t>אשר</w:t>
      </w:r>
      <w:r w:rsidRPr="009B3802">
        <w:rPr>
          <w:rFonts w:cs="Arial"/>
          <w:rtl/>
        </w:rPr>
        <w:t xml:space="preserve"> </w:t>
      </w:r>
      <w:r w:rsidRPr="009B3802">
        <w:rPr>
          <w:rFonts w:cs="Arial" w:hint="cs"/>
          <w:rtl/>
        </w:rPr>
        <w:t>שם</w:t>
      </w:r>
      <w:r w:rsidRPr="009B3802">
        <w:rPr>
          <w:rFonts w:cs="Arial"/>
          <w:rtl/>
        </w:rPr>
        <w:t xml:space="preserve"> </w:t>
      </w:r>
      <w:r w:rsidRPr="009B3802">
        <w:rPr>
          <w:rFonts w:cs="Arial" w:hint="cs"/>
          <w:rtl/>
        </w:rPr>
        <w:t>בבשרנו</w:t>
      </w:r>
      <w:r w:rsidRPr="009B3802">
        <w:rPr>
          <w:rFonts w:cs="Arial"/>
          <w:rtl/>
        </w:rPr>
        <w:t xml:space="preserve"> </w:t>
      </w:r>
      <w:r w:rsidRPr="009B3802">
        <w:rPr>
          <w:rFonts w:cs="Arial" w:hint="cs"/>
          <w:rtl/>
        </w:rPr>
        <w:t>ברוך</w:t>
      </w:r>
      <w:r w:rsidRPr="009B3802">
        <w:rPr>
          <w:rFonts w:cs="Arial"/>
          <w:rtl/>
        </w:rPr>
        <w:t xml:space="preserve"> </w:t>
      </w:r>
      <w:r w:rsidRPr="009B3802">
        <w:rPr>
          <w:rFonts w:cs="Arial" w:hint="cs"/>
          <w:rtl/>
        </w:rPr>
        <w:t>אתה</w:t>
      </w:r>
      <w:r w:rsidRPr="009B3802">
        <w:rPr>
          <w:rFonts w:cs="Arial"/>
          <w:rtl/>
        </w:rPr>
        <w:t xml:space="preserve"> </w:t>
      </w:r>
      <w:r w:rsidRPr="009B3802">
        <w:rPr>
          <w:rFonts w:cs="Arial" w:hint="cs"/>
          <w:rtl/>
        </w:rPr>
        <w:t>ה</w:t>
      </w:r>
      <w:r w:rsidRPr="009B3802">
        <w:rPr>
          <w:rFonts w:cs="Arial"/>
          <w:rtl/>
        </w:rPr>
        <w:t xml:space="preserve">' </w:t>
      </w:r>
      <w:r w:rsidRPr="009B3802">
        <w:rPr>
          <w:rFonts w:cs="Arial" w:hint="cs"/>
          <w:rtl/>
        </w:rPr>
        <w:t>כורת</w:t>
      </w:r>
      <w:r w:rsidRPr="009B3802">
        <w:rPr>
          <w:rFonts w:cs="Arial"/>
          <w:rtl/>
        </w:rPr>
        <w:t xml:space="preserve"> </w:t>
      </w:r>
      <w:r w:rsidRPr="009B3802">
        <w:rPr>
          <w:rFonts w:cs="Arial" w:hint="cs"/>
          <w:rtl/>
        </w:rPr>
        <w:t>הברית</w:t>
      </w:r>
      <w:r w:rsidRPr="009B3802">
        <w:rPr>
          <w:rFonts w:cs="Arial"/>
          <w:rtl/>
        </w:rPr>
        <w:t>.</w:t>
      </w:r>
    </w:p>
    <w:p w:rsidR="00854F71" w:rsidRDefault="00854F71" w:rsidP="007E11B5">
      <w:pPr>
        <w:jc w:val="both"/>
        <w:rPr>
          <w:rtl/>
        </w:rPr>
      </w:pPr>
      <w:r w:rsidRPr="001046F6">
        <w:rPr>
          <w:rFonts w:hint="cs"/>
          <w:u w:val="single"/>
          <w:rtl/>
        </w:rPr>
        <w:t>כשאבי הבן הוא המוהל</w:t>
      </w:r>
      <w:r>
        <w:rPr>
          <w:rFonts w:hint="cs"/>
          <w:u w:val="single"/>
          <w:rtl/>
        </w:rPr>
        <w:t>, האם מברך רק "על מילה" או שמברך גם "להכניסו":</w:t>
      </w:r>
    </w:p>
    <w:p w:rsidR="00854F71" w:rsidRDefault="00854F71" w:rsidP="007E11B5">
      <w:pPr>
        <w:jc w:val="both"/>
        <w:rPr>
          <w:rtl/>
        </w:rPr>
      </w:pPr>
      <w:r>
        <w:rPr>
          <w:rFonts w:hint="cs"/>
          <w:rtl/>
        </w:rPr>
        <w:t>ה"ר מנוח ר"ד אבודרהם בשם הראב"ד- מברך את שתי הברכות.</w:t>
      </w:r>
    </w:p>
    <w:p w:rsidR="00854F71" w:rsidRDefault="00854F71" w:rsidP="007E11B5">
      <w:pPr>
        <w:jc w:val="both"/>
        <w:rPr>
          <w:rtl/>
        </w:rPr>
      </w:pPr>
      <w:r>
        <w:rPr>
          <w:rFonts w:hint="cs"/>
          <w:rtl/>
        </w:rPr>
        <w:t>י"א</w:t>
      </w:r>
      <w:r w:rsidRPr="00854F71">
        <w:rPr>
          <w:rFonts w:hint="cs"/>
          <w:sz w:val="18"/>
          <w:szCs w:val="18"/>
          <w:rtl/>
        </w:rPr>
        <w:t>(הביאם ה"ר מנוח)</w:t>
      </w:r>
      <w:r>
        <w:rPr>
          <w:rFonts w:hint="cs"/>
          <w:rtl/>
        </w:rPr>
        <w:t>- מברך רק "על המילה".</w:t>
      </w:r>
    </w:p>
    <w:p w:rsidR="00854F71" w:rsidRPr="00854F71" w:rsidRDefault="00854F71" w:rsidP="007E11B5">
      <w:pPr>
        <w:jc w:val="both"/>
        <w:rPr>
          <w:u w:val="single"/>
          <w:rtl/>
        </w:rPr>
      </w:pPr>
      <w:r w:rsidRPr="00854F71">
        <w:rPr>
          <w:rFonts w:hint="cs"/>
          <w:u w:val="single"/>
          <w:rtl/>
        </w:rPr>
        <w:t>מדוע אבי הבן מברך "להכניסו":</w:t>
      </w:r>
    </w:p>
    <w:p w:rsidR="00854F71" w:rsidRDefault="00854F71" w:rsidP="007E11B5">
      <w:pPr>
        <w:jc w:val="both"/>
        <w:rPr>
          <w:rtl/>
        </w:rPr>
      </w:pPr>
      <w:r>
        <w:rPr>
          <w:rFonts w:hint="cs"/>
          <w:rtl/>
        </w:rPr>
        <w:t>רבנו שמחה</w:t>
      </w:r>
      <w:r w:rsidRPr="00854F71">
        <w:rPr>
          <w:rFonts w:hint="cs"/>
          <w:sz w:val="18"/>
          <w:szCs w:val="18"/>
          <w:rtl/>
        </w:rPr>
        <w:t>(הובא בהגה"מ)</w:t>
      </w:r>
      <w:r>
        <w:rPr>
          <w:rFonts w:hint="cs"/>
          <w:rtl/>
        </w:rPr>
        <w:t>- תיקנו ברכה לאב כשאחר מל, ומכיוון ש</w:t>
      </w:r>
      <w:r w:rsidR="00DF5CD4">
        <w:rPr>
          <w:rFonts w:hint="cs"/>
          <w:rtl/>
        </w:rPr>
        <w:t xml:space="preserve">כבר </w:t>
      </w:r>
      <w:r>
        <w:rPr>
          <w:rFonts w:hint="cs"/>
          <w:rtl/>
        </w:rPr>
        <w:t xml:space="preserve">תיקנו- </w:t>
      </w:r>
      <w:r w:rsidR="00DF5CD4">
        <w:rPr>
          <w:rFonts w:hint="cs"/>
          <w:rtl/>
        </w:rPr>
        <w:t xml:space="preserve"> אז </w:t>
      </w:r>
      <w:r>
        <w:rPr>
          <w:rFonts w:hint="cs"/>
          <w:rtl/>
        </w:rPr>
        <w:t>גם כשהוא מל יברך גם "להכניסו".</w:t>
      </w:r>
    </w:p>
    <w:p w:rsidR="00DF5CD4" w:rsidRDefault="00DF5CD4" w:rsidP="007E11B5">
      <w:pPr>
        <w:jc w:val="both"/>
        <w:rPr>
          <w:rtl/>
        </w:rPr>
      </w:pPr>
      <w:r w:rsidRPr="00DF5CD4">
        <w:rPr>
          <w:rFonts w:cs="Arial" w:hint="cs"/>
          <w:rtl/>
        </w:rPr>
        <w:t>ה</w:t>
      </w:r>
      <w:r>
        <w:rPr>
          <w:rFonts w:cs="Arial" w:hint="cs"/>
          <w:rtl/>
        </w:rPr>
        <w:t>ר"ד</w:t>
      </w:r>
      <w:r w:rsidRPr="00DF5CD4">
        <w:rPr>
          <w:rFonts w:cs="Arial"/>
          <w:rtl/>
        </w:rPr>
        <w:t xml:space="preserve"> </w:t>
      </w:r>
      <w:r w:rsidRPr="00DF5CD4">
        <w:rPr>
          <w:rFonts w:cs="Arial" w:hint="cs"/>
          <w:rtl/>
        </w:rPr>
        <w:t>אבודרהם</w:t>
      </w:r>
      <w:r>
        <w:rPr>
          <w:rFonts w:cs="Arial" w:hint="cs"/>
          <w:rtl/>
        </w:rPr>
        <w:t xml:space="preserve">- </w:t>
      </w:r>
      <w:r w:rsidRPr="00DF5CD4">
        <w:rPr>
          <w:rFonts w:cs="Arial" w:hint="cs"/>
          <w:rtl/>
        </w:rPr>
        <w:t>מפני</w:t>
      </w:r>
      <w:r w:rsidRPr="00DF5CD4">
        <w:rPr>
          <w:rFonts w:cs="Arial"/>
          <w:rtl/>
        </w:rPr>
        <w:t xml:space="preserve"> </w:t>
      </w:r>
      <w:r w:rsidRPr="00DF5CD4">
        <w:rPr>
          <w:rFonts w:cs="Arial" w:hint="cs"/>
          <w:rtl/>
        </w:rPr>
        <w:t>שהאב</w:t>
      </w:r>
      <w:r w:rsidRPr="00DF5CD4">
        <w:rPr>
          <w:rFonts w:cs="Arial"/>
          <w:rtl/>
        </w:rPr>
        <w:t xml:space="preserve"> </w:t>
      </w:r>
      <w:r w:rsidRPr="00DF5CD4">
        <w:rPr>
          <w:rFonts w:cs="Arial" w:hint="cs"/>
          <w:rtl/>
        </w:rPr>
        <w:t>מצווה</w:t>
      </w:r>
      <w:r w:rsidRPr="00DF5CD4">
        <w:rPr>
          <w:rFonts w:cs="Arial"/>
          <w:rtl/>
        </w:rPr>
        <w:t xml:space="preserve"> </w:t>
      </w:r>
      <w:r w:rsidRPr="00DF5CD4">
        <w:rPr>
          <w:rFonts w:cs="Arial" w:hint="cs"/>
          <w:rtl/>
        </w:rPr>
        <w:t>על</w:t>
      </w:r>
      <w:r w:rsidRPr="00DF5CD4">
        <w:rPr>
          <w:rFonts w:cs="Arial"/>
          <w:rtl/>
        </w:rPr>
        <w:t xml:space="preserve"> </w:t>
      </w:r>
      <w:r w:rsidRPr="00DF5CD4">
        <w:rPr>
          <w:rFonts w:cs="Arial" w:hint="cs"/>
          <w:rtl/>
        </w:rPr>
        <w:t>בנו</w:t>
      </w:r>
      <w:r w:rsidRPr="00DF5CD4">
        <w:rPr>
          <w:rFonts w:cs="Arial"/>
          <w:rtl/>
        </w:rPr>
        <w:t xml:space="preserve"> </w:t>
      </w:r>
      <w:r w:rsidRPr="00DF5CD4">
        <w:rPr>
          <w:rFonts w:cs="Arial" w:hint="cs"/>
          <w:rtl/>
        </w:rPr>
        <w:t>למולו</w:t>
      </w:r>
      <w:r w:rsidRPr="00DF5CD4">
        <w:rPr>
          <w:rFonts w:cs="Arial"/>
          <w:rtl/>
        </w:rPr>
        <w:t xml:space="preserve"> </w:t>
      </w:r>
      <w:r w:rsidRPr="00DF5CD4">
        <w:rPr>
          <w:rFonts w:cs="Arial" w:hint="cs"/>
          <w:rtl/>
        </w:rPr>
        <w:t>ולפדותו</w:t>
      </w:r>
      <w:r w:rsidRPr="00DF5CD4">
        <w:rPr>
          <w:rFonts w:cs="Arial"/>
          <w:rtl/>
        </w:rPr>
        <w:t xml:space="preserve"> </w:t>
      </w:r>
      <w:r w:rsidRPr="00DF5CD4">
        <w:rPr>
          <w:rFonts w:cs="Arial" w:hint="cs"/>
          <w:rtl/>
        </w:rPr>
        <w:t>וללמדו</w:t>
      </w:r>
      <w:r w:rsidRPr="00DF5CD4">
        <w:rPr>
          <w:rFonts w:cs="Arial"/>
          <w:rtl/>
        </w:rPr>
        <w:t xml:space="preserve"> </w:t>
      </w:r>
      <w:r w:rsidRPr="00DF5CD4">
        <w:rPr>
          <w:rFonts w:cs="Arial" w:hint="cs"/>
          <w:rtl/>
        </w:rPr>
        <w:t>תורה</w:t>
      </w:r>
      <w:r w:rsidRPr="00DF5CD4">
        <w:rPr>
          <w:rFonts w:cs="Arial"/>
          <w:rtl/>
        </w:rPr>
        <w:t xml:space="preserve"> </w:t>
      </w:r>
      <w:r w:rsidRPr="00DF5CD4">
        <w:rPr>
          <w:rFonts w:cs="Arial" w:hint="cs"/>
          <w:rtl/>
        </w:rPr>
        <w:t>ולהשיאו</w:t>
      </w:r>
      <w:r w:rsidRPr="00DF5CD4">
        <w:rPr>
          <w:rFonts w:cs="Arial"/>
          <w:rtl/>
        </w:rPr>
        <w:t xml:space="preserve"> </w:t>
      </w:r>
      <w:r w:rsidRPr="00DF5CD4">
        <w:rPr>
          <w:rFonts w:cs="Arial" w:hint="cs"/>
          <w:rtl/>
        </w:rPr>
        <w:t>אשה</w:t>
      </w:r>
      <w:r w:rsidRPr="00DF5CD4">
        <w:rPr>
          <w:rFonts w:cs="Arial"/>
          <w:rtl/>
        </w:rPr>
        <w:t xml:space="preserve"> </w:t>
      </w:r>
      <w:r w:rsidRPr="00DF5CD4">
        <w:rPr>
          <w:rFonts w:cs="Arial" w:hint="cs"/>
          <w:rtl/>
        </w:rPr>
        <w:t>לרמוז</w:t>
      </w:r>
      <w:r w:rsidRPr="00DF5CD4">
        <w:rPr>
          <w:rFonts w:cs="Arial"/>
          <w:rtl/>
        </w:rPr>
        <w:t xml:space="preserve"> </w:t>
      </w:r>
      <w:r w:rsidRPr="00DF5CD4">
        <w:rPr>
          <w:rFonts w:cs="Arial" w:hint="cs"/>
          <w:rtl/>
        </w:rPr>
        <w:t>שמהיום</w:t>
      </w:r>
      <w:r w:rsidRPr="00DF5CD4">
        <w:rPr>
          <w:rFonts w:cs="Arial"/>
          <w:rtl/>
        </w:rPr>
        <w:t xml:space="preserve"> </w:t>
      </w:r>
      <w:r w:rsidRPr="00DF5CD4">
        <w:rPr>
          <w:rFonts w:cs="Arial" w:hint="cs"/>
          <w:rtl/>
        </w:rPr>
        <w:t>ואילך</w:t>
      </w:r>
      <w:r w:rsidRPr="00DF5CD4">
        <w:rPr>
          <w:rFonts w:cs="Arial"/>
          <w:rtl/>
        </w:rPr>
        <w:t xml:space="preserve"> </w:t>
      </w:r>
      <w:r w:rsidRPr="00DF5CD4">
        <w:rPr>
          <w:rFonts w:cs="Arial" w:hint="cs"/>
          <w:rtl/>
        </w:rPr>
        <w:t>מוטלות</w:t>
      </w:r>
      <w:r w:rsidRPr="00DF5CD4">
        <w:rPr>
          <w:rFonts w:cs="Arial"/>
          <w:rtl/>
        </w:rPr>
        <w:t xml:space="preserve"> </w:t>
      </w:r>
      <w:r w:rsidRPr="00DF5CD4">
        <w:rPr>
          <w:rFonts w:cs="Arial" w:hint="cs"/>
          <w:rtl/>
        </w:rPr>
        <w:t>עליו</w:t>
      </w:r>
      <w:r w:rsidRPr="00DF5CD4">
        <w:rPr>
          <w:rFonts w:cs="Arial"/>
          <w:rtl/>
        </w:rPr>
        <w:t xml:space="preserve"> </w:t>
      </w:r>
      <w:r w:rsidRPr="00DF5CD4">
        <w:rPr>
          <w:rFonts w:cs="Arial" w:hint="cs"/>
          <w:rtl/>
        </w:rPr>
        <w:t>מצות</w:t>
      </w:r>
      <w:r w:rsidRPr="00DF5CD4">
        <w:rPr>
          <w:rFonts w:cs="Arial"/>
          <w:rtl/>
        </w:rPr>
        <w:t xml:space="preserve"> </w:t>
      </w:r>
      <w:r w:rsidRPr="00DF5CD4">
        <w:rPr>
          <w:rFonts w:cs="Arial" w:hint="cs"/>
          <w:rtl/>
        </w:rPr>
        <w:t>אלו</w:t>
      </w:r>
      <w:r>
        <w:rPr>
          <w:rFonts w:cs="Arial" w:hint="cs"/>
          <w:rtl/>
        </w:rPr>
        <w:t>.</w:t>
      </w:r>
    </w:p>
    <w:p w:rsidR="006A5C5C" w:rsidRPr="006A5C5C" w:rsidRDefault="006A5C5C" w:rsidP="007E11B5">
      <w:pPr>
        <w:jc w:val="both"/>
        <w:rPr>
          <w:u w:val="single"/>
          <w:rtl/>
        </w:rPr>
      </w:pPr>
      <w:r w:rsidRPr="006A5C5C">
        <w:rPr>
          <w:rFonts w:hint="cs"/>
          <w:u w:val="single"/>
          <w:rtl/>
        </w:rPr>
        <w:t>כשאבי ה</w:t>
      </w:r>
      <w:r w:rsidR="007C716F">
        <w:rPr>
          <w:rFonts w:hint="cs"/>
          <w:u w:val="single"/>
          <w:rtl/>
        </w:rPr>
        <w:t>בן</w:t>
      </w:r>
      <w:r w:rsidRPr="006A5C5C">
        <w:rPr>
          <w:rFonts w:hint="cs"/>
          <w:u w:val="single"/>
          <w:rtl/>
        </w:rPr>
        <w:t xml:space="preserve"> אינו בברית, האם מישהו אחר מברך </w:t>
      </w:r>
      <w:r>
        <w:rPr>
          <w:rFonts w:hint="cs"/>
          <w:u w:val="single"/>
          <w:rtl/>
        </w:rPr>
        <w:t>"</w:t>
      </w:r>
      <w:r w:rsidRPr="006A5C5C">
        <w:rPr>
          <w:rFonts w:hint="cs"/>
          <w:u w:val="single"/>
          <w:rtl/>
        </w:rPr>
        <w:t>להכניסו</w:t>
      </w:r>
      <w:r>
        <w:rPr>
          <w:rFonts w:hint="cs"/>
          <w:u w:val="single"/>
          <w:rtl/>
        </w:rPr>
        <w:t>"</w:t>
      </w:r>
      <w:r w:rsidRPr="006A5C5C">
        <w:rPr>
          <w:rFonts w:hint="cs"/>
          <w:u w:val="single"/>
          <w:rtl/>
        </w:rPr>
        <w:t>:</w:t>
      </w:r>
    </w:p>
    <w:p w:rsidR="004B24ED" w:rsidRDefault="004B24ED" w:rsidP="004B24ED">
      <w:pPr>
        <w:jc w:val="both"/>
        <w:rPr>
          <w:rtl/>
        </w:rPr>
      </w:pPr>
      <w:r>
        <w:rPr>
          <w:rFonts w:hint="cs"/>
          <w:rtl/>
        </w:rPr>
        <w:t>ראב"ד וסמ"ק- כן, ונוהגים שמי שתופס את הנער מברך. (וכ"פ הרמ"א)</w:t>
      </w:r>
    </w:p>
    <w:p w:rsidR="006A5C5C" w:rsidRDefault="0013678F" w:rsidP="007E11B5">
      <w:pPr>
        <w:jc w:val="both"/>
        <w:rPr>
          <w:rtl/>
        </w:rPr>
      </w:pPr>
      <w:r>
        <w:rPr>
          <w:rFonts w:hint="cs"/>
          <w:rtl/>
        </w:rPr>
        <w:t xml:space="preserve">רב האי גאון רש"י </w:t>
      </w:r>
      <w:r w:rsidR="006A5C5C">
        <w:rPr>
          <w:rFonts w:hint="cs"/>
          <w:rtl/>
        </w:rPr>
        <w:t>רמב"ם</w:t>
      </w:r>
      <w:r>
        <w:rPr>
          <w:rFonts w:hint="cs"/>
          <w:rtl/>
        </w:rPr>
        <w:t xml:space="preserve"> וכו'</w:t>
      </w:r>
      <w:r w:rsidR="006A5C5C">
        <w:rPr>
          <w:rFonts w:hint="cs"/>
          <w:rtl/>
        </w:rPr>
        <w:t>- לא.</w:t>
      </w:r>
    </w:p>
    <w:p w:rsidR="006A5C5C" w:rsidRPr="006A5C5C" w:rsidRDefault="006A5C5C" w:rsidP="007E11B5">
      <w:pPr>
        <w:jc w:val="both"/>
        <w:rPr>
          <w:u w:val="single"/>
          <w:rtl/>
        </w:rPr>
      </w:pPr>
      <w:r w:rsidRPr="006A5C5C">
        <w:rPr>
          <w:rFonts w:hint="cs"/>
          <w:u w:val="single"/>
          <w:rtl/>
        </w:rPr>
        <w:lastRenderedPageBreak/>
        <w:t>מתי מברך "להכניסו":</w:t>
      </w:r>
    </w:p>
    <w:p w:rsidR="006A5C5C" w:rsidRDefault="00A20811" w:rsidP="007E11B5">
      <w:pPr>
        <w:jc w:val="both"/>
        <w:rPr>
          <w:rtl/>
        </w:rPr>
      </w:pPr>
      <w:r>
        <w:rPr>
          <w:rFonts w:hint="cs"/>
          <w:rtl/>
        </w:rPr>
        <w:t xml:space="preserve">רש"י </w:t>
      </w:r>
      <w:r w:rsidR="006A5C5C">
        <w:rPr>
          <w:rFonts w:hint="cs"/>
          <w:rtl/>
        </w:rPr>
        <w:t>רשב"ם</w:t>
      </w:r>
      <w:r w:rsidRPr="00A20811">
        <w:rPr>
          <w:rFonts w:hint="cs"/>
          <w:sz w:val="18"/>
          <w:szCs w:val="18"/>
          <w:rtl/>
        </w:rPr>
        <w:t>(ר' שמואל בן מאיר)</w:t>
      </w:r>
      <w:r w:rsidR="006A5C5C">
        <w:rPr>
          <w:rFonts w:hint="cs"/>
          <w:rtl/>
        </w:rPr>
        <w:t>- קודם המילה.</w:t>
      </w:r>
      <w:r>
        <w:rPr>
          <w:rFonts w:hint="cs"/>
          <w:rtl/>
        </w:rPr>
        <w:t xml:space="preserve"> (וכ"פ בילקו"י</w:t>
      </w:r>
      <w:r>
        <w:rPr>
          <w:rStyle w:val="FootnoteReference"/>
          <w:rtl/>
        </w:rPr>
        <w:footnoteReference w:id="51"/>
      </w:r>
      <w:r>
        <w:rPr>
          <w:rFonts w:hint="cs"/>
          <w:rtl/>
        </w:rPr>
        <w:t>)</w:t>
      </w:r>
    </w:p>
    <w:p w:rsidR="006A5C5C" w:rsidRDefault="006A5C5C" w:rsidP="007E11B5">
      <w:pPr>
        <w:jc w:val="both"/>
        <w:rPr>
          <w:rtl/>
        </w:rPr>
      </w:pPr>
      <w:r>
        <w:rPr>
          <w:rFonts w:hint="cs"/>
          <w:rtl/>
        </w:rPr>
        <w:t>רא"ש- בין מילה לפריעה.</w:t>
      </w:r>
      <w:r w:rsidRPr="006A5C5C">
        <w:rPr>
          <w:rFonts w:hint="cs"/>
          <w:color w:val="E36C0A" w:themeColor="accent6" w:themeShade="BF"/>
          <w:rtl/>
        </w:rPr>
        <w:t xml:space="preserve"> </w:t>
      </w:r>
      <w:r w:rsidRPr="00A67178">
        <w:rPr>
          <w:rFonts w:hint="cs"/>
          <w:color w:val="E36C0A" w:themeColor="accent6" w:themeShade="BF"/>
          <w:rtl/>
        </w:rPr>
        <w:t>(וכ"פ בשו"ע)</w:t>
      </w:r>
      <w:r w:rsidR="00B9790B">
        <w:rPr>
          <w:rFonts w:hint="cs"/>
          <w:rtl/>
        </w:rPr>
        <w:t xml:space="preserve"> (וכ"פ רבי שלום משאש)</w:t>
      </w:r>
    </w:p>
    <w:p w:rsidR="006A5C5C" w:rsidRDefault="006A5C5C" w:rsidP="007E11B5">
      <w:pPr>
        <w:jc w:val="both"/>
        <w:rPr>
          <w:rtl/>
        </w:rPr>
      </w:pPr>
      <w:r>
        <w:rPr>
          <w:rFonts w:hint="cs"/>
          <w:rtl/>
        </w:rPr>
        <w:t>ר"ת</w:t>
      </w:r>
      <w:r w:rsidR="00F62E2E">
        <w:rPr>
          <w:rStyle w:val="FootnoteReference"/>
          <w:rtl/>
        </w:rPr>
        <w:footnoteReference w:id="52"/>
      </w:r>
      <w:r>
        <w:rPr>
          <w:rFonts w:hint="cs"/>
          <w:rtl/>
        </w:rPr>
        <w:t xml:space="preserve"> </w:t>
      </w:r>
      <w:r w:rsidR="00F62E2E" w:rsidRPr="00F62E2E">
        <w:rPr>
          <w:rFonts w:cs="Arial" w:hint="cs"/>
          <w:rtl/>
        </w:rPr>
        <w:t>רב</w:t>
      </w:r>
      <w:r w:rsidR="00F62E2E" w:rsidRPr="00F62E2E">
        <w:rPr>
          <w:rFonts w:cs="Arial"/>
          <w:rtl/>
        </w:rPr>
        <w:t xml:space="preserve"> </w:t>
      </w:r>
      <w:r w:rsidR="00F62E2E" w:rsidRPr="00F62E2E">
        <w:rPr>
          <w:rFonts w:cs="Arial" w:hint="cs"/>
          <w:rtl/>
        </w:rPr>
        <w:t>שר</w:t>
      </w:r>
      <w:r w:rsidR="00F62E2E" w:rsidRPr="00F62E2E">
        <w:rPr>
          <w:rFonts w:cs="Arial"/>
          <w:rtl/>
        </w:rPr>
        <w:t xml:space="preserve"> </w:t>
      </w:r>
      <w:r w:rsidR="00F62E2E" w:rsidRPr="00F62E2E">
        <w:rPr>
          <w:rFonts w:cs="Arial" w:hint="cs"/>
          <w:rtl/>
        </w:rPr>
        <w:t>שלום</w:t>
      </w:r>
      <w:r w:rsidR="00F62E2E" w:rsidRPr="00F62E2E">
        <w:rPr>
          <w:rFonts w:cs="Arial"/>
          <w:rtl/>
        </w:rPr>
        <w:t xml:space="preserve"> </w:t>
      </w:r>
      <w:r w:rsidR="0013678F">
        <w:rPr>
          <w:rFonts w:hint="cs"/>
          <w:rtl/>
        </w:rPr>
        <w:t xml:space="preserve">ר"ן </w:t>
      </w:r>
      <w:r>
        <w:rPr>
          <w:rFonts w:hint="cs"/>
          <w:rtl/>
        </w:rPr>
        <w:t>ו</w:t>
      </w:r>
      <w:r w:rsidR="005E6AFD">
        <w:rPr>
          <w:rFonts w:hint="cs"/>
          <w:rtl/>
        </w:rPr>
        <w:t>בהעי</w:t>
      </w:r>
      <w:r w:rsidR="005E6AFD">
        <w:rPr>
          <w:rtl/>
        </w:rPr>
        <w:t>"</w:t>
      </w:r>
      <w:r w:rsidR="005E6AFD">
        <w:rPr>
          <w:rFonts w:hint="cs"/>
          <w:rtl/>
        </w:rPr>
        <w:t>ט</w:t>
      </w:r>
      <w:r>
        <w:rPr>
          <w:rFonts w:hint="cs"/>
          <w:rtl/>
        </w:rPr>
        <w:t>- לאחר המילה</w:t>
      </w:r>
      <w:r w:rsidR="00222A89">
        <w:rPr>
          <w:rStyle w:val="FootnoteReference"/>
          <w:rtl/>
        </w:rPr>
        <w:footnoteReference w:id="53"/>
      </w:r>
      <w:r>
        <w:rPr>
          <w:rFonts w:hint="cs"/>
          <w:rtl/>
        </w:rPr>
        <w:t>.</w:t>
      </w:r>
      <w:r w:rsidR="00222A89">
        <w:rPr>
          <w:rFonts w:hint="cs"/>
          <w:rtl/>
        </w:rPr>
        <w:t xml:space="preserve"> </w:t>
      </w:r>
    </w:p>
    <w:p w:rsidR="00AC304C" w:rsidRDefault="00AC304C" w:rsidP="007E11B5">
      <w:pPr>
        <w:jc w:val="both"/>
        <w:rPr>
          <w:rtl/>
        </w:rPr>
      </w:pPr>
      <w:r>
        <w:rPr>
          <w:rFonts w:hint="cs"/>
          <w:rtl/>
        </w:rPr>
        <w:t>רשב"א- אם האב מל יברך לפני המילה</w:t>
      </w:r>
      <w:r>
        <w:rPr>
          <w:rStyle w:val="FootnoteReference"/>
          <w:rtl/>
        </w:rPr>
        <w:footnoteReference w:id="54"/>
      </w:r>
      <w:r>
        <w:rPr>
          <w:rFonts w:hint="cs"/>
          <w:rtl/>
        </w:rPr>
        <w:t>, וכשאחר מל יברך לאחר המילה, למרות שעיקר הברכה לפני, שמא ימלך.</w:t>
      </w:r>
    </w:p>
    <w:p w:rsidR="0013678F" w:rsidRDefault="0013678F" w:rsidP="007E11B5">
      <w:pPr>
        <w:jc w:val="both"/>
        <w:rPr>
          <w:rtl/>
        </w:rPr>
      </w:pPr>
      <w:r>
        <w:rPr>
          <w:rFonts w:hint="cs"/>
          <w:rtl/>
        </w:rPr>
        <w:t xml:space="preserve">-בדה"ב, </w:t>
      </w:r>
      <w:r>
        <w:rPr>
          <w:rFonts w:cs="Arial" w:hint="cs"/>
          <w:rtl/>
        </w:rPr>
        <w:t xml:space="preserve">כ' </w:t>
      </w:r>
      <w:r w:rsidRPr="0013678F">
        <w:rPr>
          <w:rFonts w:cs="Arial" w:hint="cs"/>
          <w:rtl/>
        </w:rPr>
        <w:t>הרשב</w:t>
      </w:r>
      <w:r w:rsidRPr="0013678F">
        <w:rPr>
          <w:rFonts w:cs="Arial"/>
          <w:rtl/>
        </w:rPr>
        <w:t>"</w:t>
      </w:r>
      <w:r w:rsidRPr="0013678F">
        <w:rPr>
          <w:rFonts w:cs="Arial" w:hint="cs"/>
          <w:rtl/>
        </w:rPr>
        <w:t>ץ</w:t>
      </w:r>
      <w:r w:rsidRPr="0013678F">
        <w:rPr>
          <w:rFonts w:cs="Arial"/>
          <w:rtl/>
        </w:rPr>
        <w:t xml:space="preserve"> </w:t>
      </w:r>
      <w:r w:rsidRPr="0013678F">
        <w:rPr>
          <w:rFonts w:cs="Arial" w:hint="cs"/>
          <w:rtl/>
        </w:rPr>
        <w:t>כשהאנוסים</w:t>
      </w:r>
      <w:r w:rsidRPr="0013678F">
        <w:rPr>
          <w:rFonts w:cs="Arial"/>
          <w:rtl/>
        </w:rPr>
        <w:t xml:space="preserve"> </w:t>
      </w:r>
      <w:r w:rsidRPr="0013678F">
        <w:rPr>
          <w:rFonts w:cs="Arial" w:hint="cs"/>
          <w:rtl/>
        </w:rPr>
        <w:t>מוהלין</w:t>
      </w:r>
      <w:r w:rsidRPr="0013678F">
        <w:rPr>
          <w:rFonts w:cs="Arial"/>
          <w:rtl/>
        </w:rPr>
        <w:t xml:space="preserve"> </w:t>
      </w:r>
      <w:r w:rsidRPr="0013678F">
        <w:rPr>
          <w:rFonts w:cs="Arial" w:hint="cs"/>
          <w:rtl/>
        </w:rPr>
        <w:t>עצמם</w:t>
      </w:r>
      <w:r w:rsidRPr="0013678F">
        <w:rPr>
          <w:rFonts w:cs="Arial"/>
          <w:rtl/>
        </w:rPr>
        <w:t xml:space="preserve"> </w:t>
      </w:r>
      <w:r w:rsidRPr="0013678F">
        <w:rPr>
          <w:rFonts w:cs="Arial" w:hint="cs"/>
          <w:rtl/>
        </w:rPr>
        <w:t>מברכין</w:t>
      </w:r>
      <w:r w:rsidRPr="0013678F">
        <w:rPr>
          <w:rFonts w:cs="Arial"/>
          <w:rtl/>
        </w:rPr>
        <w:t xml:space="preserve"> </w:t>
      </w:r>
      <w:r>
        <w:rPr>
          <w:rFonts w:cs="Arial" w:hint="cs"/>
          <w:rtl/>
        </w:rPr>
        <w:t>"</w:t>
      </w:r>
      <w:r w:rsidRPr="0013678F">
        <w:rPr>
          <w:rFonts w:cs="Arial" w:hint="cs"/>
          <w:rtl/>
        </w:rPr>
        <w:t>אשר</w:t>
      </w:r>
      <w:r w:rsidRPr="0013678F">
        <w:rPr>
          <w:rFonts w:cs="Arial"/>
          <w:rtl/>
        </w:rPr>
        <w:t xml:space="preserve"> </w:t>
      </w:r>
      <w:r w:rsidRPr="0013678F">
        <w:rPr>
          <w:rFonts w:cs="Arial" w:hint="cs"/>
          <w:rtl/>
        </w:rPr>
        <w:t>קדשנו</w:t>
      </w:r>
      <w:r w:rsidRPr="0013678F">
        <w:rPr>
          <w:rFonts w:cs="Arial"/>
          <w:rtl/>
        </w:rPr>
        <w:t xml:space="preserve"> </w:t>
      </w:r>
      <w:r w:rsidRPr="0013678F">
        <w:rPr>
          <w:rFonts w:cs="Arial" w:hint="cs"/>
          <w:rtl/>
        </w:rPr>
        <w:t>במצותיו</w:t>
      </w:r>
      <w:r w:rsidRPr="0013678F">
        <w:rPr>
          <w:rFonts w:cs="Arial"/>
          <w:rtl/>
        </w:rPr>
        <w:t xml:space="preserve"> </w:t>
      </w:r>
      <w:r w:rsidRPr="0013678F">
        <w:rPr>
          <w:rFonts w:cs="Arial" w:hint="cs"/>
          <w:rtl/>
        </w:rPr>
        <w:t>וצונו</w:t>
      </w:r>
      <w:r w:rsidRPr="0013678F">
        <w:rPr>
          <w:rFonts w:cs="Arial"/>
          <w:rtl/>
        </w:rPr>
        <w:t xml:space="preserve"> </w:t>
      </w:r>
      <w:r w:rsidRPr="0013678F">
        <w:rPr>
          <w:rFonts w:cs="Arial" w:hint="cs"/>
          <w:u w:val="single"/>
          <w:rtl/>
        </w:rPr>
        <w:t>להכנס</w:t>
      </w:r>
      <w:r w:rsidRPr="0013678F">
        <w:rPr>
          <w:rFonts w:cs="Arial"/>
          <w:rtl/>
        </w:rPr>
        <w:t xml:space="preserve"> </w:t>
      </w:r>
      <w:r w:rsidRPr="0013678F">
        <w:rPr>
          <w:rFonts w:cs="Arial" w:hint="cs"/>
          <w:rtl/>
        </w:rPr>
        <w:t>בבריתו</w:t>
      </w:r>
      <w:r w:rsidRPr="0013678F">
        <w:rPr>
          <w:rFonts w:cs="Arial"/>
          <w:rtl/>
        </w:rPr>
        <w:t xml:space="preserve"> </w:t>
      </w:r>
      <w:r w:rsidRPr="0013678F">
        <w:rPr>
          <w:rFonts w:cs="Arial" w:hint="cs"/>
          <w:rtl/>
        </w:rPr>
        <w:t>של</w:t>
      </w:r>
      <w:r w:rsidRPr="0013678F">
        <w:rPr>
          <w:rFonts w:cs="Arial"/>
          <w:rtl/>
        </w:rPr>
        <w:t xml:space="preserve"> </w:t>
      </w:r>
      <w:r w:rsidRPr="0013678F">
        <w:rPr>
          <w:rFonts w:cs="Arial" w:hint="cs"/>
          <w:rtl/>
        </w:rPr>
        <w:t>אברהם</w:t>
      </w:r>
      <w:r w:rsidRPr="0013678F">
        <w:rPr>
          <w:rFonts w:cs="Arial"/>
          <w:rtl/>
        </w:rPr>
        <w:t xml:space="preserve"> </w:t>
      </w:r>
      <w:r w:rsidRPr="0013678F">
        <w:rPr>
          <w:rFonts w:cs="Arial" w:hint="cs"/>
          <w:rtl/>
        </w:rPr>
        <w:t>אבינו</w:t>
      </w:r>
      <w:r>
        <w:rPr>
          <w:rFonts w:hint="cs"/>
          <w:rtl/>
        </w:rPr>
        <w:t>"</w:t>
      </w:r>
      <w:r w:rsidR="009E11FD">
        <w:rPr>
          <w:rFonts w:hint="cs"/>
          <w:rtl/>
        </w:rPr>
        <w:t>, (והוסיף הש"ך דנראה ודאי שמברכים "על המילה")</w:t>
      </w:r>
      <w:r>
        <w:rPr>
          <w:rFonts w:hint="cs"/>
          <w:rtl/>
        </w:rPr>
        <w:t>.</w:t>
      </w:r>
    </w:p>
    <w:p w:rsidR="0013678F" w:rsidRDefault="0013678F" w:rsidP="007E11B5">
      <w:pPr>
        <w:jc w:val="both"/>
        <w:rPr>
          <w:rtl/>
        </w:rPr>
      </w:pPr>
      <w:r>
        <w:rPr>
          <w:rFonts w:hint="cs"/>
          <w:rtl/>
        </w:rPr>
        <w:t xml:space="preserve">-דרכ"מ, </w:t>
      </w:r>
      <w:r w:rsidRPr="0013678F">
        <w:rPr>
          <w:rFonts w:cs="Arial" w:hint="cs"/>
          <w:rtl/>
        </w:rPr>
        <w:t>כתב</w:t>
      </w:r>
      <w:r w:rsidRPr="0013678F">
        <w:rPr>
          <w:rFonts w:cs="Arial"/>
          <w:rtl/>
        </w:rPr>
        <w:t xml:space="preserve"> </w:t>
      </w:r>
      <w:r w:rsidRPr="0013678F">
        <w:rPr>
          <w:rFonts w:cs="Arial" w:hint="cs"/>
          <w:rtl/>
        </w:rPr>
        <w:t>בספר</w:t>
      </w:r>
      <w:r w:rsidRPr="0013678F">
        <w:rPr>
          <w:rFonts w:cs="Arial"/>
          <w:rtl/>
        </w:rPr>
        <w:t xml:space="preserve"> </w:t>
      </w:r>
      <w:r w:rsidRPr="0013678F">
        <w:rPr>
          <w:rFonts w:cs="Arial" w:hint="cs"/>
          <w:rtl/>
        </w:rPr>
        <w:t>הזוהר</w:t>
      </w:r>
      <w:r w:rsidRPr="0013678F">
        <w:rPr>
          <w:rFonts w:cs="Arial"/>
          <w:rtl/>
        </w:rPr>
        <w:t xml:space="preserve"> </w:t>
      </w:r>
      <w:r w:rsidRPr="0013678F">
        <w:rPr>
          <w:rFonts w:cs="Arial" w:hint="cs"/>
          <w:rtl/>
        </w:rPr>
        <w:t>סוף</w:t>
      </w:r>
      <w:r w:rsidRPr="0013678F">
        <w:rPr>
          <w:rFonts w:cs="Arial"/>
          <w:rtl/>
        </w:rPr>
        <w:t xml:space="preserve"> </w:t>
      </w:r>
      <w:r w:rsidRPr="0013678F">
        <w:rPr>
          <w:rFonts w:cs="Arial" w:hint="cs"/>
          <w:rtl/>
        </w:rPr>
        <w:t>פרשת</w:t>
      </w:r>
      <w:r w:rsidRPr="0013678F">
        <w:rPr>
          <w:rFonts w:cs="Arial"/>
          <w:rtl/>
        </w:rPr>
        <w:t xml:space="preserve"> </w:t>
      </w:r>
      <w:r w:rsidRPr="0013678F">
        <w:rPr>
          <w:rFonts w:cs="Arial" w:hint="cs"/>
          <w:rtl/>
        </w:rPr>
        <w:t>לך</w:t>
      </w:r>
      <w:r w:rsidRPr="0013678F">
        <w:rPr>
          <w:rFonts w:cs="Arial"/>
          <w:rtl/>
        </w:rPr>
        <w:t xml:space="preserve"> </w:t>
      </w:r>
      <w:r w:rsidRPr="0013678F">
        <w:rPr>
          <w:rFonts w:cs="Arial" w:hint="cs"/>
          <w:rtl/>
        </w:rPr>
        <w:t>לך</w:t>
      </w:r>
      <w:r w:rsidRPr="0013678F">
        <w:rPr>
          <w:rFonts w:cs="Arial"/>
          <w:rtl/>
        </w:rPr>
        <w:t xml:space="preserve"> (</w:t>
      </w:r>
      <w:r w:rsidRPr="0013678F">
        <w:rPr>
          <w:rFonts w:cs="Arial" w:hint="cs"/>
          <w:rtl/>
        </w:rPr>
        <w:t>צד</w:t>
      </w:r>
      <w:r w:rsidRPr="0013678F">
        <w:rPr>
          <w:rFonts w:cs="Arial"/>
          <w:rtl/>
        </w:rPr>
        <w:t xml:space="preserve"> </w:t>
      </w:r>
      <w:r w:rsidRPr="0013678F">
        <w:rPr>
          <w:rFonts w:cs="Arial" w:hint="cs"/>
          <w:rtl/>
        </w:rPr>
        <w:t>ע</w:t>
      </w:r>
      <w:r w:rsidRPr="0013678F">
        <w:rPr>
          <w:rFonts w:cs="Arial"/>
          <w:rtl/>
        </w:rPr>
        <w:t>"</w:t>
      </w:r>
      <w:r w:rsidRPr="0013678F">
        <w:rPr>
          <w:rFonts w:cs="Arial" w:hint="cs"/>
          <w:rtl/>
        </w:rPr>
        <w:t>ב</w:t>
      </w:r>
      <w:r w:rsidRPr="0013678F">
        <w:rPr>
          <w:rFonts w:cs="Arial"/>
          <w:rtl/>
        </w:rPr>
        <w:t xml:space="preserve">) </w:t>
      </w:r>
      <w:r w:rsidRPr="0013678F">
        <w:rPr>
          <w:rFonts w:cs="Arial" w:hint="cs"/>
          <w:rtl/>
        </w:rPr>
        <w:t>דאבי</w:t>
      </w:r>
      <w:r w:rsidRPr="0013678F">
        <w:rPr>
          <w:rFonts w:cs="Arial"/>
          <w:rtl/>
        </w:rPr>
        <w:t xml:space="preserve"> </w:t>
      </w:r>
      <w:r w:rsidRPr="0013678F">
        <w:rPr>
          <w:rFonts w:cs="Arial" w:hint="cs"/>
          <w:rtl/>
        </w:rPr>
        <w:t>הבן</w:t>
      </w:r>
      <w:r w:rsidRPr="0013678F">
        <w:rPr>
          <w:rFonts w:cs="Arial"/>
          <w:rtl/>
        </w:rPr>
        <w:t xml:space="preserve"> </w:t>
      </w:r>
      <w:r w:rsidRPr="0013678F">
        <w:rPr>
          <w:rFonts w:cs="Arial" w:hint="cs"/>
          <w:rtl/>
        </w:rPr>
        <w:t>יאמר</w:t>
      </w:r>
      <w:r w:rsidRPr="0013678F">
        <w:rPr>
          <w:rFonts w:cs="Arial"/>
          <w:rtl/>
        </w:rPr>
        <w:t xml:space="preserve"> </w:t>
      </w:r>
      <w:r w:rsidRPr="0013678F">
        <w:rPr>
          <w:rFonts w:cs="Arial" w:hint="cs"/>
          <w:rtl/>
        </w:rPr>
        <w:t>פסוק</w:t>
      </w:r>
      <w:r w:rsidRPr="0013678F">
        <w:rPr>
          <w:rFonts w:cs="Arial"/>
          <w:rtl/>
        </w:rPr>
        <w:t xml:space="preserve"> </w:t>
      </w:r>
      <w:r>
        <w:rPr>
          <w:rFonts w:cs="Arial" w:hint="cs"/>
          <w:rtl/>
        </w:rPr>
        <w:t>"</w:t>
      </w:r>
      <w:r w:rsidRPr="0013678F">
        <w:rPr>
          <w:rFonts w:cs="Arial" w:hint="cs"/>
          <w:rtl/>
        </w:rPr>
        <w:t>אשרי</w:t>
      </w:r>
      <w:r w:rsidRPr="0013678F">
        <w:rPr>
          <w:rFonts w:cs="Arial"/>
          <w:rtl/>
        </w:rPr>
        <w:t xml:space="preserve"> </w:t>
      </w:r>
      <w:r w:rsidRPr="0013678F">
        <w:rPr>
          <w:rFonts w:cs="Arial" w:hint="cs"/>
          <w:rtl/>
        </w:rPr>
        <w:t>תבחר</w:t>
      </w:r>
      <w:r w:rsidRPr="0013678F">
        <w:rPr>
          <w:rFonts w:cs="Arial"/>
          <w:rtl/>
        </w:rPr>
        <w:t xml:space="preserve"> </w:t>
      </w:r>
      <w:r w:rsidRPr="0013678F">
        <w:rPr>
          <w:rFonts w:cs="Arial" w:hint="cs"/>
          <w:rtl/>
        </w:rPr>
        <w:t>ותקרב</w:t>
      </w:r>
      <w:r w:rsidRPr="0013678F">
        <w:rPr>
          <w:rFonts w:cs="Arial"/>
          <w:rtl/>
        </w:rPr>
        <w:t xml:space="preserve"> </w:t>
      </w:r>
      <w:r w:rsidRPr="0013678F">
        <w:rPr>
          <w:rFonts w:cs="Arial" w:hint="cs"/>
          <w:rtl/>
        </w:rPr>
        <w:t>ישכון</w:t>
      </w:r>
      <w:r w:rsidRPr="0013678F">
        <w:rPr>
          <w:rFonts w:cs="Arial"/>
          <w:rtl/>
        </w:rPr>
        <w:t xml:space="preserve"> </w:t>
      </w:r>
      <w:r w:rsidRPr="0013678F">
        <w:rPr>
          <w:rFonts w:cs="Arial" w:hint="cs"/>
          <w:rtl/>
        </w:rPr>
        <w:t>חצריך</w:t>
      </w:r>
      <w:r w:rsidR="004B24ED">
        <w:rPr>
          <w:rFonts w:cs="Arial" w:hint="cs"/>
          <w:rtl/>
        </w:rPr>
        <w:t>"</w:t>
      </w:r>
      <w:r w:rsidRPr="0013678F">
        <w:rPr>
          <w:rFonts w:cs="Arial"/>
          <w:rtl/>
        </w:rPr>
        <w:t xml:space="preserve"> (</w:t>
      </w:r>
      <w:r w:rsidRPr="0013678F">
        <w:rPr>
          <w:rFonts w:cs="Arial" w:hint="cs"/>
          <w:rtl/>
        </w:rPr>
        <w:t>תהלים</w:t>
      </w:r>
      <w:r w:rsidRPr="0013678F">
        <w:rPr>
          <w:rFonts w:cs="Arial"/>
          <w:rtl/>
        </w:rPr>
        <w:t xml:space="preserve"> </w:t>
      </w:r>
      <w:r w:rsidRPr="0013678F">
        <w:rPr>
          <w:rFonts w:cs="Arial" w:hint="cs"/>
          <w:rtl/>
        </w:rPr>
        <w:t>סה</w:t>
      </w:r>
      <w:r w:rsidRPr="0013678F">
        <w:rPr>
          <w:rFonts w:cs="Arial"/>
          <w:rtl/>
        </w:rPr>
        <w:t xml:space="preserve"> </w:t>
      </w:r>
      <w:r w:rsidRPr="0013678F">
        <w:rPr>
          <w:rFonts w:cs="Arial" w:hint="cs"/>
          <w:rtl/>
        </w:rPr>
        <w:t>ה</w:t>
      </w:r>
      <w:r w:rsidRPr="0013678F">
        <w:rPr>
          <w:rFonts w:cs="Arial"/>
          <w:rtl/>
        </w:rPr>
        <w:t xml:space="preserve">) </w:t>
      </w:r>
      <w:r w:rsidRPr="0013678F">
        <w:rPr>
          <w:rFonts w:cs="Arial" w:hint="cs"/>
          <w:rtl/>
        </w:rPr>
        <w:t>והעומדים</w:t>
      </w:r>
      <w:r w:rsidRPr="0013678F">
        <w:rPr>
          <w:rFonts w:cs="Arial"/>
          <w:rtl/>
        </w:rPr>
        <w:t xml:space="preserve"> </w:t>
      </w:r>
      <w:r w:rsidRPr="0013678F">
        <w:rPr>
          <w:rFonts w:cs="Arial" w:hint="cs"/>
          <w:rtl/>
        </w:rPr>
        <w:t>שם</w:t>
      </w:r>
      <w:r w:rsidRPr="0013678F">
        <w:rPr>
          <w:rFonts w:cs="Arial"/>
          <w:rtl/>
        </w:rPr>
        <w:t xml:space="preserve"> </w:t>
      </w:r>
      <w:r w:rsidRPr="0013678F">
        <w:rPr>
          <w:rFonts w:cs="Arial" w:hint="cs"/>
          <w:rtl/>
        </w:rPr>
        <w:t>יאמרו</w:t>
      </w:r>
      <w:r w:rsidRPr="0013678F">
        <w:rPr>
          <w:rFonts w:cs="Arial"/>
          <w:rtl/>
        </w:rPr>
        <w:t xml:space="preserve"> </w:t>
      </w:r>
      <w:r w:rsidRPr="0013678F">
        <w:rPr>
          <w:rFonts w:cs="Arial" w:hint="cs"/>
          <w:rtl/>
        </w:rPr>
        <w:t>סוף</w:t>
      </w:r>
      <w:r w:rsidRPr="0013678F">
        <w:rPr>
          <w:rFonts w:cs="Arial"/>
          <w:rtl/>
        </w:rPr>
        <w:t xml:space="preserve"> </w:t>
      </w:r>
      <w:r w:rsidRPr="0013678F">
        <w:rPr>
          <w:rFonts w:cs="Arial" w:hint="cs"/>
          <w:rtl/>
        </w:rPr>
        <w:t>הפסוק</w:t>
      </w:r>
      <w:r w:rsidRPr="0013678F">
        <w:rPr>
          <w:rFonts w:cs="Arial"/>
          <w:rtl/>
        </w:rPr>
        <w:t xml:space="preserve"> </w:t>
      </w:r>
      <w:r w:rsidRPr="0013678F">
        <w:rPr>
          <w:rFonts w:cs="Arial" w:hint="cs"/>
          <w:rtl/>
        </w:rPr>
        <w:t>דהיינו</w:t>
      </w:r>
      <w:r w:rsidRPr="0013678F">
        <w:rPr>
          <w:rFonts w:cs="Arial"/>
          <w:rtl/>
        </w:rPr>
        <w:t xml:space="preserve"> </w:t>
      </w:r>
      <w:r w:rsidR="004B24ED">
        <w:rPr>
          <w:rFonts w:cs="Arial" w:hint="cs"/>
          <w:rtl/>
        </w:rPr>
        <w:t>"</w:t>
      </w:r>
      <w:r w:rsidRPr="0013678F">
        <w:rPr>
          <w:rFonts w:cs="Arial" w:hint="cs"/>
          <w:rtl/>
        </w:rPr>
        <w:t>נשבעה</w:t>
      </w:r>
      <w:r w:rsidRPr="0013678F">
        <w:rPr>
          <w:rFonts w:cs="Arial"/>
          <w:rtl/>
        </w:rPr>
        <w:t xml:space="preserve"> </w:t>
      </w:r>
      <w:r w:rsidRPr="0013678F">
        <w:rPr>
          <w:rFonts w:cs="Arial" w:hint="cs"/>
          <w:rtl/>
        </w:rPr>
        <w:t>בטוב</w:t>
      </w:r>
      <w:r w:rsidRPr="0013678F">
        <w:rPr>
          <w:rFonts w:cs="Arial"/>
          <w:rtl/>
        </w:rPr>
        <w:t xml:space="preserve"> </w:t>
      </w:r>
      <w:r w:rsidRPr="0013678F">
        <w:rPr>
          <w:rFonts w:cs="Arial" w:hint="cs"/>
          <w:rtl/>
        </w:rPr>
        <w:t>ביתך</w:t>
      </w:r>
      <w:r w:rsidRPr="0013678F">
        <w:rPr>
          <w:rFonts w:cs="Arial"/>
          <w:rtl/>
        </w:rPr>
        <w:t xml:space="preserve"> </w:t>
      </w:r>
      <w:r w:rsidRPr="0013678F">
        <w:rPr>
          <w:rFonts w:cs="Arial" w:hint="cs"/>
          <w:rtl/>
        </w:rPr>
        <w:t>קדוש</w:t>
      </w:r>
      <w:r w:rsidRPr="0013678F">
        <w:rPr>
          <w:rFonts w:cs="Arial"/>
          <w:rtl/>
        </w:rPr>
        <w:t xml:space="preserve"> </w:t>
      </w:r>
      <w:r w:rsidRPr="0013678F">
        <w:rPr>
          <w:rFonts w:cs="Arial" w:hint="cs"/>
          <w:rtl/>
        </w:rPr>
        <w:t>היכלך</w:t>
      </w:r>
      <w:r w:rsidR="004B24ED">
        <w:rPr>
          <w:rFonts w:cs="Arial" w:hint="cs"/>
          <w:rtl/>
        </w:rPr>
        <w:t>"</w:t>
      </w:r>
      <w:r w:rsidRPr="0013678F">
        <w:rPr>
          <w:rFonts w:cs="Arial"/>
          <w:rtl/>
        </w:rPr>
        <w:t xml:space="preserve"> </w:t>
      </w:r>
      <w:r w:rsidRPr="0013678F">
        <w:rPr>
          <w:rFonts w:cs="Arial" w:hint="cs"/>
          <w:rtl/>
        </w:rPr>
        <w:t>וכתב</w:t>
      </w:r>
      <w:r w:rsidRPr="0013678F">
        <w:rPr>
          <w:rFonts w:cs="Arial"/>
          <w:rtl/>
        </w:rPr>
        <w:t xml:space="preserve"> </w:t>
      </w:r>
      <w:r w:rsidRPr="0013678F">
        <w:rPr>
          <w:rFonts w:cs="Arial" w:hint="cs"/>
          <w:rtl/>
        </w:rPr>
        <w:t>שם</w:t>
      </w:r>
      <w:r w:rsidRPr="0013678F">
        <w:rPr>
          <w:rFonts w:cs="Arial"/>
          <w:rtl/>
        </w:rPr>
        <w:t xml:space="preserve"> </w:t>
      </w:r>
      <w:r w:rsidRPr="0013678F">
        <w:rPr>
          <w:rFonts w:cs="Arial" w:hint="cs"/>
          <w:rtl/>
        </w:rPr>
        <w:t>דכל</w:t>
      </w:r>
      <w:r w:rsidRPr="0013678F">
        <w:rPr>
          <w:rFonts w:cs="Arial"/>
          <w:rtl/>
        </w:rPr>
        <w:t xml:space="preserve"> </w:t>
      </w:r>
      <w:r w:rsidRPr="0013678F">
        <w:rPr>
          <w:rFonts w:cs="Arial" w:hint="cs"/>
          <w:rtl/>
        </w:rPr>
        <w:t>מי</w:t>
      </w:r>
      <w:r w:rsidRPr="0013678F">
        <w:rPr>
          <w:rFonts w:cs="Arial"/>
          <w:rtl/>
        </w:rPr>
        <w:t xml:space="preserve"> </w:t>
      </w:r>
      <w:r w:rsidRPr="0013678F">
        <w:rPr>
          <w:rFonts w:cs="Arial" w:hint="cs"/>
          <w:rtl/>
        </w:rPr>
        <w:t>שאינו</w:t>
      </w:r>
      <w:r w:rsidRPr="0013678F">
        <w:rPr>
          <w:rFonts w:cs="Arial"/>
          <w:rtl/>
        </w:rPr>
        <w:t xml:space="preserve"> </w:t>
      </w:r>
      <w:r w:rsidRPr="0013678F">
        <w:rPr>
          <w:rFonts w:cs="Arial" w:hint="cs"/>
          <w:rtl/>
        </w:rPr>
        <w:t>עושה</w:t>
      </w:r>
      <w:r w:rsidRPr="0013678F">
        <w:rPr>
          <w:rFonts w:cs="Arial"/>
          <w:rtl/>
        </w:rPr>
        <w:t xml:space="preserve"> </w:t>
      </w:r>
      <w:r w:rsidRPr="0013678F">
        <w:rPr>
          <w:rFonts w:cs="Arial" w:hint="cs"/>
          <w:rtl/>
        </w:rPr>
        <w:t>כן</w:t>
      </w:r>
      <w:r w:rsidRPr="0013678F">
        <w:rPr>
          <w:rFonts w:cs="Arial"/>
          <w:rtl/>
        </w:rPr>
        <w:t xml:space="preserve"> </w:t>
      </w:r>
      <w:r w:rsidRPr="0013678F">
        <w:rPr>
          <w:rFonts w:cs="Arial" w:hint="cs"/>
          <w:rtl/>
        </w:rPr>
        <w:t>מוציא</w:t>
      </w:r>
      <w:r w:rsidRPr="0013678F">
        <w:rPr>
          <w:rFonts w:cs="Arial"/>
          <w:rtl/>
        </w:rPr>
        <w:t xml:space="preserve"> </w:t>
      </w:r>
      <w:r w:rsidRPr="0013678F">
        <w:rPr>
          <w:rFonts w:cs="Arial" w:hint="cs"/>
          <w:rtl/>
        </w:rPr>
        <w:t>עצמו</w:t>
      </w:r>
      <w:r w:rsidRPr="0013678F">
        <w:rPr>
          <w:rFonts w:cs="Arial"/>
          <w:rtl/>
        </w:rPr>
        <w:t xml:space="preserve"> </w:t>
      </w:r>
      <w:r w:rsidRPr="0013678F">
        <w:rPr>
          <w:rFonts w:cs="Arial" w:hint="cs"/>
          <w:rtl/>
        </w:rPr>
        <w:t>מכלל</w:t>
      </w:r>
      <w:r w:rsidRPr="0013678F">
        <w:rPr>
          <w:rFonts w:cs="Arial"/>
          <w:rtl/>
        </w:rPr>
        <w:t xml:space="preserve"> </w:t>
      </w:r>
      <w:r w:rsidRPr="0013678F">
        <w:rPr>
          <w:rFonts w:cs="Arial" w:hint="cs"/>
          <w:rtl/>
        </w:rPr>
        <w:t>עשרה</w:t>
      </w:r>
      <w:r w:rsidRPr="0013678F">
        <w:rPr>
          <w:rFonts w:cs="Arial"/>
          <w:rtl/>
        </w:rPr>
        <w:t xml:space="preserve"> </w:t>
      </w:r>
      <w:r w:rsidRPr="0013678F">
        <w:rPr>
          <w:rFonts w:cs="Arial" w:hint="cs"/>
          <w:rtl/>
        </w:rPr>
        <w:t>חופות</w:t>
      </w:r>
      <w:r w:rsidRPr="0013678F">
        <w:rPr>
          <w:rFonts w:cs="Arial"/>
          <w:rtl/>
        </w:rPr>
        <w:t xml:space="preserve"> </w:t>
      </w:r>
      <w:r w:rsidRPr="0013678F">
        <w:rPr>
          <w:rFonts w:cs="Arial" w:hint="cs"/>
          <w:rtl/>
        </w:rPr>
        <w:t>שעתיד</w:t>
      </w:r>
      <w:r w:rsidRPr="0013678F">
        <w:rPr>
          <w:rFonts w:cs="Arial"/>
          <w:rtl/>
        </w:rPr>
        <w:t xml:space="preserve"> </w:t>
      </w:r>
      <w:r w:rsidRPr="0013678F">
        <w:rPr>
          <w:rFonts w:cs="Arial" w:hint="cs"/>
          <w:rtl/>
        </w:rPr>
        <w:t>הקדוש</w:t>
      </w:r>
      <w:r w:rsidRPr="0013678F">
        <w:rPr>
          <w:rFonts w:cs="Arial"/>
          <w:rtl/>
        </w:rPr>
        <w:t xml:space="preserve"> </w:t>
      </w:r>
      <w:r w:rsidRPr="0013678F">
        <w:rPr>
          <w:rFonts w:cs="Arial" w:hint="cs"/>
          <w:rtl/>
        </w:rPr>
        <w:t>ברוך</w:t>
      </w:r>
      <w:r w:rsidRPr="0013678F">
        <w:rPr>
          <w:rFonts w:cs="Arial"/>
          <w:rtl/>
        </w:rPr>
        <w:t xml:space="preserve"> </w:t>
      </w:r>
      <w:r w:rsidRPr="0013678F">
        <w:rPr>
          <w:rFonts w:cs="Arial" w:hint="cs"/>
          <w:rtl/>
        </w:rPr>
        <w:t>הוא</w:t>
      </w:r>
      <w:r w:rsidRPr="0013678F">
        <w:rPr>
          <w:rFonts w:cs="Arial"/>
          <w:rtl/>
        </w:rPr>
        <w:t xml:space="preserve"> </w:t>
      </w:r>
      <w:r w:rsidRPr="0013678F">
        <w:rPr>
          <w:rFonts w:cs="Arial" w:hint="cs"/>
          <w:rtl/>
        </w:rPr>
        <w:t>לעשות</w:t>
      </w:r>
      <w:r w:rsidRPr="0013678F">
        <w:rPr>
          <w:rFonts w:cs="Arial"/>
          <w:rtl/>
        </w:rPr>
        <w:t xml:space="preserve"> </w:t>
      </w:r>
      <w:r w:rsidRPr="0013678F">
        <w:rPr>
          <w:rFonts w:cs="Arial" w:hint="cs"/>
          <w:rtl/>
        </w:rPr>
        <w:t>לצדיקים</w:t>
      </w:r>
      <w:r w:rsidRPr="0013678F">
        <w:rPr>
          <w:rFonts w:cs="Arial"/>
          <w:rtl/>
        </w:rPr>
        <w:t xml:space="preserve"> </w:t>
      </w:r>
      <w:r w:rsidRPr="0013678F">
        <w:rPr>
          <w:rFonts w:cs="Arial" w:hint="cs"/>
          <w:rtl/>
        </w:rPr>
        <w:t>לעולם</w:t>
      </w:r>
      <w:r w:rsidRPr="0013678F">
        <w:rPr>
          <w:rFonts w:cs="Arial"/>
          <w:rtl/>
        </w:rPr>
        <w:t xml:space="preserve"> </w:t>
      </w:r>
      <w:r w:rsidRPr="0013678F">
        <w:rPr>
          <w:rFonts w:cs="Arial" w:hint="cs"/>
          <w:rtl/>
        </w:rPr>
        <w:t>הבא</w:t>
      </w:r>
      <w:r w:rsidRPr="0013678F">
        <w:rPr>
          <w:rFonts w:cs="Arial"/>
          <w:rtl/>
        </w:rPr>
        <w:t xml:space="preserve"> </w:t>
      </w:r>
      <w:r w:rsidRPr="0013678F">
        <w:rPr>
          <w:rFonts w:cs="Arial" w:hint="cs"/>
          <w:rtl/>
        </w:rPr>
        <w:t>ועל</w:t>
      </w:r>
      <w:r w:rsidRPr="0013678F">
        <w:rPr>
          <w:rFonts w:cs="Arial"/>
          <w:rtl/>
        </w:rPr>
        <w:t xml:space="preserve"> </w:t>
      </w:r>
      <w:r w:rsidRPr="0013678F">
        <w:rPr>
          <w:rFonts w:cs="Arial" w:hint="cs"/>
          <w:rtl/>
        </w:rPr>
        <w:t>כן</w:t>
      </w:r>
      <w:r w:rsidRPr="0013678F">
        <w:rPr>
          <w:rFonts w:cs="Arial"/>
          <w:rtl/>
        </w:rPr>
        <w:t xml:space="preserve"> </w:t>
      </w:r>
      <w:r w:rsidRPr="0013678F">
        <w:rPr>
          <w:rFonts w:cs="Arial" w:hint="cs"/>
          <w:rtl/>
        </w:rPr>
        <w:t>עשרה</w:t>
      </w:r>
      <w:r w:rsidRPr="0013678F">
        <w:rPr>
          <w:rFonts w:cs="Arial"/>
          <w:rtl/>
        </w:rPr>
        <w:t xml:space="preserve"> </w:t>
      </w:r>
      <w:r w:rsidRPr="0013678F">
        <w:rPr>
          <w:rFonts w:cs="Arial" w:hint="cs"/>
          <w:rtl/>
        </w:rPr>
        <w:t>תיבות</w:t>
      </w:r>
      <w:r w:rsidRPr="0013678F">
        <w:rPr>
          <w:rFonts w:cs="Arial"/>
          <w:rtl/>
        </w:rPr>
        <w:t xml:space="preserve"> </w:t>
      </w:r>
      <w:r w:rsidRPr="0013678F">
        <w:rPr>
          <w:rFonts w:cs="Arial" w:hint="cs"/>
          <w:rtl/>
        </w:rPr>
        <w:t>במקרא</w:t>
      </w:r>
      <w:r w:rsidRPr="0013678F">
        <w:rPr>
          <w:rFonts w:cs="Arial"/>
          <w:rtl/>
        </w:rPr>
        <w:t xml:space="preserve">. </w:t>
      </w:r>
      <w:r w:rsidRPr="0013678F">
        <w:rPr>
          <w:rFonts w:cs="Arial" w:hint="cs"/>
          <w:rtl/>
        </w:rPr>
        <w:t>ולא</w:t>
      </w:r>
      <w:r w:rsidRPr="0013678F">
        <w:rPr>
          <w:rFonts w:cs="Arial"/>
          <w:rtl/>
        </w:rPr>
        <w:t xml:space="preserve"> </w:t>
      </w:r>
      <w:r w:rsidRPr="0013678F">
        <w:rPr>
          <w:rFonts w:cs="Arial" w:hint="cs"/>
          <w:rtl/>
        </w:rPr>
        <w:t>ראיתי</w:t>
      </w:r>
      <w:r w:rsidRPr="0013678F">
        <w:rPr>
          <w:rFonts w:cs="Arial"/>
          <w:rtl/>
        </w:rPr>
        <w:t xml:space="preserve"> </w:t>
      </w:r>
      <w:r w:rsidRPr="0013678F">
        <w:rPr>
          <w:rFonts w:cs="Arial" w:hint="cs"/>
          <w:rtl/>
        </w:rPr>
        <w:t>נוהגין</w:t>
      </w:r>
      <w:r w:rsidRPr="0013678F">
        <w:rPr>
          <w:rFonts w:cs="Arial"/>
          <w:rtl/>
        </w:rPr>
        <w:t xml:space="preserve"> </w:t>
      </w:r>
      <w:r w:rsidRPr="0013678F">
        <w:rPr>
          <w:rFonts w:cs="Arial" w:hint="cs"/>
          <w:rtl/>
        </w:rPr>
        <w:t>כן</w:t>
      </w:r>
      <w:r>
        <w:rPr>
          <w:rFonts w:hint="cs"/>
          <w:rtl/>
        </w:rPr>
        <w:t>.</w:t>
      </w:r>
    </w:p>
    <w:p w:rsidR="00DF5CD4" w:rsidRDefault="00DF5CD4" w:rsidP="007E11B5">
      <w:pPr>
        <w:jc w:val="both"/>
        <w:rPr>
          <w:rtl/>
        </w:rPr>
      </w:pPr>
      <w:r>
        <w:rPr>
          <w:rFonts w:hint="cs"/>
          <w:rtl/>
        </w:rPr>
        <w:t>-</w:t>
      </w:r>
      <w:r w:rsidRPr="00DF5CD4">
        <w:rPr>
          <w:rFonts w:cs="Arial" w:hint="cs"/>
          <w:rtl/>
        </w:rPr>
        <w:t>מרדכי</w:t>
      </w:r>
      <w:r>
        <w:rPr>
          <w:rFonts w:cs="Arial" w:hint="cs"/>
          <w:rtl/>
        </w:rPr>
        <w:t xml:space="preserve"> וכל בו,</w:t>
      </w:r>
      <w:r w:rsidRPr="00DF5CD4">
        <w:rPr>
          <w:rFonts w:cs="Arial"/>
          <w:rtl/>
        </w:rPr>
        <w:t xml:space="preserve"> </w:t>
      </w:r>
      <w:r>
        <w:rPr>
          <w:rFonts w:cs="Arial" w:hint="cs"/>
          <w:rtl/>
        </w:rPr>
        <w:t>מהר"ם</w:t>
      </w:r>
      <w:r w:rsidRPr="00DF5CD4">
        <w:rPr>
          <w:rFonts w:cs="Arial"/>
          <w:rtl/>
        </w:rPr>
        <w:t xml:space="preserve"> </w:t>
      </w:r>
      <w:r w:rsidRPr="00DF5CD4">
        <w:rPr>
          <w:rFonts w:cs="Arial" w:hint="cs"/>
          <w:rtl/>
        </w:rPr>
        <w:t>היה</w:t>
      </w:r>
      <w:r w:rsidRPr="00DF5CD4">
        <w:rPr>
          <w:rFonts w:cs="Arial"/>
          <w:rtl/>
        </w:rPr>
        <w:t xml:space="preserve"> </w:t>
      </w:r>
      <w:r w:rsidRPr="00DF5CD4">
        <w:rPr>
          <w:rFonts w:cs="Arial" w:hint="cs"/>
          <w:rtl/>
        </w:rPr>
        <w:t>עומד</w:t>
      </w:r>
      <w:r w:rsidRPr="00DF5CD4">
        <w:rPr>
          <w:rFonts w:cs="Arial"/>
          <w:rtl/>
        </w:rPr>
        <w:t xml:space="preserve"> </w:t>
      </w:r>
      <w:r w:rsidRPr="00DF5CD4">
        <w:rPr>
          <w:rFonts w:cs="Arial" w:hint="cs"/>
          <w:rtl/>
        </w:rPr>
        <w:t>בשעה</w:t>
      </w:r>
      <w:r w:rsidRPr="00DF5CD4">
        <w:rPr>
          <w:rFonts w:cs="Arial"/>
          <w:rtl/>
        </w:rPr>
        <w:t xml:space="preserve"> </w:t>
      </w:r>
      <w:r w:rsidRPr="00DF5CD4">
        <w:rPr>
          <w:rFonts w:cs="Arial" w:hint="cs"/>
          <w:rtl/>
        </w:rPr>
        <w:t>שמלין</w:t>
      </w:r>
      <w:r w:rsidRPr="00DF5CD4">
        <w:rPr>
          <w:rFonts w:cs="Arial"/>
          <w:rtl/>
        </w:rPr>
        <w:t xml:space="preserve"> </w:t>
      </w:r>
      <w:r w:rsidRPr="00DF5CD4">
        <w:rPr>
          <w:rFonts w:cs="Arial" w:hint="cs"/>
          <w:rtl/>
        </w:rPr>
        <w:t>את</w:t>
      </w:r>
      <w:r w:rsidRPr="00DF5CD4">
        <w:rPr>
          <w:rFonts w:cs="Arial"/>
          <w:rtl/>
        </w:rPr>
        <w:t xml:space="preserve"> </w:t>
      </w:r>
      <w:r w:rsidRPr="00DF5CD4">
        <w:rPr>
          <w:rFonts w:cs="Arial" w:hint="cs"/>
          <w:rtl/>
        </w:rPr>
        <w:t>התינוק</w:t>
      </w:r>
      <w:r w:rsidRPr="00DF5CD4">
        <w:rPr>
          <w:rFonts w:cs="Arial"/>
          <w:rtl/>
        </w:rPr>
        <w:t xml:space="preserve"> </w:t>
      </w:r>
      <w:r w:rsidRPr="00DF5CD4">
        <w:rPr>
          <w:rFonts w:cs="Arial" w:hint="cs"/>
          <w:rtl/>
        </w:rPr>
        <w:t>והביא</w:t>
      </w:r>
      <w:r w:rsidRPr="00DF5CD4">
        <w:rPr>
          <w:rFonts w:cs="Arial"/>
          <w:rtl/>
        </w:rPr>
        <w:t xml:space="preserve"> </w:t>
      </w:r>
      <w:r w:rsidRPr="00DF5CD4">
        <w:rPr>
          <w:rFonts w:cs="Arial" w:hint="cs"/>
          <w:rtl/>
        </w:rPr>
        <w:t>ראיה</w:t>
      </w:r>
      <w:r w:rsidRPr="00DF5CD4">
        <w:rPr>
          <w:rFonts w:cs="Arial"/>
          <w:rtl/>
        </w:rPr>
        <w:t xml:space="preserve"> </w:t>
      </w:r>
      <w:r w:rsidRPr="00DF5CD4">
        <w:rPr>
          <w:rFonts w:cs="Arial" w:hint="cs"/>
          <w:rtl/>
        </w:rPr>
        <w:t>מ</w:t>
      </w:r>
      <w:r w:rsidR="00162526">
        <w:rPr>
          <w:rFonts w:cs="Arial" w:hint="cs"/>
          <w:rtl/>
        </w:rPr>
        <w:t>-"</w:t>
      </w:r>
      <w:r w:rsidRPr="00DF5CD4">
        <w:rPr>
          <w:rFonts w:cs="Arial" w:hint="cs"/>
          <w:rtl/>
        </w:rPr>
        <w:t>ויעמוד</w:t>
      </w:r>
      <w:r w:rsidRPr="00DF5CD4">
        <w:rPr>
          <w:rFonts w:cs="Arial"/>
          <w:rtl/>
        </w:rPr>
        <w:t xml:space="preserve"> </w:t>
      </w:r>
      <w:r w:rsidRPr="00DF5CD4">
        <w:rPr>
          <w:rFonts w:cs="Arial" w:hint="cs"/>
          <w:rtl/>
        </w:rPr>
        <w:t>כל</w:t>
      </w:r>
      <w:r w:rsidRPr="00DF5CD4">
        <w:rPr>
          <w:rFonts w:cs="Arial"/>
          <w:rtl/>
        </w:rPr>
        <w:t xml:space="preserve"> </w:t>
      </w:r>
      <w:r w:rsidRPr="00DF5CD4">
        <w:rPr>
          <w:rFonts w:cs="Arial" w:hint="cs"/>
          <w:rtl/>
        </w:rPr>
        <w:t>העם</w:t>
      </w:r>
      <w:r w:rsidRPr="00DF5CD4">
        <w:rPr>
          <w:rFonts w:cs="Arial"/>
          <w:rtl/>
        </w:rPr>
        <w:t xml:space="preserve"> </w:t>
      </w:r>
      <w:r w:rsidRPr="00DF5CD4">
        <w:rPr>
          <w:rFonts w:cs="Arial" w:hint="cs"/>
          <w:rtl/>
        </w:rPr>
        <w:t>בברית</w:t>
      </w:r>
      <w:r w:rsidR="00162526">
        <w:rPr>
          <w:rFonts w:cs="Arial" w:hint="cs"/>
          <w:rtl/>
        </w:rPr>
        <w:t>"</w:t>
      </w:r>
      <w:r w:rsidRPr="00DF5CD4">
        <w:rPr>
          <w:rFonts w:cs="Arial"/>
          <w:rtl/>
        </w:rPr>
        <w:t xml:space="preserve"> </w:t>
      </w:r>
      <w:r w:rsidRPr="00DF5CD4">
        <w:rPr>
          <w:rFonts w:cs="Arial"/>
          <w:sz w:val="18"/>
          <w:szCs w:val="18"/>
          <w:rtl/>
        </w:rPr>
        <w:t>(</w:t>
      </w:r>
      <w:r w:rsidRPr="00DF5CD4">
        <w:rPr>
          <w:rFonts w:cs="Arial" w:hint="cs"/>
          <w:sz w:val="18"/>
          <w:szCs w:val="18"/>
          <w:rtl/>
        </w:rPr>
        <w:t>מלכים</w:t>
      </w:r>
      <w:r w:rsidRPr="00DF5CD4">
        <w:rPr>
          <w:rFonts w:cs="Arial"/>
          <w:sz w:val="18"/>
          <w:szCs w:val="18"/>
          <w:rtl/>
        </w:rPr>
        <w:t xml:space="preserve"> </w:t>
      </w:r>
      <w:r w:rsidRPr="00DF5CD4">
        <w:rPr>
          <w:rFonts w:cs="Arial" w:hint="cs"/>
          <w:sz w:val="18"/>
          <w:szCs w:val="18"/>
          <w:rtl/>
        </w:rPr>
        <w:t>ב</w:t>
      </w:r>
      <w:r w:rsidRPr="00DF5CD4">
        <w:rPr>
          <w:rFonts w:cs="Arial"/>
          <w:sz w:val="18"/>
          <w:szCs w:val="18"/>
          <w:rtl/>
        </w:rPr>
        <w:t xml:space="preserve"> </w:t>
      </w:r>
      <w:r w:rsidRPr="00DF5CD4">
        <w:rPr>
          <w:rFonts w:cs="Arial" w:hint="cs"/>
          <w:sz w:val="18"/>
          <w:szCs w:val="18"/>
          <w:rtl/>
        </w:rPr>
        <w:t>כג</w:t>
      </w:r>
      <w:r w:rsidRPr="00DF5CD4">
        <w:rPr>
          <w:rFonts w:cs="Arial"/>
          <w:sz w:val="18"/>
          <w:szCs w:val="18"/>
          <w:rtl/>
        </w:rPr>
        <w:t xml:space="preserve"> </w:t>
      </w:r>
      <w:r w:rsidRPr="00DF5CD4">
        <w:rPr>
          <w:rFonts w:cs="Arial" w:hint="cs"/>
          <w:sz w:val="18"/>
          <w:szCs w:val="18"/>
          <w:rtl/>
        </w:rPr>
        <w:t>ג</w:t>
      </w:r>
      <w:r w:rsidRPr="00DF5CD4">
        <w:rPr>
          <w:rFonts w:cs="Arial"/>
          <w:sz w:val="18"/>
          <w:szCs w:val="18"/>
          <w:rtl/>
        </w:rPr>
        <w:t>)</w:t>
      </w:r>
      <w:r>
        <w:rPr>
          <w:rFonts w:cs="Arial" w:hint="cs"/>
          <w:rtl/>
        </w:rPr>
        <w:t>,</w:t>
      </w:r>
      <w:r w:rsidRPr="00DF5CD4">
        <w:rPr>
          <w:rFonts w:cs="Arial"/>
          <w:rtl/>
        </w:rPr>
        <w:t xml:space="preserve"> </w:t>
      </w:r>
      <w:r>
        <w:rPr>
          <w:rFonts w:cs="Arial" w:hint="cs"/>
          <w:rtl/>
        </w:rPr>
        <w:t>וגם מ</w:t>
      </w:r>
      <w:r w:rsidRPr="00DF5CD4">
        <w:rPr>
          <w:rFonts w:cs="Arial" w:hint="cs"/>
          <w:rtl/>
        </w:rPr>
        <w:t>פרק</w:t>
      </w:r>
      <w:r w:rsidRPr="00DF5CD4">
        <w:rPr>
          <w:rFonts w:cs="Arial"/>
          <w:rtl/>
        </w:rPr>
        <w:t xml:space="preserve"> </w:t>
      </w:r>
      <w:r w:rsidRPr="00DF5CD4">
        <w:rPr>
          <w:rFonts w:cs="Arial" w:hint="cs"/>
          <w:rtl/>
        </w:rPr>
        <w:t>רבי</w:t>
      </w:r>
      <w:r w:rsidRPr="00DF5CD4">
        <w:rPr>
          <w:rFonts w:cs="Arial"/>
          <w:rtl/>
        </w:rPr>
        <w:t xml:space="preserve"> </w:t>
      </w:r>
      <w:r w:rsidRPr="00DF5CD4">
        <w:rPr>
          <w:rFonts w:cs="Arial" w:hint="cs"/>
          <w:rtl/>
        </w:rPr>
        <w:t>אליעזר</w:t>
      </w:r>
      <w:r w:rsidRPr="00DF5CD4">
        <w:rPr>
          <w:rFonts w:cs="Arial"/>
          <w:rtl/>
        </w:rPr>
        <w:t xml:space="preserve"> </w:t>
      </w:r>
      <w:r w:rsidRPr="00DF5CD4">
        <w:rPr>
          <w:rFonts w:cs="Arial" w:hint="cs"/>
          <w:rtl/>
        </w:rPr>
        <w:t>דמילה</w:t>
      </w:r>
      <w:r w:rsidRPr="00DF5CD4">
        <w:rPr>
          <w:rFonts w:cs="Arial"/>
          <w:rtl/>
        </w:rPr>
        <w:t xml:space="preserve"> </w:t>
      </w:r>
      <w:r>
        <w:rPr>
          <w:rFonts w:cs="Arial" w:hint="cs"/>
          <w:rtl/>
        </w:rPr>
        <w:t>ד</w:t>
      </w:r>
      <w:r w:rsidRPr="00DF5CD4">
        <w:rPr>
          <w:rFonts w:cs="Arial" w:hint="cs"/>
          <w:rtl/>
        </w:rPr>
        <w:t>אמרינן</w:t>
      </w:r>
      <w:r w:rsidRPr="00DF5CD4">
        <w:rPr>
          <w:rFonts w:cs="Arial"/>
          <w:rtl/>
        </w:rPr>
        <w:t xml:space="preserve"> </w:t>
      </w:r>
      <w:r>
        <w:rPr>
          <w:rFonts w:cs="Arial" w:hint="cs"/>
          <w:rtl/>
        </w:rPr>
        <w:t xml:space="preserve">התם- </w:t>
      </w:r>
      <w:r w:rsidRPr="00DF5CD4">
        <w:rPr>
          <w:rFonts w:cs="Arial" w:hint="cs"/>
          <w:u w:val="single"/>
          <w:rtl/>
        </w:rPr>
        <w:t>העומדים</w:t>
      </w:r>
      <w:r w:rsidRPr="00DF5CD4">
        <w:rPr>
          <w:rFonts w:cs="Arial"/>
          <w:rtl/>
        </w:rPr>
        <w:t xml:space="preserve"> </w:t>
      </w:r>
      <w:r w:rsidRPr="00DF5CD4">
        <w:rPr>
          <w:rFonts w:cs="Arial" w:hint="cs"/>
          <w:rtl/>
        </w:rPr>
        <w:t>שם</w:t>
      </w:r>
      <w:r w:rsidRPr="00DF5CD4">
        <w:rPr>
          <w:rFonts w:cs="Arial"/>
          <w:rtl/>
        </w:rPr>
        <w:t xml:space="preserve"> </w:t>
      </w:r>
      <w:r w:rsidRPr="00DF5CD4">
        <w:rPr>
          <w:rFonts w:cs="Arial" w:hint="cs"/>
          <w:rtl/>
        </w:rPr>
        <w:t>אומרים</w:t>
      </w:r>
      <w:r w:rsidRPr="00DF5CD4">
        <w:rPr>
          <w:rFonts w:cs="Arial"/>
          <w:rtl/>
        </w:rPr>
        <w:t xml:space="preserve"> </w:t>
      </w:r>
      <w:r w:rsidRPr="00DF5CD4">
        <w:rPr>
          <w:rFonts w:cs="Arial" w:hint="cs"/>
          <w:rtl/>
        </w:rPr>
        <w:t>כשם</w:t>
      </w:r>
      <w:r w:rsidRPr="00DF5CD4">
        <w:rPr>
          <w:rFonts w:cs="Arial"/>
          <w:rtl/>
        </w:rPr>
        <w:t xml:space="preserve"> </w:t>
      </w:r>
      <w:r w:rsidRPr="00DF5CD4">
        <w:rPr>
          <w:rFonts w:cs="Arial" w:hint="cs"/>
          <w:rtl/>
        </w:rPr>
        <w:t>שנכנס</w:t>
      </w:r>
      <w:r w:rsidRPr="00DF5CD4">
        <w:rPr>
          <w:rFonts w:cs="Arial"/>
          <w:rtl/>
        </w:rPr>
        <w:t xml:space="preserve"> </w:t>
      </w:r>
      <w:r w:rsidRPr="00DF5CD4">
        <w:rPr>
          <w:rFonts w:cs="Arial" w:hint="cs"/>
          <w:rtl/>
        </w:rPr>
        <w:t>לברית</w:t>
      </w:r>
      <w:r w:rsidRPr="00DF5CD4">
        <w:rPr>
          <w:rFonts w:cs="Arial"/>
          <w:rtl/>
        </w:rPr>
        <w:t xml:space="preserve"> </w:t>
      </w:r>
      <w:r w:rsidRPr="00DF5CD4">
        <w:rPr>
          <w:rFonts w:cs="Arial" w:hint="cs"/>
          <w:rtl/>
        </w:rPr>
        <w:t>וכו</w:t>
      </w:r>
      <w:r w:rsidRPr="00DF5CD4">
        <w:rPr>
          <w:rFonts w:cs="Arial"/>
          <w:rtl/>
        </w:rPr>
        <w:t>'</w:t>
      </w:r>
      <w:r>
        <w:rPr>
          <w:rFonts w:cs="Arial" w:hint="cs"/>
          <w:rtl/>
        </w:rPr>
        <w:t>.</w:t>
      </w:r>
    </w:p>
    <w:p w:rsidR="00DF5CD4" w:rsidRPr="009B3802" w:rsidRDefault="00DF5CD4" w:rsidP="007E11B5">
      <w:pPr>
        <w:jc w:val="both"/>
        <w:rPr>
          <w:rtl/>
        </w:rPr>
      </w:pPr>
      <w:r>
        <w:rPr>
          <w:rFonts w:hint="cs"/>
          <w:rtl/>
        </w:rPr>
        <w:t>-</w:t>
      </w:r>
      <w:r w:rsidR="005E6AFD">
        <w:rPr>
          <w:rFonts w:hint="cs"/>
          <w:rtl/>
        </w:rPr>
        <w:t>בהעי</w:t>
      </w:r>
      <w:r w:rsidR="005E6AFD">
        <w:rPr>
          <w:rtl/>
        </w:rPr>
        <w:t>"</w:t>
      </w:r>
      <w:r w:rsidR="005E6AFD">
        <w:rPr>
          <w:rFonts w:hint="cs"/>
          <w:rtl/>
        </w:rPr>
        <w:t>ט</w:t>
      </w:r>
      <w:r w:rsidRPr="00DF5CD4">
        <w:rPr>
          <w:rFonts w:hint="cs"/>
          <w:sz w:val="18"/>
          <w:szCs w:val="18"/>
          <w:rtl/>
        </w:rPr>
        <w:t>(הובא בטור ובב"י)</w:t>
      </w:r>
      <w:r>
        <w:rPr>
          <w:rFonts w:hint="cs"/>
          <w:rtl/>
        </w:rPr>
        <w:t xml:space="preserve">- צריך לברך מעומד דילפינן לכם לכם מעומר </w:t>
      </w:r>
      <w:r w:rsidRPr="00DF5CD4">
        <w:rPr>
          <w:rFonts w:hint="cs"/>
          <w:sz w:val="18"/>
          <w:szCs w:val="18"/>
          <w:rtl/>
        </w:rPr>
        <w:t>("המול לכם" - "וספרתם לכם")</w:t>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sz w:val="18"/>
          <w:szCs w:val="18"/>
          <w:rtl/>
        </w:rPr>
      </w:pPr>
      <w:r w:rsidRPr="00B153C8">
        <w:rPr>
          <w:rFonts w:asciiTheme="minorBidi" w:hAnsiTheme="minorBidi"/>
          <w:rtl/>
        </w:rPr>
        <w:t xml:space="preserve">המל, מברך: אשר קדשנו במצותיו וצונו על המילה; ואבי הבן מברך בין חתיכת הערלה לפריעה: אשר קדשנו במצותיו וצונו להכניסו בבריתו של אברהם אבינו. </w:t>
      </w:r>
      <w:r w:rsidRPr="00B153C8">
        <w:rPr>
          <w:rFonts w:asciiTheme="minorBidi" w:hAnsiTheme="minorBidi"/>
          <w:sz w:val="18"/>
          <w:szCs w:val="18"/>
          <w:rtl/>
        </w:rPr>
        <w:t xml:space="preserve">הגה: ואם אין אבי הבן אצל המילה, יש מי שאומר שאדם אחר מברך ברכה זו, דהרי הבית דין מצווין למולו (רמב"ם בשם י"א). ונוהגין שמי שתופס הנער מברך ברכה זו (טור ובשם ראב"ד והגהת מיי' בשם סמ"ק). וכן אם האב בכאן ואינו יודע לברך (רבינו ירוחם נתיב א' וכ"כ ב"י בשם אבודרהם). האב והמוהל כשמברכים, צריכים לעמוד (טור וב"י בשם ב"ה). אבל התופס הנער, כשמברך, נוהגים שיושב ומברך. י"א שכל העם שהם אצל המילה יעמדו, שנאמר ויעמוד העם בברית (מלכים ב כג, ג). (מרדכי פר"א דמילה ובכל בו ור' ירוחם ואבודרהם ותניא) וכן נוהגין מלבד התופס הנער, שהוא יושב. </w:t>
      </w:r>
      <w:r w:rsidRPr="009E11FD">
        <w:rPr>
          <w:rFonts w:asciiTheme="minorBidi" w:hAnsiTheme="minorBidi"/>
          <w:rtl/>
        </w:rPr>
        <w:t>ואם אחרים עומדים שם, אומרים: כשם שהכנסתו לברית כן תכניסהו לתורה ולחופה ולמעשים טובים. ואבי הבן או המוהל או אחד מהעם מברך על הכוס: בורא פרי הגפן. ויש נוהגים ליטול הדס בידו, ומברך עליו, ולהריח, ואומר</w:t>
      </w:r>
      <w:r w:rsidR="00222A89" w:rsidRPr="009E11FD">
        <w:rPr>
          <w:rStyle w:val="FootnoteReference"/>
          <w:rFonts w:asciiTheme="minorBidi" w:hAnsiTheme="minorBidi"/>
          <w:rtl/>
        </w:rPr>
        <w:footnoteReference w:id="55"/>
      </w:r>
      <w:r w:rsidRPr="009E11FD">
        <w:rPr>
          <w:rFonts w:asciiTheme="minorBidi" w:hAnsiTheme="minorBidi"/>
          <w:rtl/>
        </w:rPr>
        <w:t>: בא"י אלהינו מלך העולם אשר קדש ידיד מבטן</w:t>
      </w:r>
      <w:r w:rsidR="0011132F" w:rsidRPr="009E11FD">
        <w:rPr>
          <w:rStyle w:val="FootnoteReference"/>
          <w:rFonts w:asciiTheme="minorBidi" w:hAnsiTheme="minorBidi"/>
          <w:rtl/>
        </w:rPr>
        <w:footnoteReference w:id="56"/>
      </w:r>
      <w:r w:rsidRPr="009E11FD">
        <w:rPr>
          <w:rFonts w:asciiTheme="minorBidi" w:hAnsiTheme="minorBidi"/>
          <w:rtl/>
        </w:rPr>
        <w:t xml:space="preserve"> וכו'.  ונוהגין שכשמגיע לבדמיך חיי, נותן מהיין באצבעו בפי התינוק</w:t>
      </w:r>
      <w:r w:rsidR="00222A89" w:rsidRPr="009E11FD">
        <w:rPr>
          <w:rStyle w:val="FootnoteReference"/>
          <w:rFonts w:asciiTheme="minorBidi" w:hAnsiTheme="minorBidi"/>
          <w:rtl/>
        </w:rPr>
        <w:footnoteReference w:id="57"/>
      </w:r>
      <w:r w:rsidRPr="009E11FD">
        <w:rPr>
          <w:rFonts w:asciiTheme="minorBidi" w:hAnsiTheme="minorBidi"/>
          <w:rtl/>
        </w:rPr>
        <w:t xml:space="preserve">. </w:t>
      </w:r>
      <w:r w:rsidRPr="00B153C8">
        <w:rPr>
          <w:rFonts w:asciiTheme="minorBidi" w:hAnsiTheme="minorBidi"/>
          <w:sz w:val="18"/>
          <w:szCs w:val="18"/>
          <w:rtl/>
        </w:rPr>
        <w:t xml:space="preserve">(וכשהמוהל מברך ברכה זו, רוחץ תחלה ידיו ופיו, כדי שיברך בנקיות) (אבודרהם). </w:t>
      </w:r>
    </w:p>
    <w:p w:rsidR="009329A8" w:rsidRPr="006960FE" w:rsidRDefault="009329A8" w:rsidP="007E11B5">
      <w:pPr>
        <w:jc w:val="both"/>
        <w:rPr>
          <w:rFonts w:asciiTheme="minorBidi" w:hAnsiTheme="minorBidi"/>
          <w:u w:val="single"/>
          <w:rtl/>
        </w:rPr>
      </w:pPr>
      <w:r w:rsidRPr="006960FE">
        <w:rPr>
          <w:rFonts w:asciiTheme="minorBidi" w:hAnsiTheme="minorBidi" w:hint="cs"/>
          <w:u w:val="single"/>
          <w:rtl/>
        </w:rPr>
        <w:t>על מי מדובר כשאומרים "אשר קידש ידיד מבטן וכו' ":</w:t>
      </w:r>
    </w:p>
    <w:p w:rsidR="009329A8" w:rsidRDefault="009329A8" w:rsidP="007E11B5">
      <w:pPr>
        <w:jc w:val="both"/>
        <w:rPr>
          <w:rFonts w:asciiTheme="minorBidi" w:hAnsiTheme="minorBidi"/>
          <w:rtl/>
        </w:rPr>
      </w:pPr>
      <w:r>
        <w:rPr>
          <w:rFonts w:asciiTheme="minorBidi" w:hAnsiTheme="minorBidi" w:hint="cs"/>
          <w:rtl/>
        </w:rPr>
        <w:t xml:space="preserve">תוס'- </w:t>
      </w:r>
      <w:r w:rsidRPr="006960FE">
        <w:rPr>
          <w:rFonts w:asciiTheme="minorBidi" w:hAnsiTheme="minorBidi" w:cs="Arial"/>
          <w:rtl/>
        </w:rPr>
        <w:t xml:space="preserve"> </w:t>
      </w:r>
      <w:r w:rsidRPr="006960FE">
        <w:rPr>
          <w:rFonts w:asciiTheme="minorBidi" w:hAnsiTheme="minorBidi" w:cs="Arial" w:hint="cs"/>
          <w:rtl/>
        </w:rPr>
        <w:t>ידיד</w:t>
      </w:r>
      <w:r w:rsidRPr="006960FE">
        <w:rPr>
          <w:rFonts w:asciiTheme="minorBidi" w:hAnsiTheme="minorBidi" w:cs="Arial"/>
          <w:rtl/>
        </w:rPr>
        <w:t xml:space="preserve"> </w:t>
      </w:r>
      <w:r w:rsidRPr="006960FE">
        <w:rPr>
          <w:rFonts w:asciiTheme="minorBidi" w:hAnsiTheme="minorBidi" w:cs="Arial" w:hint="cs"/>
          <w:rtl/>
        </w:rPr>
        <w:t>זה</w:t>
      </w:r>
      <w:r w:rsidRPr="006960FE">
        <w:rPr>
          <w:rFonts w:asciiTheme="minorBidi" w:hAnsiTheme="minorBidi" w:cs="Arial"/>
          <w:rtl/>
        </w:rPr>
        <w:t xml:space="preserve"> </w:t>
      </w:r>
      <w:r w:rsidRPr="006960FE">
        <w:rPr>
          <w:rFonts w:asciiTheme="minorBidi" w:hAnsiTheme="minorBidi" w:cs="Arial" w:hint="cs"/>
          <w:rtl/>
        </w:rPr>
        <w:t>אברהם</w:t>
      </w:r>
      <w:r>
        <w:rPr>
          <w:rFonts w:asciiTheme="minorBidi" w:hAnsiTheme="minorBidi" w:cs="Arial" w:hint="cs"/>
          <w:rtl/>
        </w:rPr>
        <w:t xml:space="preserve">(מה לידידי בביתי), </w:t>
      </w:r>
      <w:r w:rsidRPr="006960FE">
        <w:rPr>
          <w:rFonts w:asciiTheme="minorBidi" w:hAnsiTheme="minorBidi" w:cs="Arial" w:hint="cs"/>
          <w:rtl/>
        </w:rPr>
        <w:t>וחק</w:t>
      </w:r>
      <w:r w:rsidRPr="006960FE">
        <w:rPr>
          <w:rFonts w:asciiTheme="minorBidi" w:hAnsiTheme="minorBidi" w:cs="Arial"/>
          <w:rtl/>
        </w:rPr>
        <w:t xml:space="preserve"> </w:t>
      </w:r>
      <w:r w:rsidRPr="006960FE">
        <w:rPr>
          <w:rFonts w:asciiTheme="minorBidi" w:hAnsiTheme="minorBidi" w:cs="Arial" w:hint="cs"/>
          <w:rtl/>
        </w:rPr>
        <w:t>בשארו</w:t>
      </w:r>
      <w:r w:rsidRPr="006960FE">
        <w:rPr>
          <w:rFonts w:asciiTheme="minorBidi" w:hAnsiTheme="minorBidi" w:cs="Arial"/>
          <w:rtl/>
        </w:rPr>
        <w:t xml:space="preserve"> </w:t>
      </w:r>
      <w:r w:rsidRPr="006960FE">
        <w:rPr>
          <w:rFonts w:asciiTheme="minorBidi" w:hAnsiTheme="minorBidi" w:cs="Arial" w:hint="cs"/>
          <w:rtl/>
        </w:rPr>
        <w:t>שם</w:t>
      </w:r>
      <w:r w:rsidRPr="006960FE">
        <w:rPr>
          <w:rFonts w:asciiTheme="minorBidi" w:hAnsiTheme="minorBidi" w:cs="Arial"/>
          <w:rtl/>
        </w:rPr>
        <w:t xml:space="preserve"> </w:t>
      </w:r>
      <w:r w:rsidRPr="006960FE">
        <w:rPr>
          <w:rFonts w:asciiTheme="minorBidi" w:hAnsiTheme="minorBidi" w:cs="Arial" w:hint="cs"/>
          <w:rtl/>
        </w:rPr>
        <w:t>זה</w:t>
      </w:r>
      <w:r w:rsidRPr="006960FE">
        <w:rPr>
          <w:rFonts w:asciiTheme="minorBidi" w:hAnsiTheme="minorBidi" w:cs="Arial"/>
          <w:rtl/>
        </w:rPr>
        <w:t xml:space="preserve"> </w:t>
      </w:r>
      <w:r w:rsidRPr="006960FE">
        <w:rPr>
          <w:rFonts w:asciiTheme="minorBidi" w:hAnsiTheme="minorBidi" w:cs="Arial" w:hint="cs"/>
          <w:rtl/>
        </w:rPr>
        <w:t>יצחק</w:t>
      </w:r>
      <w:r>
        <w:rPr>
          <w:rFonts w:asciiTheme="minorBidi" w:hAnsiTheme="minorBidi" w:cs="Arial" w:hint="cs"/>
          <w:rtl/>
        </w:rPr>
        <w:t>,</w:t>
      </w:r>
      <w:r w:rsidRPr="006960FE">
        <w:rPr>
          <w:rFonts w:asciiTheme="minorBidi" w:hAnsiTheme="minorBidi" w:cs="Arial"/>
          <w:rtl/>
        </w:rPr>
        <w:t xml:space="preserve"> </w:t>
      </w:r>
      <w:r w:rsidRPr="006960FE">
        <w:rPr>
          <w:rFonts w:asciiTheme="minorBidi" w:hAnsiTheme="minorBidi" w:cs="Arial" w:hint="cs"/>
          <w:rtl/>
        </w:rPr>
        <w:t>וצאצאיו</w:t>
      </w:r>
      <w:r w:rsidRPr="006960FE">
        <w:rPr>
          <w:rFonts w:asciiTheme="minorBidi" w:hAnsiTheme="minorBidi" w:cs="Arial"/>
          <w:rtl/>
        </w:rPr>
        <w:t xml:space="preserve"> </w:t>
      </w:r>
      <w:r w:rsidRPr="006960FE">
        <w:rPr>
          <w:rFonts w:asciiTheme="minorBidi" w:hAnsiTheme="minorBidi" w:cs="Arial" w:hint="cs"/>
          <w:rtl/>
        </w:rPr>
        <w:t>חתם</w:t>
      </w:r>
      <w:r w:rsidRPr="006960FE">
        <w:rPr>
          <w:rFonts w:asciiTheme="minorBidi" w:hAnsiTheme="minorBidi" w:cs="Arial"/>
          <w:rtl/>
        </w:rPr>
        <w:t xml:space="preserve"> </w:t>
      </w:r>
      <w:r w:rsidRPr="006960FE">
        <w:rPr>
          <w:rFonts w:asciiTheme="minorBidi" w:hAnsiTheme="minorBidi" w:cs="Arial" w:hint="cs"/>
          <w:rtl/>
        </w:rPr>
        <w:t>באות</w:t>
      </w:r>
      <w:r w:rsidRPr="006960FE">
        <w:rPr>
          <w:rFonts w:asciiTheme="minorBidi" w:hAnsiTheme="minorBidi" w:cs="Arial"/>
          <w:rtl/>
        </w:rPr>
        <w:t xml:space="preserve"> </w:t>
      </w:r>
      <w:r w:rsidRPr="006960FE">
        <w:rPr>
          <w:rFonts w:asciiTheme="minorBidi" w:hAnsiTheme="minorBidi" w:cs="Arial" w:hint="cs"/>
          <w:rtl/>
        </w:rPr>
        <w:t>ברית</w:t>
      </w:r>
      <w:r w:rsidRPr="006960FE">
        <w:rPr>
          <w:rFonts w:asciiTheme="minorBidi" w:hAnsiTheme="minorBidi" w:cs="Arial"/>
          <w:rtl/>
        </w:rPr>
        <w:t xml:space="preserve"> </w:t>
      </w:r>
      <w:r w:rsidRPr="006960FE">
        <w:rPr>
          <w:rFonts w:asciiTheme="minorBidi" w:hAnsiTheme="minorBidi" w:cs="Arial" w:hint="cs"/>
          <w:rtl/>
        </w:rPr>
        <w:t>קודש</w:t>
      </w:r>
      <w:r w:rsidRPr="006960FE">
        <w:rPr>
          <w:rFonts w:asciiTheme="minorBidi" w:hAnsiTheme="minorBidi" w:cs="Arial"/>
          <w:rtl/>
        </w:rPr>
        <w:t xml:space="preserve"> </w:t>
      </w:r>
      <w:r w:rsidRPr="006960FE">
        <w:rPr>
          <w:rFonts w:asciiTheme="minorBidi" w:hAnsiTheme="minorBidi" w:cs="Arial" w:hint="cs"/>
          <w:rtl/>
        </w:rPr>
        <w:t>הוא</w:t>
      </w:r>
      <w:r w:rsidRPr="006960FE">
        <w:rPr>
          <w:rFonts w:asciiTheme="minorBidi" w:hAnsiTheme="minorBidi" w:cs="Arial"/>
          <w:rtl/>
        </w:rPr>
        <w:t xml:space="preserve"> </w:t>
      </w:r>
      <w:r w:rsidRPr="006960FE">
        <w:rPr>
          <w:rFonts w:asciiTheme="minorBidi" w:hAnsiTheme="minorBidi" w:cs="Arial" w:hint="cs"/>
          <w:rtl/>
        </w:rPr>
        <w:t>יעקב</w:t>
      </w:r>
      <w:r w:rsidRPr="006960FE">
        <w:rPr>
          <w:rFonts w:asciiTheme="minorBidi" w:hAnsiTheme="minorBidi" w:cs="Arial"/>
          <w:rtl/>
        </w:rPr>
        <w:t>.</w:t>
      </w:r>
    </w:p>
    <w:p w:rsidR="009329A8" w:rsidRDefault="009329A8" w:rsidP="007E11B5">
      <w:pPr>
        <w:jc w:val="both"/>
        <w:rPr>
          <w:rFonts w:asciiTheme="minorBidi" w:hAnsiTheme="minorBidi"/>
          <w:rtl/>
        </w:rPr>
      </w:pPr>
      <w:r>
        <w:rPr>
          <w:rFonts w:asciiTheme="minorBidi" w:hAnsiTheme="minorBidi" w:hint="cs"/>
          <w:rtl/>
        </w:rPr>
        <w:t xml:space="preserve">רש"י וסמ"ג- </w:t>
      </w:r>
      <w:r w:rsidRPr="006960FE">
        <w:rPr>
          <w:rFonts w:asciiTheme="minorBidi" w:hAnsiTheme="minorBidi" w:cs="Arial" w:hint="cs"/>
          <w:rtl/>
        </w:rPr>
        <w:t>ידיד</w:t>
      </w:r>
      <w:r w:rsidRPr="006960FE">
        <w:rPr>
          <w:rFonts w:asciiTheme="minorBidi" w:hAnsiTheme="minorBidi" w:cs="Arial"/>
          <w:rtl/>
        </w:rPr>
        <w:t xml:space="preserve"> </w:t>
      </w:r>
      <w:r w:rsidRPr="006960FE">
        <w:rPr>
          <w:rFonts w:asciiTheme="minorBidi" w:hAnsiTheme="minorBidi" w:cs="Arial" w:hint="cs"/>
          <w:rtl/>
        </w:rPr>
        <w:t>זה</w:t>
      </w:r>
      <w:r w:rsidRPr="006960FE">
        <w:rPr>
          <w:rFonts w:asciiTheme="minorBidi" w:hAnsiTheme="minorBidi" w:cs="Arial"/>
          <w:rtl/>
        </w:rPr>
        <w:t xml:space="preserve"> </w:t>
      </w:r>
      <w:r>
        <w:rPr>
          <w:rFonts w:asciiTheme="minorBidi" w:hAnsiTheme="minorBidi" w:cs="Arial" w:hint="cs"/>
          <w:rtl/>
        </w:rPr>
        <w:t xml:space="preserve">יצחק, </w:t>
      </w:r>
      <w:r w:rsidRPr="006960FE">
        <w:rPr>
          <w:rFonts w:asciiTheme="minorBidi" w:hAnsiTheme="minorBidi" w:cs="Arial" w:hint="cs"/>
          <w:rtl/>
        </w:rPr>
        <w:t>וחק</w:t>
      </w:r>
      <w:r w:rsidRPr="006960FE">
        <w:rPr>
          <w:rFonts w:asciiTheme="minorBidi" w:hAnsiTheme="minorBidi" w:cs="Arial"/>
          <w:rtl/>
        </w:rPr>
        <w:t xml:space="preserve"> </w:t>
      </w:r>
      <w:r w:rsidRPr="006960FE">
        <w:rPr>
          <w:rFonts w:asciiTheme="minorBidi" w:hAnsiTheme="minorBidi" w:cs="Arial" w:hint="cs"/>
          <w:rtl/>
        </w:rPr>
        <w:t>בשארו</w:t>
      </w:r>
      <w:r w:rsidRPr="006960FE">
        <w:rPr>
          <w:rFonts w:asciiTheme="minorBidi" w:hAnsiTheme="minorBidi" w:cs="Arial"/>
          <w:rtl/>
        </w:rPr>
        <w:t xml:space="preserve"> </w:t>
      </w:r>
      <w:r w:rsidRPr="006960FE">
        <w:rPr>
          <w:rFonts w:asciiTheme="minorBidi" w:hAnsiTheme="minorBidi" w:cs="Arial" w:hint="cs"/>
          <w:rtl/>
        </w:rPr>
        <w:t>שם</w:t>
      </w:r>
      <w:r w:rsidRPr="006960FE">
        <w:rPr>
          <w:rFonts w:asciiTheme="minorBidi" w:hAnsiTheme="minorBidi" w:cs="Arial"/>
          <w:rtl/>
        </w:rPr>
        <w:t xml:space="preserve"> </w:t>
      </w:r>
      <w:r w:rsidRPr="006960FE">
        <w:rPr>
          <w:rFonts w:asciiTheme="minorBidi" w:hAnsiTheme="minorBidi" w:cs="Arial" w:hint="cs"/>
          <w:rtl/>
        </w:rPr>
        <w:t>זה</w:t>
      </w:r>
      <w:r w:rsidRPr="006960FE">
        <w:rPr>
          <w:rFonts w:asciiTheme="minorBidi" w:hAnsiTheme="minorBidi" w:cs="Arial"/>
          <w:rtl/>
        </w:rPr>
        <w:t xml:space="preserve"> </w:t>
      </w:r>
      <w:r>
        <w:rPr>
          <w:rFonts w:asciiTheme="minorBidi" w:hAnsiTheme="minorBidi" w:cs="Arial" w:hint="cs"/>
          <w:rtl/>
        </w:rPr>
        <w:t>יעקב,</w:t>
      </w:r>
      <w:r w:rsidRPr="006960FE">
        <w:rPr>
          <w:rFonts w:asciiTheme="minorBidi" w:hAnsiTheme="minorBidi" w:cs="Arial"/>
          <w:rtl/>
        </w:rPr>
        <w:t xml:space="preserve"> </w:t>
      </w:r>
      <w:r w:rsidRPr="006960FE">
        <w:rPr>
          <w:rFonts w:asciiTheme="minorBidi" w:hAnsiTheme="minorBidi" w:cs="Arial" w:hint="cs"/>
          <w:rtl/>
        </w:rPr>
        <w:t>וצאצאיו</w:t>
      </w:r>
      <w:r w:rsidRPr="006960FE">
        <w:rPr>
          <w:rFonts w:asciiTheme="minorBidi" w:hAnsiTheme="minorBidi" w:cs="Arial"/>
          <w:rtl/>
        </w:rPr>
        <w:t xml:space="preserve"> </w:t>
      </w:r>
      <w:r w:rsidRPr="006960FE">
        <w:rPr>
          <w:rFonts w:asciiTheme="minorBidi" w:hAnsiTheme="minorBidi" w:cs="Arial" w:hint="cs"/>
          <w:rtl/>
        </w:rPr>
        <w:t>חתם</w:t>
      </w:r>
      <w:r w:rsidRPr="006960FE">
        <w:rPr>
          <w:rFonts w:asciiTheme="minorBidi" w:hAnsiTheme="minorBidi" w:cs="Arial"/>
          <w:rtl/>
        </w:rPr>
        <w:t xml:space="preserve"> </w:t>
      </w:r>
      <w:r w:rsidRPr="006960FE">
        <w:rPr>
          <w:rFonts w:asciiTheme="minorBidi" w:hAnsiTheme="minorBidi" w:cs="Arial" w:hint="cs"/>
          <w:rtl/>
        </w:rPr>
        <w:t>באות</w:t>
      </w:r>
      <w:r w:rsidRPr="006960FE">
        <w:rPr>
          <w:rFonts w:asciiTheme="minorBidi" w:hAnsiTheme="minorBidi" w:cs="Arial"/>
          <w:rtl/>
        </w:rPr>
        <w:t xml:space="preserve"> </w:t>
      </w:r>
      <w:r w:rsidRPr="006960FE">
        <w:rPr>
          <w:rFonts w:asciiTheme="minorBidi" w:hAnsiTheme="minorBidi" w:cs="Arial" w:hint="cs"/>
          <w:rtl/>
        </w:rPr>
        <w:t>ברית</w:t>
      </w:r>
      <w:r w:rsidRPr="006960FE">
        <w:rPr>
          <w:rFonts w:asciiTheme="minorBidi" w:hAnsiTheme="minorBidi" w:cs="Arial"/>
          <w:rtl/>
        </w:rPr>
        <w:t xml:space="preserve"> </w:t>
      </w:r>
      <w:r w:rsidRPr="006960FE">
        <w:rPr>
          <w:rFonts w:asciiTheme="minorBidi" w:hAnsiTheme="minorBidi" w:cs="Arial" w:hint="cs"/>
          <w:rtl/>
        </w:rPr>
        <w:t>קודש</w:t>
      </w:r>
      <w:r w:rsidRPr="006960FE">
        <w:rPr>
          <w:rFonts w:asciiTheme="minorBidi" w:hAnsiTheme="minorBidi" w:cs="Arial"/>
          <w:rtl/>
        </w:rPr>
        <w:t xml:space="preserve"> </w:t>
      </w:r>
      <w:r w:rsidRPr="006960FE">
        <w:rPr>
          <w:rFonts w:asciiTheme="minorBidi" w:hAnsiTheme="minorBidi" w:cs="Arial" w:hint="cs"/>
          <w:rtl/>
        </w:rPr>
        <w:t>ה</w:t>
      </w:r>
      <w:r>
        <w:rPr>
          <w:rFonts w:asciiTheme="minorBidi" w:hAnsiTheme="minorBidi" w:cs="Arial" w:hint="cs"/>
          <w:rtl/>
        </w:rPr>
        <w:t>ם השבטים</w:t>
      </w:r>
      <w:r w:rsidRPr="006960FE">
        <w:rPr>
          <w:rFonts w:asciiTheme="minorBidi" w:hAnsiTheme="minorBidi" w:cs="Arial"/>
          <w:rtl/>
        </w:rPr>
        <w:t>.</w:t>
      </w:r>
    </w:p>
    <w:p w:rsidR="007B1F12" w:rsidRPr="007B1F12" w:rsidRDefault="007B1F12" w:rsidP="007E11B5">
      <w:pPr>
        <w:jc w:val="both"/>
        <w:rPr>
          <w:rFonts w:asciiTheme="minorBidi" w:hAnsiTheme="minorBidi" w:cs="Arial"/>
          <w:b/>
          <w:bCs/>
          <w:rtl/>
        </w:rPr>
      </w:pPr>
      <w:r w:rsidRPr="007B1F12">
        <w:rPr>
          <w:rFonts w:asciiTheme="minorBidi" w:hAnsiTheme="minorBidi" w:cs="Arial" w:hint="cs"/>
          <w:b/>
          <w:bCs/>
          <w:rtl/>
        </w:rPr>
        <w:t>ש"ך:</w:t>
      </w:r>
    </w:p>
    <w:p w:rsidR="009E11FD" w:rsidRDefault="009E11FD" w:rsidP="007E11B5">
      <w:pPr>
        <w:jc w:val="both"/>
        <w:rPr>
          <w:rFonts w:asciiTheme="minorBidi" w:hAnsiTheme="minorBidi"/>
          <w:rtl/>
        </w:rPr>
      </w:pPr>
      <w:r>
        <w:rPr>
          <w:rFonts w:asciiTheme="minorBidi" w:hAnsiTheme="minorBidi" w:cs="Arial" w:hint="cs"/>
          <w:rtl/>
        </w:rPr>
        <w:lastRenderedPageBreak/>
        <w:t>סק"</w:t>
      </w:r>
      <w:r w:rsidRPr="009E11FD">
        <w:rPr>
          <w:rFonts w:asciiTheme="minorBidi" w:hAnsiTheme="minorBidi" w:cs="Arial" w:hint="cs"/>
          <w:rtl/>
        </w:rPr>
        <w:t>ג</w:t>
      </w:r>
      <w:r w:rsidR="007B1F12">
        <w:rPr>
          <w:rFonts w:asciiTheme="minorBidi" w:hAnsiTheme="minorBidi" w:cs="Arial" w:hint="cs"/>
          <w:rtl/>
        </w:rPr>
        <w:t>-</w:t>
      </w:r>
      <w:r w:rsidRPr="009E11FD">
        <w:rPr>
          <w:rFonts w:asciiTheme="minorBidi" w:hAnsiTheme="minorBidi" w:cs="Arial"/>
          <w:rtl/>
        </w:rPr>
        <w:t xml:space="preserve"> </w:t>
      </w:r>
      <w:r w:rsidRPr="009E11FD">
        <w:rPr>
          <w:rFonts w:asciiTheme="minorBidi" w:hAnsiTheme="minorBidi" w:cs="Arial" w:hint="cs"/>
          <w:rtl/>
        </w:rPr>
        <w:t>כשם</w:t>
      </w:r>
      <w:r w:rsidRPr="009E11FD">
        <w:rPr>
          <w:rFonts w:asciiTheme="minorBidi" w:hAnsiTheme="minorBidi" w:cs="Arial"/>
          <w:rtl/>
        </w:rPr>
        <w:t xml:space="preserve"> </w:t>
      </w:r>
      <w:r w:rsidRPr="009E11FD">
        <w:rPr>
          <w:rFonts w:asciiTheme="minorBidi" w:hAnsiTheme="minorBidi" w:cs="Arial" w:hint="cs"/>
          <w:rtl/>
        </w:rPr>
        <w:t>שהכנסתו</w:t>
      </w:r>
      <w:r w:rsidRPr="009E11FD">
        <w:rPr>
          <w:rFonts w:asciiTheme="minorBidi" w:hAnsiTheme="minorBidi" w:cs="Arial"/>
          <w:rtl/>
        </w:rPr>
        <w:t xml:space="preserve"> </w:t>
      </w:r>
      <w:r w:rsidRPr="009E11FD">
        <w:rPr>
          <w:rFonts w:asciiTheme="minorBidi" w:hAnsiTheme="minorBidi" w:cs="Arial" w:hint="cs"/>
          <w:rtl/>
        </w:rPr>
        <w:t>כו</w:t>
      </w:r>
      <w:r w:rsidRPr="009E11FD">
        <w:rPr>
          <w:rFonts w:asciiTheme="minorBidi" w:hAnsiTheme="minorBidi" w:cs="Arial"/>
          <w:rtl/>
        </w:rPr>
        <w:t xml:space="preserve">' - </w:t>
      </w:r>
      <w:r w:rsidRPr="009E11FD">
        <w:rPr>
          <w:rFonts w:asciiTheme="minorBidi" w:hAnsiTheme="minorBidi" w:cs="Arial" w:hint="cs"/>
          <w:rtl/>
        </w:rPr>
        <w:t>כן</w:t>
      </w:r>
      <w:r w:rsidRPr="009E11FD">
        <w:rPr>
          <w:rFonts w:asciiTheme="minorBidi" w:hAnsiTheme="minorBidi" w:cs="Arial"/>
          <w:rtl/>
        </w:rPr>
        <w:t xml:space="preserve"> </w:t>
      </w:r>
      <w:r w:rsidRPr="009E11FD">
        <w:rPr>
          <w:rFonts w:asciiTheme="minorBidi" w:hAnsiTheme="minorBidi" w:cs="Arial" w:hint="cs"/>
          <w:rtl/>
        </w:rPr>
        <w:t>הוא</w:t>
      </w:r>
      <w:r w:rsidRPr="009E11FD">
        <w:rPr>
          <w:rFonts w:asciiTheme="minorBidi" w:hAnsiTheme="minorBidi" w:cs="Arial"/>
          <w:rtl/>
        </w:rPr>
        <w:t xml:space="preserve"> </w:t>
      </w:r>
      <w:r w:rsidRPr="009E11FD">
        <w:rPr>
          <w:rFonts w:asciiTheme="minorBidi" w:hAnsiTheme="minorBidi" w:cs="Arial" w:hint="cs"/>
          <w:rtl/>
        </w:rPr>
        <w:t>הגירסא</w:t>
      </w:r>
      <w:r w:rsidRPr="009E11FD">
        <w:rPr>
          <w:rFonts w:asciiTheme="minorBidi" w:hAnsiTheme="minorBidi" w:cs="Arial"/>
          <w:rtl/>
        </w:rPr>
        <w:t xml:space="preserve"> </w:t>
      </w:r>
      <w:r w:rsidRPr="009E11FD">
        <w:rPr>
          <w:rFonts w:asciiTheme="minorBidi" w:hAnsiTheme="minorBidi" w:cs="Arial" w:hint="cs"/>
          <w:rtl/>
        </w:rPr>
        <w:t>ג</w:t>
      </w:r>
      <w:r w:rsidRPr="009E11FD">
        <w:rPr>
          <w:rFonts w:asciiTheme="minorBidi" w:hAnsiTheme="minorBidi" w:cs="Arial"/>
          <w:rtl/>
        </w:rPr>
        <w:t>"</w:t>
      </w:r>
      <w:r w:rsidRPr="009E11FD">
        <w:rPr>
          <w:rFonts w:asciiTheme="minorBidi" w:hAnsiTheme="minorBidi" w:cs="Arial" w:hint="cs"/>
          <w:rtl/>
        </w:rPr>
        <w:t>כ</w:t>
      </w:r>
      <w:r w:rsidRPr="009E11FD">
        <w:rPr>
          <w:rFonts w:asciiTheme="minorBidi" w:hAnsiTheme="minorBidi" w:cs="Arial"/>
          <w:rtl/>
        </w:rPr>
        <w:t xml:space="preserve"> </w:t>
      </w:r>
      <w:r w:rsidRPr="009E11FD">
        <w:rPr>
          <w:rFonts w:asciiTheme="minorBidi" w:hAnsiTheme="minorBidi" w:cs="Arial" w:hint="cs"/>
          <w:rtl/>
        </w:rPr>
        <w:t>בטור</w:t>
      </w:r>
      <w:r w:rsidRPr="009E11FD">
        <w:rPr>
          <w:rFonts w:asciiTheme="minorBidi" w:hAnsiTheme="minorBidi" w:cs="Arial"/>
          <w:rtl/>
        </w:rPr>
        <w:t xml:space="preserve"> </w:t>
      </w:r>
      <w:r w:rsidRPr="009E11FD">
        <w:rPr>
          <w:rFonts w:asciiTheme="minorBidi" w:hAnsiTheme="minorBidi" w:cs="Arial" w:hint="cs"/>
          <w:rtl/>
        </w:rPr>
        <w:t>ורמב</w:t>
      </w:r>
      <w:r w:rsidRPr="009E11FD">
        <w:rPr>
          <w:rFonts w:asciiTheme="minorBidi" w:hAnsiTheme="minorBidi" w:cs="Arial"/>
          <w:rtl/>
        </w:rPr>
        <w:t>"</w:t>
      </w:r>
      <w:r w:rsidRPr="009E11FD">
        <w:rPr>
          <w:rFonts w:asciiTheme="minorBidi" w:hAnsiTheme="minorBidi" w:cs="Arial" w:hint="cs"/>
          <w:rtl/>
        </w:rPr>
        <w:t>ם</w:t>
      </w:r>
      <w:r w:rsidRPr="009E11FD">
        <w:rPr>
          <w:rFonts w:asciiTheme="minorBidi" w:hAnsiTheme="minorBidi" w:cs="Arial"/>
          <w:rtl/>
        </w:rPr>
        <w:t xml:space="preserve"> </w:t>
      </w:r>
      <w:r w:rsidRPr="009E11FD">
        <w:rPr>
          <w:rFonts w:asciiTheme="minorBidi" w:hAnsiTheme="minorBidi" w:cs="Arial" w:hint="cs"/>
          <w:rtl/>
        </w:rPr>
        <w:t>ושאר</w:t>
      </w:r>
      <w:r w:rsidRPr="009E11FD">
        <w:rPr>
          <w:rFonts w:asciiTheme="minorBidi" w:hAnsiTheme="minorBidi" w:cs="Arial"/>
          <w:rtl/>
        </w:rPr>
        <w:t xml:space="preserve"> </w:t>
      </w:r>
      <w:r w:rsidRPr="009E11FD">
        <w:rPr>
          <w:rFonts w:asciiTheme="minorBidi" w:hAnsiTheme="minorBidi" w:cs="Arial" w:hint="cs"/>
          <w:rtl/>
        </w:rPr>
        <w:t>פוסקים</w:t>
      </w:r>
      <w:r w:rsidR="007C716F">
        <w:rPr>
          <w:rFonts w:asciiTheme="minorBidi" w:hAnsiTheme="minorBidi" w:cs="Arial" w:hint="cs"/>
          <w:rtl/>
        </w:rPr>
        <w:t>,</w:t>
      </w:r>
      <w:r w:rsidRPr="009E11FD">
        <w:rPr>
          <w:rFonts w:asciiTheme="minorBidi" w:hAnsiTheme="minorBidi" w:cs="Arial"/>
          <w:rtl/>
        </w:rPr>
        <w:t xml:space="preserve"> </w:t>
      </w:r>
      <w:r w:rsidRPr="009E11FD">
        <w:rPr>
          <w:rFonts w:asciiTheme="minorBidi" w:hAnsiTheme="minorBidi" w:cs="Arial" w:hint="cs"/>
          <w:rtl/>
        </w:rPr>
        <w:t>אבל</w:t>
      </w:r>
      <w:r w:rsidRPr="009E11FD">
        <w:rPr>
          <w:rFonts w:asciiTheme="minorBidi" w:hAnsiTheme="minorBidi" w:cs="Arial"/>
          <w:rtl/>
        </w:rPr>
        <w:t xml:space="preserve"> </w:t>
      </w:r>
      <w:r w:rsidRPr="009E11FD">
        <w:rPr>
          <w:rFonts w:asciiTheme="minorBidi" w:hAnsiTheme="minorBidi" w:cs="Arial" w:hint="cs"/>
          <w:rtl/>
        </w:rPr>
        <w:t>בש</w:t>
      </w:r>
      <w:r w:rsidRPr="009E11FD">
        <w:rPr>
          <w:rFonts w:asciiTheme="minorBidi" w:hAnsiTheme="minorBidi" w:cs="Arial"/>
          <w:rtl/>
        </w:rPr>
        <w:t>"</w:t>
      </w:r>
      <w:r w:rsidRPr="009E11FD">
        <w:rPr>
          <w:rFonts w:asciiTheme="minorBidi" w:hAnsiTheme="minorBidi" w:cs="Arial" w:hint="cs"/>
          <w:rtl/>
        </w:rPr>
        <w:t>ס</w:t>
      </w:r>
      <w:r w:rsidRPr="009E11FD">
        <w:rPr>
          <w:rFonts w:asciiTheme="minorBidi" w:hAnsiTheme="minorBidi" w:cs="Arial"/>
          <w:rtl/>
        </w:rPr>
        <w:t xml:space="preserve"> </w:t>
      </w:r>
      <w:r w:rsidRPr="009E11FD">
        <w:rPr>
          <w:rFonts w:asciiTheme="minorBidi" w:hAnsiTheme="minorBidi" w:cs="Arial" w:hint="cs"/>
          <w:rtl/>
        </w:rPr>
        <w:t>ואשר</w:t>
      </w:r>
      <w:r w:rsidRPr="009E11FD">
        <w:rPr>
          <w:rFonts w:asciiTheme="minorBidi" w:hAnsiTheme="minorBidi" w:cs="Arial"/>
          <w:rtl/>
        </w:rPr>
        <w:t>"</w:t>
      </w:r>
      <w:r w:rsidRPr="009E11FD">
        <w:rPr>
          <w:rFonts w:asciiTheme="minorBidi" w:hAnsiTheme="minorBidi" w:cs="Arial" w:hint="cs"/>
          <w:rtl/>
        </w:rPr>
        <w:t>י</w:t>
      </w:r>
      <w:r w:rsidRPr="009E11FD">
        <w:rPr>
          <w:rFonts w:asciiTheme="minorBidi" w:hAnsiTheme="minorBidi" w:cs="Arial"/>
          <w:rtl/>
        </w:rPr>
        <w:t xml:space="preserve"> </w:t>
      </w:r>
      <w:r w:rsidRPr="009E11FD">
        <w:rPr>
          <w:rFonts w:asciiTheme="minorBidi" w:hAnsiTheme="minorBidi" w:cs="Arial" w:hint="cs"/>
          <w:rtl/>
        </w:rPr>
        <w:t>איתא</w:t>
      </w:r>
      <w:r w:rsidRPr="009E11FD">
        <w:rPr>
          <w:rFonts w:asciiTheme="minorBidi" w:hAnsiTheme="minorBidi" w:cs="Arial"/>
          <w:rtl/>
        </w:rPr>
        <w:t xml:space="preserve"> </w:t>
      </w:r>
      <w:r w:rsidRPr="009E11FD">
        <w:rPr>
          <w:rFonts w:asciiTheme="minorBidi" w:hAnsiTheme="minorBidi" w:cs="Arial" w:hint="cs"/>
          <w:rtl/>
        </w:rPr>
        <w:t>כשם</w:t>
      </w:r>
      <w:r w:rsidRPr="009E11FD">
        <w:rPr>
          <w:rFonts w:asciiTheme="minorBidi" w:hAnsiTheme="minorBidi" w:cs="Arial"/>
          <w:rtl/>
        </w:rPr>
        <w:t xml:space="preserve"> </w:t>
      </w:r>
      <w:r w:rsidRPr="009E11FD">
        <w:rPr>
          <w:rFonts w:asciiTheme="minorBidi" w:hAnsiTheme="minorBidi" w:cs="Arial" w:hint="cs"/>
          <w:rtl/>
        </w:rPr>
        <w:t>שנכנס</w:t>
      </w:r>
      <w:r w:rsidRPr="009E11FD">
        <w:rPr>
          <w:rFonts w:asciiTheme="minorBidi" w:hAnsiTheme="minorBidi" w:cs="Arial"/>
          <w:rtl/>
        </w:rPr>
        <w:t xml:space="preserve"> </w:t>
      </w:r>
      <w:r w:rsidRPr="009E11FD">
        <w:rPr>
          <w:rFonts w:asciiTheme="minorBidi" w:hAnsiTheme="minorBidi" w:cs="Arial" w:hint="cs"/>
          <w:rtl/>
        </w:rPr>
        <w:t>לברית</w:t>
      </w:r>
      <w:r w:rsidRPr="009E11FD">
        <w:rPr>
          <w:rFonts w:asciiTheme="minorBidi" w:hAnsiTheme="minorBidi" w:cs="Arial"/>
          <w:rtl/>
        </w:rPr>
        <w:t xml:space="preserve"> </w:t>
      </w:r>
      <w:r w:rsidRPr="009E11FD">
        <w:rPr>
          <w:rFonts w:asciiTheme="minorBidi" w:hAnsiTheme="minorBidi" w:cs="Arial" w:hint="cs"/>
          <w:rtl/>
        </w:rPr>
        <w:t>כן</w:t>
      </w:r>
      <w:r w:rsidRPr="009E11FD">
        <w:rPr>
          <w:rFonts w:asciiTheme="minorBidi" w:hAnsiTheme="minorBidi" w:cs="Arial"/>
          <w:rtl/>
        </w:rPr>
        <w:t xml:space="preserve"> </w:t>
      </w:r>
      <w:r w:rsidRPr="009E11FD">
        <w:rPr>
          <w:rFonts w:asciiTheme="minorBidi" w:hAnsiTheme="minorBidi" w:cs="Arial" w:hint="cs"/>
          <w:rtl/>
        </w:rPr>
        <w:t>יכנס</w:t>
      </w:r>
      <w:r w:rsidRPr="009E11FD">
        <w:rPr>
          <w:rFonts w:asciiTheme="minorBidi" w:hAnsiTheme="minorBidi" w:cs="Arial"/>
          <w:rtl/>
        </w:rPr>
        <w:t xml:space="preserve"> </w:t>
      </w:r>
      <w:r w:rsidRPr="009E11FD">
        <w:rPr>
          <w:rFonts w:asciiTheme="minorBidi" w:hAnsiTheme="minorBidi" w:cs="Arial" w:hint="cs"/>
          <w:rtl/>
        </w:rPr>
        <w:t>לתורה</w:t>
      </w:r>
      <w:r w:rsidRPr="009E11FD">
        <w:rPr>
          <w:rFonts w:asciiTheme="minorBidi" w:hAnsiTheme="minorBidi" w:cs="Arial"/>
          <w:rtl/>
        </w:rPr>
        <w:t xml:space="preserve"> </w:t>
      </w:r>
      <w:r w:rsidRPr="009E11FD">
        <w:rPr>
          <w:rFonts w:asciiTheme="minorBidi" w:hAnsiTheme="minorBidi" w:cs="Arial" w:hint="cs"/>
          <w:rtl/>
        </w:rPr>
        <w:t>ולחופה</w:t>
      </w:r>
      <w:r w:rsidRPr="009E11FD">
        <w:rPr>
          <w:rFonts w:asciiTheme="minorBidi" w:hAnsiTheme="minorBidi" w:cs="Arial"/>
          <w:rtl/>
        </w:rPr>
        <w:t xml:space="preserve"> </w:t>
      </w:r>
      <w:r w:rsidRPr="009E11FD">
        <w:rPr>
          <w:rFonts w:asciiTheme="minorBidi" w:hAnsiTheme="minorBidi" w:cs="Arial" w:hint="cs"/>
          <w:rtl/>
        </w:rPr>
        <w:t>ומע</w:t>
      </w:r>
      <w:r w:rsidRPr="009E11FD">
        <w:rPr>
          <w:rFonts w:asciiTheme="minorBidi" w:hAnsiTheme="minorBidi" w:cs="Arial"/>
          <w:rtl/>
        </w:rPr>
        <w:t>"</w:t>
      </w:r>
      <w:r w:rsidRPr="009E11FD">
        <w:rPr>
          <w:rFonts w:asciiTheme="minorBidi" w:hAnsiTheme="minorBidi" w:cs="Arial" w:hint="cs"/>
          <w:rtl/>
        </w:rPr>
        <w:t>ט</w:t>
      </w:r>
      <w:r w:rsidRPr="009E11FD">
        <w:rPr>
          <w:rFonts w:asciiTheme="minorBidi" w:hAnsiTheme="minorBidi" w:cs="Arial"/>
          <w:rtl/>
        </w:rPr>
        <w:t xml:space="preserve"> </w:t>
      </w:r>
      <w:r w:rsidRPr="009E11FD">
        <w:rPr>
          <w:rFonts w:asciiTheme="minorBidi" w:hAnsiTheme="minorBidi" w:cs="Arial" w:hint="cs"/>
          <w:rtl/>
        </w:rPr>
        <w:t>וכן</w:t>
      </w:r>
      <w:r w:rsidRPr="009E11FD">
        <w:rPr>
          <w:rFonts w:asciiTheme="minorBidi" w:hAnsiTheme="minorBidi" w:cs="Arial"/>
          <w:rtl/>
        </w:rPr>
        <w:t xml:space="preserve"> </w:t>
      </w:r>
      <w:r w:rsidRPr="009E11FD">
        <w:rPr>
          <w:rFonts w:asciiTheme="minorBidi" w:hAnsiTheme="minorBidi" w:cs="Arial" w:hint="cs"/>
          <w:rtl/>
        </w:rPr>
        <w:t>הוא</w:t>
      </w:r>
      <w:r w:rsidRPr="009E11FD">
        <w:rPr>
          <w:rFonts w:asciiTheme="minorBidi" w:hAnsiTheme="minorBidi" w:cs="Arial"/>
          <w:rtl/>
        </w:rPr>
        <w:t xml:space="preserve"> </w:t>
      </w:r>
      <w:r w:rsidRPr="009E11FD">
        <w:rPr>
          <w:rFonts w:asciiTheme="minorBidi" w:hAnsiTheme="minorBidi" w:cs="Arial" w:hint="cs"/>
          <w:rtl/>
        </w:rPr>
        <w:t>באבודרהם</w:t>
      </w:r>
      <w:r w:rsidRPr="009E11FD">
        <w:rPr>
          <w:rFonts w:asciiTheme="minorBidi" w:hAnsiTheme="minorBidi" w:cs="Arial"/>
          <w:rtl/>
        </w:rPr>
        <w:t xml:space="preserve"> </w:t>
      </w:r>
      <w:r w:rsidRPr="009E11FD">
        <w:rPr>
          <w:rFonts w:asciiTheme="minorBidi" w:hAnsiTheme="minorBidi" w:cs="Arial" w:hint="cs"/>
          <w:rtl/>
        </w:rPr>
        <w:t>וכן</w:t>
      </w:r>
      <w:r w:rsidRPr="009E11FD">
        <w:rPr>
          <w:rFonts w:asciiTheme="minorBidi" w:hAnsiTheme="minorBidi" w:cs="Arial"/>
          <w:rtl/>
        </w:rPr>
        <w:t xml:space="preserve"> </w:t>
      </w:r>
      <w:r w:rsidRPr="009E11FD">
        <w:rPr>
          <w:rFonts w:asciiTheme="minorBidi" w:hAnsiTheme="minorBidi" w:cs="Arial" w:hint="cs"/>
          <w:rtl/>
        </w:rPr>
        <w:t>נוהגין</w:t>
      </w:r>
      <w:r w:rsidR="007C716F">
        <w:rPr>
          <w:rFonts w:asciiTheme="minorBidi" w:hAnsiTheme="minorBidi" w:cs="Arial" w:hint="cs"/>
          <w:rtl/>
        </w:rPr>
        <w:t>,</w:t>
      </w:r>
      <w:r w:rsidRPr="009E11FD">
        <w:rPr>
          <w:rFonts w:asciiTheme="minorBidi" w:hAnsiTheme="minorBidi" w:cs="Arial"/>
          <w:rtl/>
        </w:rPr>
        <w:t xml:space="preserve"> </w:t>
      </w:r>
      <w:r w:rsidRPr="009E11FD">
        <w:rPr>
          <w:rFonts w:asciiTheme="minorBidi" w:hAnsiTheme="minorBidi" w:cs="Arial" w:hint="cs"/>
          <w:rtl/>
        </w:rPr>
        <w:t>ונראה</w:t>
      </w:r>
      <w:r w:rsidRPr="009E11FD">
        <w:rPr>
          <w:rFonts w:asciiTheme="minorBidi" w:hAnsiTheme="minorBidi" w:cs="Arial"/>
          <w:rtl/>
        </w:rPr>
        <w:t xml:space="preserve"> </w:t>
      </w:r>
      <w:r w:rsidRPr="009E11FD">
        <w:rPr>
          <w:rFonts w:asciiTheme="minorBidi" w:hAnsiTheme="minorBidi" w:cs="Arial" w:hint="cs"/>
          <w:rtl/>
        </w:rPr>
        <w:t>דבהכי</w:t>
      </w:r>
      <w:r w:rsidRPr="009E11FD">
        <w:rPr>
          <w:rFonts w:asciiTheme="minorBidi" w:hAnsiTheme="minorBidi" w:cs="Arial"/>
          <w:rtl/>
        </w:rPr>
        <w:t xml:space="preserve"> </w:t>
      </w:r>
      <w:r w:rsidRPr="009E11FD">
        <w:rPr>
          <w:rFonts w:asciiTheme="minorBidi" w:hAnsiTheme="minorBidi" w:cs="Arial" w:hint="cs"/>
          <w:rtl/>
        </w:rPr>
        <w:t>עדיף</w:t>
      </w:r>
      <w:r w:rsidRPr="009E11FD">
        <w:rPr>
          <w:rFonts w:asciiTheme="minorBidi" w:hAnsiTheme="minorBidi" w:cs="Arial"/>
          <w:rtl/>
        </w:rPr>
        <w:t xml:space="preserve"> </w:t>
      </w:r>
      <w:r w:rsidRPr="009E11FD">
        <w:rPr>
          <w:rFonts w:asciiTheme="minorBidi" w:hAnsiTheme="minorBidi" w:cs="Arial" w:hint="cs"/>
          <w:rtl/>
        </w:rPr>
        <w:t>טפי</w:t>
      </w:r>
      <w:r w:rsidRPr="009E11FD">
        <w:rPr>
          <w:rFonts w:asciiTheme="minorBidi" w:hAnsiTheme="minorBidi" w:cs="Arial"/>
          <w:rtl/>
        </w:rPr>
        <w:t xml:space="preserve"> </w:t>
      </w:r>
      <w:r w:rsidRPr="009E11FD">
        <w:rPr>
          <w:rFonts w:asciiTheme="minorBidi" w:hAnsiTheme="minorBidi" w:cs="Arial" w:hint="cs"/>
          <w:rtl/>
        </w:rPr>
        <w:t>לפי</w:t>
      </w:r>
      <w:r w:rsidRPr="009E11FD">
        <w:rPr>
          <w:rFonts w:asciiTheme="minorBidi" w:hAnsiTheme="minorBidi" w:cs="Arial"/>
          <w:rtl/>
        </w:rPr>
        <w:t xml:space="preserve"> </w:t>
      </w:r>
      <w:r w:rsidRPr="009E11FD">
        <w:rPr>
          <w:rFonts w:asciiTheme="minorBidi" w:hAnsiTheme="minorBidi" w:cs="Arial" w:hint="cs"/>
          <w:rtl/>
        </w:rPr>
        <w:t>שלפעמים</w:t>
      </w:r>
      <w:r w:rsidRPr="009E11FD">
        <w:rPr>
          <w:rFonts w:asciiTheme="minorBidi" w:hAnsiTheme="minorBidi" w:cs="Arial"/>
          <w:rtl/>
        </w:rPr>
        <w:t xml:space="preserve"> </w:t>
      </w:r>
      <w:r w:rsidRPr="009E11FD">
        <w:rPr>
          <w:rFonts w:asciiTheme="minorBidi" w:hAnsiTheme="minorBidi" w:cs="Arial" w:hint="cs"/>
          <w:rtl/>
        </w:rPr>
        <w:t>אין</w:t>
      </w:r>
      <w:r w:rsidRPr="009E11FD">
        <w:rPr>
          <w:rFonts w:asciiTheme="minorBidi" w:hAnsiTheme="minorBidi" w:cs="Arial"/>
          <w:rtl/>
        </w:rPr>
        <w:t xml:space="preserve"> </w:t>
      </w:r>
      <w:r w:rsidRPr="009E11FD">
        <w:rPr>
          <w:rFonts w:asciiTheme="minorBidi" w:hAnsiTheme="minorBidi" w:cs="Arial" w:hint="cs"/>
          <w:rtl/>
        </w:rPr>
        <w:t>האב</w:t>
      </w:r>
      <w:r w:rsidRPr="009E11FD">
        <w:rPr>
          <w:rFonts w:asciiTheme="minorBidi" w:hAnsiTheme="minorBidi" w:cs="Arial"/>
          <w:rtl/>
        </w:rPr>
        <w:t xml:space="preserve"> </w:t>
      </w:r>
      <w:r w:rsidRPr="009E11FD">
        <w:rPr>
          <w:rFonts w:asciiTheme="minorBidi" w:hAnsiTheme="minorBidi" w:cs="Arial" w:hint="cs"/>
          <w:rtl/>
        </w:rPr>
        <w:t>שם</w:t>
      </w:r>
      <w:r w:rsidRPr="009E11FD">
        <w:rPr>
          <w:rFonts w:asciiTheme="minorBidi" w:hAnsiTheme="minorBidi" w:cs="Arial"/>
          <w:rtl/>
        </w:rPr>
        <w:t xml:space="preserve"> </w:t>
      </w:r>
      <w:r w:rsidRPr="009E11FD">
        <w:rPr>
          <w:rFonts w:asciiTheme="minorBidi" w:hAnsiTheme="minorBidi" w:cs="Arial" w:hint="cs"/>
          <w:rtl/>
        </w:rPr>
        <w:t>או</w:t>
      </w:r>
      <w:r w:rsidRPr="009E11FD">
        <w:rPr>
          <w:rFonts w:asciiTheme="minorBidi" w:hAnsiTheme="minorBidi" w:cs="Arial"/>
          <w:rtl/>
        </w:rPr>
        <w:t xml:space="preserve"> </w:t>
      </w:r>
      <w:r w:rsidRPr="009E11FD">
        <w:rPr>
          <w:rFonts w:asciiTheme="minorBidi" w:hAnsiTheme="minorBidi" w:cs="Arial" w:hint="cs"/>
          <w:rtl/>
        </w:rPr>
        <w:t>שאין</w:t>
      </w:r>
      <w:r w:rsidRPr="009E11FD">
        <w:rPr>
          <w:rFonts w:asciiTheme="minorBidi" w:hAnsiTheme="minorBidi" w:cs="Arial"/>
          <w:rtl/>
        </w:rPr>
        <w:t xml:space="preserve"> </w:t>
      </w:r>
      <w:r w:rsidRPr="009E11FD">
        <w:rPr>
          <w:rFonts w:asciiTheme="minorBidi" w:hAnsiTheme="minorBidi" w:cs="Arial" w:hint="cs"/>
          <w:rtl/>
        </w:rPr>
        <w:t>לו</w:t>
      </w:r>
      <w:r w:rsidRPr="009E11FD">
        <w:rPr>
          <w:rFonts w:asciiTheme="minorBidi" w:hAnsiTheme="minorBidi" w:cs="Arial"/>
          <w:rtl/>
        </w:rPr>
        <w:t xml:space="preserve"> </w:t>
      </w:r>
      <w:r w:rsidRPr="009E11FD">
        <w:rPr>
          <w:rFonts w:asciiTheme="minorBidi" w:hAnsiTheme="minorBidi" w:cs="Arial" w:hint="cs"/>
          <w:rtl/>
        </w:rPr>
        <w:t>אב</w:t>
      </w:r>
      <w:r w:rsidRPr="009E11FD">
        <w:rPr>
          <w:rFonts w:asciiTheme="minorBidi" w:hAnsiTheme="minorBidi" w:cs="Arial"/>
          <w:rtl/>
        </w:rPr>
        <w:t xml:space="preserve"> </w:t>
      </w:r>
      <w:r w:rsidRPr="009E11FD">
        <w:rPr>
          <w:rFonts w:asciiTheme="minorBidi" w:hAnsiTheme="minorBidi" w:cs="Arial" w:hint="cs"/>
          <w:rtl/>
        </w:rPr>
        <w:t>א</w:t>
      </w:r>
      <w:r w:rsidRPr="009E11FD">
        <w:rPr>
          <w:rFonts w:asciiTheme="minorBidi" w:hAnsiTheme="minorBidi" w:cs="Arial"/>
          <w:rtl/>
        </w:rPr>
        <w:t>"</w:t>
      </w:r>
      <w:r w:rsidRPr="009E11FD">
        <w:rPr>
          <w:rFonts w:asciiTheme="minorBidi" w:hAnsiTheme="minorBidi" w:cs="Arial" w:hint="cs"/>
          <w:rtl/>
        </w:rPr>
        <w:t>כ</w:t>
      </w:r>
      <w:r w:rsidRPr="009E11FD">
        <w:rPr>
          <w:rFonts w:asciiTheme="minorBidi" w:hAnsiTheme="minorBidi" w:cs="Arial"/>
          <w:rtl/>
        </w:rPr>
        <w:t xml:space="preserve"> </w:t>
      </w:r>
      <w:r w:rsidRPr="009E11FD">
        <w:rPr>
          <w:rFonts w:asciiTheme="minorBidi" w:hAnsiTheme="minorBidi" w:cs="Arial" w:hint="cs"/>
          <w:rtl/>
        </w:rPr>
        <w:t>א</w:t>
      </w:r>
      <w:r w:rsidRPr="009E11FD">
        <w:rPr>
          <w:rFonts w:asciiTheme="minorBidi" w:hAnsiTheme="minorBidi" w:cs="Arial"/>
          <w:rtl/>
        </w:rPr>
        <w:t>"</w:t>
      </w:r>
      <w:r w:rsidRPr="009E11FD">
        <w:rPr>
          <w:rFonts w:asciiTheme="minorBidi" w:hAnsiTheme="minorBidi" w:cs="Arial" w:hint="cs"/>
          <w:rtl/>
        </w:rPr>
        <w:t>א</w:t>
      </w:r>
      <w:r w:rsidRPr="009E11FD">
        <w:rPr>
          <w:rFonts w:asciiTheme="minorBidi" w:hAnsiTheme="minorBidi" w:cs="Arial"/>
          <w:rtl/>
        </w:rPr>
        <w:t xml:space="preserve"> </w:t>
      </w:r>
      <w:r w:rsidRPr="009E11FD">
        <w:rPr>
          <w:rFonts w:asciiTheme="minorBidi" w:hAnsiTheme="minorBidi" w:cs="Arial" w:hint="cs"/>
          <w:rtl/>
        </w:rPr>
        <w:t>לומר</w:t>
      </w:r>
      <w:r w:rsidRPr="009E11FD">
        <w:rPr>
          <w:rFonts w:asciiTheme="minorBidi" w:hAnsiTheme="minorBidi" w:cs="Arial"/>
          <w:rtl/>
        </w:rPr>
        <w:t xml:space="preserve"> </w:t>
      </w:r>
      <w:r w:rsidRPr="009E11FD">
        <w:rPr>
          <w:rFonts w:asciiTheme="minorBidi" w:hAnsiTheme="minorBidi" w:cs="Arial" w:hint="cs"/>
          <w:rtl/>
        </w:rPr>
        <w:t>בלשון</w:t>
      </w:r>
      <w:r w:rsidRPr="009E11FD">
        <w:rPr>
          <w:rFonts w:asciiTheme="minorBidi" w:hAnsiTheme="minorBidi" w:cs="Arial"/>
          <w:rtl/>
        </w:rPr>
        <w:t xml:space="preserve"> </w:t>
      </w:r>
      <w:r w:rsidRPr="009E11FD">
        <w:rPr>
          <w:rFonts w:asciiTheme="minorBidi" w:hAnsiTheme="minorBidi" w:cs="Arial" w:hint="cs"/>
          <w:rtl/>
        </w:rPr>
        <w:t>נוכח</w:t>
      </w:r>
      <w:r w:rsidRPr="009E11FD">
        <w:rPr>
          <w:rFonts w:asciiTheme="minorBidi" w:hAnsiTheme="minorBidi" w:cs="Arial"/>
          <w:rtl/>
        </w:rPr>
        <w:t xml:space="preserve"> </w:t>
      </w:r>
      <w:r w:rsidRPr="009E11FD">
        <w:rPr>
          <w:rFonts w:asciiTheme="minorBidi" w:hAnsiTheme="minorBidi" w:cs="Arial" w:hint="cs"/>
          <w:rtl/>
        </w:rPr>
        <w:t>אלא</w:t>
      </w:r>
      <w:r w:rsidRPr="009E11FD">
        <w:rPr>
          <w:rFonts w:asciiTheme="minorBidi" w:hAnsiTheme="minorBidi" w:cs="Arial"/>
          <w:rtl/>
        </w:rPr>
        <w:t xml:space="preserve"> </w:t>
      </w:r>
      <w:r w:rsidRPr="009E11FD">
        <w:rPr>
          <w:rFonts w:asciiTheme="minorBidi" w:hAnsiTheme="minorBidi" w:cs="Arial" w:hint="cs"/>
          <w:rtl/>
        </w:rPr>
        <w:t>בלשון</w:t>
      </w:r>
      <w:r w:rsidRPr="009E11FD">
        <w:rPr>
          <w:rFonts w:asciiTheme="minorBidi" w:hAnsiTheme="minorBidi" w:cs="Arial"/>
          <w:rtl/>
        </w:rPr>
        <w:t xml:space="preserve"> </w:t>
      </w:r>
      <w:r w:rsidRPr="009E11FD">
        <w:rPr>
          <w:rFonts w:asciiTheme="minorBidi" w:hAnsiTheme="minorBidi" w:cs="Arial" w:hint="cs"/>
          <w:rtl/>
        </w:rPr>
        <w:t>נסתר</w:t>
      </w:r>
      <w:r w:rsidRPr="009E11FD">
        <w:rPr>
          <w:rFonts w:asciiTheme="minorBidi" w:hAnsiTheme="minorBidi" w:cs="Arial"/>
          <w:rtl/>
        </w:rPr>
        <w:t xml:space="preserve"> </w:t>
      </w:r>
      <w:r w:rsidRPr="009E11FD">
        <w:rPr>
          <w:rFonts w:asciiTheme="minorBidi" w:hAnsiTheme="minorBidi" w:cs="Arial" w:hint="cs"/>
          <w:rtl/>
        </w:rPr>
        <w:t>כשם</w:t>
      </w:r>
      <w:r w:rsidRPr="009E11FD">
        <w:rPr>
          <w:rFonts w:asciiTheme="minorBidi" w:hAnsiTheme="minorBidi" w:cs="Arial"/>
          <w:rtl/>
        </w:rPr>
        <w:t xml:space="preserve"> </w:t>
      </w:r>
      <w:r w:rsidRPr="009E11FD">
        <w:rPr>
          <w:rFonts w:asciiTheme="minorBidi" w:hAnsiTheme="minorBidi" w:cs="Arial" w:hint="cs"/>
          <w:rtl/>
        </w:rPr>
        <w:t>שנכנס</w:t>
      </w:r>
      <w:r>
        <w:rPr>
          <w:rFonts w:asciiTheme="minorBidi" w:hAnsiTheme="minorBidi" w:hint="cs"/>
          <w:rtl/>
        </w:rPr>
        <w:t>.</w:t>
      </w:r>
      <w:r w:rsidR="00B322EA">
        <w:rPr>
          <w:rFonts w:asciiTheme="minorBidi" w:hAnsiTheme="minorBidi" w:hint="cs"/>
          <w:rtl/>
        </w:rPr>
        <w:t xml:space="preserve"> (והט"ז חילק וכ'</w:t>
      </w:r>
      <w:r w:rsidR="00B322EA" w:rsidRPr="00B322EA">
        <w:rPr>
          <w:rFonts w:asciiTheme="minorBidi" w:hAnsiTheme="minorBidi" w:cs="Arial" w:hint="cs"/>
          <w:rtl/>
        </w:rPr>
        <w:t xml:space="preserve"> </w:t>
      </w:r>
      <w:r w:rsidR="00B322EA" w:rsidRPr="00F62E2E">
        <w:rPr>
          <w:rFonts w:asciiTheme="minorBidi" w:hAnsiTheme="minorBidi" w:cs="Arial" w:hint="cs"/>
          <w:rtl/>
        </w:rPr>
        <w:t>דאותן</w:t>
      </w:r>
      <w:r w:rsidR="00B322EA" w:rsidRPr="00F62E2E">
        <w:rPr>
          <w:rFonts w:asciiTheme="minorBidi" w:hAnsiTheme="minorBidi" w:cs="Arial"/>
          <w:rtl/>
        </w:rPr>
        <w:t xml:space="preserve"> </w:t>
      </w:r>
      <w:r w:rsidR="00B322EA" w:rsidRPr="00F62E2E">
        <w:rPr>
          <w:rFonts w:asciiTheme="minorBidi" w:hAnsiTheme="minorBidi" w:cs="Arial" w:hint="cs"/>
          <w:rtl/>
        </w:rPr>
        <w:t>שרואין</w:t>
      </w:r>
      <w:r w:rsidR="00B322EA" w:rsidRPr="00F62E2E">
        <w:rPr>
          <w:rFonts w:asciiTheme="minorBidi" w:hAnsiTheme="minorBidi" w:cs="Arial"/>
          <w:rtl/>
        </w:rPr>
        <w:t xml:space="preserve"> </w:t>
      </w:r>
      <w:r w:rsidR="00B322EA" w:rsidRPr="00F62E2E">
        <w:rPr>
          <w:rFonts w:asciiTheme="minorBidi" w:hAnsiTheme="minorBidi" w:cs="Arial" w:hint="cs"/>
          <w:rtl/>
        </w:rPr>
        <w:t>האב</w:t>
      </w:r>
      <w:r w:rsidR="00B322EA" w:rsidRPr="00F62E2E">
        <w:rPr>
          <w:rFonts w:asciiTheme="minorBidi" w:hAnsiTheme="minorBidi" w:cs="Arial"/>
          <w:rtl/>
        </w:rPr>
        <w:t xml:space="preserve"> </w:t>
      </w:r>
      <w:r w:rsidR="00B322EA" w:rsidRPr="00F62E2E">
        <w:rPr>
          <w:rFonts w:asciiTheme="minorBidi" w:hAnsiTheme="minorBidi" w:cs="Arial" w:hint="cs"/>
          <w:rtl/>
        </w:rPr>
        <w:t>יאמרו</w:t>
      </w:r>
      <w:r w:rsidR="00B322EA" w:rsidRPr="00F62E2E">
        <w:rPr>
          <w:rFonts w:asciiTheme="minorBidi" w:hAnsiTheme="minorBidi" w:cs="Arial"/>
          <w:rtl/>
        </w:rPr>
        <w:t xml:space="preserve"> </w:t>
      </w:r>
      <w:r w:rsidR="00B322EA" w:rsidRPr="00F62E2E">
        <w:rPr>
          <w:rFonts w:asciiTheme="minorBidi" w:hAnsiTheme="minorBidi" w:cs="Arial" w:hint="cs"/>
          <w:rtl/>
        </w:rPr>
        <w:t>לשון</w:t>
      </w:r>
      <w:r w:rsidR="00B322EA" w:rsidRPr="00F62E2E">
        <w:rPr>
          <w:rFonts w:asciiTheme="minorBidi" w:hAnsiTheme="minorBidi" w:cs="Arial"/>
          <w:rtl/>
        </w:rPr>
        <w:t xml:space="preserve"> </w:t>
      </w:r>
      <w:r w:rsidR="00B322EA" w:rsidRPr="00F62E2E">
        <w:rPr>
          <w:rFonts w:asciiTheme="minorBidi" w:hAnsiTheme="minorBidi" w:cs="Arial" w:hint="cs"/>
          <w:rtl/>
        </w:rPr>
        <w:t>שהכנסתו</w:t>
      </w:r>
      <w:r w:rsidR="00B322EA" w:rsidRPr="00F62E2E">
        <w:rPr>
          <w:rFonts w:asciiTheme="minorBidi" w:hAnsiTheme="minorBidi" w:cs="Arial"/>
          <w:rtl/>
        </w:rPr>
        <w:t xml:space="preserve"> </w:t>
      </w:r>
      <w:r w:rsidR="00B322EA" w:rsidRPr="00F62E2E">
        <w:rPr>
          <w:rFonts w:asciiTheme="minorBidi" w:hAnsiTheme="minorBidi" w:cs="Arial" w:hint="cs"/>
          <w:rtl/>
        </w:rPr>
        <w:t>כן</w:t>
      </w:r>
      <w:r w:rsidR="00B322EA" w:rsidRPr="00F62E2E">
        <w:rPr>
          <w:rFonts w:asciiTheme="minorBidi" w:hAnsiTheme="minorBidi" w:cs="Arial"/>
          <w:rtl/>
        </w:rPr>
        <w:t xml:space="preserve"> </w:t>
      </w:r>
      <w:r w:rsidR="00B322EA" w:rsidRPr="00F62E2E">
        <w:rPr>
          <w:rFonts w:asciiTheme="minorBidi" w:hAnsiTheme="minorBidi" w:cs="Arial" w:hint="cs"/>
          <w:rtl/>
        </w:rPr>
        <w:t>תכניסהו</w:t>
      </w:r>
      <w:r w:rsidR="00B322EA" w:rsidRPr="00F62E2E">
        <w:rPr>
          <w:rFonts w:asciiTheme="minorBidi" w:hAnsiTheme="minorBidi" w:cs="Arial"/>
          <w:rtl/>
        </w:rPr>
        <w:t xml:space="preserve"> </w:t>
      </w:r>
      <w:r w:rsidR="00B322EA" w:rsidRPr="00F62E2E">
        <w:rPr>
          <w:rFonts w:asciiTheme="minorBidi" w:hAnsiTheme="minorBidi" w:cs="Arial" w:hint="cs"/>
          <w:rtl/>
        </w:rPr>
        <w:t>כו</w:t>
      </w:r>
      <w:r w:rsidR="00B322EA" w:rsidRPr="00F62E2E">
        <w:rPr>
          <w:rFonts w:asciiTheme="minorBidi" w:hAnsiTheme="minorBidi" w:cs="Arial"/>
          <w:rtl/>
        </w:rPr>
        <w:t xml:space="preserve">' </w:t>
      </w:r>
      <w:r w:rsidR="00B322EA" w:rsidRPr="00F62E2E">
        <w:rPr>
          <w:rFonts w:asciiTheme="minorBidi" w:hAnsiTheme="minorBidi" w:cs="Arial" w:hint="cs"/>
          <w:rtl/>
        </w:rPr>
        <w:t>ואותן</w:t>
      </w:r>
      <w:r w:rsidR="00B322EA" w:rsidRPr="00F62E2E">
        <w:rPr>
          <w:rFonts w:asciiTheme="minorBidi" w:hAnsiTheme="minorBidi" w:cs="Arial"/>
          <w:rtl/>
        </w:rPr>
        <w:t xml:space="preserve"> </w:t>
      </w:r>
      <w:r w:rsidR="00B322EA" w:rsidRPr="00F62E2E">
        <w:rPr>
          <w:rFonts w:asciiTheme="minorBidi" w:hAnsiTheme="minorBidi" w:cs="Arial" w:hint="cs"/>
          <w:rtl/>
        </w:rPr>
        <w:t>שעומדין</w:t>
      </w:r>
      <w:r w:rsidR="00B322EA" w:rsidRPr="00F62E2E">
        <w:rPr>
          <w:rFonts w:asciiTheme="minorBidi" w:hAnsiTheme="minorBidi" w:cs="Arial"/>
          <w:rtl/>
        </w:rPr>
        <w:t xml:space="preserve"> </w:t>
      </w:r>
      <w:r w:rsidR="00B322EA" w:rsidRPr="00F62E2E">
        <w:rPr>
          <w:rFonts w:asciiTheme="minorBidi" w:hAnsiTheme="minorBidi" w:cs="Arial" w:hint="cs"/>
          <w:rtl/>
        </w:rPr>
        <w:t>מרחוק</w:t>
      </w:r>
      <w:r w:rsidR="00B322EA" w:rsidRPr="00F62E2E">
        <w:rPr>
          <w:rFonts w:asciiTheme="minorBidi" w:hAnsiTheme="minorBidi" w:cs="Arial"/>
          <w:rtl/>
        </w:rPr>
        <w:t xml:space="preserve"> </w:t>
      </w:r>
      <w:r w:rsidR="00B322EA" w:rsidRPr="00F62E2E">
        <w:rPr>
          <w:rFonts w:asciiTheme="minorBidi" w:hAnsiTheme="minorBidi" w:cs="Arial" w:hint="cs"/>
          <w:rtl/>
        </w:rPr>
        <w:t>או</w:t>
      </w:r>
      <w:r w:rsidR="00B322EA" w:rsidRPr="00F62E2E">
        <w:rPr>
          <w:rFonts w:asciiTheme="minorBidi" w:hAnsiTheme="minorBidi" w:cs="Arial"/>
          <w:rtl/>
        </w:rPr>
        <w:t xml:space="preserve"> </w:t>
      </w:r>
      <w:r w:rsidR="00B322EA" w:rsidRPr="00F62E2E">
        <w:rPr>
          <w:rFonts w:asciiTheme="minorBidi" w:hAnsiTheme="minorBidi" w:cs="Arial" w:hint="cs"/>
          <w:rtl/>
        </w:rPr>
        <w:t>שאין</w:t>
      </w:r>
      <w:r w:rsidR="00B322EA" w:rsidRPr="00F62E2E">
        <w:rPr>
          <w:rFonts w:asciiTheme="minorBidi" w:hAnsiTheme="minorBidi" w:cs="Arial"/>
          <w:rtl/>
        </w:rPr>
        <w:t xml:space="preserve"> </w:t>
      </w:r>
      <w:r w:rsidR="00B322EA" w:rsidRPr="00F62E2E">
        <w:rPr>
          <w:rFonts w:asciiTheme="minorBidi" w:hAnsiTheme="minorBidi" w:cs="Arial" w:hint="cs"/>
          <w:rtl/>
        </w:rPr>
        <w:t>האב</w:t>
      </w:r>
      <w:r w:rsidR="00B322EA" w:rsidRPr="00F62E2E">
        <w:rPr>
          <w:rFonts w:asciiTheme="minorBidi" w:hAnsiTheme="minorBidi" w:cs="Arial"/>
          <w:rtl/>
        </w:rPr>
        <w:t xml:space="preserve"> </w:t>
      </w:r>
      <w:r w:rsidR="00B322EA" w:rsidRPr="00F62E2E">
        <w:rPr>
          <w:rFonts w:asciiTheme="minorBidi" w:hAnsiTheme="minorBidi" w:cs="Arial" w:hint="cs"/>
          <w:rtl/>
        </w:rPr>
        <w:t>בבהכ</w:t>
      </w:r>
      <w:r w:rsidR="00B322EA" w:rsidRPr="00F62E2E">
        <w:rPr>
          <w:rFonts w:asciiTheme="minorBidi" w:hAnsiTheme="minorBidi" w:cs="Arial"/>
          <w:rtl/>
        </w:rPr>
        <w:t>"</w:t>
      </w:r>
      <w:r w:rsidR="00B322EA" w:rsidRPr="00F62E2E">
        <w:rPr>
          <w:rFonts w:asciiTheme="minorBidi" w:hAnsiTheme="minorBidi" w:cs="Arial" w:hint="cs"/>
          <w:rtl/>
        </w:rPr>
        <w:t>נ</w:t>
      </w:r>
      <w:r w:rsidR="00B322EA" w:rsidRPr="00F62E2E">
        <w:rPr>
          <w:rFonts w:asciiTheme="minorBidi" w:hAnsiTheme="minorBidi" w:cs="Arial"/>
          <w:rtl/>
        </w:rPr>
        <w:t xml:space="preserve"> </w:t>
      </w:r>
      <w:r w:rsidR="00B322EA" w:rsidRPr="00F62E2E">
        <w:rPr>
          <w:rFonts w:asciiTheme="minorBidi" w:hAnsiTheme="minorBidi" w:cs="Arial" w:hint="cs"/>
          <w:rtl/>
        </w:rPr>
        <w:t>יאמרו</w:t>
      </w:r>
      <w:r w:rsidR="00B322EA" w:rsidRPr="00F62E2E">
        <w:rPr>
          <w:rFonts w:asciiTheme="minorBidi" w:hAnsiTheme="minorBidi" w:cs="Arial"/>
          <w:rtl/>
        </w:rPr>
        <w:t xml:space="preserve"> </w:t>
      </w:r>
      <w:r w:rsidR="00B322EA" w:rsidRPr="00F62E2E">
        <w:rPr>
          <w:rFonts w:asciiTheme="minorBidi" w:hAnsiTheme="minorBidi" w:cs="Arial" w:hint="cs"/>
          <w:rtl/>
        </w:rPr>
        <w:t>כשם</w:t>
      </w:r>
      <w:r w:rsidR="00B322EA" w:rsidRPr="00F62E2E">
        <w:rPr>
          <w:rFonts w:asciiTheme="minorBidi" w:hAnsiTheme="minorBidi" w:cs="Arial"/>
          <w:rtl/>
        </w:rPr>
        <w:t xml:space="preserve"> </w:t>
      </w:r>
      <w:r w:rsidR="00B322EA" w:rsidRPr="00F62E2E">
        <w:rPr>
          <w:rFonts w:asciiTheme="minorBidi" w:hAnsiTheme="minorBidi" w:cs="Arial" w:hint="cs"/>
          <w:rtl/>
        </w:rPr>
        <w:t>שנכנס</w:t>
      </w:r>
      <w:r w:rsidR="00B322EA">
        <w:rPr>
          <w:rFonts w:asciiTheme="minorBidi" w:hAnsiTheme="minorBidi" w:cs="Arial" w:hint="cs"/>
          <w:rtl/>
        </w:rPr>
        <w:t>)</w:t>
      </w:r>
    </w:p>
    <w:p w:rsidR="007B1F12" w:rsidRDefault="007B1F12" w:rsidP="007E11B5">
      <w:pPr>
        <w:jc w:val="both"/>
        <w:rPr>
          <w:rFonts w:asciiTheme="minorBidi" w:hAnsiTheme="minorBidi"/>
          <w:rtl/>
        </w:rPr>
      </w:pPr>
      <w:r>
        <w:rPr>
          <w:rFonts w:asciiTheme="minorBidi" w:hAnsiTheme="minorBidi" w:cs="Arial" w:hint="cs"/>
          <w:rtl/>
        </w:rPr>
        <w:t>סק"</w:t>
      </w:r>
      <w:r w:rsidRPr="007B1F12">
        <w:rPr>
          <w:rFonts w:asciiTheme="minorBidi" w:hAnsiTheme="minorBidi" w:cs="Arial" w:hint="cs"/>
          <w:rtl/>
        </w:rPr>
        <w:t>ה</w:t>
      </w:r>
      <w:r>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ואומר</w:t>
      </w:r>
      <w:r w:rsidRPr="007B1F12">
        <w:rPr>
          <w:rFonts w:asciiTheme="minorBidi" w:hAnsiTheme="minorBidi" w:cs="Arial"/>
          <w:rtl/>
        </w:rPr>
        <w:t xml:space="preserve"> </w:t>
      </w:r>
      <w:r w:rsidRPr="007B1F12">
        <w:rPr>
          <w:rFonts w:asciiTheme="minorBidi" w:hAnsiTheme="minorBidi" w:cs="Arial" w:hint="cs"/>
          <w:rtl/>
        </w:rPr>
        <w:t>כו</w:t>
      </w:r>
      <w:r w:rsidRPr="007B1F12">
        <w:rPr>
          <w:rFonts w:asciiTheme="minorBidi" w:hAnsiTheme="minorBidi" w:cs="Arial"/>
          <w:rtl/>
        </w:rPr>
        <w:t xml:space="preserve">' - </w:t>
      </w:r>
      <w:r>
        <w:rPr>
          <w:rFonts w:asciiTheme="minorBidi" w:hAnsiTheme="minorBidi" w:cs="Arial" w:hint="cs"/>
          <w:rtl/>
        </w:rPr>
        <w:t>מש"כ "</w:t>
      </w:r>
      <w:r w:rsidRPr="007B1F12">
        <w:rPr>
          <w:rFonts w:asciiTheme="minorBidi" w:hAnsiTheme="minorBidi" w:cs="Arial" w:hint="cs"/>
          <w:rtl/>
        </w:rPr>
        <w:t>בשכר</w:t>
      </w:r>
      <w:r w:rsidRPr="007B1F12">
        <w:rPr>
          <w:rFonts w:asciiTheme="minorBidi" w:hAnsiTheme="minorBidi" w:cs="Arial"/>
          <w:rtl/>
        </w:rPr>
        <w:t xml:space="preserve"> </w:t>
      </w:r>
      <w:r w:rsidRPr="007B1F12">
        <w:rPr>
          <w:rFonts w:asciiTheme="minorBidi" w:hAnsiTheme="minorBidi" w:cs="Arial" w:hint="cs"/>
          <w:rtl/>
        </w:rPr>
        <w:t>זאת</w:t>
      </w:r>
      <w:r w:rsidRPr="007B1F12">
        <w:rPr>
          <w:rFonts w:asciiTheme="minorBidi" w:hAnsiTheme="minorBidi" w:cs="Arial"/>
          <w:rtl/>
        </w:rPr>
        <w:t xml:space="preserve"> </w:t>
      </w:r>
      <w:r>
        <w:rPr>
          <w:rFonts w:asciiTheme="minorBidi" w:hAnsiTheme="minorBidi" w:cs="Arial" w:hint="cs"/>
          <w:rtl/>
        </w:rPr>
        <w:t>ו</w:t>
      </w:r>
      <w:r w:rsidRPr="007B1F12">
        <w:rPr>
          <w:rFonts w:asciiTheme="minorBidi" w:hAnsiTheme="minorBidi" w:cs="Arial" w:hint="cs"/>
          <w:rtl/>
        </w:rPr>
        <w:t>כו</w:t>
      </w:r>
      <w:r>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הוא</w:t>
      </w:r>
      <w:r w:rsidRPr="007B1F12">
        <w:rPr>
          <w:rFonts w:asciiTheme="minorBidi" w:hAnsiTheme="minorBidi" w:cs="Arial"/>
          <w:rtl/>
        </w:rPr>
        <w:t xml:space="preserve"> </w:t>
      </w:r>
      <w:r w:rsidRPr="007B1F12">
        <w:rPr>
          <w:rFonts w:asciiTheme="minorBidi" w:hAnsiTheme="minorBidi" w:cs="Arial" w:hint="cs"/>
          <w:rtl/>
        </w:rPr>
        <w:t>תפלה</w:t>
      </w:r>
      <w:r w:rsidRPr="007B1F12">
        <w:rPr>
          <w:rFonts w:asciiTheme="minorBidi" w:hAnsiTheme="minorBidi" w:cs="Arial"/>
          <w:rtl/>
        </w:rPr>
        <w:t xml:space="preserve"> </w:t>
      </w:r>
      <w:r w:rsidRPr="007B1F12">
        <w:rPr>
          <w:rFonts w:asciiTheme="minorBidi" w:hAnsiTheme="minorBidi" w:cs="Arial" w:hint="cs"/>
          <w:rtl/>
        </w:rPr>
        <w:t>ובקשה</w:t>
      </w:r>
      <w:r w:rsidRPr="007B1F12">
        <w:rPr>
          <w:rFonts w:asciiTheme="minorBidi" w:hAnsiTheme="minorBidi" w:cs="Arial"/>
          <w:rtl/>
        </w:rPr>
        <w:t xml:space="preserve"> </w:t>
      </w:r>
      <w:r w:rsidRPr="007B1F12">
        <w:rPr>
          <w:rFonts w:asciiTheme="minorBidi" w:hAnsiTheme="minorBidi" w:cs="Arial" w:hint="cs"/>
          <w:rtl/>
        </w:rPr>
        <w:t>על</w:t>
      </w:r>
      <w:r w:rsidRPr="007B1F12">
        <w:rPr>
          <w:rFonts w:asciiTheme="minorBidi" w:hAnsiTheme="minorBidi" w:cs="Arial"/>
          <w:rtl/>
        </w:rPr>
        <w:t xml:space="preserve"> </w:t>
      </w:r>
      <w:r w:rsidRPr="007B1F12">
        <w:rPr>
          <w:rFonts w:asciiTheme="minorBidi" w:hAnsiTheme="minorBidi" w:cs="Arial" w:hint="cs"/>
          <w:rtl/>
        </w:rPr>
        <w:t>העתיד</w:t>
      </w:r>
      <w:r w:rsidRPr="007B1F12">
        <w:rPr>
          <w:rFonts w:asciiTheme="minorBidi" w:hAnsiTheme="minorBidi" w:cs="Arial"/>
          <w:rtl/>
        </w:rPr>
        <w:t xml:space="preserve"> </w:t>
      </w:r>
      <w:r w:rsidRPr="007B1F12">
        <w:rPr>
          <w:rFonts w:asciiTheme="minorBidi" w:hAnsiTheme="minorBidi" w:cs="Arial" w:hint="cs"/>
          <w:rtl/>
        </w:rPr>
        <w:t>ו</w:t>
      </w:r>
      <w:r>
        <w:rPr>
          <w:rFonts w:asciiTheme="minorBidi" w:hAnsiTheme="minorBidi" w:cs="Arial" w:hint="cs"/>
          <w:rtl/>
        </w:rPr>
        <w:t>-"</w:t>
      </w:r>
      <w:r w:rsidRPr="007B1F12">
        <w:rPr>
          <w:rFonts w:asciiTheme="minorBidi" w:hAnsiTheme="minorBidi" w:cs="Arial" w:hint="cs"/>
          <w:rtl/>
        </w:rPr>
        <w:t>צוה</w:t>
      </w:r>
      <w:r>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צ</w:t>
      </w:r>
      <w:r w:rsidRPr="007B1F12">
        <w:rPr>
          <w:rFonts w:asciiTheme="minorBidi" w:hAnsiTheme="minorBidi" w:cs="Arial"/>
          <w:rtl/>
        </w:rPr>
        <w:t>"</w:t>
      </w:r>
      <w:r w:rsidRPr="007B1F12">
        <w:rPr>
          <w:rFonts w:asciiTheme="minorBidi" w:hAnsiTheme="minorBidi" w:cs="Arial" w:hint="cs"/>
          <w:rtl/>
        </w:rPr>
        <w:t>ל</w:t>
      </w:r>
      <w:r w:rsidRPr="007B1F12">
        <w:rPr>
          <w:rFonts w:asciiTheme="minorBidi" w:hAnsiTheme="minorBidi" w:cs="Arial"/>
          <w:rtl/>
        </w:rPr>
        <w:t xml:space="preserve"> </w:t>
      </w:r>
      <w:r w:rsidRPr="007B1F12">
        <w:rPr>
          <w:rFonts w:asciiTheme="minorBidi" w:hAnsiTheme="minorBidi" w:cs="Arial" w:hint="cs"/>
          <w:rtl/>
        </w:rPr>
        <w:t>נקוד</w:t>
      </w:r>
      <w:r w:rsidRPr="007B1F12">
        <w:rPr>
          <w:rFonts w:asciiTheme="minorBidi" w:hAnsiTheme="minorBidi" w:cs="Arial"/>
          <w:rtl/>
        </w:rPr>
        <w:t xml:space="preserve"> </w:t>
      </w:r>
      <w:r w:rsidRPr="007B1F12">
        <w:rPr>
          <w:rFonts w:asciiTheme="minorBidi" w:hAnsiTheme="minorBidi" w:cs="Arial" w:hint="cs"/>
          <w:rtl/>
        </w:rPr>
        <w:t>בפת</w:t>
      </w:r>
      <w:r w:rsidRPr="007B1F12">
        <w:rPr>
          <w:rFonts w:asciiTheme="minorBidi" w:hAnsiTheme="minorBidi" w:cs="Arial"/>
          <w:rtl/>
        </w:rPr>
        <w:t>"</w:t>
      </w:r>
      <w:r w:rsidRPr="007B1F12">
        <w:rPr>
          <w:rFonts w:asciiTheme="minorBidi" w:hAnsiTheme="minorBidi" w:cs="Arial" w:hint="cs"/>
          <w:rtl/>
        </w:rPr>
        <w:t>ח</w:t>
      </w:r>
      <w:r w:rsidRPr="007B1F12">
        <w:rPr>
          <w:rFonts w:asciiTheme="minorBidi" w:hAnsiTheme="minorBidi" w:cs="Arial"/>
          <w:rtl/>
        </w:rPr>
        <w:t xml:space="preserve"> </w:t>
      </w:r>
      <w:r w:rsidRPr="007B1F12">
        <w:rPr>
          <w:rFonts w:asciiTheme="minorBidi" w:hAnsiTheme="minorBidi" w:cs="Arial" w:hint="cs"/>
          <w:rtl/>
        </w:rPr>
        <w:t>הצד</w:t>
      </w:r>
      <w:r w:rsidRPr="007B1F12">
        <w:rPr>
          <w:rFonts w:asciiTheme="minorBidi" w:hAnsiTheme="minorBidi" w:cs="Arial"/>
          <w:rtl/>
        </w:rPr>
        <w:t>"</w:t>
      </w:r>
      <w:r w:rsidRPr="007B1F12">
        <w:rPr>
          <w:rFonts w:asciiTheme="minorBidi" w:hAnsiTheme="minorBidi" w:cs="Arial" w:hint="cs"/>
          <w:rtl/>
        </w:rPr>
        <w:t>י</w:t>
      </w:r>
      <w:r w:rsidRPr="007B1F12">
        <w:rPr>
          <w:rFonts w:asciiTheme="minorBidi" w:hAnsiTheme="minorBidi" w:cs="Arial"/>
          <w:rtl/>
        </w:rPr>
        <w:t xml:space="preserve"> </w:t>
      </w:r>
      <w:r w:rsidRPr="007B1F12">
        <w:rPr>
          <w:rFonts w:asciiTheme="minorBidi" w:hAnsiTheme="minorBidi" w:cs="Arial" w:hint="cs"/>
          <w:rtl/>
        </w:rPr>
        <w:t>ובציר</w:t>
      </w:r>
      <w:r w:rsidRPr="007B1F12">
        <w:rPr>
          <w:rFonts w:asciiTheme="minorBidi" w:hAnsiTheme="minorBidi" w:cs="Arial"/>
          <w:rtl/>
        </w:rPr>
        <w:t>"</w:t>
      </w:r>
      <w:r w:rsidRPr="007B1F12">
        <w:rPr>
          <w:rFonts w:asciiTheme="minorBidi" w:hAnsiTheme="minorBidi" w:cs="Arial" w:hint="cs"/>
          <w:rtl/>
        </w:rPr>
        <w:t>י</w:t>
      </w:r>
      <w:r w:rsidRPr="007B1F12">
        <w:rPr>
          <w:rFonts w:asciiTheme="minorBidi" w:hAnsiTheme="minorBidi" w:cs="Arial"/>
          <w:rtl/>
        </w:rPr>
        <w:t xml:space="preserve"> </w:t>
      </w:r>
      <w:r w:rsidRPr="007B1F12">
        <w:rPr>
          <w:rFonts w:asciiTheme="minorBidi" w:hAnsiTheme="minorBidi" w:cs="Arial" w:hint="cs"/>
          <w:rtl/>
        </w:rPr>
        <w:t>הוי</w:t>
      </w:r>
      <w:r w:rsidRPr="007B1F12">
        <w:rPr>
          <w:rFonts w:asciiTheme="minorBidi" w:hAnsiTheme="minorBidi" w:cs="Arial"/>
          <w:rtl/>
        </w:rPr>
        <w:t>"</w:t>
      </w:r>
      <w:r w:rsidRPr="007B1F12">
        <w:rPr>
          <w:rFonts w:asciiTheme="minorBidi" w:hAnsiTheme="minorBidi" w:cs="Arial" w:hint="cs"/>
          <w:rtl/>
        </w:rPr>
        <w:t>ו</w:t>
      </w:r>
      <w:r>
        <w:rPr>
          <w:rFonts w:asciiTheme="minorBidi" w:hAnsiTheme="minorBidi" w:hint="cs"/>
          <w:rtl/>
        </w:rPr>
        <w:t>.</w:t>
      </w:r>
    </w:p>
    <w:p w:rsidR="007B1F12" w:rsidRDefault="007B1F12" w:rsidP="007E11B5">
      <w:pPr>
        <w:jc w:val="both"/>
        <w:rPr>
          <w:rFonts w:asciiTheme="minorBidi" w:hAnsiTheme="minorBidi"/>
          <w:rtl/>
        </w:rPr>
      </w:pPr>
      <w:r>
        <w:rPr>
          <w:rFonts w:asciiTheme="minorBidi" w:hAnsiTheme="minorBidi" w:cs="Arial" w:hint="cs"/>
          <w:rtl/>
        </w:rPr>
        <w:t>סק"</w:t>
      </w:r>
      <w:r w:rsidRPr="007B1F12">
        <w:rPr>
          <w:rFonts w:asciiTheme="minorBidi" w:hAnsiTheme="minorBidi" w:cs="Arial" w:hint="cs"/>
          <w:rtl/>
        </w:rPr>
        <w:t>ו</w:t>
      </w:r>
      <w:r>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ונוהגים</w:t>
      </w:r>
      <w:r w:rsidRPr="007B1F12">
        <w:rPr>
          <w:rFonts w:asciiTheme="minorBidi" w:hAnsiTheme="minorBidi" w:cs="Arial"/>
          <w:rtl/>
        </w:rPr>
        <w:t xml:space="preserve"> </w:t>
      </w:r>
      <w:r w:rsidRPr="007B1F12">
        <w:rPr>
          <w:rFonts w:asciiTheme="minorBidi" w:hAnsiTheme="minorBidi" w:cs="Arial" w:hint="cs"/>
          <w:rtl/>
        </w:rPr>
        <w:t>שכשמגיע</w:t>
      </w:r>
      <w:r w:rsidRPr="007B1F12">
        <w:rPr>
          <w:rFonts w:asciiTheme="minorBidi" w:hAnsiTheme="minorBidi" w:cs="Arial"/>
          <w:rtl/>
        </w:rPr>
        <w:t xml:space="preserve"> </w:t>
      </w:r>
      <w:r w:rsidRPr="007B1F12">
        <w:rPr>
          <w:rFonts w:asciiTheme="minorBidi" w:hAnsiTheme="minorBidi" w:cs="Arial" w:hint="cs"/>
          <w:rtl/>
        </w:rPr>
        <w:t>כו</w:t>
      </w:r>
      <w:r w:rsidRPr="007B1F12">
        <w:rPr>
          <w:rFonts w:asciiTheme="minorBidi" w:hAnsiTheme="minorBidi" w:cs="Arial"/>
          <w:rtl/>
        </w:rPr>
        <w:t xml:space="preserve">' - </w:t>
      </w:r>
      <w:r w:rsidRPr="007B1F12">
        <w:rPr>
          <w:rFonts w:asciiTheme="minorBidi" w:hAnsiTheme="minorBidi" w:cs="Arial" w:hint="cs"/>
          <w:rtl/>
        </w:rPr>
        <w:t>לפי</w:t>
      </w:r>
      <w:r w:rsidRPr="007B1F12">
        <w:rPr>
          <w:rFonts w:asciiTheme="minorBidi" w:hAnsiTheme="minorBidi" w:cs="Arial"/>
          <w:rtl/>
        </w:rPr>
        <w:t xml:space="preserve"> </w:t>
      </w:r>
      <w:r w:rsidRPr="007B1F12">
        <w:rPr>
          <w:rFonts w:asciiTheme="minorBidi" w:hAnsiTheme="minorBidi" w:cs="Arial" w:hint="cs"/>
          <w:rtl/>
        </w:rPr>
        <w:t>שאחר</w:t>
      </w:r>
      <w:r w:rsidRPr="007B1F12">
        <w:rPr>
          <w:rFonts w:asciiTheme="minorBidi" w:hAnsiTheme="minorBidi" w:cs="Arial"/>
          <w:rtl/>
        </w:rPr>
        <w:t xml:space="preserve"> </w:t>
      </w:r>
      <w:r w:rsidRPr="007B1F12">
        <w:rPr>
          <w:rFonts w:asciiTheme="minorBidi" w:hAnsiTheme="minorBidi" w:cs="Arial" w:hint="cs"/>
          <w:rtl/>
        </w:rPr>
        <w:t>סיום</w:t>
      </w:r>
      <w:r w:rsidRPr="007B1F12">
        <w:rPr>
          <w:rFonts w:asciiTheme="minorBidi" w:hAnsiTheme="minorBidi" w:cs="Arial"/>
          <w:rtl/>
        </w:rPr>
        <w:t xml:space="preserve"> </w:t>
      </w:r>
      <w:r w:rsidRPr="007B1F12">
        <w:rPr>
          <w:rFonts w:asciiTheme="minorBidi" w:hAnsiTheme="minorBidi" w:cs="Arial" w:hint="cs"/>
          <w:rtl/>
        </w:rPr>
        <w:t>ברכה</w:t>
      </w:r>
      <w:r w:rsidRPr="007B1F12">
        <w:rPr>
          <w:rFonts w:asciiTheme="minorBidi" w:hAnsiTheme="minorBidi" w:cs="Arial"/>
          <w:rtl/>
        </w:rPr>
        <w:t xml:space="preserve"> </w:t>
      </w:r>
      <w:r w:rsidRPr="007B1F12">
        <w:rPr>
          <w:rFonts w:asciiTheme="minorBidi" w:hAnsiTheme="minorBidi" w:cs="Arial" w:hint="cs"/>
          <w:rtl/>
        </w:rPr>
        <w:t>הנ</w:t>
      </w:r>
      <w:r w:rsidRPr="007B1F12">
        <w:rPr>
          <w:rFonts w:asciiTheme="minorBidi" w:hAnsiTheme="minorBidi" w:cs="Arial"/>
          <w:rtl/>
        </w:rPr>
        <w:t>"</w:t>
      </w:r>
      <w:r w:rsidRPr="007B1F12">
        <w:rPr>
          <w:rFonts w:asciiTheme="minorBidi" w:hAnsiTheme="minorBidi" w:cs="Arial" w:hint="cs"/>
          <w:rtl/>
        </w:rPr>
        <w:t>ל</w:t>
      </w:r>
      <w:r w:rsidRPr="007B1F12">
        <w:rPr>
          <w:rFonts w:asciiTheme="minorBidi" w:hAnsiTheme="minorBidi" w:cs="Arial"/>
          <w:rtl/>
        </w:rPr>
        <w:t xml:space="preserve"> </w:t>
      </w:r>
      <w:r w:rsidRPr="007B1F12">
        <w:rPr>
          <w:rFonts w:asciiTheme="minorBidi" w:hAnsiTheme="minorBidi" w:cs="Arial" w:hint="cs"/>
          <w:rtl/>
        </w:rPr>
        <w:t>אומר</w:t>
      </w:r>
      <w:r w:rsidRPr="007B1F12">
        <w:rPr>
          <w:rFonts w:asciiTheme="minorBidi" w:hAnsiTheme="minorBidi" w:cs="Arial"/>
          <w:rtl/>
        </w:rPr>
        <w:t xml:space="preserve"> </w:t>
      </w:r>
      <w:r w:rsidRPr="007B1F12">
        <w:rPr>
          <w:rFonts w:asciiTheme="minorBidi" w:hAnsiTheme="minorBidi" w:cs="Arial" w:hint="cs"/>
          <w:rtl/>
        </w:rPr>
        <w:t>אלהינו</w:t>
      </w:r>
      <w:r w:rsidRPr="007B1F12">
        <w:rPr>
          <w:rFonts w:asciiTheme="minorBidi" w:hAnsiTheme="minorBidi" w:cs="Arial"/>
          <w:rtl/>
        </w:rPr>
        <w:t xml:space="preserve"> </w:t>
      </w:r>
      <w:r w:rsidRPr="007B1F12">
        <w:rPr>
          <w:rFonts w:asciiTheme="minorBidi" w:hAnsiTheme="minorBidi" w:cs="Arial" w:hint="cs"/>
          <w:rtl/>
        </w:rPr>
        <w:t>ואלהי</w:t>
      </w:r>
      <w:r w:rsidRPr="007B1F12">
        <w:rPr>
          <w:rFonts w:asciiTheme="minorBidi" w:hAnsiTheme="minorBidi" w:cs="Arial"/>
          <w:rtl/>
        </w:rPr>
        <w:t xml:space="preserve"> </w:t>
      </w:r>
      <w:r w:rsidRPr="007B1F12">
        <w:rPr>
          <w:rFonts w:asciiTheme="minorBidi" w:hAnsiTheme="minorBidi" w:cs="Arial" w:hint="cs"/>
          <w:rtl/>
        </w:rPr>
        <w:t>אבותינו</w:t>
      </w:r>
      <w:r w:rsidRPr="007B1F12">
        <w:rPr>
          <w:rFonts w:asciiTheme="minorBidi" w:hAnsiTheme="minorBidi" w:cs="Arial"/>
          <w:rtl/>
        </w:rPr>
        <w:t xml:space="preserve"> </w:t>
      </w:r>
      <w:r w:rsidRPr="007B1F12">
        <w:rPr>
          <w:rFonts w:asciiTheme="minorBidi" w:hAnsiTheme="minorBidi" w:cs="Arial" w:hint="cs"/>
          <w:rtl/>
        </w:rPr>
        <w:t>קיים</w:t>
      </w:r>
      <w:r w:rsidRPr="007B1F12">
        <w:rPr>
          <w:rFonts w:asciiTheme="minorBidi" w:hAnsiTheme="minorBidi" w:cs="Arial"/>
          <w:rtl/>
        </w:rPr>
        <w:t xml:space="preserve"> </w:t>
      </w:r>
      <w:r w:rsidRPr="007B1F12">
        <w:rPr>
          <w:rFonts w:asciiTheme="minorBidi" w:hAnsiTheme="minorBidi" w:cs="Arial" w:hint="cs"/>
          <w:rtl/>
        </w:rPr>
        <w:t>את</w:t>
      </w:r>
      <w:r w:rsidRPr="007B1F12">
        <w:rPr>
          <w:rFonts w:asciiTheme="minorBidi" w:hAnsiTheme="minorBidi" w:cs="Arial"/>
          <w:rtl/>
        </w:rPr>
        <w:t xml:space="preserve"> </w:t>
      </w:r>
      <w:r w:rsidRPr="007B1F12">
        <w:rPr>
          <w:rFonts w:asciiTheme="minorBidi" w:hAnsiTheme="minorBidi" w:cs="Arial" w:hint="cs"/>
          <w:rtl/>
        </w:rPr>
        <w:t>הילד</w:t>
      </w:r>
      <w:r w:rsidRPr="007B1F12">
        <w:rPr>
          <w:rFonts w:asciiTheme="minorBidi" w:hAnsiTheme="minorBidi" w:cs="Arial"/>
          <w:rtl/>
        </w:rPr>
        <w:t xml:space="preserve"> </w:t>
      </w:r>
      <w:r w:rsidRPr="007B1F12">
        <w:rPr>
          <w:rFonts w:asciiTheme="minorBidi" w:hAnsiTheme="minorBidi" w:cs="Arial" w:hint="cs"/>
          <w:rtl/>
        </w:rPr>
        <w:t>הזה</w:t>
      </w:r>
      <w:r w:rsidRPr="007B1F12">
        <w:rPr>
          <w:rFonts w:asciiTheme="minorBidi" w:hAnsiTheme="minorBidi" w:cs="Arial"/>
          <w:rtl/>
        </w:rPr>
        <w:t xml:space="preserve"> </w:t>
      </w:r>
      <w:r w:rsidRPr="007B1F12">
        <w:rPr>
          <w:rFonts w:asciiTheme="minorBidi" w:hAnsiTheme="minorBidi" w:cs="Arial" w:hint="cs"/>
          <w:rtl/>
        </w:rPr>
        <w:t>לאביו</w:t>
      </w:r>
      <w:r w:rsidRPr="007B1F12">
        <w:rPr>
          <w:rFonts w:asciiTheme="minorBidi" w:hAnsiTheme="minorBidi" w:cs="Arial"/>
          <w:rtl/>
        </w:rPr>
        <w:t xml:space="preserve"> </w:t>
      </w:r>
      <w:r w:rsidRPr="007B1F12">
        <w:rPr>
          <w:rFonts w:asciiTheme="minorBidi" w:hAnsiTheme="minorBidi" w:cs="Arial" w:hint="cs"/>
          <w:rtl/>
        </w:rPr>
        <w:t>ולאמו</w:t>
      </w:r>
      <w:r w:rsidRPr="007B1F12">
        <w:rPr>
          <w:rFonts w:asciiTheme="minorBidi" w:hAnsiTheme="minorBidi" w:cs="Arial"/>
          <w:rtl/>
        </w:rPr>
        <w:t xml:space="preserve"> </w:t>
      </w:r>
      <w:r w:rsidRPr="007B1F12">
        <w:rPr>
          <w:rFonts w:asciiTheme="minorBidi" w:hAnsiTheme="minorBidi" w:cs="Arial" w:hint="cs"/>
          <w:rtl/>
        </w:rPr>
        <w:t>ויקרא</w:t>
      </w:r>
      <w:r w:rsidRPr="007B1F12">
        <w:rPr>
          <w:rFonts w:asciiTheme="minorBidi" w:hAnsiTheme="minorBidi" w:cs="Arial"/>
          <w:rtl/>
        </w:rPr>
        <w:t xml:space="preserve"> </w:t>
      </w:r>
      <w:r w:rsidRPr="007B1F12">
        <w:rPr>
          <w:rFonts w:asciiTheme="minorBidi" w:hAnsiTheme="minorBidi" w:cs="Arial" w:hint="cs"/>
          <w:rtl/>
        </w:rPr>
        <w:t>שמו</w:t>
      </w:r>
      <w:r w:rsidRPr="007B1F12">
        <w:rPr>
          <w:rFonts w:asciiTheme="minorBidi" w:hAnsiTheme="minorBidi" w:cs="Arial"/>
          <w:rtl/>
        </w:rPr>
        <w:t xml:space="preserve"> </w:t>
      </w:r>
      <w:r w:rsidRPr="007B1F12">
        <w:rPr>
          <w:rFonts w:asciiTheme="minorBidi" w:hAnsiTheme="minorBidi" w:cs="Arial" w:hint="cs"/>
          <w:rtl/>
        </w:rPr>
        <w:t>כו</w:t>
      </w:r>
      <w:r w:rsidRPr="007B1F12">
        <w:rPr>
          <w:rFonts w:asciiTheme="minorBidi" w:hAnsiTheme="minorBidi" w:cs="Arial"/>
          <w:rtl/>
        </w:rPr>
        <w:t xml:space="preserve">' </w:t>
      </w:r>
      <w:r w:rsidRPr="007B1F12">
        <w:rPr>
          <w:rFonts w:asciiTheme="minorBidi" w:hAnsiTheme="minorBidi" w:cs="Arial" w:hint="cs"/>
          <w:rtl/>
        </w:rPr>
        <w:t>עד</w:t>
      </w:r>
      <w:r w:rsidRPr="007B1F12">
        <w:rPr>
          <w:rFonts w:asciiTheme="minorBidi" w:hAnsiTheme="minorBidi" w:cs="Arial"/>
          <w:rtl/>
        </w:rPr>
        <w:t xml:space="preserve"> </w:t>
      </w:r>
      <w:r w:rsidRPr="007B1F12">
        <w:rPr>
          <w:rFonts w:asciiTheme="minorBidi" w:hAnsiTheme="minorBidi" w:cs="Arial" w:hint="cs"/>
          <w:rtl/>
        </w:rPr>
        <w:t>סוף</w:t>
      </w:r>
      <w:r w:rsidRPr="007B1F12">
        <w:rPr>
          <w:rFonts w:asciiTheme="minorBidi" w:hAnsiTheme="minorBidi" w:cs="Arial"/>
          <w:rtl/>
        </w:rPr>
        <w:t xml:space="preserve"> </w:t>
      </w:r>
      <w:r w:rsidRPr="007B1F12">
        <w:rPr>
          <w:rFonts w:asciiTheme="minorBidi" w:hAnsiTheme="minorBidi" w:cs="Arial" w:hint="cs"/>
          <w:rtl/>
        </w:rPr>
        <w:t>הפסוקים</w:t>
      </w:r>
      <w:r w:rsidRPr="007B1F12">
        <w:rPr>
          <w:rFonts w:asciiTheme="minorBidi" w:hAnsiTheme="minorBidi" w:cs="Arial"/>
          <w:rtl/>
        </w:rPr>
        <w:t xml:space="preserve"> </w:t>
      </w:r>
      <w:r w:rsidRPr="007B1F12">
        <w:rPr>
          <w:rFonts w:asciiTheme="minorBidi" w:hAnsiTheme="minorBidi" w:cs="Arial" w:hint="cs"/>
          <w:rtl/>
        </w:rPr>
        <w:t>וכשמגיע</w:t>
      </w:r>
      <w:r w:rsidRPr="007B1F12">
        <w:rPr>
          <w:rFonts w:asciiTheme="minorBidi" w:hAnsiTheme="minorBidi" w:cs="Arial"/>
          <w:rtl/>
        </w:rPr>
        <w:t xml:space="preserve"> </w:t>
      </w:r>
      <w:r w:rsidRPr="007B1F12">
        <w:rPr>
          <w:rFonts w:asciiTheme="minorBidi" w:hAnsiTheme="minorBidi" w:cs="Arial" w:hint="cs"/>
          <w:rtl/>
        </w:rPr>
        <w:t>לדמיך</w:t>
      </w:r>
      <w:r w:rsidRPr="007B1F12">
        <w:rPr>
          <w:rFonts w:asciiTheme="minorBidi" w:hAnsiTheme="minorBidi" w:cs="Arial"/>
          <w:rtl/>
        </w:rPr>
        <w:t xml:space="preserve"> </w:t>
      </w:r>
      <w:r w:rsidRPr="007B1F12">
        <w:rPr>
          <w:rFonts w:asciiTheme="minorBidi" w:hAnsiTheme="minorBidi" w:cs="Arial" w:hint="cs"/>
          <w:rtl/>
        </w:rPr>
        <w:t>חיי</w:t>
      </w:r>
      <w:r w:rsidRPr="007B1F12">
        <w:rPr>
          <w:rFonts w:asciiTheme="minorBidi" w:hAnsiTheme="minorBidi" w:cs="Arial"/>
          <w:rtl/>
        </w:rPr>
        <w:t xml:space="preserve"> </w:t>
      </w:r>
      <w:r w:rsidRPr="007B1F12">
        <w:rPr>
          <w:rFonts w:asciiTheme="minorBidi" w:hAnsiTheme="minorBidi" w:cs="Arial" w:hint="cs"/>
          <w:rtl/>
        </w:rPr>
        <w:t>כופלין</w:t>
      </w:r>
      <w:r w:rsidRPr="007B1F12">
        <w:rPr>
          <w:rFonts w:asciiTheme="minorBidi" w:hAnsiTheme="minorBidi" w:cs="Arial"/>
          <w:rtl/>
        </w:rPr>
        <w:t xml:space="preserve"> </w:t>
      </w:r>
      <w:r w:rsidRPr="007B1F12">
        <w:rPr>
          <w:rFonts w:asciiTheme="minorBidi" w:hAnsiTheme="minorBidi" w:cs="Arial" w:hint="cs"/>
          <w:rtl/>
        </w:rPr>
        <w:t>ואומר</w:t>
      </w:r>
      <w:r w:rsidRPr="007B1F12">
        <w:rPr>
          <w:rFonts w:asciiTheme="minorBidi" w:hAnsiTheme="minorBidi" w:cs="Arial"/>
          <w:rtl/>
        </w:rPr>
        <w:t xml:space="preserve"> </w:t>
      </w:r>
      <w:r w:rsidRPr="007B1F12">
        <w:rPr>
          <w:rFonts w:asciiTheme="minorBidi" w:hAnsiTheme="minorBidi" w:cs="Arial" w:hint="cs"/>
          <w:rtl/>
        </w:rPr>
        <w:t>לך</w:t>
      </w:r>
      <w:r w:rsidRPr="007B1F12">
        <w:rPr>
          <w:rFonts w:asciiTheme="minorBidi" w:hAnsiTheme="minorBidi" w:cs="Arial"/>
          <w:rtl/>
        </w:rPr>
        <w:t xml:space="preserve"> </w:t>
      </w:r>
      <w:r w:rsidRPr="007B1F12">
        <w:rPr>
          <w:rFonts w:asciiTheme="minorBidi" w:hAnsiTheme="minorBidi" w:cs="Arial" w:hint="cs"/>
          <w:rtl/>
        </w:rPr>
        <w:t>בדמיך</w:t>
      </w:r>
      <w:r w:rsidRPr="007B1F12">
        <w:rPr>
          <w:rFonts w:asciiTheme="minorBidi" w:hAnsiTheme="minorBidi" w:cs="Arial"/>
          <w:rtl/>
        </w:rPr>
        <w:t xml:space="preserve"> </w:t>
      </w:r>
      <w:r w:rsidRPr="007B1F12">
        <w:rPr>
          <w:rFonts w:asciiTheme="minorBidi" w:hAnsiTheme="minorBidi" w:cs="Arial" w:hint="cs"/>
          <w:rtl/>
        </w:rPr>
        <w:t>חיי</w:t>
      </w:r>
      <w:r w:rsidRPr="007B1F12">
        <w:rPr>
          <w:rFonts w:asciiTheme="minorBidi" w:hAnsiTheme="minorBidi" w:cs="Arial"/>
          <w:rtl/>
        </w:rPr>
        <w:t xml:space="preserve"> </w:t>
      </w:r>
      <w:r w:rsidRPr="007B1F12">
        <w:rPr>
          <w:rFonts w:asciiTheme="minorBidi" w:hAnsiTheme="minorBidi" w:cs="Arial" w:hint="cs"/>
          <w:rtl/>
        </w:rPr>
        <w:t>ונותנין</w:t>
      </w:r>
      <w:r w:rsidRPr="007B1F12">
        <w:rPr>
          <w:rFonts w:asciiTheme="minorBidi" w:hAnsiTheme="minorBidi" w:cs="Arial"/>
          <w:rtl/>
        </w:rPr>
        <w:t xml:space="preserve"> </w:t>
      </w:r>
      <w:r w:rsidRPr="007B1F12">
        <w:rPr>
          <w:rFonts w:asciiTheme="minorBidi" w:hAnsiTheme="minorBidi" w:cs="Arial" w:hint="cs"/>
          <w:rtl/>
        </w:rPr>
        <w:t>בכל</w:t>
      </w:r>
      <w:r w:rsidRPr="007B1F12">
        <w:rPr>
          <w:rFonts w:asciiTheme="minorBidi" w:hAnsiTheme="minorBidi" w:cs="Arial"/>
          <w:rtl/>
        </w:rPr>
        <w:t xml:space="preserve"> </w:t>
      </w:r>
      <w:r w:rsidRPr="007B1F12">
        <w:rPr>
          <w:rFonts w:asciiTheme="minorBidi" w:hAnsiTheme="minorBidi" w:cs="Arial" w:hint="cs"/>
          <w:rtl/>
        </w:rPr>
        <w:t>פעם</w:t>
      </w:r>
      <w:r w:rsidRPr="007B1F12">
        <w:rPr>
          <w:rFonts w:asciiTheme="minorBidi" w:hAnsiTheme="minorBidi" w:cs="Arial"/>
          <w:rtl/>
        </w:rPr>
        <w:t xml:space="preserve"> </w:t>
      </w:r>
      <w:r w:rsidRPr="007B1F12">
        <w:rPr>
          <w:rFonts w:asciiTheme="minorBidi" w:hAnsiTheme="minorBidi" w:cs="Arial" w:hint="cs"/>
          <w:rtl/>
        </w:rPr>
        <w:t>מהיין</w:t>
      </w:r>
      <w:r w:rsidRPr="007B1F12">
        <w:rPr>
          <w:rFonts w:asciiTheme="minorBidi" w:hAnsiTheme="minorBidi" w:cs="Arial"/>
          <w:rtl/>
        </w:rPr>
        <w:t xml:space="preserve"> </w:t>
      </w:r>
      <w:r w:rsidRPr="007B1F12">
        <w:rPr>
          <w:rFonts w:asciiTheme="minorBidi" w:hAnsiTheme="minorBidi" w:cs="Arial" w:hint="cs"/>
          <w:rtl/>
        </w:rPr>
        <w:t>באצבעו</w:t>
      </w:r>
      <w:r w:rsidR="00AB7ADD">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בב</w:t>
      </w:r>
      <w:r w:rsidRPr="007B1F12">
        <w:rPr>
          <w:rFonts w:asciiTheme="minorBidi" w:hAnsiTheme="minorBidi" w:cs="Arial"/>
          <w:rtl/>
        </w:rPr>
        <w:t>"</w:t>
      </w:r>
      <w:r w:rsidRPr="007B1F12">
        <w:rPr>
          <w:rFonts w:asciiTheme="minorBidi" w:hAnsiTheme="minorBidi" w:cs="Arial" w:hint="cs"/>
          <w:rtl/>
        </w:rPr>
        <w:t>י</w:t>
      </w:r>
      <w:r w:rsidRPr="007B1F12">
        <w:rPr>
          <w:rFonts w:asciiTheme="minorBidi" w:hAnsiTheme="minorBidi" w:cs="Arial"/>
          <w:rtl/>
        </w:rPr>
        <w:t xml:space="preserve"> </w:t>
      </w:r>
      <w:r w:rsidRPr="007B1F12">
        <w:rPr>
          <w:rFonts w:asciiTheme="minorBidi" w:hAnsiTheme="minorBidi" w:cs="Arial" w:hint="cs"/>
          <w:rtl/>
        </w:rPr>
        <w:t>כתוב</w:t>
      </w:r>
      <w:r w:rsidRPr="007B1F12">
        <w:rPr>
          <w:rFonts w:asciiTheme="minorBidi" w:hAnsiTheme="minorBidi" w:cs="Arial"/>
          <w:rtl/>
        </w:rPr>
        <w:t xml:space="preserve"> </w:t>
      </w:r>
      <w:r w:rsidRPr="007B1F12">
        <w:rPr>
          <w:rFonts w:asciiTheme="minorBidi" w:hAnsiTheme="minorBidi" w:cs="Arial" w:hint="cs"/>
          <w:rtl/>
        </w:rPr>
        <w:t>בשם</w:t>
      </w:r>
      <w:r w:rsidRPr="007B1F12">
        <w:rPr>
          <w:rFonts w:asciiTheme="minorBidi" w:hAnsiTheme="minorBidi" w:cs="Arial"/>
          <w:rtl/>
        </w:rPr>
        <w:t xml:space="preserve"> </w:t>
      </w:r>
      <w:r w:rsidRPr="007B1F12">
        <w:rPr>
          <w:rFonts w:asciiTheme="minorBidi" w:hAnsiTheme="minorBidi" w:cs="Arial" w:hint="cs"/>
          <w:rtl/>
        </w:rPr>
        <w:t>אבודרהם</w:t>
      </w:r>
      <w:r w:rsidRPr="007B1F12">
        <w:rPr>
          <w:rFonts w:asciiTheme="minorBidi" w:hAnsiTheme="minorBidi" w:cs="Arial"/>
          <w:rtl/>
        </w:rPr>
        <w:t xml:space="preserve"> </w:t>
      </w:r>
      <w:r w:rsidRPr="007B1F12">
        <w:rPr>
          <w:rFonts w:asciiTheme="minorBidi" w:hAnsiTheme="minorBidi" w:cs="Arial" w:hint="cs"/>
          <w:rtl/>
        </w:rPr>
        <w:t>וכל</w:t>
      </w:r>
      <w:r w:rsidRPr="007B1F12">
        <w:rPr>
          <w:rFonts w:asciiTheme="minorBidi" w:hAnsiTheme="minorBidi" w:cs="Arial"/>
          <w:rtl/>
        </w:rPr>
        <w:t xml:space="preserve"> </w:t>
      </w:r>
      <w:r w:rsidRPr="007B1F12">
        <w:rPr>
          <w:rFonts w:asciiTheme="minorBidi" w:hAnsiTheme="minorBidi" w:cs="Arial" w:hint="cs"/>
          <w:rtl/>
        </w:rPr>
        <w:t>בו</w:t>
      </w:r>
      <w:r w:rsidRPr="007B1F12">
        <w:rPr>
          <w:rFonts w:asciiTheme="minorBidi" w:hAnsiTheme="minorBidi" w:cs="Arial"/>
          <w:rtl/>
        </w:rPr>
        <w:t xml:space="preserve"> </w:t>
      </w:r>
      <w:r w:rsidRPr="007B1F12">
        <w:rPr>
          <w:rFonts w:asciiTheme="minorBidi" w:hAnsiTheme="minorBidi" w:cs="Arial" w:hint="cs"/>
          <w:rtl/>
        </w:rPr>
        <w:t>וריטב</w:t>
      </w:r>
      <w:r w:rsidRPr="007B1F12">
        <w:rPr>
          <w:rFonts w:asciiTheme="minorBidi" w:hAnsiTheme="minorBidi" w:cs="Arial"/>
          <w:rtl/>
        </w:rPr>
        <w:t>"</w:t>
      </w:r>
      <w:r w:rsidRPr="007B1F12">
        <w:rPr>
          <w:rFonts w:asciiTheme="minorBidi" w:hAnsiTheme="minorBidi" w:cs="Arial" w:hint="cs"/>
          <w:rtl/>
        </w:rPr>
        <w:t>א</w:t>
      </w:r>
      <w:r w:rsidRPr="007B1F12">
        <w:rPr>
          <w:rFonts w:asciiTheme="minorBidi" w:hAnsiTheme="minorBidi" w:cs="Arial"/>
          <w:rtl/>
        </w:rPr>
        <w:t xml:space="preserve"> </w:t>
      </w:r>
      <w:r w:rsidRPr="007B1F12">
        <w:rPr>
          <w:rFonts w:asciiTheme="minorBidi" w:hAnsiTheme="minorBidi" w:cs="Arial" w:hint="cs"/>
          <w:rtl/>
        </w:rPr>
        <w:t>כשאין</w:t>
      </w:r>
      <w:r w:rsidRPr="007B1F12">
        <w:rPr>
          <w:rFonts w:asciiTheme="minorBidi" w:hAnsiTheme="minorBidi" w:cs="Arial"/>
          <w:rtl/>
        </w:rPr>
        <w:t xml:space="preserve"> </w:t>
      </w:r>
      <w:r w:rsidRPr="007B1F12">
        <w:rPr>
          <w:rFonts w:asciiTheme="minorBidi" w:hAnsiTheme="minorBidi" w:cs="Arial" w:hint="cs"/>
          <w:rtl/>
        </w:rPr>
        <w:t>לתינוק</w:t>
      </w:r>
      <w:r w:rsidRPr="007B1F12">
        <w:rPr>
          <w:rFonts w:asciiTheme="minorBidi" w:hAnsiTheme="minorBidi" w:cs="Arial"/>
          <w:rtl/>
        </w:rPr>
        <w:t xml:space="preserve"> </w:t>
      </w:r>
      <w:r w:rsidRPr="007B1F12">
        <w:rPr>
          <w:rFonts w:asciiTheme="minorBidi" w:hAnsiTheme="minorBidi" w:cs="Arial" w:hint="cs"/>
          <w:rtl/>
        </w:rPr>
        <w:t>אב</w:t>
      </w:r>
      <w:r w:rsidRPr="007B1F12">
        <w:rPr>
          <w:rFonts w:asciiTheme="minorBidi" w:hAnsiTheme="minorBidi" w:cs="Arial"/>
          <w:rtl/>
        </w:rPr>
        <w:t xml:space="preserve"> </w:t>
      </w:r>
      <w:r w:rsidRPr="007B1F12">
        <w:rPr>
          <w:rFonts w:asciiTheme="minorBidi" w:hAnsiTheme="minorBidi" w:cs="Arial" w:hint="cs"/>
          <w:rtl/>
        </w:rPr>
        <w:t>או</w:t>
      </w:r>
      <w:r w:rsidRPr="007B1F12">
        <w:rPr>
          <w:rFonts w:asciiTheme="minorBidi" w:hAnsiTheme="minorBidi" w:cs="Arial"/>
          <w:rtl/>
        </w:rPr>
        <w:t xml:space="preserve"> </w:t>
      </w:r>
      <w:r w:rsidRPr="007B1F12">
        <w:rPr>
          <w:rFonts w:asciiTheme="minorBidi" w:hAnsiTheme="minorBidi" w:cs="Arial" w:hint="cs"/>
          <w:rtl/>
        </w:rPr>
        <w:t>שאין</w:t>
      </w:r>
      <w:r w:rsidRPr="007B1F12">
        <w:rPr>
          <w:rFonts w:asciiTheme="minorBidi" w:hAnsiTheme="minorBidi" w:cs="Arial"/>
          <w:rtl/>
        </w:rPr>
        <w:t xml:space="preserve"> </w:t>
      </w:r>
      <w:r w:rsidRPr="007B1F12">
        <w:rPr>
          <w:rFonts w:asciiTheme="minorBidi" w:hAnsiTheme="minorBidi" w:cs="Arial" w:hint="cs"/>
          <w:rtl/>
        </w:rPr>
        <w:t>לו</w:t>
      </w:r>
      <w:r w:rsidRPr="007B1F12">
        <w:rPr>
          <w:rFonts w:asciiTheme="minorBidi" w:hAnsiTheme="minorBidi" w:cs="Arial"/>
          <w:rtl/>
        </w:rPr>
        <w:t xml:space="preserve"> </w:t>
      </w:r>
      <w:r w:rsidRPr="007B1F12">
        <w:rPr>
          <w:rFonts w:asciiTheme="minorBidi" w:hAnsiTheme="minorBidi" w:cs="Arial" w:hint="cs"/>
          <w:rtl/>
        </w:rPr>
        <w:t>אב</w:t>
      </w:r>
      <w:r w:rsidRPr="007B1F12">
        <w:rPr>
          <w:rFonts w:asciiTheme="minorBidi" w:hAnsiTheme="minorBidi" w:cs="Arial"/>
          <w:rtl/>
        </w:rPr>
        <w:t xml:space="preserve"> </w:t>
      </w:r>
      <w:r w:rsidRPr="007B1F12">
        <w:rPr>
          <w:rFonts w:asciiTheme="minorBidi" w:hAnsiTheme="minorBidi" w:cs="Arial" w:hint="cs"/>
          <w:rtl/>
        </w:rPr>
        <w:t>ואם</w:t>
      </w:r>
      <w:r w:rsidRPr="007B1F12">
        <w:rPr>
          <w:rFonts w:asciiTheme="minorBidi" w:hAnsiTheme="minorBidi" w:cs="Arial"/>
          <w:rtl/>
        </w:rPr>
        <w:t xml:space="preserve"> </w:t>
      </w:r>
      <w:r w:rsidRPr="007B1F12">
        <w:rPr>
          <w:rFonts w:asciiTheme="minorBidi" w:hAnsiTheme="minorBidi" w:cs="Arial" w:hint="cs"/>
          <w:rtl/>
        </w:rPr>
        <w:t>נוסחאות</w:t>
      </w:r>
      <w:r w:rsidRPr="007B1F12">
        <w:rPr>
          <w:rFonts w:asciiTheme="minorBidi" w:hAnsiTheme="minorBidi" w:cs="Arial"/>
          <w:rtl/>
        </w:rPr>
        <w:t xml:space="preserve"> </w:t>
      </w:r>
      <w:r w:rsidRPr="007B1F12">
        <w:rPr>
          <w:rFonts w:asciiTheme="minorBidi" w:hAnsiTheme="minorBidi" w:cs="Arial" w:hint="cs"/>
          <w:rtl/>
        </w:rPr>
        <w:t>אחרות</w:t>
      </w:r>
      <w:r w:rsidRPr="007B1F12">
        <w:rPr>
          <w:rFonts w:asciiTheme="minorBidi" w:hAnsiTheme="minorBidi" w:cs="Arial"/>
          <w:rtl/>
        </w:rPr>
        <w:t xml:space="preserve"> </w:t>
      </w:r>
      <w:r w:rsidRPr="007B1F12">
        <w:rPr>
          <w:rFonts w:asciiTheme="minorBidi" w:hAnsiTheme="minorBidi" w:cs="Arial" w:hint="cs"/>
          <w:rtl/>
        </w:rPr>
        <w:t>ע</w:t>
      </w:r>
      <w:r w:rsidRPr="007B1F12">
        <w:rPr>
          <w:rFonts w:asciiTheme="minorBidi" w:hAnsiTheme="minorBidi" w:cs="Arial"/>
          <w:rtl/>
        </w:rPr>
        <w:t>"</w:t>
      </w:r>
      <w:r w:rsidRPr="007B1F12">
        <w:rPr>
          <w:rFonts w:asciiTheme="minorBidi" w:hAnsiTheme="minorBidi" w:cs="Arial" w:hint="cs"/>
          <w:rtl/>
        </w:rPr>
        <w:t>ש</w:t>
      </w:r>
      <w:r>
        <w:rPr>
          <w:rFonts w:asciiTheme="minorBidi" w:hAnsiTheme="minorBidi" w:cs="Arial" w:hint="cs"/>
          <w:rtl/>
        </w:rPr>
        <w:t>.</w:t>
      </w:r>
      <w:r w:rsidRPr="007B1F12">
        <w:rPr>
          <w:rFonts w:asciiTheme="minorBidi" w:hAnsiTheme="minorBidi" w:cs="Arial"/>
          <w:rtl/>
        </w:rPr>
        <w:t xml:space="preserve"> </w:t>
      </w:r>
      <w:r w:rsidRPr="007B1F12">
        <w:rPr>
          <w:rFonts w:asciiTheme="minorBidi" w:hAnsiTheme="minorBidi" w:cs="Arial" w:hint="cs"/>
          <w:rtl/>
        </w:rPr>
        <w:t>אבל</w:t>
      </w:r>
      <w:r w:rsidRPr="007B1F12">
        <w:rPr>
          <w:rFonts w:asciiTheme="minorBidi" w:hAnsiTheme="minorBidi" w:cs="Arial"/>
          <w:rtl/>
        </w:rPr>
        <w:t xml:space="preserve"> </w:t>
      </w:r>
      <w:r w:rsidRPr="007B1F12">
        <w:rPr>
          <w:rFonts w:asciiTheme="minorBidi" w:hAnsiTheme="minorBidi" w:cs="Arial" w:hint="cs"/>
          <w:rtl/>
        </w:rPr>
        <w:t>אנו</w:t>
      </w:r>
      <w:r w:rsidRPr="007B1F12">
        <w:rPr>
          <w:rFonts w:asciiTheme="minorBidi" w:hAnsiTheme="minorBidi" w:cs="Arial"/>
          <w:rtl/>
        </w:rPr>
        <w:t xml:space="preserve"> </w:t>
      </w:r>
      <w:r w:rsidRPr="007B1F12">
        <w:rPr>
          <w:rFonts w:asciiTheme="minorBidi" w:hAnsiTheme="minorBidi" w:cs="Arial" w:hint="cs"/>
          <w:rtl/>
        </w:rPr>
        <w:t>נוהגין</w:t>
      </w:r>
      <w:r w:rsidRPr="007B1F12">
        <w:rPr>
          <w:rFonts w:asciiTheme="minorBidi" w:hAnsiTheme="minorBidi" w:cs="Arial"/>
          <w:rtl/>
        </w:rPr>
        <w:t xml:space="preserve"> </w:t>
      </w:r>
      <w:r w:rsidRPr="007B1F12">
        <w:rPr>
          <w:rFonts w:asciiTheme="minorBidi" w:hAnsiTheme="minorBidi" w:cs="Arial" w:hint="cs"/>
          <w:rtl/>
        </w:rPr>
        <w:t>כשאין</w:t>
      </w:r>
      <w:r w:rsidRPr="007B1F12">
        <w:rPr>
          <w:rFonts w:asciiTheme="minorBidi" w:hAnsiTheme="minorBidi" w:cs="Arial"/>
          <w:rtl/>
        </w:rPr>
        <w:t xml:space="preserve"> </w:t>
      </w:r>
      <w:r w:rsidRPr="007B1F12">
        <w:rPr>
          <w:rFonts w:asciiTheme="minorBidi" w:hAnsiTheme="minorBidi" w:cs="Arial" w:hint="cs"/>
          <w:rtl/>
        </w:rPr>
        <w:t>לו</w:t>
      </w:r>
      <w:r w:rsidRPr="007B1F12">
        <w:rPr>
          <w:rFonts w:asciiTheme="minorBidi" w:hAnsiTheme="minorBidi" w:cs="Arial"/>
          <w:rtl/>
        </w:rPr>
        <w:t xml:space="preserve"> </w:t>
      </w:r>
      <w:r w:rsidRPr="007B1F12">
        <w:rPr>
          <w:rFonts w:asciiTheme="minorBidi" w:hAnsiTheme="minorBidi" w:cs="Arial" w:hint="cs"/>
          <w:rtl/>
        </w:rPr>
        <w:t>אב</w:t>
      </w:r>
      <w:r w:rsidRPr="007B1F12">
        <w:rPr>
          <w:rFonts w:asciiTheme="minorBidi" w:hAnsiTheme="minorBidi" w:cs="Arial"/>
          <w:rtl/>
        </w:rPr>
        <w:t xml:space="preserve"> </w:t>
      </w:r>
      <w:r w:rsidRPr="007B1F12">
        <w:rPr>
          <w:rFonts w:asciiTheme="minorBidi" w:hAnsiTheme="minorBidi" w:cs="Arial" w:hint="cs"/>
          <w:rtl/>
        </w:rPr>
        <w:t>מדלגין</w:t>
      </w:r>
      <w:r w:rsidRPr="007B1F12">
        <w:rPr>
          <w:rFonts w:asciiTheme="minorBidi" w:hAnsiTheme="minorBidi" w:cs="Arial"/>
          <w:rtl/>
        </w:rPr>
        <w:t xml:space="preserve"> </w:t>
      </w:r>
      <w:r w:rsidRPr="007B1F12">
        <w:rPr>
          <w:rFonts w:asciiTheme="minorBidi" w:hAnsiTheme="minorBidi" w:cs="Arial" w:hint="cs"/>
          <w:rtl/>
        </w:rPr>
        <w:t>לאביו</w:t>
      </w:r>
      <w:r w:rsidRPr="007B1F12">
        <w:rPr>
          <w:rFonts w:asciiTheme="minorBidi" w:hAnsiTheme="minorBidi" w:cs="Arial"/>
          <w:rtl/>
        </w:rPr>
        <w:t xml:space="preserve"> </w:t>
      </w:r>
      <w:r w:rsidRPr="007B1F12">
        <w:rPr>
          <w:rFonts w:asciiTheme="minorBidi" w:hAnsiTheme="minorBidi" w:cs="Arial" w:hint="cs"/>
          <w:rtl/>
        </w:rPr>
        <w:t>ואומר</w:t>
      </w:r>
      <w:r w:rsidRPr="007B1F12">
        <w:rPr>
          <w:rFonts w:asciiTheme="minorBidi" w:hAnsiTheme="minorBidi" w:cs="Arial"/>
          <w:rtl/>
        </w:rPr>
        <w:t xml:space="preserve"> </w:t>
      </w:r>
      <w:r w:rsidRPr="007B1F12">
        <w:rPr>
          <w:rFonts w:asciiTheme="minorBidi" w:hAnsiTheme="minorBidi" w:cs="Arial" w:hint="cs"/>
          <w:rtl/>
        </w:rPr>
        <w:t>קיים</w:t>
      </w:r>
      <w:r w:rsidRPr="007B1F12">
        <w:rPr>
          <w:rFonts w:asciiTheme="minorBidi" w:hAnsiTheme="minorBidi" w:cs="Arial"/>
          <w:rtl/>
        </w:rPr>
        <w:t xml:space="preserve"> </w:t>
      </w:r>
      <w:r w:rsidRPr="007B1F12">
        <w:rPr>
          <w:rFonts w:asciiTheme="minorBidi" w:hAnsiTheme="minorBidi" w:cs="Arial" w:hint="cs"/>
          <w:rtl/>
        </w:rPr>
        <w:t>את</w:t>
      </w:r>
      <w:r w:rsidRPr="007B1F12">
        <w:rPr>
          <w:rFonts w:asciiTheme="minorBidi" w:hAnsiTheme="minorBidi" w:cs="Arial"/>
          <w:rtl/>
        </w:rPr>
        <w:t xml:space="preserve"> </w:t>
      </w:r>
      <w:r w:rsidRPr="007B1F12">
        <w:rPr>
          <w:rFonts w:asciiTheme="minorBidi" w:hAnsiTheme="minorBidi" w:cs="Arial" w:hint="cs"/>
          <w:rtl/>
        </w:rPr>
        <w:t>הילד</w:t>
      </w:r>
      <w:r w:rsidRPr="007B1F12">
        <w:rPr>
          <w:rFonts w:asciiTheme="minorBidi" w:hAnsiTheme="minorBidi" w:cs="Arial"/>
          <w:rtl/>
        </w:rPr>
        <w:t xml:space="preserve"> </w:t>
      </w:r>
      <w:r w:rsidRPr="007B1F12">
        <w:rPr>
          <w:rFonts w:asciiTheme="minorBidi" w:hAnsiTheme="minorBidi" w:cs="Arial" w:hint="cs"/>
          <w:rtl/>
        </w:rPr>
        <w:t>הזה</w:t>
      </w:r>
      <w:r w:rsidRPr="007B1F12">
        <w:rPr>
          <w:rFonts w:asciiTheme="minorBidi" w:hAnsiTheme="minorBidi" w:cs="Arial"/>
          <w:rtl/>
        </w:rPr>
        <w:t xml:space="preserve"> </w:t>
      </w:r>
      <w:r w:rsidRPr="007B1F12">
        <w:rPr>
          <w:rFonts w:asciiTheme="minorBidi" w:hAnsiTheme="minorBidi" w:cs="Arial" w:hint="cs"/>
          <w:rtl/>
        </w:rPr>
        <w:t>לאמו</w:t>
      </w:r>
      <w:r w:rsidRPr="007B1F12">
        <w:rPr>
          <w:rFonts w:asciiTheme="minorBidi" w:hAnsiTheme="minorBidi" w:cs="Arial"/>
          <w:rtl/>
        </w:rPr>
        <w:t xml:space="preserve"> </w:t>
      </w:r>
      <w:r w:rsidRPr="007B1F12">
        <w:rPr>
          <w:rFonts w:asciiTheme="minorBidi" w:hAnsiTheme="minorBidi" w:cs="Arial" w:hint="cs"/>
          <w:rtl/>
        </w:rPr>
        <w:t>כו</w:t>
      </w:r>
      <w:r w:rsidRPr="007B1F12">
        <w:rPr>
          <w:rFonts w:asciiTheme="minorBidi" w:hAnsiTheme="minorBidi" w:cs="Arial"/>
          <w:rtl/>
        </w:rPr>
        <w:t xml:space="preserve">' </w:t>
      </w:r>
      <w:r w:rsidRPr="007B1F12">
        <w:rPr>
          <w:rFonts w:asciiTheme="minorBidi" w:hAnsiTheme="minorBidi" w:cs="Arial" w:hint="cs"/>
          <w:rtl/>
        </w:rPr>
        <w:t>וכשאין</w:t>
      </w:r>
      <w:r w:rsidRPr="007B1F12">
        <w:rPr>
          <w:rFonts w:asciiTheme="minorBidi" w:hAnsiTheme="minorBidi" w:cs="Arial"/>
          <w:rtl/>
        </w:rPr>
        <w:t xml:space="preserve"> </w:t>
      </w:r>
      <w:r w:rsidRPr="007B1F12">
        <w:rPr>
          <w:rFonts w:asciiTheme="minorBidi" w:hAnsiTheme="minorBidi" w:cs="Arial" w:hint="cs"/>
          <w:rtl/>
        </w:rPr>
        <w:t>לו</w:t>
      </w:r>
      <w:r w:rsidRPr="007B1F12">
        <w:rPr>
          <w:rFonts w:asciiTheme="minorBidi" w:hAnsiTheme="minorBidi" w:cs="Arial"/>
          <w:rtl/>
        </w:rPr>
        <w:t xml:space="preserve"> </w:t>
      </w:r>
      <w:r w:rsidRPr="007B1F12">
        <w:rPr>
          <w:rFonts w:asciiTheme="minorBidi" w:hAnsiTheme="minorBidi" w:cs="Arial" w:hint="cs"/>
          <w:rtl/>
        </w:rPr>
        <w:t>ג</w:t>
      </w:r>
      <w:r w:rsidRPr="007B1F12">
        <w:rPr>
          <w:rFonts w:asciiTheme="minorBidi" w:hAnsiTheme="minorBidi" w:cs="Arial"/>
          <w:rtl/>
        </w:rPr>
        <w:t>"</w:t>
      </w:r>
      <w:r w:rsidRPr="007B1F12">
        <w:rPr>
          <w:rFonts w:asciiTheme="minorBidi" w:hAnsiTheme="minorBidi" w:cs="Arial" w:hint="cs"/>
          <w:rtl/>
        </w:rPr>
        <w:t>כ</w:t>
      </w:r>
      <w:r w:rsidRPr="007B1F12">
        <w:rPr>
          <w:rFonts w:asciiTheme="minorBidi" w:hAnsiTheme="minorBidi" w:cs="Arial"/>
          <w:rtl/>
        </w:rPr>
        <w:t xml:space="preserve"> </w:t>
      </w:r>
      <w:r w:rsidRPr="007B1F12">
        <w:rPr>
          <w:rFonts w:asciiTheme="minorBidi" w:hAnsiTheme="minorBidi" w:cs="Arial" w:hint="cs"/>
          <w:rtl/>
        </w:rPr>
        <w:t>אם</w:t>
      </w:r>
      <w:r w:rsidRPr="007B1F12">
        <w:rPr>
          <w:rFonts w:asciiTheme="minorBidi" w:hAnsiTheme="minorBidi" w:cs="Arial"/>
          <w:rtl/>
        </w:rPr>
        <w:t xml:space="preserve"> </w:t>
      </w:r>
      <w:r w:rsidRPr="007B1F12">
        <w:rPr>
          <w:rFonts w:asciiTheme="minorBidi" w:hAnsiTheme="minorBidi" w:cs="Arial" w:hint="cs"/>
          <w:rtl/>
        </w:rPr>
        <w:t>מדלגין</w:t>
      </w:r>
      <w:r w:rsidRPr="007B1F12">
        <w:rPr>
          <w:rFonts w:asciiTheme="minorBidi" w:hAnsiTheme="minorBidi" w:cs="Arial"/>
          <w:rtl/>
        </w:rPr>
        <w:t xml:space="preserve"> </w:t>
      </w:r>
      <w:r w:rsidRPr="007B1F12">
        <w:rPr>
          <w:rFonts w:asciiTheme="minorBidi" w:hAnsiTheme="minorBidi" w:cs="Arial" w:hint="cs"/>
          <w:rtl/>
        </w:rPr>
        <w:t>גם</w:t>
      </w:r>
      <w:r w:rsidRPr="007B1F12">
        <w:rPr>
          <w:rFonts w:asciiTheme="minorBidi" w:hAnsiTheme="minorBidi" w:cs="Arial"/>
          <w:rtl/>
        </w:rPr>
        <w:t xml:space="preserve"> </w:t>
      </w:r>
      <w:r w:rsidRPr="007B1F12">
        <w:rPr>
          <w:rFonts w:asciiTheme="minorBidi" w:hAnsiTheme="minorBidi" w:cs="Arial" w:hint="cs"/>
          <w:rtl/>
        </w:rPr>
        <w:t>אמו</w:t>
      </w:r>
      <w:r w:rsidRPr="007B1F12">
        <w:rPr>
          <w:rFonts w:asciiTheme="minorBidi" w:hAnsiTheme="minorBidi" w:cs="Arial"/>
          <w:rtl/>
        </w:rPr>
        <w:t xml:space="preserve"> </w:t>
      </w:r>
      <w:r w:rsidRPr="007B1F12">
        <w:rPr>
          <w:rFonts w:asciiTheme="minorBidi" w:hAnsiTheme="minorBidi" w:cs="Arial" w:hint="cs"/>
          <w:rtl/>
        </w:rPr>
        <w:t>ואומר</w:t>
      </w:r>
      <w:r w:rsidRPr="007B1F12">
        <w:rPr>
          <w:rFonts w:asciiTheme="minorBidi" w:hAnsiTheme="minorBidi" w:cs="Arial"/>
          <w:rtl/>
        </w:rPr>
        <w:t xml:space="preserve"> </w:t>
      </w:r>
      <w:r w:rsidRPr="007B1F12">
        <w:rPr>
          <w:rFonts w:asciiTheme="minorBidi" w:hAnsiTheme="minorBidi" w:cs="Arial" w:hint="cs"/>
          <w:rtl/>
        </w:rPr>
        <w:t>קיים</w:t>
      </w:r>
      <w:r w:rsidRPr="007B1F12">
        <w:rPr>
          <w:rFonts w:asciiTheme="minorBidi" w:hAnsiTheme="minorBidi" w:cs="Arial"/>
          <w:rtl/>
        </w:rPr>
        <w:t xml:space="preserve"> </w:t>
      </w:r>
      <w:r w:rsidRPr="007B1F12">
        <w:rPr>
          <w:rFonts w:asciiTheme="minorBidi" w:hAnsiTheme="minorBidi" w:cs="Arial" w:hint="cs"/>
          <w:rtl/>
        </w:rPr>
        <w:t>את</w:t>
      </w:r>
      <w:r w:rsidRPr="007B1F12">
        <w:rPr>
          <w:rFonts w:asciiTheme="minorBidi" w:hAnsiTheme="minorBidi" w:cs="Arial"/>
          <w:rtl/>
        </w:rPr>
        <w:t xml:space="preserve"> </w:t>
      </w:r>
      <w:r w:rsidRPr="007B1F12">
        <w:rPr>
          <w:rFonts w:asciiTheme="minorBidi" w:hAnsiTheme="minorBidi" w:cs="Arial" w:hint="cs"/>
          <w:rtl/>
        </w:rPr>
        <w:t>הילד</w:t>
      </w:r>
      <w:r w:rsidRPr="007B1F12">
        <w:rPr>
          <w:rFonts w:asciiTheme="minorBidi" w:hAnsiTheme="minorBidi" w:cs="Arial"/>
          <w:rtl/>
        </w:rPr>
        <w:t xml:space="preserve"> </w:t>
      </w:r>
      <w:r w:rsidRPr="007B1F12">
        <w:rPr>
          <w:rFonts w:asciiTheme="minorBidi" w:hAnsiTheme="minorBidi" w:cs="Arial" w:hint="cs"/>
          <w:rtl/>
        </w:rPr>
        <w:t>הזה</w:t>
      </w:r>
      <w:r w:rsidRPr="007B1F12">
        <w:rPr>
          <w:rFonts w:asciiTheme="minorBidi" w:hAnsiTheme="minorBidi" w:cs="Arial"/>
          <w:rtl/>
        </w:rPr>
        <w:t xml:space="preserve"> </w:t>
      </w:r>
      <w:r w:rsidRPr="007B1F12">
        <w:rPr>
          <w:rFonts w:asciiTheme="minorBidi" w:hAnsiTheme="minorBidi" w:cs="Arial" w:hint="cs"/>
          <w:rtl/>
        </w:rPr>
        <w:t>ויקרא</w:t>
      </w:r>
      <w:r w:rsidRPr="007B1F12">
        <w:rPr>
          <w:rFonts w:asciiTheme="minorBidi" w:hAnsiTheme="minorBidi" w:cs="Arial"/>
          <w:rtl/>
        </w:rPr>
        <w:t xml:space="preserve"> </w:t>
      </w:r>
      <w:r w:rsidRPr="007B1F12">
        <w:rPr>
          <w:rFonts w:asciiTheme="minorBidi" w:hAnsiTheme="minorBidi" w:cs="Arial" w:hint="cs"/>
          <w:rtl/>
        </w:rPr>
        <w:t>שמו</w:t>
      </w:r>
      <w:r w:rsidRPr="007B1F12">
        <w:rPr>
          <w:rFonts w:asciiTheme="minorBidi" w:hAnsiTheme="minorBidi" w:cs="Arial"/>
          <w:rtl/>
        </w:rPr>
        <w:t xml:space="preserve"> </w:t>
      </w:r>
      <w:r w:rsidRPr="007B1F12">
        <w:rPr>
          <w:rFonts w:asciiTheme="minorBidi" w:hAnsiTheme="minorBidi" w:cs="Arial" w:hint="cs"/>
          <w:rtl/>
        </w:rPr>
        <w:t>כו</w:t>
      </w:r>
      <w:r w:rsidRPr="007B1F12">
        <w:rPr>
          <w:rFonts w:asciiTheme="minorBidi" w:hAnsiTheme="minorBidi" w:cs="Arial"/>
          <w:rtl/>
        </w:rPr>
        <w:t>'</w:t>
      </w:r>
      <w:r>
        <w:rPr>
          <w:rFonts w:asciiTheme="minorBidi" w:hAnsiTheme="minorBidi" w:hint="cs"/>
          <w:rtl/>
        </w:rPr>
        <w:t>.</w:t>
      </w:r>
    </w:p>
    <w:p w:rsidR="007B1F12" w:rsidRPr="00F62E2E" w:rsidRDefault="007B1F12" w:rsidP="007E11B5">
      <w:pPr>
        <w:jc w:val="both"/>
        <w:rPr>
          <w:rFonts w:asciiTheme="minorBidi" w:hAnsiTheme="minorBidi"/>
          <w:b/>
          <w:bCs/>
          <w:rtl/>
        </w:rPr>
      </w:pPr>
      <w:r w:rsidRPr="00F62E2E">
        <w:rPr>
          <w:rFonts w:asciiTheme="minorBidi" w:hAnsiTheme="minorBidi" w:hint="cs"/>
          <w:b/>
          <w:bCs/>
          <w:rtl/>
        </w:rPr>
        <w:t>ט"ז:</w:t>
      </w:r>
    </w:p>
    <w:p w:rsidR="007B1F12" w:rsidRDefault="00F62E2E" w:rsidP="007E11B5">
      <w:pPr>
        <w:jc w:val="both"/>
        <w:rPr>
          <w:rFonts w:asciiTheme="minorBidi" w:hAnsiTheme="minorBidi"/>
          <w:rtl/>
        </w:rPr>
      </w:pPr>
      <w:r>
        <w:rPr>
          <w:rFonts w:asciiTheme="minorBidi" w:hAnsiTheme="minorBidi" w:cs="Arial" w:hint="cs"/>
          <w:rtl/>
        </w:rPr>
        <w:t xml:space="preserve">סק"א- </w:t>
      </w:r>
      <w:r w:rsidR="007B1F12" w:rsidRPr="007B1F12">
        <w:rPr>
          <w:rFonts w:asciiTheme="minorBidi" w:hAnsiTheme="minorBidi" w:cs="Arial" w:hint="cs"/>
          <w:rtl/>
        </w:rPr>
        <w:t>ונ</w:t>
      </w:r>
      <w:r w:rsidR="007B1F12" w:rsidRPr="007B1F12">
        <w:rPr>
          <w:rFonts w:asciiTheme="minorBidi" w:hAnsiTheme="minorBidi" w:cs="Arial"/>
          <w:rtl/>
        </w:rPr>
        <w:t>"</w:t>
      </w:r>
      <w:r w:rsidR="007B1F12" w:rsidRPr="007B1F12">
        <w:rPr>
          <w:rFonts w:asciiTheme="minorBidi" w:hAnsiTheme="minorBidi" w:cs="Arial" w:hint="cs"/>
          <w:rtl/>
        </w:rPr>
        <w:t>ל</w:t>
      </w:r>
      <w:r w:rsidR="007B1F12" w:rsidRPr="007B1F12">
        <w:rPr>
          <w:rFonts w:asciiTheme="minorBidi" w:hAnsiTheme="minorBidi" w:cs="Arial"/>
          <w:rtl/>
        </w:rPr>
        <w:t xml:space="preserve"> </w:t>
      </w:r>
      <w:r w:rsidR="007B1F12" w:rsidRPr="00AB7ADD">
        <w:rPr>
          <w:rFonts w:asciiTheme="minorBidi" w:hAnsiTheme="minorBidi" w:cs="Arial" w:hint="cs"/>
          <w:u w:val="single"/>
          <w:rtl/>
        </w:rPr>
        <w:t>דאב</w:t>
      </w:r>
      <w:r w:rsidR="007B1F12" w:rsidRPr="00AB7ADD">
        <w:rPr>
          <w:rFonts w:asciiTheme="minorBidi" w:hAnsiTheme="minorBidi" w:cs="Arial"/>
          <w:rtl/>
        </w:rPr>
        <w:t xml:space="preserve"> </w:t>
      </w:r>
      <w:r w:rsidR="007B1F12" w:rsidRPr="007B1F12">
        <w:rPr>
          <w:rFonts w:asciiTheme="minorBidi" w:hAnsiTheme="minorBidi" w:cs="Arial" w:hint="cs"/>
          <w:rtl/>
        </w:rPr>
        <w:t>המל</w:t>
      </w:r>
      <w:r w:rsidR="007B1F12" w:rsidRPr="007B1F12">
        <w:rPr>
          <w:rFonts w:asciiTheme="minorBidi" w:hAnsiTheme="minorBidi" w:cs="Arial"/>
          <w:rtl/>
        </w:rPr>
        <w:t xml:space="preserve"> </w:t>
      </w:r>
      <w:r w:rsidR="007B1F12" w:rsidRPr="007B1F12">
        <w:rPr>
          <w:rFonts w:asciiTheme="minorBidi" w:hAnsiTheme="minorBidi" w:cs="Arial" w:hint="cs"/>
          <w:rtl/>
        </w:rPr>
        <w:t>את</w:t>
      </w:r>
      <w:r w:rsidR="007B1F12" w:rsidRPr="007B1F12">
        <w:rPr>
          <w:rFonts w:asciiTheme="minorBidi" w:hAnsiTheme="minorBidi" w:cs="Arial"/>
          <w:rtl/>
        </w:rPr>
        <w:t xml:space="preserve"> </w:t>
      </w:r>
      <w:r w:rsidR="007B1F12" w:rsidRPr="007B1F12">
        <w:rPr>
          <w:rFonts w:asciiTheme="minorBidi" w:hAnsiTheme="minorBidi" w:cs="Arial" w:hint="cs"/>
          <w:rtl/>
        </w:rPr>
        <w:t>בנו</w:t>
      </w:r>
      <w:r w:rsidR="007B1F12" w:rsidRPr="007B1F12">
        <w:rPr>
          <w:rFonts w:asciiTheme="minorBidi" w:hAnsiTheme="minorBidi" w:cs="Arial"/>
          <w:rtl/>
        </w:rPr>
        <w:t xml:space="preserve"> </w:t>
      </w:r>
      <w:r w:rsidR="007B1F12" w:rsidRPr="007B1F12">
        <w:rPr>
          <w:rFonts w:asciiTheme="minorBidi" w:hAnsiTheme="minorBidi" w:cs="Arial" w:hint="cs"/>
          <w:rtl/>
        </w:rPr>
        <w:t>יעשה</w:t>
      </w:r>
      <w:r w:rsidR="007B1F12" w:rsidRPr="007B1F12">
        <w:rPr>
          <w:rFonts w:asciiTheme="minorBidi" w:hAnsiTheme="minorBidi" w:cs="Arial"/>
          <w:rtl/>
        </w:rPr>
        <w:t xml:space="preserve"> </w:t>
      </w:r>
      <w:r w:rsidR="007B1F12" w:rsidRPr="007B1F12">
        <w:rPr>
          <w:rFonts w:asciiTheme="minorBidi" w:hAnsiTheme="minorBidi" w:cs="Arial" w:hint="cs"/>
          <w:rtl/>
        </w:rPr>
        <w:t>כדעת</w:t>
      </w:r>
      <w:r w:rsidR="007B1F12" w:rsidRPr="007B1F12">
        <w:rPr>
          <w:rFonts w:asciiTheme="minorBidi" w:hAnsiTheme="minorBidi" w:cs="Arial"/>
          <w:rtl/>
        </w:rPr>
        <w:t xml:space="preserve"> </w:t>
      </w:r>
      <w:r w:rsidR="007B1F12" w:rsidRPr="007B1F12">
        <w:rPr>
          <w:rFonts w:asciiTheme="minorBidi" w:hAnsiTheme="minorBidi" w:cs="Arial" w:hint="cs"/>
          <w:rtl/>
        </w:rPr>
        <w:t>רשב</w:t>
      </w:r>
      <w:r w:rsidR="007B1F12" w:rsidRPr="007B1F12">
        <w:rPr>
          <w:rFonts w:asciiTheme="minorBidi" w:hAnsiTheme="minorBidi" w:cs="Arial"/>
          <w:rtl/>
        </w:rPr>
        <w:t>"</w:t>
      </w:r>
      <w:r w:rsidR="007B1F12" w:rsidRPr="007B1F12">
        <w:rPr>
          <w:rFonts w:asciiTheme="minorBidi" w:hAnsiTheme="minorBidi" w:cs="Arial" w:hint="cs"/>
          <w:rtl/>
        </w:rPr>
        <w:t>ם</w:t>
      </w:r>
      <w:r w:rsidR="007B1F12" w:rsidRPr="007B1F12">
        <w:rPr>
          <w:rFonts w:asciiTheme="minorBidi" w:hAnsiTheme="minorBidi" w:cs="Arial"/>
          <w:rtl/>
        </w:rPr>
        <w:t xml:space="preserve"> </w:t>
      </w:r>
      <w:r w:rsidR="007B1F12" w:rsidRPr="007B1F12">
        <w:rPr>
          <w:rFonts w:asciiTheme="minorBidi" w:hAnsiTheme="minorBidi" w:cs="Arial" w:hint="cs"/>
          <w:rtl/>
        </w:rPr>
        <w:t>שיברך</w:t>
      </w:r>
      <w:r w:rsidR="007B1F12" w:rsidRPr="007B1F12">
        <w:rPr>
          <w:rFonts w:asciiTheme="minorBidi" w:hAnsiTheme="minorBidi" w:cs="Arial"/>
          <w:rtl/>
        </w:rPr>
        <w:t xml:space="preserve"> </w:t>
      </w:r>
      <w:r w:rsidR="007B1F12" w:rsidRPr="007B1F12">
        <w:rPr>
          <w:rFonts w:asciiTheme="minorBidi" w:hAnsiTheme="minorBidi" w:cs="Arial" w:hint="cs"/>
          <w:rtl/>
        </w:rPr>
        <w:t>תחילה</w:t>
      </w:r>
      <w:r w:rsidR="007B1F12" w:rsidRPr="007B1F12">
        <w:rPr>
          <w:rFonts w:asciiTheme="minorBidi" w:hAnsiTheme="minorBidi" w:cs="Arial"/>
          <w:rtl/>
        </w:rPr>
        <w:t xml:space="preserve"> </w:t>
      </w:r>
      <w:r w:rsidR="007B1F12" w:rsidRPr="007B1F12">
        <w:rPr>
          <w:rFonts w:asciiTheme="minorBidi" w:hAnsiTheme="minorBidi" w:cs="Arial" w:hint="cs"/>
          <w:rtl/>
        </w:rPr>
        <w:t>שתי</w:t>
      </w:r>
      <w:r w:rsidR="007B1F12" w:rsidRPr="007B1F12">
        <w:rPr>
          <w:rFonts w:asciiTheme="minorBidi" w:hAnsiTheme="minorBidi" w:cs="Arial"/>
          <w:rtl/>
        </w:rPr>
        <w:t xml:space="preserve"> </w:t>
      </w:r>
      <w:r w:rsidR="007B1F12" w:rsidRPr="007B1F12">
        <w:rPr>
          <w:rFonts w:asciiTheme="minorBidi" w:hAnsiTheme="minorBidi" w:cs="Arial" w:hint="cs"/>
          <w:rtl/>
        </w:rPr>
        <w:t>הברכות</w:t>
      </w:r>
      <w:r w:rsidR="007B1F12" w:rsidRPr="007B1F12">
        <w:rPr>
          <w:rFonts w:asciiTheme="minorBidi" w:hAnsiTheme="minorBidi" w:cs="Arial"/>
          <w:rtl/>
        </w:rPr>
        <w:t xml:space="preserve"> </w:t>
      </w:r>
      <w:r w:rsidR="007B1F12" w:rsidRPr="007B1F12">
        <w:rPr>
          <w:rFonts w:asciiTheme="minorBidi" w:hAnsiTheme="minorBidi" w:cs="Arial" w:hint="cs"/>
          <w:rtl/>
        </w:rPr>
        <w:t>דהיינו</w:t>
      </w:r>
      <w:r w:rsidR="007B1F12" w:rsidRPr="007B1F12">
        <w:rPr>
          <w:rFonts w:asciiTheme="minorBidi" w:hAnsiTheme="minorBidi" w:cs="Arial"/>
          <w:rtl/>
        </w:rPr>
        <w:t xml:space="preserve"> </w:t>
      </w:r>
      <w:r w:rsidR="007B1F12" w:rsidRPr="007B1F12">
        <w:rPr>
          <w:rFonts w:asciiTheme="minorBidi" w:hAnsiTheme="minorBidi" w:cs="Arial" w:hint="cs"/>
          <w:rtl/>
        </w:rPr>
        <w:t>על</w:t>
      </w:r>
      <w:r w:rsidR="007B1F12" w:rsidRPr="007B1F12">
        <w:rPr>
          <w:rFonts w:asciiTheme="minorBidi" w:hAnsiTheme="minorBidi" w:cs="Arial"/>
          <w:rtl/>
        </w:rPr>
        <w:t xml:space="preserve"> </w:t>
      </w:r>
      <w:r w:rsidR="007B1F12" w:rsidRPr="007B1F12">
        <w:rPr>
          <w:rFonts w:asciiTheme="minorBidi" w:hAnsiTheme="minorBidi" w:cs="Arial" w:hint="cs"/>
          <w:rtl/>
        </w:rPr>
        <w:t>המילה</w:t>
      </w:r>
      <w:r w:rsidR="007B1F12" w:rsidRPr="007B1F12">
        <w:rPr>
          <w:rFonts w:asciiTheme="minorBidi" w:hAnsiTheme="minorBidi" w:cs="Arial"/>
          <w:rtl/>
        </w:rPr>
        <w:t xml:space="preserve"> </w:t>
      </w:r>
      <w:r w:rsidR="007B1F12" w:rsidRPr="007B1F12">
        <w:rPr>
          <w:rFonts w:asciiTheme="minorBidi" w:hAnsiTheme="minorBidi" w:cs="Arial" w:hint="cs"/>
          <w:rtl/>
        </w:rPr>
        <w:t>ולהכניסו</w:t>
      </w:r>
      <w:r w:rsidR="007B1F12" w:rsidRPr="007B1F12">
        <w:rPr>
          <w:rFonts w:asciiTheme="minorBidi" w:hAnsiTheme="minorBidi" w:cs="Arial"/>
          <w:rtl/>
        </w:rPr>
        <w:t xml:space="preserve"> </w:t>
      </w:r>
      <w:r w:rsidR="007B1F12" w:rsidRPr="007B1F12">
        <w:rPr>
          <w:rFonts w:asciiTheme="minorBidi" w:hAnsiTheme="minorBidi" w:cs="Arial" w:hint="cs"/>
          <w:rtl/>
        </w:rPr>
        <w:t>ואחר</w:t>
      </w:r>
      <w:r w:rsidR="007B1F12" w:rsidRPr="007B1F12">
        <w:rPr>
          <w:rFonts w:asciiTheme="minorBidi" w:hAnsiTheme="minorBidi" w:cs="Arial"/>
          <w:rtl/>
        </w:rPr>
        <w:t xml:space="preserve"> </w:t>
      </w:r>
      <w:r w:rsidR="007B1F12" w:rsidRPr="007B1F12">
        <w:rPr>
          <w:rFonts w:asciiTheme="minorBidi" w:hAnsiTheme="minorBidi" w:cs="Arial" w:hint="cs"/>
          <w:rtl/>
        </w:rPr>
        <w:t>כך</w:t>
      </w:r>
      <w:r w:rsidR="007B1F12" w:rsidRPr="007B1F12">
        <w:rPr>
          <w:rFonts w:asciiTheme="minorBidi" w:hAnsiTheme="minorBidi" w:cs="Arial"/>
          <w:rtl/>
        </w:rPr>
        <w:t xml:space="preserve"> </w:t>
      </w:r>
      <w:r w:rsidR="007B1F12" w:rsidRPr="007B1F12">
        <w:rPr>
          <w:rFonts w:asciiTheme="minorBidi" w:hAnsiTheme="minorBidi" w:cs="Arial" w:hint="cs"/>
          <w:rtl/>
        </w:rPr>
        <w:t>יחתוך</w:t>
      </w:r>
      <w:r w:rsidR="007B1F12" w:rsidRPr="007B1F12">
        <w:rPr>
          <w:rFonts w:asciiTheme="minorBidi" w:hAnsiTheme="minorBidi" w:cs="Arial"/>
          <w:rtl/>
        </w:rPr>
        <w:t xml:space="preserve"> </w:t>
      </w:r>
      <w:r w:rsidR="007B1F12" w:rsidRPr="007B1F12">
        <w:rPr>
          <w:rFonts w:asciiTheme="minorBidi" w:hAnsiTheme="minorBidi" w:cs="Arial" w:hint="cs"/>
          <w:rtl/>
        </w:rPr>
        <w:t>דאילו</w:t>
      </w:r>
      <w:r w:rsidR="007B1F12" w:rsidRPr="007B1F12">
        <w:rPr>
          <w:rFonts w:asciiTheme="minorBidi" w:hAnsiTheme="minorBidi" w:cs="Arial"/>
          <w:rtl/>
        </w:rPr>
        <w:t xml:space="preserve"> </w:t>
      </w:r>
      <w:r w:rsidR="007B1F12" w:rsidRPr="007B1F12">
        <w:rPr>
          <w:rFonts w:asciiTheme="minorBidi" w:hAnsiTheme="minorBidi" w:cs="Arial" w:hint="cs"/>
          <w:rtl/>
        </w:rPr>
        <w:t>בין</w:t>
      </w:r>
      <w:r w:rsidR="007B1F12" w:rsidRPr="007B1F12">
        <w:rPr>
          <w:rFonts w:asciiTheme="minorBidi" w:hAnsiTheme="minorBidi" w:cs="Arial"/>
          <w:rtl/>
        </w:rPr>
        <w:t xml:space="preserve"> </w:t>
      </w:r>
      <w:r w:rsidR="007B1F12" w:rsidRPr="007B1F12">
        <w:rPr>
          <w:rFonts w:asciiTheme="minorBidi" w:hAnsiTheme="minorBidi" w:cs="Arial" w:hint="cs"/>
          <w:rtl/>
        </w:rPr>
        <w:t>החיתוך</w:t>
      </w:r>
      <w:r w:rsidR="007B1F12" w:rsidRPr="007B1F12">
        <w:rPr>
          <w:rFonts w:asciiTheme="minorBidi" w:hAnsiTheme="minorBidi" w:cs="Arial"/>
          <w:rtl/>
        </w:rPr>
        <w:t xml:space="preserve"> </w:t>
      </w:r>
      <w:r w:rsidR="007B1F12" w:rsidRPr="007B1F12">
        <w:rPr>
          <w:rFonts w:asciiTheme="minorBidi" w:hAnsiTheme="minorBidi" w:cs="Arial" w:hint="cs"/>
          <w:rtl/>
        </w:rPr>
        <w:t>לפריעה</w:t>
      </w:r>
      <w:r w:rsidR="007B1F12" w:rsidRPr="007B1F12">
        <w:rPr>
          <w:rFonts w:asciiTheme="minorBidi" w:hAnsiTheme="minorBidi" w:cs="Arial"/>
          <w:rtl/>
        </w:rPr>
        <w:t xml:space="preserve"> </w:t>
      </w:r>
      <w:r w:rsidR="007B1F12" w:rsidRPr="007B1F12">
        <w:rPr>
          <w:rFonts w:asciiTheme="minorBidi" w:hAnsiTheme="minorBidi" w:cs="Arial" w:hint="cs"/>
          <w:rtl/>
        </w:rPr>
        <w:t>א</w:t>
      </w:r>
      <w:r w:rsidR="007B1F12" w:rsidRPr="007B1F12">
        <w:rPr>
          <w:rFonts w:asciiTheme="minorBidi" w:hAnsiTheme="minorBidi" w:cs="Arial"/>
          <w:rtl/>
        </w:rPr>
        <w:t>"</w:t>
      </w:r>
      <w:r w:rsidR="007B1F12" w:rsidRPr="007B1F12">
        <w:rPr>
          <w:rFonts w:asciiTheme="minorBidi" w:hAnsiTheme="minorBidi" w:cs="Arial" w:hint="cs"/>
          <w:rtl/>
        </w:rPr>
        <w:t>א</w:t>
      </w:r>
      <w:r w:rsidR="007B1F12" w:rsidRPr="007B1F12">
        <w:rPr>
          <w:rFonts w:asciiTheme="minorBidi" w:hAnsiTheme="minorBidi" w:cs="Arial"/>
          <w:rtl/>
        </w:rPr>
        <w:t xml:space="preserve"> </w:t>
      </w:r>
      <w:r w:rsidR="007B1F12" w:rsidRPr="007B1F12">
        <w:rPr>
          <w:rFonts w:asciiTheme="minorBidi" w:hAnsiTheme="minorBidi" w:cs="Arial" w:hint="cs"/>
          <w:rtl/>
        </w:rPr>
        <w:t>לו</w:t>
      </w:r>
      <w:r w:rsidR="007B1F12" w:rsidRPr="007B1F12">
        <w:rPr>
          <w:rFonts w:asciiTheme="minorBidi" w:hAnsiTheme="minorBidi" w:cs="Arial"/>
          <w:rtl/>
        </w:rPr>
        <w:t xml:space="preserve"> </w:t>
      </w:r>
      <w:r w:rsidR="007B1F12" w:rsidRPr="007B1F12">
        <w:rPr>
          <w:rFonts w:asciiTheme="minorBidi" w:hAnsiTheme="minorBidi" w:cs="Arial" w:hint="cs"/>
          <w:rtl/>
        </w:rPr>
        <w:t>כיון</w:t>
      </w:r>
      <w:r w:rsidR="007B1F12" w:rsidRPr="007B1F12">
        <w:rPr>
          <w:rFonts w:asciiTheme="minorBidi" w:hAnsiTheme="minorBidi" w:cs="Arial"/>
          <w:rtl/>
        </w:rPr>
        <w:t xml:space="preserve"> </w:t>
      </w:r>
      <w:r w:rsidR="007B1F12" w:rsidRPr="007B1F12">
        <w:rPr>
          <w:rFonts w:asciiTheme="minorBidi" w:hAnsiTheme="minorBidi" w:cs="Arial" w:hint="cs"/>
          <w:rtl/>
        </w:rPr>
        <w:t>שהוא</w:t>
      </w:r>
      <w:r w:rsidR="007B1F12" w:rsidRPr="007B1F12">
        <w:rPr>
          <w:rFonts w:asciiTheme="minorBidi" w:hAnsiTheme="minorBidi" w:cs="Arial"/>
          <w:rtl/>
        </w:rPr>
        <w:t xml:space="preserve"> </w:t>
      </w:r>
      <w:r w:rsidR="007B1F12" w:rsidRPr="007B1F12">
        <w:rPr>
          <w:rFonts w:asciiTheme="minorBidi" w:hAnsiTheme="minorBidi" w:cs="Arial" w:hint="cs"/>
          <w:rtl/>
        </w:rPr>
        <w:t>טרוד</w:t>
      </w:r>
      <w:r w:rsidR="007B1F12" w:rsidRPr="007B1F12">
        <w:rPr>
          <w:rFonts w:asciiTheme="minorBidi" w:hAnsiTheme="minorBidi" w:cs="Arial"/>
          <w:rtl/>
        </w:rPr>
        <w:t xml:space="preserve"> </w:t>
      </w:r>
      <w:r w:rsidR="007B1F12" w:rsidRPr="007B1F12">
        <w:rPr>
          <w:rFonts w:asciiTheme="minorBidi" w:hAnsiTheme="minorBidi" w:cs="Arial" w:hint="cs"/>
          <w:rtl/>
        </w:rPr>
        <w:t>באמצע</w:t>
      </w:r>
      <w:r w:rsidR="007B1F12" w:rsidRPr="007B1F12">
        <w:rPr>
          <w:rFonts w:asciiTheme="minorBidi" w:hAnsiTheme="minorBidi" w:cs="Arial"/>
          <w:rtl/>
        </w:rPr>
        <w:t xml:space="preserve"> </w:t>
      </w:r>
      <w:r w:rsidR="007B1F12" w:rsidRPr="007B1F12">
        <w:rPr>
          <w:rFonts w:asciiTheme="minorBidi" w:hAnsiTheme="minorBidi" w:cs="Arial" w:hint="cs"/>
          <w:rtl/>
        </w:rPr>
        <w:t>עשיית</w:t>
      </w:r>
      <w:r w:rsidR="007B1F12" w:rsidRPr="007B1F12">
        <w:rPr>
          <w:rFonts w:asciiTheme="minorBidi" w:hAnsiTheme="minorBidi" w:cs="Arial"/>
          <w:rtl/>
        </w:rPr>
        <w:t xml:space="preserve"> </w:t>
      </w:r>
      <w:r w:rsidR="007B1F12" w:rsidRPr="007B1F12">
        <w:rPr>
          <w:rFonts w:asciiTheme="minorBidi" w:hAnsiTheme="minorBidi" w:cs="Arial" w:hint="cs"/>
          <w:rtl/>
        </w:rPr>
        <w:t>המצוה</w:t>
      </w:r>
      <w:r w:rsidR="007B1F12" w:rsidRPr="007B1F12">
        <w:rPr>
          <w:rFonts w:asciiTheme="minorBidi" w:hAnsiTheme="minorBidi" w:cs="Arial"/>
          <w:rtl/>
        </w:rPr>
        <w:t xml:space="preserve"> </w:t>
      </w:r>
      <w:r w:rsidR="007B1F12" w:rsidRPr="007B1F12">
        <w:rPr>
          <w:rFonts w:asciiTheme="minorBidi" w:hAnsiTheme="minorBidi" w:cs="Arial" w:hint="cs"/>
          <w:rtl/>
        </w:rPr>
        <w:t>היאך</w:t>
      </w:r>
      <w:r w:rsidR="007B1F12" w:rsidRPr="007B1F12">
        <w:rPr>
          <w:rFonts w:asciiTheme="minorBidi" w:hAnsiTheme="minorBidi" w:cs="Arial"/>
          <w:rtl/>
        </w:rPr>
        <w:t xml:space="preserve"> </w:t>
      </w:r>
      <w:r w:rsidR="007B1F12" w:rsidRPr="007B1F12">
        <w:rPr>
          <w:rFonts w:asciiTheme="minorBidi" w:hAnsiTheme="minorBidi" w:cs="Arial" w:hint="cs"/>
          <w:rtl/>
        </w:rPr>
        <w:t>יפסיק</w:t>
      </w:r>
      <w:r w:rsidR="007B1F12" w:rsidRPr="007B1F12">
        <w:rPr>
          <w:rFonts w:asciiTheme="minorBidi" w:hAnsiTheme="minorBidi" w:cs="Arial"/>
          <w:rtl/>
        </w:rPr>
        <w:t xml:space="preserve"> </w:t>
      </w:r>
      <w:r w:rsidR="007B1F12" w:rsidRPr="007B1F12">
        <w:rPr>
          <w:rFonts w:asciiTheme="minorBidi" w:hAnsiTheme="minorBidi" w:cs="Arial" w:hint="cs"/>
          <w:rtl/>
        </w:rPr>
        <w:t>אז</w:t>
      </w:r>
      <w:r w:rsidR="007B1F12" w:rsidRPr="007B1F12">
        <w:rPr>
          <w:rFonts w:asciiTheme="minorBidi" w:hAnsiTheme="minorBidi" w:cs="Arial"/>
          <w:rtl/>
        </w:rPr>
        <w:t xml:space="preserve"> </w:t>
      </w:r>
      <w:r w:rsidR="007B1F12" w:rsidRPr="007B1F12">
        <w:rPr>
          <w:rFonts w:asciiTheme="minorBidi" w:hAnsiTheme="minorBidi" w:cs="Arial" w:hint="cs"/>
          <w:rtl/>
        </w:rPr>
        <w:t>בברכה</w:t>
      </w:r>
      <w:r w:rsidR="007B1F12" w:rsidRPr="007B1F12">
        <w:rPr>
          <w:rFonts w:asciiTheme="minorBidi" w:hAnsiTheme="minorBidi" w:cs="Arial"/>
          <w:rtl/>
        </w:rPr>
        <w:t xml:space="preserve"> </w:t>
      </w:r>
      <w:r w:rsidR="007B1F12" w:rsidRPr="007B1F12">
        <w:rPr>
          <w:rFonts w:asciiTheme="minorBidi" w:hAnsiTheme="minorBidi" w:cs="Arial" w:hint="cs"/>
          <w:rtl/>
        </w:rPr>
        <w:t>להכניס</w:t>
      </w:r>
      <w:r w:rsidR="007B1F12" w:rsidRPr="007B1F12">
        <w:rPr>
          <w:rFonts w:asciiTheme="minorBidi" w:hAnsiTheme="minorBidi" w:cs="Arial"/>
          <w:rtl/>
        </w:rPr>
        <w:t xml:space="preserve"> </w:t>
      </w:r>
      <w:r w:rsidR="007B1F12" w:rsidRPr="007B1F12">
        <w:rPr>
          <w:rFonts w:asciiTheme="minorBidi" w:hAnsiTheme="minorBidi" w:cs="Arial" w:hint="cs"/>
          <w:rtl/>
        </w:rPr>
        <w:t>ותו</w:t>
      </w:r>
      <w:r w:rsidR="007B1F12" w:rsidRPr="007B1F12">
        <w:rPr>
          <w:rFonts w:asciiTheme="minorBidi" w:hAnsiTheme="minorBidi" w:cs="Arial"/>
          <w:rtl/>
        </w:rPr>
        <w:t xml:space="preserve"> </w:t>
      </w:r>
      <w:r w:rsidR="007B1F12" w:rsidRPr="007B1F12">
        <w:rPr>
          <w:rFonts w:asciiTheme="minorBidi" w:hAnsiTheme="minorBidi" w:cs="Arial" w:hint="cs"/>
          <w:rtl/>
        </w:rPr>
        <w:t>דיש</w:t>
      </w:r>
      <w:r w:rsidR="007B1F12" w:rsidRPr="007B1F12">
        <w:rPr>
          <w:rFonts w:asciiTheme="minorBidi" w:hAnsiTheme="minorBidi" w:cs="Arial"/>
          <w:rtl/>
        </w:rPr>
        <w:t xml:space="preserve"> </w:t>
      </w:r>
      <w:r w:rsidR="007B1F12" w:rsidRPr="007B1F12">
        <w:rPr>
          <w:rFonts w:asciiTheme="minorBidi" w:hAnsiTheme="minorBidi" w:cs="Arial" w:hint="cs"/>
          <w:rtl/>
        </w:rPr>
        <w:t>צער</w:t>
      </w:r>
      <w:r w:rsidR="007B1F12" w:rsidRPr="007B1F12">
        <w:rPr>
          <w:rFonts w:asciiTheme="minorBidi" w:hAnsiTheme="minorBidi" w:cs="Arial"/>
          <w:rtl/>
        </w:rPr>
        <w:t xml:space="preserve"> </w:t>
      </w:r>
      <w:r w:rsidR="007B1F12" w:rsidRPr="007B1F12">
        <w:rPr>
          <w:rFonts w:asciiTheme="minorBidi" w:hAnsiTheme="minorBidi" w:cs="Arial" w:hint="cs"/>
          <w:rtl/>
        </w:rPr>
        <w:t>לתינוק</w:t>
      </w:r>
      <w:r w:rsidR="007B1F12" w:rsidRPr="007B1F12">
        <w:rPr>
          <w:rFonts w:asciiTheme="minorBidi" w:hAnsiTheme="minorBidi" w:cs="Arial"/>
          <w:rtl/>
        </w:rPr>
        <w:t xml:space="preserve"> </w:t>
      </w:r>
      <w:r w:rsidR="007B1F12" w:rsidRPr="007B1F12">
        <w:rPr>
          <w:rFonts w:asciiTheme="minorBidi" w:hAnsiTheme="minorBidi" w:cs="Arial" w:hint="cs"/>
          <w:rtl/>
        </w:rPr>
        <w:t>שיפסיקו</w:t>
      </w:r>
      <w:r w:rsidR="007B1F12" w:rsidRPr="007B1F12">
        <w:rPr>
          <w:rFonts w:asciiTheme="minorBidi" w:hAnsiTheme="minorBidi" w:cs="Arial"/>
          <w:rtl/>
        </w:rPr>
        <w:t xml:space="preserve"> </w:t>
      </w:r>
      <w:r w:rsidR="007B1F12" w:rsidRPr="007B1F12">
        <w:rPr>
          <w:rFonts w:asciiTheme="minorBidi" w:hAnsiTheme="minorBidi" w:cs="Arial" w:hint="cs"/>
          <w:rtl/>
        </w:rPr>
        <w:t>בין</w:t>
      </w:r>
      <w:r w:rsidR="007B1F12" w:rsidRPr="007B1F12">
        <w:rPr>
          <w:rFonts w:asciiTheme="minorBidi" w:hAnsiTheme="minorBidi" w:cs="Arial"/>
          <w:rtl/>
        </w:rPr>
        <w:t xml:space="preserve"> </w:t>
      </w:r>
      <w:r w:rsidR="007B1F12" w:rsidRPr="007B1F12">
        <w:rPr>
          <w:rFonts w:asciiTheme="minorBidi" w:hAnsiTheme="minorBidi" w:cs="Arial" w:hint="cs"/>
          <w:rtl/>
        </w:rPr>
        <w:t>חיתוך</w:t>
      </w:r>
      <w:r w:rsidR="007B1F12" w:rsidRPr="007B1F12">
        <w:rPr>
          <w:rFonts w:asciiTheme="minorBidi" w:hAnsiTheme="minorBidi" w:cs="Arial"/>
          <w:rtl/>
        </w:rPr>
        <w:t xml:space="preserve"> </w:t>
      </w:r>
      <w:r w:rsidR="007B1F12" w:rsidRPr="007B1F12">
        <w:rPr>
          <w:rFonts w:asciiTheme="minorBidi" w:hAnsiTheme="minorBidi" w:cs="Arial" w:hint="cs"/>
          <w:rtl/>
        </w:rPr>
        <w:t>ופריעה</w:t>
      </w:r>
      <w:r w:rsidR="007B1F12" w:rsidRPr="007B1F12">
        <w:rPr>
          <w:rFonts w:asciiTheme="minorBidi" w:hAnsiTheme="minorBidi" w:cs="Arial"/>
          <w:rtl/>
        </w:rPr>
        <w:t xml:space="preserve"> </w:t>
      </w:r>
      <w:r w:rsidR="007B1F12" w:rsidRPr="007B1F12">
        <w:rPr>
          <w:rFonts w:asciiTheme="minorBidi" w:hAnsiTheme="minorBidi" w:cs="Arial" w:hint="cs"/>
          <w:rtl/>
        </w:rPr>
        <w:t>ויתמלא</w:t>
      </w:r>
      <w:r w:rsidR="007B1F12" w:rsidRPr="007B1F12">
        <w:rPr>
          <w:rFonts w:asciiTheme="minorBidi" w:hAnsiTheme="minorBidi" w:cs="Arial"/>
          <w:rtl/>
        </w:rPr>
        <w:t xml:space="preserve"> </w:t>
      </w:r>
      <w:r w:rsidR="007B1F12" w:rsidRPr="007B1F12">
        <w:rPr>
          <w:rFonts w:asciiTheme="minorBidi" w:hAnsiTheme="minorBidi" w:cs="Arial" w:hint="cs"/>
          <w:rtl/>
        </w:rPr>
        <w:t>החיתוך</w:t>
      </w:r>
      <w:r w:rsidR="007B1F12" w:rsidRPr="007B1F12">
        <w:rPr>
          <w:rFonts w:asciiTheme="minorBidi" w:hAnsiTheme="minorBidi" w:cs="Arial"/>
          <w:rtl/>
        </w:rPr>
        <w:t xml:space="preserve"> </w:t>
      </w:r>
      <w:r w:rsidR="007B1F12" w:rsidRPr="007B1F12">
        <w:rPr>
          <w:rFonts w:asciiTheme="minorBidi" w:hAnsiTheme="minorBidi" w:cs="Arial" w:hint="cs"/>
          <w:rtl/>
        </w:rPr>
        <w:t>דם</w:t>
      </w:r>
      <w:r w:rsidR="007B1F12" w:rsidRPr="007B1F12">
        <w:rPr>
          <w:rFonts w:asciiTheme="minorBidi" w:hAnsiTheme="minorBidi" w:cs="Arial"/>
          <w:rtl/>
        </w:rPr>
        <w:t xml:space="preserve"> </w:t>
      </w:r>
      <w:r w:rsidR="007B1F12" w:rsidRPr="007B1F12">
        <w:rPr>
          <w:rFonts w:asciiTheme="minorBidi" w:hAnsiTheme="minorBidi" w:cs="Arial" w:hint="cs"/>
          <w:rtl/>
        </w:rPr>
        <w:t>ובדוחק</w:t>
      </w:r>
      <w:r w:rsidR="007B1F12" w:rsidRPr="007B1F12">
        <w:rPr>
          <w:rFonts w:asciiTheme="minorBidi" w:hAnsiTheme="minorBidi" w:cs="Arial"/>
          <w:rtl/>
        </w:rPr>
        <w:t xml:space="preserve"> </w:t>
      </w:r>
      <w:r w:rsidR="007B1F12" w:rsidRPr="007B1F12">
        <w:rPr>
          <w:rFonts w:asciiTheme="minorBidi" w:hAnsiTheme="minorBidi" w:cs="Arial" w:hint="cs"/>
          <w:rtl/>
        </w:rPr>
        <w:t>ימצא</w:t>
      </w:r>
      <w:r w:rsidR="007B1F12" w:rsidRPr="007B1F12">
        <w:rPr>
          <w:rFonts w:asciiTheme="minorBidi" w:hAnsiTheme="minorBidi" w:cs="Arial"/>
          <w:rtl/>
        </w:rPr>
        <w:t xml:space="preserve"> </w:t>
      </w:r>
      <w:r w:rsidR="007B1F12" w:rsidRPr="007B1F12">
        <w:rPr>
          <w:rFonts w:asciiTheme="minorBidi" w:hAnsiTheme="minorBidi" w:cs="Arial" w:hint="cs"/>
          <w:rtl/>
        </w:rPr>
        <w:t>הפריעה</w:t>
      </w:r>
      <w:r w:rsidR="007B1F12" w:rsidRPr="007B1F12">
        <w:rPr>
          <w:rFonts w:asciiTheme="minorBidi" w:hAnsiTheme="minorBidi" w:cs="Arial"/>
          <w:rtl/>
        </w:rPr>
        <w:t xml:space="preserve"> </w:t>
      </w:r>
      <w:r w:rsidR="007B1F12" w:rsidRPr="007B1F12">
        <w:rPr>
          <w:rFonts w:asciiTheme="minorBidi" w:hAnsiTheme="minorBidi" w:cs="Arial" w:hint="cs"/>
          <w:rtl/>
        </w:rPr>
        <w:t>אח</w:t>
      </w:r>
      <w:r w:rsidR="007B1F12" w:rsidRPr="007B1F12">
        <w:rPr>
          <w:rFonts w:asciiTheme="minorBidi" w:hAnsiTheme="minorBidi" w:cs="Arial"/>
          <w:rtl/>
        </w:rPr>
        <w:t>"</w:t>
      </w:r>
      <w:r w:rsidR="007B1F12" w:rsidRPr="007B1F12">
        <w:rPr>
          <w:rFonts w:asciiTheme="minorBidi" w:hAnsiTheme="minorBidi" w:cs="Arial" w:hint="cs"/>
          <w:rtl/>
        </w:rPr>
        <w:t>כ</w:t>
      </w:r>
      <w:r w:rsidR="007B1F12">
        <w:rPr>
          <w:rFonts w:asciiTheme="minorBidi" w:hAnsiTheme="minorBidi" w:hint="cs"/>
          <w:rtl/>
        </w:rPr>
        <w:t>.</w:t>
      </w:r>
    </w:p>
    <w:p w:rsidR="00F62E2E" w:rsidRPr="009E11FD" w:rsidRDefault="00F62E2E" w:rsidP="007E11B5">
      <w:pPr>
        <w:jc w:val="both"/>
        <w:rPr>
          <w:rFonts w:asciiTheme="minorBidi" w:hAnsiTheme="minorBidi"/>
          <w:rtl/>
        </w:rPr>
      </w:pPr>
      <w:r>
        <w:rPr>
          <w:rFonts w:asciiTheme="minorBidi" w:hAnsiTheme="minorBidi" w:cs="Arial" w:hint="cs"/>
          <w:rtl/>
        </w:rPr>
        <w:t>סק"ג-</w:t>
      </w:r>
      <w:r w:rsidRPr="00F62E2E">
        <w:rPr>
          <w:rFonts w:asciiTheme="minorBidi" w:hAnsiTheme="minorBidi" w:cs="Arial"/>
          <w:rtl/>
        </w:rPr>
        <w:t xml:space="preserve"> </w:t>
      </w:r>
      <w:r w:rsidRPr="00F62E2E">
        <w:rPr>
          <w:rFonts w:asciiTheme="minorBidi" w:hAnsiTheme="minorBidi" w:cs="Arial" w:hint="cs"/>
          <w:rtl/>
        </w:rPr>
        <w:t>ולחופה</w:t>
      </w:r>
      <w:r w:rsidRPr="00F62E2E">
        <w:rPr>
          <w:rFonts w:asciiTheme="minorBidi" w:hAnsiTheme="minorBidi" w:cs="Arial"/>
          <w:rtl/>
        </w:rPr>
        <w:t xml:space="preserve"> </w:t>
      </w:r>
      <w:r w:rsidRPr="00F62E2E">
        <w:rPr>
          <w:rFonts w:asciiTheme="minorBidi" w:hAnsiTheme="minorBidi" w:cs="Arial" w:hint="cs"/>
          <w:rtl/>
        </w:rPr>
        <w:t>ולמע</w:t>
      </w:r>
      <w:r w:rsidRPr="00F62E2E">
        <w:rPr>
          <w:rFonts w:asciiTheme="minorBidi" w:hAnsiTheme="minorBidi" w:cs="Arial"/>
          <w:rtl/>
        </w:rPr>
        <w:t>"</w:t>
      </w:r>
      <w:r w:rsidRPr="00F62E2E">
        <w:rPr>
          <w:rFonts w:asciiTheme="minorBidi" w:hAnsiTheme="minorBidi" w:cs="Arial" w:hint="cs"/>
          <w:rtl/>
        </w:rPr>
        <w:t>ט</w:t>
      </w:r>
      <w:r>
        <w:rPr>
          <w:rFonts w:asciiTheme="minorBidi" w:hAnsiTheme="minorBidi" w:cs="Arial" w:hint="cs"/>
          <w:rtl/>
        </w:rPr>
        <w:t xml:space="preserve">- </w:t>
      </w:r>
      <w:r w:rsidRPr="00F62E2E">
        <w:rPr>
          <w:rFonts w:asciiTheme="minorBidi" w:hAnsiTheme="minorBidi" w:cs="Arial" w:hint="cs"/>
          <w:rtl/>
        </w:rPr>
        <w:t>אומר</w:t>
      </w:r>
      <w:r w:rsidRPr="00F62E2E">
        <w:rPr>
          <w:rFonts w:asciiTheme="minorBidi" w:hAnsiTheme="minorBidi" w:cs="Arial"/>
          <w:rtl/>
        </w:rPr>
        <w:t xml:space="preserve"> </w:t>
      </w:r>
      <w:r w:rsidRPr="00F62E2E">
        <w:rPr>
          <w:rFonts w:asciiTheme="minorBidi" w:hAnsiTheme="minorBidi" w:cs="Arial" w:hint="cs"/>
          <w:rtl/>
        </w:rPr>
        <w:t>תחילה</w:t>
      </w:r>
      <w:r w:rsidRPr="00F62E2E">
        <w:rPr>
          <w:rFonts w:asciiTheme="minorBidi" w:hAnsiTheme="minorBidi" w:cs="Arial"/>
          <w:rtl/>
        </w:rPr>
        <w:t xml:space="preserve"> </w:t>
      </w:r>
      <w:r w:rsidRPr="00F62E2E">
        <w:rPr>
          <w:rFonts w:asciiTheme="minorBidi" w:hAnsiTheme="minorBidi" w:cs="Arial" w:hint="cs"/>
          <w:rtl/>
        </w:rPr>
        <w:t>חופה</w:t>
      </w:r>
      <w:r w:rsidRPr="00F62E2E">
        <w:rPr>
          <w:rFonts w:asciiTheme="minorBidi" w:hAnsiTheme="minorBidi" w:cs="Arial"/>
          <w:rtl/>
        </w:rPr>
        <w:t xml:space="preserve"> </w:t>
      </w:r>
      <w:r w:rsidRPr="00F62E2E">
        <w:rPr>
          <w:rFonts w:asciiTheme="minorBidi" w:hAnsiTheme="minorBidi" w:cs="Arial" w:hint="cs"/>
          <w:rtl/>
        </w:rPr>
        <w:t>לפי</w:t>
      </w:r>
      <w:r w:rsidRPr="00F62E2E">
        <w:rPr>
          <w:rFonts w:asciiTheme="minorBidi" w:hAnsiTheme="minorBidi" w:cs="Arial"/>
          <w:rtl/>
        </w:rPr>
        <w:t xml:space="preserve"> </w:t>
      </w:r>
      <w:r w:rsidRPr="00F62E2E">
        <w:rPr>
          <w:rFonts w:asciiTheme="minorBidi" w:hAnsiTheme="minorBidi" w:cs="Arial" w:hint="cs"/>
          <w:rtl/>
        </w:rPr>
        <w:t>שאין</w:t>
      </w:r>
      <w:r w:rsidRPr="00F62E2E">
        <w:rPr>
          <w:rFonts w:asciiTheme="minorBidi" w:hAnsiTheme="minorBidi" w:cs="Arial"/>
          <w:rtl/>
        </w:rPr>
        <w:t xml:space="preserve"> </w:t>
      </w:r>
      <w:r w:rsidRPr="00F62E2E">
        <w:rPr>
          <w:rFonts w:asciiTheme="minorBidi" w:hAnsiTheme="minorBidi" w:cs="Arial" w:hint="cs"/>
          <w:rtl/>
        </w:rPr>
        <w:t>נענש</w:t>
      </w:r>
      <w:r w:rsidRPr="00F62E2E">
        <w:rPr>
          <w:rFonts w:asciiTheme="minorBidi" w:hAnsiTheme="minorBidi" w:cs="Arial"/>
          <w:rtl/>
        </w:rPr>
        <w:t xml:space="preserve"> </w:t>
      </w:r>
      <w:r w:rsidRPr="00F62E2E">
        <w:rPr>
          <w:rFonts w:asciiTheme="minorBidi" w:hAnsiTheme="minorBidi" w:cs="Arial" w:hint="cs"/>
          <w:rtl/>
        </w:rPr>
        <w:t>בב</w:t>
      </w:r>
      <w:r w:rsidRPr="00F62E2E">
        <w:rPr>
          <w:rFonts w:asciiTheme="minorBidi" w:hAnsiTheme="minorBidi" w:cs="Arial"/>
          <w:rtl/>
        </w:rPr>
        <w:t>"</w:t>
      </w:r>
      <w:r w:rsidRPr="00F62E2E">
        <w:rPr>
          <w:rFonts w:asciiTheme="minorBidi" w:hAnsiTheme="minorBidi" w:cs="Arial" w:hint="cs"/>
          <w:rtl/>
        </w:rPr>
        <w:t>ד</w:t>
      </w:r>
      <w:r w:rsidRPr="00F62E2E">
        <w:rPr>
          <w:rFonts w:asciiTheme="minorBidi" w:hAnsiTheme="minorBidi" w:cs="Arial"/>
          <w:rtl/>
        </w:rPr>
        <w:t xml:space="preserve"> </w:t>
      </w:r>
      <w:r w:rsidRPr="00F62E2E">
        <w:rPr>
          <w:rFonts w:asciiTheme="minorBidi" w:hAnsiTheme="minorBidi" w:cs="Arial" w:hint="cs"/>
          <w:rtl/>
        </w:rPr>
        <w:t>של</w:t>
      </w:r>
      <w:r w:rsidRPr="00F62E2E">
        <w:rPr>
          <w:rFonts w:asciiTheme="minorBidi" w:hAnsiTheme="minorBidi" w:cs="Arial"/>
          <w:rtl/>
        </w:rPr>
        <w:t xml:space="preserve"> </w:t>
      </w:r>
      <w:r w:rsidRPr="00F62E2E">
        <w:rPr>
          <w:rFonts w:asciiTheme="minorBidi" w:hAnsiTheme="minorBidi" w:cs="Arial" w:hint="cs"/>
          <w:rtl/>
        </w:rPr>
        <w:t>מעלה</w:t>
      </w:r>
      <w:r w:rsidRPr="00F62E2E">
        <w:rPr>
          <w:rFonts w:asciiTheme="minorBidi" w:hAnsiTheme="minorBidi" w:cs="Arial"/>
          <w:rtl/>
        </w:rPr>
        <w:t xml:space="preserve"> </w:t>
      </w:r>
      <w:r w:rsidRPr="00F62E2E">
        <w:rPr>
          <w:rFonts w:asciiTheme="minorBidi" w:hAnsiTheme="minorBidi" w:cs="Arial" w:hint="cs"/>
          <w:rtl/>
        </w:rPr>
        <w:t>עד</w:t>
      </w:r>
      <w:r w:rsidRPr="00F62E2E">
        <w:rPr>
          <w:rFonts w:asciiTheme="minorBidi" w:hAnsiTheme="minorBidi" w:cs="Arial"/>
          <w:rtl/>
        </w:rPr>
        <w:t xml:space="preserve"> </w:t>
      </w:r>
      <w:r w:rsidRPr="00F62E2E">
        <w:rPr>
          <w:rFonts w:asciiTheme="minorBidi" w:hAnsiTheme="minorBidi" w:cs="Arial" w:hint="cs"/>
          <w:rtl/>
        </w:rPr>
        <w:t>בן</w:t>
      </w:r>
      <w:r w:rsidRPr="00F62E2E">
        <w:rPr>
          <w:rFonts w:asciiTheme="minorBidi" w:hAnsiTheme="minorBidi" w:cs="Arial"/>
          <w:rtl/>
        </w:rPr>
        <w:t xml:space="preserve"> </w:t>
      </w:r>
      <w:r w:rsidRPr="00F62E2E">
        <w:rPr>
          <w:rFonts w:asciiTheme="minorBidi" w:hAnsiTheme="minorBidi" w:cs="Arial" w:hint="cs"/>
          <w:rtl/>
        </w:rPr>
        <w:t>עשרים</w:t>
      </w:r>
      <w:r w:rsidRPr="00F62E2E">
        <w:rPr>
          <w:rFonts w:asciiTheme="minorBidi" w:hAnsiTheme="minorBidi" w:cs="Arial"/>
          <w:rtl/>
        </w:rPr>
        <w:t xml:space="preserve"> </w:t>
      </w:r>
      <w:r w:rsidRPr="00F62E2E">
        <w:rPr>
          <w:rFonts w:asciiTheme="minorBidi" w:hAnsiTheme="minorBidi" w:cs="Arial" w:hint="cs"/>
          <w:rtl/>
        </w:rPr>
        <w:t>וא</w:t>
      </w:r>
      <w:r w:rsidRPr="00F62E2E">
        <w:rPr>
          <w:rFonts w:asciiTheme="minorBidi" w:hAnsiTheme="minorBidi" w:cs="Arial"/>
          <w:rtl/>
        </w:rPr>
        <w:t>"</w:t>
      </w:r>
      <w:r w:rsidRPr="00F62E2E">
        <w:rPr>
          <w:rFonts w:asciiTheme="minorBidi" w:hAnsiTheme="minorBidi" w:cs="Arial" w:hint="cs"/>
          <w:rtl/>
        </w:rPr>
        <w:t>כ</w:t>
      </w:r>
      <w:r w:rsidRPr="00F62E2E">
        <w:rPr>
          <w:rFonts w:asciiTheme="minorBidi" w:hAnsiTheme="minorBidi" w:cs="Arial"/>
          <w:rtl/>
        </w:rPr>
        <w:t xml:space="preserve"> </w:t>
      </w:r>
      <w:r w:rsidRPr="00F62E2E">
        <w:rPr>
          <w:rFonts w:asciiTheme="minorBidi" w:hAnsiTheme="minorBidi" w:cs="Arial" w:hint="cs"/>
          <w:rtl/>
        </w:rPr>
        <w:t>החופה</w:t>
      </w:r>
      <w:r w:rsidRPr="00F62E2E">
        <w:rPr>
          <w:rFonts w:asciiTheme="minorBidi" w:hAnsiTheme="minorBidi" w:cs="Arial"/>
          <w:rtl/>
        </w:rPr>
        <w:t xml:space="preserve"> </w:t>
      </w:r>
      <w:r w:rsidRPr="00F62E2E">
        <w:rPr>
          <w:rFonts w:asciiTheme="minorBidi" w:hAnsiTheme="minorBidi" w:cs="Arial" w:hint="cs"/>
          <w:rtl/>
        </w:rPr>
        <w:t>קודמת</w:t>
      </w:r>
      <w:r w:rsidRPr="00F62E2E">
        <w:rPr>
          <w:rFonts w:asciiTheme="minorBidi" w:hAnsiTheme="minorBidi" w:cs="Arial"/>
          <w:rtl/>
        </w:rPr>
        <w:t xml:space="preserve"> </w:t>
      </w:r>
      <w:r w:rsidRPr="00F62E2E">
        <w:rPr>
          <w:rFonts w:asciiTheme="minorBidi" w:hAnsiTheme="minorBidi" w:cs="Arial" w:hint="cs"/>
          <w:rtl/>
        </w:rPr>
        <w:t>שבן</w:t>
      </w:r>
      <w:r w:rsidRPr="00F62E2E">
        <w:rPr>
          <w:rFonts w:asciiTheme="minorBidi" w:hAnsiTheme="minorBidi" w:cs="Arial"/>
          <w:rtl/>
        </w:rPr>
        <w:t xml:space="preserve"> </w:t>
      </w:r>
      <w:r w:rsidRPr="00F62E2E">
        <w:rPr>
          <w:rFonts w:asciiTheme="minorBidi" w:hAnsiTheme="minorBidi" w:cs="Arial" w:hint="cs"/>
          <w:rtl/>
        </w:rPr>
        <w:t>י</w:t>
      </w:r>
      <w:r w:rsidRPr="00F62E2E">
        <w:rPr>
          <w:rFonts w:asciiTheme="minorBidi" w:hAnsiTheme="minorBidi" w:cs="Arial"/>
          <w:rtl/>
        </w:rPr>
        <w:t>"</w:t>
      </w:r>
      <w:r w:rsidRPr="00F62E2E">
        <w:rPr>
          <w:rFonts w:asciiTheme="minorBidi" w:hAnsiTheme="minorBidi" w:cs="Arial" w:hint="cs"/>
          <w:rtl/>
        </w:rPr>
        <w:t>ח</w:t>
      </w:r>
      <w:r w:rsidRPr="00F62E2E">
        <w:rPr>
          <w:rFonts w:asciiTheme="minorBidi" w:hAnsiTheme="minorBidi" w:cs="Arial"/>
          <w:rtl/>
        </w:rPr>
        <w:t xml:space="preserve"> </w:t>
      </w:r>
      <w:r w:rsidRPr="00F62E2E">
        <w:rPr>
          <w:rFonts w:asciiTheme="minorBidi" w:hAnsiTheme="minorBidi" w:cs="Arial" w:hint="cs"/>
          <w:rtl/>
        </w:rPr>
        <w:t>לחופה</w:t>
      </w:r>
      <w:r>
        <w:rPr>
          <w:rFonts w:asciiTheme="minorBidi" w:hAnsiTheme="minorBidi" w:cs="Arial" w:hint="cs"/>
          <w:rtl/>
        </w:rPr>
        <w:t>, ב"י.</w:t>
      </w:r>
    </w:p>
    <w:p w:rsidR="009329A8" w:rsidRDefault="009329A8" w:rsidP="007E11B5">
      <w:pPr>
        <w:jc w:val="both"/>
        <w:rPr>
          <w:rFonts w:asciiTheme="minorBidi" w:hAnsiTheme="minorBidi"/>
          <w:b/>
          <w:bCs/>
          <w:rtl/>
        </w:rPr>
      </w:pPr>
      <w:r>
        <w:rPr>
          <w:rFonts w:asciiTheme="minorBidi" w:hAnsiTheme="minorBidi" w:hint="cs"/>
          <w:b/>
          <w:bCs/>
          <w:rtl/>
        </w:rPr>
        <w:t>פת"ש:</w:t>
      </w:r>
    </w:p>
    <w:p w:rsidR="00F1614A" w:rsidRPr="00F1614A" w:rsidRDefault="00F1614A" w:rsidP="007E11B5">
      <w:pPr>
        <w:jc w:val="both"/>
        <w:rPr>
          <w:rFonts w:asciiTheme="minorBidi" w:hAnsiTheme="minorBidi"/>
          <w:rtl/>
        </w:rPr>
      </w:pPr>
      <w:r w:rsidRPr="00F1614A">
        <w:rPr>
          <w:rFonts w:asciiTheme="minorBidi" w:hAnsiTheme="minorBidi" w:cs="Arial"/>
          <w:rtl/>
        </w:rPr>
        <w:t>(</w:t>
      </w:r>
      <w:r w:rsidRPr="00F1614A">
        <w:rPr>
          <w:rFonts w:asciiTheme="minorBidi" w:hAnsiTheme="minorBidi" w:cs="Arial" w:hint="cs"/>
          <w:rtl/>
        </w:rPr>
        <w:t>א</w:t>
      </w:r>
      <w:r w:rsidRPr="00F1614A">
        <w:rPr>
          <w:rFonts w:asciiTheme="minorBidi" w:hAnsiTheme="minorBidi" w:cs="Arial"/>
          <w:rtl/>
        </w:rPr>
        <w:t xml:space="preserve">) </w:t>
      </w:r>
      <w:r w:rsidRPr="00F1614A">
        <w:rPr>
          <w:rFonts w:asciiTheme="minorBidi" w:hAnsiTheme="minorBidi" w:cs="Arial" w:hint="cs"/>
          <w:rtl/>
        </w:rPr>
        <w:t>המל</w:t>
      </w:r>
      <w:r w:rsidRPr="00F1614A">
        <w:rPr>
          <w:rFonts w:asciiTheme="minorBidi" w:hAnsiTheme="minorBidi" w:cs="Arial"/>
          <w:rtl/>
        </w:rPr>
        <w:t xml:space="preserve"> </w:t>
      </w:r>
      <w:r w:rsidRPr="00F1614A">
        <w:rPr>
          <w:rFonts w:asciiTheme="minorBidi" w:hAnsiTheme="minorBidi" w:cs="Arial" w:hint="cs"/>
          <w:rtl/>
        </w:rPr>
        <w:t>מברך</w:t>
      </w:r>
      <w:r w:rsidRPr="00F1614A">
        <w:rPr>
          <w:rFonts w:asciiTheme="minorBidi" w:hAnsiTheme="minorBidi" w:cs="Arial"/>
          <w:rtl/>
        </w:rPr>
        <w:t xml:space="preserve"> - </w:t>
      </w:r>
      <w:r w:rsidRPr="00F1614A">
        <w:rPr>
          <w:rFonts w:asciiTheme="minorBidi" w:hAnsiTheme="minorBidi" w:cs="Arial" w:hint="cs"/>
          <w:rtl/>
        </w:rPr>
        <w:t>כתב</w:t>
      </w:r>
      <w:r w:rsidRPr="00F1614A">
        <w:rPr>
          <w:rFonts w:asciiTheme="minorBidi" w:hAnsiTheme="minorBidi" w:cs="Arial"/>
          <w:rtl/>
        </w:rPr>
        <w:t xml:space="preserve"> </w:t>
      </w:r>
      <w:r w:rsidRPr="00F1614A">
        <w:rPr>
          <w:rFonts w:asciiTheme="minorBidi" w:hAnsiTheme="minorBidi" w:cs="Arial" w:hint="cs"/>
          <w:rtl/>
        </w:rPr>
        <w:t>בספר</w:t>
      </w:r>
      <w:r w:rsidRPr="00F1614A">
        <w:rPr>
          <w:rFonts w:asciiTheme="minorBidi" w:hAnsiTheme="minorBidi" w:cs="Arial"/>
          <w:rtl/>
        </w:rPr>
        <w:t xml:space="preserve"> </w:t>
      </w:r>
      <w:r w:rsidRPr="00F1614A">
        <w:rPr>
          <w:rFonts w:asciiTheme="minorBidi" w:hAnsiTheme="minorBidi" w:cs="Arial" w:hint="cs"/>
          <w:rtl/>
        </w:rPr>
        <w:t>חמודי</w:t>
      </w:r>
      <w:r w:rsidRPr="00F1614A">
        <w:rPr>
          <w:rFonts w:asciiTheme="minorBidi" w:hAnsiTheme="minorBidi" w:cs="Arial"/>
          <w:rtl/>
        </w:rPr>
        <w:t xml:space="preserve"> </w:t>
      </w:r>
      <w:r w:rsidRPr="00F1614A">
        <w:rPr>
          <w:rFonts w:asciiTheme="minorBidi" w:hAnsiTheme="minorBidi" w:cs="Arial" w:hint="cs"/>
          <w:rtl/>
        </w:rPr>
        <w:t>דניאל</w:t>
      </w:r>
      <w:r>
        <w:rPr>
          <w:rFonts w:asciiTheme="minorBidi" w:hAnsiTheme="minorBidi" w:cs="Arial" w:hint="cs"/>
          <w:rtl/>
        </w:rPr>
        <w:t xml:space="preserve">, </w:t>
      </w:r>
      <w:r w:rsidRPr="00F1614A">
        <w:rPr>
          <w:rFonts w:asciiTheme="minorBidi" w:hAnsiTheme="minorBidi" w:cs="Arial" w:hint="cs"/>
          <w:rtl/>
        </w:rPr>
        <w:t>נראה</w:t>
      </w:r>
      <w:r w:rsidRPr="00F1614A">
        <w:rPr>
          <w:rFonts w:asciiTheme="minorBidi" w:hAnsiTheme="minorBidi" w:cs="Arial"/>
          <w:rtl/>
        </w:rPr>
        <w:t xml:space="preserve"> </w:t>
      </w:r>
      <w:r w:rsidRPr="00F1614A">
        <w:rPr>
          <w:rFonts w:asciiTheme="minorBidi" w:hAnsiTheme="minorBidi" w:cs="Arial" w:hint="cs"/>
          <w:rtl/>
        </w:rPr>
        <w:t>שהמל</w:t>
      </w:r>
      <w:r w:rsidRPr="00F1614A">
        <w:rPr>
          <w:rFonts w:asciiTheme="minorBidi" w:hAnsiTheme="minorBidi" w:cs="Arial"/>
          <w:rtl/>
        </w:rPr>
        <w:t xml:space="preserve"> </w:t>
      </w:r>
      <w:r w:rsidRPr="00F1614A">
        <w:rPr>
          <w:rFonts w:asciiTheme="minorBidi" w:hAnsiTheme="minorBidi" w:cs="Arial" w:hint="cs"/>
          <w:rtl/>
        </w:rPr>
        <w:t>כשמברך</w:t>
      </w:r>
      <w:r w:rsidRPr="00F1614A">
        <w:rPr>
          <w:rFonts w:asciiTheme="minorBidi" w:hAnsiTheme="minorBidi" w:cs="Arial"/>
          <w:rtl/>
        </w:rPr>
        <w:t xml:space="preserve"> </w:t>
      </w:r>
      <w:r w:rsidRPr="00F1614A">
        <w:rPr>
          <w:rFonts w:asciiTheme="minorBidi" w:hAnsiTheme="minorBidi" w:cs="Arial" w:hint="cs"/>
          <w:rtl/>
        </w:rPr>
        <w:t>צריך</w:t>
      </w:r>
      <w:r w:rsidRPr="00F1614A">
        <w:rPr>
          <w:rFonts w:asciiTheme="minorBidi" w:hAnsiTheme="minorBidi" w:cs="Arial"/>
          <w:rtl/>
        </w:rPr>
        <w:t xml:space="preserve"> </w:t>
      </w:r>
      <w:r w:rsidRPr="00F1614A">
        <w:rPr>
          <w:rFonts w:asciiTheme="minorBidi" w:hAnsiTheme="minorBidi" w:cs="Arial" w:hint="cs"/>
          <w:rtl/>
        </w:rPr>
        <w:t>לכוין</w:t>
      </w:r>
      <w:r w:rsidRPr="00F1614A">
        <w:rPr>
          <w:rFonts w:asciiTheme="minorBidi" w:hAnsiTheme="minorBidi" w:cs="Arial"/>
          <w:rtl/>
        </w:rPr>
        <w:t xml:space="preserve"> </w:t>
      </w:r>
      <w:r w:rsidRPr="00F1614A">
        <w:rPr>
          <w:rFonts w:asciiTheme="minorBidi" w:hAnsiTheme="minorBidi" w:cs="Arial" w:hint="cs"/>
          <w:rtl/>
        </w:rPr>
        <w:t>להוציא</w:t>
      </w:r>
      <w:r w:rsidRPr="00F1614A">
        <w:rPr>
          <w:rFonts w:asciiTheme="minorBidi" w:hAnsiTheme="minorBidi" w:cs="Arial"/>
          <w:rtl/>
        </w:rPr>
        <w:t xml:space="preserve"> </w:t>
      </w:r>
      <w:r w:rsidRPr="00F1614A">
        <w:rPr>
          <w:rFonts w:asciiTheme="minorBidi" w:hAnsiTheme="minorBidi" w:cs="Arial" w:hint="cs"/>
          <w:rtl/>
        </w:rPr>
        <w:t>את</w:t>
      </w:r>
      <w:r w:rsidRPr="00F1614A">
        <w:rPr>
          <w:rFonts w:asciiTheme="minorBidi" w:hAnsiTheme="minorBidi" w:cs="Arial"/>
          <w:rtl/>
        </w:rPr>
        <w:t xml:space="preserve"> </w:t>
      </w:r>
      <w:r w:rsidRPr="00F1614A">
        <w:rPr>
          <w:rFonts w:asciiTheme="minorBidi" w:hAnsiTheme="minorBidi" w:cs="Arial" w:hint="cs"/>
          <w:rtl/>
        </w:rPr>
        <w:t>הפורע</w:t>
      </w:r>
      <w:r w:rsidRPr="00F1614A">
        <w:rPr>
          <w:rFonts w:asciiTheme="minorBidi" w:hAnsiTheme="minorBidi" w:cs="Arial"/>
          <w:rtl/>
        </w:rPr>
        <w:t xml:space="preserve"> </w:t>
      </w:r>
      <w:r w:rsidRPr="00F1614A">
        <w:rPr>
          <w:rFonts w:asciiTheme="minorBidi" w:hAnsiTheme="minorBidi" w:cs="Arial" w:hint="cs"/>
          <w:rtl/>
        </w:rPr>
        <w:t>והפורע</w:t>
      </w:r>
      <w:r w:rsidRPr="00F1614A">
        <w:rPr>
          <w:rFonts w:asciiTheme="minorBidi" w:hAnsiTheme="minorBidi" w:cs="Arial"/>
          <w:rtl/>
        </w:rPr>
        <w:t xml:space="preserve"> </w:t>
      </w:r>
      <w:r w:rsidRPr="00F1614A">
        <w:rPr>
          <w:rFonts w:asciiTheme="minorBidi" w:hAnsiTheme="minorBidi" w:cs="Arial" w:hint="cs"/>
          <w:rtl/>
        </w:rPr>
        <w:t>צריך</w:t>
      </w:r>
      <w:r w:rsidRPr="00F1614A">
        <w:rPr>
          <w:rFonts w:asciiTheme="minorBidi" w:hAnsiTheme="minorBidi" w:cs="Arial"/>
          <w:rtl/>
        </w:rPr>
        <w:t xml:space="preserve"> </w:t>
      </w:r>
      <w:r w:rsidRPr="00F1614A">
        <w:rPr>
          <w:rFonts w:asciiTheme="minorBidi" w:hAnsiTheme="minorBidi" w:cs="Arial" w:hint="cs"/>
          <w:rtl/>
        </w:rPr>
        <w:t>לכוין</w:t>
      </w:r>
      <w:r w:rsidRPr="00F1614A">
        <w:rPr>
          <w:rFonts w:asciiTheme="minorBidi" w:hAnsiTheme="minorBidi" w:cs="Arial"/>
          <w:rtl/>
        </w:rPr>
        <w:t xml:space="preserve"> </w:t>
      </w:r>
      <w:r w:rsidRPr="00F1614A">
        <w:rPr>
          <w:rFonts w:asciiTheme="minorBidi" w:hAnsiTheme="minorBidi" w:cs="Arial" w:hint="cs"/>
          <w:rtl/>
        </w:rPr>
        <w:t>לצאת</w:t>
      </w:r>
      <w:r w:rsidRPr="00F1614A">
        <w:rPr>
          <w:rFonts w:asciiTheme="minorBidi" w:hAnsiTheme="minorBidi" w:cs="Arial"/>
          <w:rtl/>
        </w:rPr>
        <w:t xml:space="preserve"> </w:t>
      </w:r>
      <w:r w:rsidRPr="00F1614A">
        <w:rPr>
          <w:rFonts w:asciiTheme="minorBidi" w:hAnsiTheme="minorBidi" w:cs="Arial" w:hint="cs"/>
          <w:rtl/>
        </w:rPr>
        <w:t>בברכתו</w:t>
      </w:r>
      <w:r>
        <w:rPr>
          <w:rFonts w:asciiTheme="minorBidi" w:hAnsiTheme="minorBidi" w:cs="Arial" w:hint="cs"/>
          <w:rtl/>
        </w:rPr>
        <w:t>.</w:t>
      </w:r>
    </w:p>
    <w:p w:rsidR="00F1614A" w:rsidRPr="00F1614A" w:rsidRDefault="00F1614A" w:rsidP="007E11B5">
      <w:pPr>
        <w:jc w:val="both"/>
        <w:rPr>
          <w:rFonts w:asciiTheme="minorBidi" w:hAnsiTheme="minorBidi"/>
          <w:rtl/>
        </w:rPr>
      </w:pPr>
      <w:r w:rsidRPr="00F1614A">
        <w:rPr>
          <w:rFonts w:asciiTheme="minorBidi" w:hAnsiTheme="minorBidi" w:cs="Arial"/>
          <w:rtl/>
        </w:rPr>
        <w:t>(</w:t>
      </w:r>
      <w:r w:rsidRPr="00F1614A">
        <w:rPr>
          <w:rFonts w:asciiTheme="minorBidi" w:hAnsiTheme="minorBidi" w:cs="Arial" w:hint="cs"/>
          <w:rtl/>
        </w:rPr>
        <w:t>ב</w:t>
      </w:r>
      <w:r w:rsidRPr="00F1614A">
        <w:rPr>
          <w:rFonts w:asciiTheme="minorBidi" w:hAnsiTheme="minorBidi" w:cs="Arial"/>
          <w:rtl/>
        </w:rPr>
        <w:t xml:space="preserve">) </w:t>
      </w:r>
      <w:r w:rsidRPr="00F1614A">
        <w:rPr>
          <w:rFonts w:asciiTheme="minorBidi" w:hAnsiTheme="minorBidi" w:cs="Arial" w:hint="cs"/>
          <w:rtl/>
        </w:rPr>
        <w:t>ואבי</w:t>
      </w:r>
      <w:r w:rsidRPr="00F1614A">
        <w:rPr>
          <w:rFonts w:asciiTheme="minorBidi" w:hAnsiTheme="minorBidi" w:cs="Arial"/>
          <w:rtl/>
        </w:rPr>
        <w:t xml:space="preserve"> </w:t>
      </w:r>
      <w:r w:rsidRPr="00F1614A">
        <w:rPr>
          <w:rFonts w:asciiTheme="minorBidi" w:hAnsiTheme="minorBidi" w:cs="Arial" w:hint="cs"/>
          <w:rtl/>
        </w:rPr>
        <w:t>הבן</w:t>
      </w:r>
      <w:r w:rsidRPr="00F1614A">
        <w:rPr>
          <w:rFonts w:asciiTheme="minorBidi" w:hAnsiTheme="minorBidi" w:cs="Arial"/>
          <w:rtl/>
        </w:rPr>
        <w:t xml:space="preserve"> </w:t>
      </w:r>
      <w:r w:rsidRPr="00F1614A">
        <w:rPr>
          <w:rFonts w:asciiTheme="minorBidi" w:hAnsiTheme="minorBidi" w:cs="Arial" w:hint="cs"/>
          <w:rtl/>
        </w:rPr>
        <w:t>מברך</w:t>
      </w:r>
      <w:r>
        <w:rPr>
          <w:rFonts w:asciiTheme="minorBidi" w:hAnsiTheme="minorBidi" w:cs="Arial" w:hint="cs"/>
          <w:rtl/>
        </w:rPr>
        <w:t xml:space="preserve">- </w:t>
      </w:r>
      <w:r w:rsidRPr="00F1614A">
        <w:rPr>
          <w:rFonts w:asciiTheme="minorBidi" w:hAnsiTheme="minorBidi" w:cs="Arial" w:hint="cs"/>
          <w:rtl/>
        </w:rPr>
        <w:t>כ</w:t>
      </w:r>
      <w:r>
        <w:rPr>
          <w:rFonts w:asciiTheme="minorBidi" w:hAnsiTheme="minorBidi" w:cs="Arial" w:hint="cs"/>
          <w:rtl/>
        </w:rPr>
        <w:t>'</w:t>
      </w:r>
      <w:r w:rsidRPr="00F1614A">
        <w:rPr>
          <w:rFonts w:asciiTheme="minorBidi" w:hAnsiTheme="minorBidi" w:cs="Arial"/>
          <w:rtl/>
        </w:rPr>
        <w:t xml:space="preserve"> </w:t>
      </w:r>
      <w:r w:rsidRPr="00F1614A">
        <w:rPr>
          <w:rFonts w:asciiTheme="minorBidi" w:hAnsiTheme="minorBidi" w:cs="Arial" w:hint="cs"/>
          <w:rtl/>
        </w:rPr>
        <w:t>בתשובת</w:t>
      </w:r>
      <w:r w:rsidRPr="00F1614A">
        <w:rPr>
          <w:rFonts w:asciiTheme="minorBidi" w:hAnsiTheme="minorBidi" w:cs="Arial"/>
          <w:rtl/>
        </w:rPr>
        <w:t xml:space="preserve"> </w:t>
      </w:r>
      <w:r w:rsidRPr="00F1614A">
        <w:rPr>
          <w:rFonts w:asciiTheme="minorBidi" w:hAnsiTheme="minorBidi" w:cs="Arial" w:hint="cs"/>
          <w:rtl/>
        </w:rPr>
        <w:t>רשב</w:t>
      </w:r>
      <w:r w:rsidRPr="00F1614A">
        <w:rPr>
          <w:rFonts w:asciiTheme="minorBidi" w:hAnsiTheme="minorBidi" w:cs="Arial"/>
          <w:rtl/>
        </w:rPr>
        <w:t>"</w:t>
      </w:r>
      <w:r w:rsidRPr="00F1614A">
        <w:rPr>
          <w:rFonts w:asciiTheme="minorBidi" w:hAnsiTheme="minorBidi" w:cs="Arial" w:hint="cs"/>
          <w:rtl/>
        </w:rPr>
        <w:t>ש</w:t>
      </w:r>
      <w:r>
        <w:rPr>
          <w:rFonts w:asciiTheme="minorBidi" w:hAnsiTheme="minorBidi" w:cs="Arial" w:hint="cs"/>
          <w:rtl/>
        </w:rPr>
        <w:t>,</w:t>
      </w:r>
      <w:r w:rsidRPr="00F1614A">
        <w:rPr>
          <w:rFonts w:asciiTheme="minorBidi" w:hAnsiTheme="minorBidi" w:cs="Arial"/>
          <w:rtl/>
        </w:rPr>
        <w:t xml:space="preserve"> </w:t>
      </w:r>
      <w:r w:rsidRPr="00F1614A">
        <w:rPr>
          <w:rFonts w:asciiTheme="minorBidi" w:hAnsiTheme="minorBidi" w:cs="Arial" w:hint="cs"/>
          <w:rtl/>
        </w:rPr>
        <w:t>וכן</w:t>
      </w:r>
      <w:r w:rsidRPr="00F1614A">
        <w:rPr>
          <w:rFonts w:asciiTheme="minorBidi" w:hAnsiTheme="minorBidi" w:cs="Arial"/>
          <w:rtl/>
        </w:rPr>
        <w:t xml:space="preserve"> </w:t>
      </w:r>
      <w:r w:rsidRPr="00F1614A">
        <w:rPr>
          <w:rFonts w:asciiTheme="minorBidi" w:hAnsiTheme="minorBidi" w:cs="Arial" w:hint="cs"/>
          <w:rtl/>
        </w:rPr>
        <w:t>אם</w:t>
      </w:r>
      <w:r w:rsidRPr="00F1614A">
        <w:rPr>
          <w:rFonts w:asciiTheme="minorBidi" w:hAnsiTheme="minorBidi" w:cs="Arial"/>
          <w:rtl/>
        </w:rPr>
        <w:t xml:space="preserve"> </w:t>
      </w:r>
      <w:r w:rsidRPr="00F1614A">
        <w:rPr>
          <w:rFonts w:asciiTheme="minorBidi" w:hAnsiTheme="minorBidi" w:cs="Arial" w:hint="cs"/>
          <w:rtl/>
        </w:rPr>
        <w:t>לא</w:t>
      </w:r>
      <w:r w:rsidRPr="00F1614A">
        <w:rPr>
          <w:rFonts w:asciiTheme="minorBidi" w:hAnsiTheme="minorBidi" w:cs="Arial"/>
          <w:rtl/>
        </w:rPr>
        <w:t xml:space="preserve"> </w:t>
      </w:r>
      <w:r w:rsidRPr="00F1614A">
        <w:rPr>
          <w:rFonts w:asciiTheme="minorBidi" w:hAnsiTheme="minorBidi" w:cs="Arial" w:hint="cs"/>
          <w:rtl/>
        </w:rPr>
        <w:t>מלו</w:t>
      </w:r>
      <w:r w:rsidRPr="00F1614A">
        <w:rPr>
          <w:rFonts w:asciiTheme="minorBidi" w:hAnsiTheme="minorBidi" w:cs="Arial"/>
          <w:rtl/>
        </w:rPr>
        <w:t xml:space="preserve"> </w:t>
      </w:r>
      <w:r w:rsidRPr="00F1614A">
        <w:rPr>
          <w:rFonts w:asciiTheme="minorBidi" w:hAnsiTheme="minorBidi" w:cs="Arial" w:hint="cs"/>
          <w:rtl/>
        </w:rPr>
        <w:t>אביו</w:t>
      </w:r>
      <w:r>
        <w:rPr>
          <w:rFonts w:asciiTheme="minorBidi" w:hAnsiTheme="minorBidi" w:cs="Arial" w:hint="cs"/>
          <w:rtl/>
        </w:rPr>
        <w:t xml:space="preserve">, </w:t>
      </w:r>
      <w:r w:rsidRPr="00F1614A">
        <w:rPr>
          <w:rFonts w:asciiTheme="minorBidi" w:hAnsiTheme="minorBidi" w:cs="Arial" w:hint="cs"/>
          <w:rtl/>
        </w:rPr>
        <w:t>שהוא</w:t>
      </w:r>
      <w:r w:rsidRPr="00F1614A">
        <w:rPr>
          <w:rFonts w:asciiTheme="minorBidi" w:hAnsiTheme="minorBidi" w:cs="Arial"/>
          <w:rtl/>
        </w:rPr>
        <w:t xml:space="preserve"> </w:t>
      </w:r>
      <w:r w:rsidRPr="00F1614A">
        <w:rPr>
          <w:rFonts w:asciiTheme="minorBidi" w:hAnsiTheme="minorBidi" w:cs="Arial" w:hint="cs"/>
          <w:rtl/>
        </w:rPr>
        <w:t>מחויב</w:t>
      </w:r>
      <w:r w:rsidRPr="00F1614A">
        <w:rPr>
          <w:rFonts w:asciiTheme="minorBidi" w:hAnsiTheme="minorBidi" w:cs="Arial"/>
          <w:rtl/>
        </w:rPr>
        <w:t xml:space="preserve"> </w:t>
      </w:r>
      <w:r w:rsidRPr="00F1614A">
        <w:rPr>
          <w:rFonts w:asciiTheme="minorBidi" w:hAnsiTheme="minorBidi" w:cs="Arial" w:hint="cs"/>
          <w:rtl/>
        </w:rPr>
        <w:t>למול</w:t>
      </w:r>
      <w:r w:rsidRPr="00F1614A">
        <w:rPr>
          <w:rFonts w:asciiTheme="minorBidi" w:hAnsiTheme="minorBidi" w:cs="Arial"/>
          <w:rtl/>
        </w:rPr>
        <w:t xml:space="preserve"> </w:t>
      </w:r>
      <w:r w:rsidRPr="00F1614A">
        <w:rPr>
          <w:rFonts w:asciiTheme="minorBidi" w:hAnsiTheme="minorBidi" w:cs="Arial" w:hint="cs"/>
          <w:rtl/>
        </w:rPr>
        <w:t>את</w:t>
      </w:r>
      <w:r w:rsidRPr="00F1614A">
        <w:rPr>
          <w:rFonts w:asciiTheme="minorBidi" w:hAnsiTheme="minorBidi" w:cs="Arial"/>
          <w:rtl/>
        </w:rPr>
        <w:t xml:space="preserve"> </w:t>
      </w:r>
      <w:r w:rsidRPr="00F1614A">
        <w:rPr>
          <w:rFonts w:asciiTheme="minorBidi" w:hAnsiTheme="minorBidi" w:cs="Arial" w:hint="cs"/>
          <w:rtl/>
        </w:rPr>
        <w:t>עצמו</w:t>
      </w:r>
      <w:r w:rsidRPr="00F1614A">
        <w:rPr>
          <w:rFonts w:asciiTheme="minorBidi" w:hAnsiTheme="minorBidi" w:cs="Arial"/>
          <w:rtl/>
        </w:rPr>
        <w:t xml:space="preserve"> </w:t>
      </w:r>
      <w:r w:rsidRPr="00F1614A">
        <w:rPr>
          <w:rFonts w:asciiTheme="minorBidi" w:hAnsiTheme="minorBidi" w:cs="Arial" w:hint="cs"/>
          <w:rtl/>
        </w:rPr>
        <w:t>כשיגדיל</w:t>
      </w:r>
      <w:r>
        <w:rPr>
          <w:rFonts w:asciiTheme="minorBidi" w:hAnsiTheme="minorBidi" w:cs="Arial" w:hint="cs"/>
          <w:rtl/>
        </w:rPr>
        <w:t>,</w:t>
      </w:r>
      <w:r w:rsidRPr="00F1614A">
        <w:rPr>
          <w:rFonts w:asciiTheme="minorBidi" w:hAnsiTheme="minorBidi" w:cs="Arial"/>
          <w:rtl/>
        </w:rPr>
        <w:t xml:space="preserve"> </w:t>
      </w:r>
      <w:r w:rsidRPr="00F1614A">
        <w:rPr>
          <w:rFonts w:asciiTheme="minorBidi" w:hAnsiTheme="minorBidi" w:cs="Arial" w:hint="cs"/>
          <w:rtl/>
        </w:rPr>
        <w:t>מברך</w:t>
      </w:r>
      <w:r w:rsidRPr="00F1614A">
        <w:rPr>
          <w:rFonts w:asciiTheme="minorBidi" w:hAnsiTheme="minorBidi" w:cs="Arial"/>
          <w:rtl/>
        </w:rPr>
        <w:t xml:space="preserve"> </w:t>
      </w:r>
      <w:r w:rsidRPr="00F1614A">
        <w:rPr>
          <w:rFonts w:asciiTheme="minorBidi" w:hAnsiTheme="minorBidi" w:cs="Arial" w:hint="cs"/>
          <w:rtl/>
        </w:rPr>
        <w:t>ג</w:t>
      </w:r>
      <w:r w:rsidRPr="00F1614A">
        <w:rPr>
          <w:rFonts w:asciiTheme="minorBidi" w:hAnsiTheme="minorBidi" w:cs="Arial"/>
          <w:rtl/>
        </w:rPr>
        <w:t>"</w:t>
      </w:r>
      <w:r w:rsidRPr="00F1614A">
        <w:rPr>
          <w:rFonts w:asciiTheme="minorBidi" w:hAnsiTheme="minorBidi" w:cs="Arial" w:hint="cs"/>
          <w:rtl/>
        </w:rPr>
        <w:t>כ</w:t>
      </w:r>
      <w:r w:rsidRPr="00F1614A">
        <w:rPr>
          <w:rFonts w:asciiTheme="minorBidi" w:hAnsiTheme="minorBidi" w:cs="Arial"/>
          <w:rtl/>
        </w:rPr>
        <w:t xml:space="preserve"> </w:t>
      </w:r>
      <w:r w:rsidRPr="00F1614A">
        <w:rPr>
          <w:rFonts w:asciiTheme="minorBidi" w:hAnsiTheme="minorBidi" w:cs="Arial" w:hint="cs"/>
          <w:rtl/>
        </w:rPr>
        <w:t>להכנס</w:t>
      </w:r>
      <w:r w:rsidRPr="00F1614A">
        <w:rPr>
          <w:rFonts w:asciiTheme="minorBidi" w:hAnsiTheme="minorBidi" w:cs="Arial"/>
          <w:rtl/>
        </w:rPr>
        <w:t xml:space="preserve"> </w:t>
      </w:r>
      <w:r w:rsidRPr="00F1614A">
        <w:rPr>
          <w:rFonts w:asciiTheme="minorBidi" w:hAnsiTheme="minorBidi" w:cs="Arial" w:hint="cs"/>
          <w:rtl/>
        </w:rPr>
        <w:t>דלא</w:t>
      </w:r>
      <w:r w:rsidRPr="00F1614A">
        <w:rPr>
          <w:rFonts w:asciiTheme="minorBidi" w:hAnsiTheme="minorBidi" w:cs="Arial"/>
          <w:rtl/>
        </w:rPr>
        <w:t xml:space="preserve"> </w:t>
      </w:r>
      <w:r w:rsidRPr="00F1614A">
        <w:rPr>
          <w:rFonts w:asciiTheme="minorBidi" w:hAnsiTheme="minorBidi" w:cs="Arial" w:hint="cs"/>
          <w:rtl/>
        </w:rPr>
        <w:t>כדעת</w:t>
      </w:r>
      <w:r w:rsidRPr="00F1614A">
        <w:rPr>
          <w:rFonts w:asciiTheme="minorBidi" w:hAnsiTheme="minorBidi" w:cs="Arial"/>
          <w:rtl/>
        </w:rPr>
        <w:t xml:space="preserve"> </w:t>
      </w:r>
      <w:r w:rsidRPr="00F1614A">
        <w:rPr>
          <w:rFonts w:asciiTheme="minorBidi" w:hAnsiTheme="minorBidi" w:cs="Arial" w:hint="cs"/>
          <w:rtl/>
        </w:rPr>
        <w:t>הר</w:t>
      </w:r>
      <w:r w:rsidRPr="00F1614A">
        <w:rPr>
          <w:rFonts w:asciiTheme="minorBidi" w:hAnsiTheme="minorBidi" w:cs="Arial"/>
          <w:rtl/>
        </w:rPr>
        <w:t>"</w:t>
      </w:r>
      <w:r w:rsidRPr="00F1614A">
        <w:rPr>
          <w:rFonts w:asciiTheme="minorBidi" w:hAnsiTheme="minorBidi" w:cs="Arial" w:hint="cs"/>
          <w:rtl/>
        </w:rPr>
        <w:t>י</w:t>
      </w:r>
      <w:r w:rsidRPr="00F1614A">
        <w:rPr>
          <w:rFonts w:asciiTheme="minorBidi" w:hAnsiTheme="minorBidi" w:cs="Arial"/>
          <w:rtl/>
        </w:rPr>
        <w:t xml:space="preserve"> </w:t>
      </w:r>
      <w:r w:rsidRPr="00F1614A">
        <w:rPr>
          <w:rFonts w:asciiTheme="minorBidi" w:hAnsiTheme="minorBidi" w:cs="Arial" w:hint="cs"/>
          <w:rtl/>
        </w:rPr>
        <w:t>בר</w:t>
      </w:r>
      <w:r w:rsidRPr="00F1614A">
        <w:rPr>
          <w:rFonts w:asciiTheme="minorBidi" w:hAnsiTheme="minorBidi" w:cs="Arial"/>
          <w:rtl/>
        </w:rPr>
        <w:t xml:space="preserve"> </w:t>
      </w:r>
      <w:r w:rsidRPr="00F1614A">
        <w:rPr>
          <w:rFonts w:asciiTheme="minorBidi" w:hAnsiTheme="minorBidi" w:cs="Arial" w:hint="cs"/>
          <w:rtl/>
        </w:rPr>
        <w:t>יקר</w:t>
      </w:r>
      <w:r>
        <w:rPr>
          <w:rFonts w:asciiTheme="minorBidi" w:hAnsiTheme="minorBidi" w:cs="Arial" w:hint="cs"/>
          <w:rtl/>
        </w:rPr>
        <w:t>.</w:t>
      </w:r>
    </w:p>
    <w:p w:rsidR="00F1614A" w:rsidRPr="00F1614A" w:rsidRDefault="00F1614A" w:rsidP="007E11B5">
      <w:pPr>
        <w:jc w:val="both"/>
        <w:rPr>
          <w:rFonts w:asciiTheme="minorBidi" w:hAnsiTheme="minorBidi"/>
          <w:rtl/>
        </w:rPr>
      </w:pPr>
      <w:r w:rsidRPr="00F1614A">
        <w:rPr>
          <w:rFonts w:asciiTheme="minorBidi" w:hAnsiTheme="minorBidi" w:cs="Arial"/>
          <w:rtl/>
        </w:rPr>
        <w:t>(</w:t>
      </w:r>
      <w:r w:rsidRPr="00F1614A">
        <w:rPr>
          <w:rFonts w:asciiTheme="minorBidi" w:hAnsiTheme="minorBidi" w:cs="Arial" w:hint="cs"/>
          <w:rtl/>
        </w:rPr>
        <w:t>ג</w:t>
      </w:r>
      <w:r w:rsidRPr="00F1614A">
        <w:rPr>
          <w:rFonts w:asciiTheme="minorBidi" w:hAnsiTheme="minorBidi" w:cs="Arial"/>
          <w:rtl/>
        </w:rPr>
        <w:t xml:space="preserve">) </w:t>
      </w:r>
      <w:r w:rsidRPr="00F1614A">
        <w:rPr>
          <w:rFonts w:asciiTheme="minorBidi" w:hAnsiTheme="minorBidi" w:cs="Arial" w:hint="cs"/>
          <w:rtl/>
        </w:rPr>
        <w:t>ואם</w:t>
      </w:r>
      <w:r w:rsidRPr="00F1614A">
        <w:rPr>
          <w:rFonts w:asciiTheme="minorBidi" w:hAnsiTheme="minorBidi" w:cs="Arial"/>
          <w:rtl/>
        </w:rPr>
        <w:t xml:space="preserve"> </w:t>
      </w:r>
      <w:r w:rsidRPr="00F1614A">
        <w:rPr>
          <w:rFonts w:asciiTheme="minorBidi" w:hAnsiTheme="minorBidi" w:cs="Arial" w:hint="cs"/>
          <w:rtl/>
        </w:rPr>
        <w:t>אין</w:t>
      </w:r>
      <w:r w:rsidRPr="00F1614A">
        <w:rPr>
          <w:rFonts w:asciiTheme="minorBidi" w:hAnsiTheme="minorBidi" w:cs="Arial"/>
          <w:rtl/>
        </w:rPr>
        <w:t xml:space="preserve"> </w:t>
      </w:r>
      <w:r w:rsidRPr="00F1614A">
        <w:rPr>
          <w:rFonts w:asciiTheme="minorBidi" w:hAnsiTheme="minorBidi" w:cs="Arial" w:hint="cs"/>
          <w:rtl/>
        </w:rPr>
        <w:t>אבי</w:t>
      </w:r>
      <w:r w:rsidRPr="00F1614A">
        <w:rPr>
          <w:rFonts w:asciiTheme="minorBidi" w:hAnsiTheme="minorBidi" w:cs="Arial"/>
          <w:rtl/>
        </w:rPr>
        <w:t xml:space="preserve"> </w:t>
      </w:r>
      <w:r w:rsidRPr="00F1614A">
        <w:rPr>
          <w:rFonts w:asciiTheme="minorBidi" w:hAnsiTheme="minorBidi" w:cs="Arial" w:hint="cs"/>
          <w:rtl/>
        </w:rPr>
        <w:t>הבן</w:t>
      </w:r>
      <w:r>
        <w:rPr>
          <w:rFonts w:asciiTheme="minorBidi" w:hAnsiTheme="minorBidi" w:cs="Arial" w:hint="cs"/>
          <w:rtl/>
        </w:rPr>
        <w:t xml:space="preserve">- כ' </w:t>
      </w:r>
      <w:r w:rsidR="00CE27C5">
        <w:rPr>
          <w:rFonts w:asciiTheme="minorBidi" w:hAnsiTheme="minorBidi" w:cs="Arial" w:hint="cs"/>
          <w:rtl/>
        </w:rPr>
        <w:t xml:space="preserve">בתשו' </w:t>
      </w:r>
      <w:r>
        <w:rPr>
          <w:rFonts w:asciiTheme="minorBidi" w:hAnsiTheme="minorBidi" w:cs="Arial" w:hint="cs"/>
          <w:rtl/>
        </w:rPr>
        <w:t>רע"א</w:t>
      </w:r>
      <w:r w:rsidR="00CE27C5">
        <w:rPr>
          <w:rFonts w:asciiTheme="minorBidi" w:hAnsiTheme="minorBidi" w:cs="Arial" w:hint="cs"/>
          <w:rtl/>
        </w:rPr>
        <w:t>,</w:t>
      </w:r>
      <w:r>
        <w:rPr>
          <w:rFonts w:asciiTheme="minorBidi" w:hAnsiTheme="minorBidi" w:cs="Arial" w:hint="cs"/>
          <w:rtl/>
        </w:rPr>
        <w:t xml:space="preserve"> </w:t>
      </w:r>
      <w:r w:rsidRPr="00F1614A">
        <w:rPr>
          <w:rFonts w:asciiTheme="minorBidi" w:hAnsiTheme="minorBidi" w:cs="Arial" w:hint="cs"/>
          <w:rtl/>
        </w:rPr>
        <w:t>יתום</w:t>
      </w:r>
      <w:r w:rsidRPr="00F1614A">
        <w:rPr>
          <w:rFonts w:asciiTheme="minorBidi" w:hAnsiTheme="minorBidi" w:cs="Arial"/>
          <w:rtl/>
        </w:rPr>
        <w:t xml:space="preserve"> </w:t>
      </w:r>
      <w:r w:rsidRPr="00F1614A">
        <w:rPr>
          <w:rFonts w:asciiTheme="minorBidi" w:hAnsiTheme="minorBidi" w:cs="Arial" w:hint="cs"/>
          <w:rtl/>
        </w:rPr>
        <w:t>שרוצים</w:t>
      </w:r>
      <w:r w:rsidRPr="00F1614A">
        <w:rPr>
          <w:rFonts w:asciiTheme="minorBidi" w:hAnsiTheme="minorBidi" w:cs="Arial"/>
          <w:rtl/>
        </w:rPr>
        <w:t xml:space="preserve"> </w:t>
      </w:r>
      <w:r w:rsidRPr="00F1614A">
        <w:rPr>
          <w:rFonts w:asciiTheme="minorBidi" w:hAnsiTheme="minorBidi" w:cs="Arial" w:hint="cs"/>
          <w:rtl/>
        </w:rPr>
        <w:t>להכניסו</w:t>
      </w:r>
      <w:r w:rsidRPr="00F1614A">
        <w:rPr>
          <w:rFonts w:asciiTheme="minorBidi" w:hAnsiTheme="minorBidi" w:cs="Arial"/>
          <w:rtl/>
        </w:rPr>
        <w:t xml:space="preserve"> </w:t>
      </w:r>
      <w:r w:rsidRPr="00F1614A">
        <w:rPr>
          <w:rFonts w:asciiTheme="minorBidi" w:hAnsiTheme="minorBidi" w:cs="Arial" w:hint="cs"/>
          <w:rtl/>
        </w:rPr>
        <w:t>בברית</w:t>
      </w:r>
      <w:r w:rsidRPr="00F1614A">
        <w:rPr>
          <w:rFonts w:asciiTheme="minorBidi" w:hAnsiTheme="minorBidi" w:cs="Arial"/>
          <w:rtl/>
        </w:rPr>
        <w:t xml:space="preserve"> </w:t>
      </w:r>
      <w:r w:rsidRPr="00F1614A">
        <w:rPr>
          <w:rFonts w:asciiTheme="minorBidi" w:hAnsiTheme="minorBidi" w:cs="Arial" w:hint="cs"/>
          <w:rtl/>
        </w:rPr>
        <w:t>של</w:t>
      </w:r>
      <w:r w:rsidRPr="00F1614A">
        <w:rPr>
          <w:rFonts w:asciiTheme="minorBidi" w:hAnsiTheme="minorBidi" w:cs="Arial"/>
          <w:rtl/>
        </w:rPr>
        <w:t xml:space="preserve"> </w:t>
      </w:r>
      <w:r w:rsidRPr="00F1614A">
        <w:rPr>
          <w:rFonts w:asciiTheme="minorBidi" w:hAnsiTheme="minorBidi" w:cs="Arial" w:hint="cs"/>
          <w:rtl/>
        </w:rPr>
        <w:t>א</w:t>
      </w:r>
      <w:r w:rsidRPr="00F1614A">
        <w:rPr>
          <w:rFonts w:asciiTheme="minorBidi" w:hAnsiTheme="minorBidi" w:cs="Arial"/>
          <w:rtl/>
        </w:rPr>
        <w:t>"</w:t>
      </w:r>
      <w:r w:rsidRPr="00F1614A">
        <w:rPr>
          <w:rFonts w:asciiTheme="minorBidi" w:hAnsiTheme="minorBidi" w:cs="Arial" w:hint="cs"/>
          <w:rtl/>
        </w:rPr>
        <w:t>א</w:t>
      </w:r>
      <w:r w:rsidRPr="00F1614A">
        <w:rPr>
          <w:rFonts w:asciiTheme="minorBidi" w:hAnsiTheme="minorBidi" w:cs="Arial"/>
          <w:rtl/>
        </w:rPr>
        <w:t xml:space="preserve"> </w:t>
      </w:r>
      <w:r w:rsidRPr="00F1614A">
        <w:rPr>
          <w:rFonts w:asciiTheme="minorBidi" w:hAnsiTheme="minorBidi" w:cs="Arial" w:hint="cs"/>
          <w:rtl/>
        </w:rPr>
        <w:t>ואבי</w:t>
      </w:r>
      <w:r w:rsidRPr="00F1614A">
        <w:rPr>
          <w:rFonts w:asciiTheme="minorBidi" w:hAnsiTheme="minorBidi" w:cs="Arial"/>
          <w:rtl/>
        </w:rPr>
        <w:t xml:space="preserve"> </w:t>
      </w:r>
      <w:r w:rsidRPr="00F1614A">
        <w:rPr>
          <w:rFonts w:asciiTheme="minorBidi" w:hAnsiTheme="minorBidi" w:cs="Arial" w:hint="cs"/>
          <w:rtl/>
        </w:rPr>
        <w:t>אביו</w:t>
      </w:r>
      <w:r w:rsidRPr="00F1614A">
        <w:rPr>
          <w:rFonts w:asciiTheme="minorBidi" w:hAnsiTheme="minorBidi" w:cs="Arial"/>
          <w:rtl/>
        </w:rPr>
        <w:t xml:space="preserve"> </w:t>
      </w:r>
      <w:r w:rsidRPr="00F1614A">
        <w:rPr>
          <w:rFonts w:asciiTheme="minorBidi" w:hAnsiTheme="minorBidi" w:cs="Arial" w:hint="cs"/>
          <w:rtl/>
        </w:rPr>
        <w:t>יהיה</w:t>
      </w:r>
      <w:r w:rsidRPr="00F1614A">
        <w:rPr>
          <w:rFonts w:asciiTheme="minorBidi" w:hAnsiTheme="minorBidi" w:cs="Arial"/>
          <w:rtl/>
        </w:rPr>
        <w:t xml:space="preserve"> </w:t>
      </w:r>
      <w:r w:rsidRPr="00F1614A">
        <w:rPr>
          <w:rFonts w:asciiTheme="minorBidi" w:hAnsiTheme="minorBidi" w:cs="Arial" w:hint="cs"/>
          <w:rtl/>
        </w:rPr>
        <w:t>המוהל</w:t>
      </w:r>
      <w:r w:rsidRPr="00F1614A">
        <w:rPr>
          <w:rFonts w:asciiTheme="minorBidi" w:hAnsiTheme="minorBidi" w:cs="Arial"/>
          <w:rtl/>
        </w:rPr>
        <w:t xml:space="preserve"> </w:t>
      </w:r>
      <w:r w:rsidRPr="00F1614A">
        <w:rPr>
          <w:rFonts w:asciiTheme="minorBidi" w:hAnsiTheme="minorBidi" w:cs="Arial" w:hint="cs"/>
          <w:rtl/>
        </w:rPr>
        <w:t>יברך</w:t>
      </w:r>
      <w:r w:rsidRPr="00F1614A">
        <w:rPr>
          <w:rFonts w:asciiTheme="minorBidi" w:hAnsiTheme="minorBidi" w:cs="Arial"/>
          <w:rtl/>
        </w:rPr>
        <w:t xml:space="preserve"> </w:t>
      </w:r>
      <w:r w:rsidRPr="00F1614A">
        <w:rPr>
          <w:rFonts w:asciiTheme="minorBidi" w:hAnsiTheme="minorBidi" w:cs="Arial" w:hint="cs"/>
          <w:rtl/>
        </w:rPr>
        <w:t>הוא</w:t>
      </w:r>
      <w:r w:rsidRPr="00F1614A">
        <w:rPr>
          <w:rFonts w:asciiTheme="minorBidi" w:hAnsiTheme="minorBidi" w:cs="Arial"/>
          <w:rtl/>
        </w:rPr>
        <w:t xml:space="preserve"> </w:t>
      </w:r>
      <w:r w:rsidRPr="00F1614A">
        <w:rPr>
          <w:rFonts w:asciiTheme="minorBidi" w:hAnsiTheme="minorBidi" w:cs="Arial" w:hint="cs"/>
          <w:rtl/>
        </w:rPr>
        <w:t>להכניסו</w:t>
      </w:r>
      <w:r w:rsidRPr="00F1614A">
        <w:rPr>
          <w:rFonts w:asciiTheme="minorBidi" w:hAnsiTheme="minorBidi" w:cs="Arial"/>
          <w:rtl/>
        </w:rPr>
        <w:t xml:space="preserve"> </w:t>
      </w:r>
      <w:r w:rsidRPr="00F1614A">
        <w:rPr>
          <w:rFonts w:asciiTheme="minorBidi" w:hAnsiTheme="minorBidi" w:cs="Arial" w:hint="cs"/>
          <w:rtl/>
        </w:rPr>
        <w:t>שהוא</w:t>
      </w:r>
      <w:r w:rsidRPr="00F1614A">
        <w:rPr>
          <w:rFonts w:asciiTheme="minorBidi" w:hAnsiTheme="minorBidi" w:cs="Arial"/>
          <w:rtl/>
        </w:rPr>
        <w:t xml:space="preserve"> </w:t>
      </w:r>
      <w:r w:rsidRPr="00F1614A">
        <w:rPr>
          <w:rFonts w:asciiTheme="minorBidi" w:hAnsiTheme="minorBidi" w:cs="Arial" w:hint="cs"/>
          <w:rtl/>
        </w:rPr>
        <w:t>יותר</w:t>
      </w:r>
      <w:r w:rsidRPr="00F1614A">
        <w:rPr>
          <w:rFonts w:asciiTheme="minorBidi" w:hAnsiTheme="minorBidi" w:cs="Arial"/>
          <w:rtl/>
        </w:rPr>
        <w:t xml:space="preserve"> </w:t>
      </w:r>
      <w:r w:rsidRPr="00F1614A">
        <w:rPr>
          <w:rFonts w:asciiTheme="minorBidi" w:hAnsiTheme="minorBidi" w:cs="Arial" w:hint="cs"/>
          <w:rtl/>
        </w:rPr>
        <w:t>ראוי</w:t>
      </w:r>
      <w:r w:rsidRPr="00F1614A">
        <w:rPr>
          <w:rFonts w:asciiTheme="minorBidi" w:hAnsiTheme="minorBidi" w:cs="Arial"/>
          <w:rtl/>
        </w:rPr>
        <w:t xml:space="preserve"> </w:t>
      </w:r>
      <w:r w:rsidRPr="00F1614A">
        <w:rPr>
          <w:rFonts w:asciiTheme="minorBidi" w:hAnsiTheme="minorBidi" w:cs="Arial" w:hint="cs"/>
          <w:rtl/>
        </w:rPr>
        <w:t>מן</w:t>
      </w:r>
      <w:r w:rsidRPr="00F1614A">
        <w:rPr>
          <w:rFonts w:asciiTheme="minorBidi" w:hAnsiTheme="minorBidi" w:cs="Arial"/>
          <w:rtl/>
        </w:rPr>
        <w:t xml:space="preserve"> </w:t>
      </w:r>
      <w:r w:rsidRPr="00F1614A">
        <w:rPr>
          <w:rFonts w:asciiTheme="minorBidi" w:hAnsiTheme="minorBidi" w:cs="Arial" w:hint="cs"/>
          <w:rtl/>
        </w:rPr>
        <w:t>הסנדק</w:t>
      </w:r>
      <w:r w:rsidR="00CE27C5">
        <w:rPr>
          <w:rFonts w:asciiTheme="minorBidi" w:hAnsiTheme="minorBidi" w:cs="Arial" w:hint="cs"/>
          <w:rtl/>
        </w:rPr>
        <w:t>.</w:t>
      </w:r>
    </w:p>
    <w:p w:rsidR="009329A8" w:rsidRPr="009329A8" w:rsidRDefault="00F1614A" w:rsidP="007E11B5">
      <w:pPr>
        <w:jc w:val="both"/>
        <w:rPr>
          <w:rFonts w:asciiTheme="minorBidi" w:hAnsiTheme="minorBidi"/>
          <w:rtl/>
        </w:rPr>
      </w:pPr>
      <w:r w:rsidRPr="00F1614A">
        <w:rPr>
          <w:rFonts w:asciiTheme="minorBidi" w:hAnsiTheme="minorBidi" w:cs="Arial"/>
          <w:rtl/>
        </w:rPr>
        <w:t>(</w:t>
      </w:r>
      <w:r w:rsidRPr="00F1614A">
        <w:rPr>
          <w:rFonts w:asciiTheme="minorBidi" w:hAnsiTheme="minorBidi" w:cs="Arial" w:hint="cs"/>
          <w:rtl/>
        </w:rPr>
        <w:t>ד</w:t>
      </w:r>
      <w:r w:rsidRPr="00F1614A">
        <w:rPr>
          <w:rFonts w:asciiTheme="minorBidi" w:hAnsiTheme="minorBidi" w:cs="Arial"/>
          <w:rtl/>
        </w:rPr>
        <w:t xml:space="preserve">) </w:t>
      </w:r>
      <w:r w:rsidRPr="00F1614A">
        <w:rPr>
          <w:rFonts w:asciiTheme="minorBidi" w:hAnsiTheme="minorBidi" w:cs="Arial" w:hint="cs"/>
          <w:rtl/>
        </w:rPr>
        <w:t>מבטן</w:t>
      </w:r>
      <w:r w:rsidR="00CE27C5">
        <w:rPr>
          <w:rFonts w:asciiTheme="minorBidi" w:hAnsiTheme="minorBidi" w:cs="Arial" w:hint="cs"/>
          <w:rtl/>
        </w:rPr>
        <w:t xml:space="preserve">- </w:t>
      </w:r>
      <w:r w:rsidRPr="00F1614A">
        <w:rPr>
          <w:rFonts w:asciiTheme="minorBidi" w:hAnsiTheme="minorBidi" w:cs="Arial" w:hint="cs"/>
          <w:rtl/>
        </w:rPr>
        <w:t>בשאילת</w:t>
      </w:r>
      <w:r w:rsidRPr="00F1614A">
        <w:rPr>
          <w:rFonts w:asciiTheme="minorBidi" w:hAnsiTheme="minorBidi" w:cs="Arial"/>
          <w:rtl/>
        </w:rPr>
        <w:t xml:space="preserve"> </w:t>
      </w:r>
      <w:r w:rsidRPr="00F1614A">
        <w:rPr>
          <w:rFonts w:asciiTheme="minorBidi" w:hAnsiTheme="minorBidi" w:cs="Arial" w:hint="cs"/>
          <w:rtl/>
        </w:rPr>
        <w:t>יעב</w:t>
      </w:r>
      <w:r w:rsidRPr="00F1614A">
        <w:rPr>
          <w:rFonts w:asciiTheme="minorBidi" w:hAnsiTheme="minorBidi" w:cs="Arial"/>
          <w:rtl/>
        </w:rPr>
        <w:t>"</w:t>
      </w:r>
      <w:r w:rsidRPr="00F1614A">
        <w:rPr>
          <w:rFonts w:asciiTheme="minorBidi" w:hAnsiTheme="minorBidi" w:cs="Arial" w:hint="cs"/>
          <w:rtl/>
        </w:rPr>
        <w:t>ץ</w:t>
      </w:r>
      <w:r w:rsidRPr="00F1614A">
        <w:rPr>
          <w:rFonts w:asciiTheme="minorBidi" w:hAnsiTheme="minorBidi" w:cs="Arial"/>
          <w:rtl/>
        </w:rPr>
        <w:t xml:space="preserve"> </w:t>
      </w:r>
      <w:r w:rsidRPr="00F1614A">
        <w:rPr>
          <w:rFonts w:asciiTheme="minorBidi" w:hAnsiTheme="minorBidi" w:cs="Arial" w:hint="cs"/>
          <w:rtl/>
        </w:rPr>
        <w:t>מאשר</w:t>
      </w:r>
      <w:r w:rsidRPr="00F1614A">
        <w:rPr>
          <w:rFonts w:asciiTheme="minorBidi" w:hAnsiTheme="minorBidi" w:cs="Arial"/>
          <w:rtl/>
        </w:rPr>
        <w:t xml:space="preserve"> </w:t>
      </w:r>
      <w:r w:rsidRPr="00F1614A">
        <w:rPr>
          <w:rFonts w:asciiTheme="minorBidi" w:hAnsiTheme="minorBidi" w:cs="Arial" w:hint="cs"/>
          <w:rtl/>
        </w:rPr>
        <w:t>ומקיים</w:t>
      </w:r>
      <w:r w:rsidRPr="00F1614A">
        <w:rPr>
          <w:rFonts w:asciiTheme="minorBidi" w:hAnsiTheme="minorBidi" w:cs="Arial"/>
          <w:rtl/>
        </w:rPr>
        <w:t xml:space="preserve"> </w:t>
      </w:r>
      <w:r w:rsidRPr="00F1614A">
        <w:rPr>
          <w:rFonts w:asciiTheme="minorBidi" w:hAnsiTheme="minorBidi" w:cs="Arial" w:hint="cs"/>
          <w:rtl/>
        </w:rPr>
        <w:t>מנהג</w:t>
      </w:r>
      <w:r w:rsidRPr="00F1614A">
        <w:rPr>
          <w:rFonts w:asciiTheme="minorBidi" w:hAnsiTheme="minorBidi" w:cs="Arial"/>
          <w:rtl/>
        </w:rPr>
        <w:t xml:space="preserve"> </w:t>
      </w:r>
      <w:r w:rsidRPr="00F1614A">
        <w:rPr>
          <w:rFonts w:asciiTheme="minorBidi" w:hAnsiTheme="minorBidi" w:cs="Arial" w:hint="cs"/>
          <w:rtl/>
        </w:rPr>
        <w:t>האומרים</w:t>
      </w:r>
      <w:r w:rsidRPr="00F1614A">
        <w:rPr>
          <w:rFonts w:asciiTheme="minorBidi" w:hAnsiTheme="minorBidi" w:cs="Arial"/>
          <w:rtl/>
        </w:rPr>
        <w:t xml:space="preserve"> </w:t>
      </w:r>
      <w:r w:rsidR="00CE27C5">
        <w:rPr>
          <w:rFonts w:asciiTheme="minorBidi" w:hAnsiTheme="minorBidi" w:cs="Arial" w:hint="cs"/>
          <w:rtl/>
        </w:rPr>
        <w:t>"</w:t>
      </w:r>
      <w:r w:rsidRPr="00F1614A">
        <w:rPr>
          <w:rFonts w:asciiTheme="minorBidi" w:hAnsiTheme="minorBidi" w:cs="Arial" w:hint="cs"/>
          <w:rtl/>
        </w:rPr>
        <w:t>צוה</w:t>
      </w:r>
      <w:r w:rsidR="00CE27C5">
        <w:rPr>
          <w:rFonts w:asciiTheme="minorBidi" w:hAnsiTheme="minorBidi" w:cs="Arial" w:hint="cs"/>
          <w:rtl/>
        </w:rPr>
        <w:t>"</w:t>
      </w:r>
      <w:r w:rsidRPr="00F1614A">
        <w:rPr>
          <w:rFonts w:asciiTheme="minorBidi" w:hAnsiTheme="minorBidi" w:cs="Arial"/>
          <w:rtl/>
        </w:rPr>
        <w:t xml:space="preserve"> </w:t>
      </w:r>
      <w:r w:rsidRPr="00F1614A">
        <w:rPr>
          <w:rFonts w:asciiTheme="minorBidi" w:hAnsiTheme="minorBidi" w:cs="Arial" w:hint="cs"/>
          <w:rtl/>
        </w:rPr>
        <w:t>בנקוד</w:t>
      </w:r>
      <w:r w:rsidRPr="00F1614A">
        <w:rPr>
          <w:rFonts w:asciiTheme="minorBidi" w:hAnsiTheme="minorBidi" w:cs="Arial"/>
          <w:rtl/>
        </w:rPr>
        <w:t xml:space="preserve"> </w:t>
      </w:r>
      <w:r w:rsidRPr="00F1614A">
        <w:rPr>
          <w:rFonts w:asciiTheme="minorBidi" w:hAnsiTheme="minorBidi" w:cs="Arial" w:hint="cs"/>
          <w:rtl/>
        </w:rPr>
        <w:t>חיר</w:t>
      </w:r>
      <w:r w:rsidRPr="00F1614A">
        <w:rPr>
          <w:rFonts w:asciiTheme="minorBidi" w:hAnsiTheme="minorBidi" w:cs="Arial"/>
          <w:rtl/>
        </w:rPr>
        <w:t>"</w:t>
      </w:r>
      <w:r w:rsidRPr="00F1614A">
        <w:rPr>
          <w:rFonts w:asciiTheme="minorBidi" w:hAnsiTheme="minorBidi" w:cs="Arial" w:hint="cs"/>
          <w:rtl/>
        </w:rPr>
        <w:t>ק</w:t>
      </w:r>
      <w:r w:rsidRPr="00F1614A">
        <w:rPr>
          <w:rFonts w:asciiTheme="minorBidi" w:hAnsiTheme="minorBidi" w:cs="Arial"/>
          <w:rtl/>
        </w:rPr>
        <w:t xml:space="preserve"> </w:t>
      </w:r>
      <w:r w:rsidRPr="00F1614A">
        <w:rPr>
          <w:rFonts w:asciiTheme="minorBidi" w:hAnsiTheme="minorBidi" w:cs="Arial" w:hint="cs"/>
          <w:rtl/>
        </w:rPr>
        <w:t>הצד</w:t>
      </w:r>
      <w:r w:rsidRPr="00F1614A">
        <w:rPr>
          <w:rFonts w:asciiTheme="minorBidi" w:hAnsiTheme="minorBidi" w:cs="Arial"/>
          <w:rtl/>
        </w:rPr>
        <w:t>"</w:t>
      </w:r>
      <w:r w:rsidRPr="00F1614A">
        <w:rPr>
          <w:rFonts w:asciiTheme="minorBidi" w:hAnsiTheme="minorBidi" w:cs="Arial" w:hint="cs"/>
          <w:rtl/>
        </w:rPr>
        <w:t>י</w:t>
      </w:r>
      <w:r w:rsidRPr="00F1614A">
        <w:rPr>
          <w:rFonts w:asciiTheme="minorBidi" w:hAnsiTheme="minorBidi" w:cs="Arial"/>
          <w:rtl/>
        </w:rPr>
        <w:t xml:space="preserve"> </w:t>
      </w:r>
      <w:r w:rsidRPr="00F1614A">
        <w:rPr>
          <w:rFonts w:asciiTheme="minorBidi" w:hAnsiTheme="minorBidi" w:cs="Arial" w:hint="cs"/>
          <w:rtl/>
        </w:rPr>
        <w:t>לשון</w:t>
      </w:r>
      <w:r w:rsidRPr="00F1614A">
        <w:rPr>
          <w:rFonts w:asciiTheme="minorBidi" w:hAnsiTheme="minorBidi" w:cs="Arial"/>
          <w:rtl/>
        </w:rPr>
        <w:t xml:space="preserve"> </w:t>
      </w:r>
      <w:r w:rsidRPr="00F1614A">
        <w:rPr>
          <w:rFonts w:asciiTheme="minorBidi" w:hAnsiTheme="minorBidi" w:cs="Arial" w:hint="cs"/>
          <w:rtl/>
        </w:rPr>
        <w:t>עבר</w:t>
      </w:r>
      <w:r w:rsidRPr="00F1614A">
        <w:rPr>
          <w:rFonts w:asciiTheme="minorBidi" w:hAnsiTheme="minorBidi" w:cs="Arial"/>
          <w:rtl/>
        </w:rPr>
        <w:t xml:space="preserve"> </w:t>
      </w:r>
      <w:r w:rsidRPr="00F1614A">
        <w:rPr>
          <w:rFonts w:asciiTheme="minorBidi" w:hAnsiTheme="minorBidi" w:cs="Arial" w:hint="cs"/>
          <w:rtl/>
        </w:rPr>
        <w:t>דלא</w:t>
      </w:r>
      <w:r w:rsidRPr="00F1614A">
        <w:rPr>
          <w:rFonts w:asciiTheme="minorBidi" w:hAnsiTheme="minorBidi" w:cs="Arial"/>
          <w:rtl/>
        </w:rPr>
        <w:t xml:space="preserve"> </w:t>
      </w:r>
      <w:r w:rsidRPr="00F1614A">
        <w:rPr>
          <w:rFonts w:asciiTheme="minorBidi" w:hAnsiTheme="minorBidi" w:cs="Arial" w:hint="cs"/>
          <w:rtl/>
        </w:rPr>
        <w:t>כש</w:t>
      </w:r>
      <w:r w:rsidRPr="00F1614A">
        <w:rPr>
          <w:rFonts w:asciiTheme="minorBidi" w:hAnsiTheme="minorBidi" w:cs="Arial"/>
          <w:rtl/>
        </w:rPr>
        <w:t>"</w:t>
      </w:r>
      <w:r w:rsidRPr="00F1614A">
        <w:rPr>
          <w:rFonts w:asciiTheme="minorBidi" w:hAnsiTheme="minorBidi" w:cs="Arial" w:hint="cs"/>
          <w:rtl/>
        </w:rPr>
        <w:t>ך</w:t>
      </w:r>
      <w:r w:rsidR="008457E0">
        <w:rPr>
          <w:rFonts w:asciiTheme="minorBidi" w:hAnsiTheme="minorBidi" w:cs="Arial" w:hint="cs"/>
          <w:rtl/>
        </w:rPr>
        <w:t>,</w:t>
      </w:r>
      <w:r w:rsidRPr="00F1614A">
        <w:rPr>
          <w:rFonts w:asciiTheme="minorBidi" w:hAnsiTheme="minorBidi" w:cs="Arial"/>
          <w:rtl/>
        </w:rPr>
        <w:t xml:space="preserve"> </w:t>
      </w:r>
      <w:r w:rsidRPr="00F1614A">
        <w:rPr>
          <w:rFonts w:asciiTheme="minorBidi" w:hAnsiTheme="minorBidi" w:cs="Arial" w:hint="cs"/>
          <w:rtl/>
        </w:rPr>
        <w:t>והעלה</w:t>
      </w:r>
      <w:r w:rsidRPr="00F1614A">
        <w:rPr>
          <w:rFonts w:asciiTheme="minorBidi" w:hAnsiTheme="minorBidi" w:cs="Arial"/>
          <w:rtl/>
        </w:rPr>
        <w:t xml:space="preserve"> </w:t>
      </w:r>
      <w:r w:rsidRPr="00F1614A">
        <w:rPr>
          <w:rFonts w:asciiTheme="minorBidi" w:hAnsiTheme="minorBidi" w:cs="Arial" w:hint="cs"/>
          <w:rtl/>
        </w:rPr>
        <w:t>דמ</w:t>
      </w:r>
      <w:r w:rsidRPr="00F1614A">
        <w:rPr>
          <w:rFonts w:asciiTheme="minorBidi" w:hAnsiTheme="minorBidi" w:cs="Arial"/>
          <w:rtl/>
        </w:rPr>
        <w:t>"</w:t>
      </w:r>
      <w:r w:rsidRPr="00F1614A">
        <w:rPr>
          <w:rFonts w:asciiTheme="minorBidi" w:hAnsiTheme="minorBidi" w:cs="Arial" w:hint="cs"/>
          <w:rtl/>
        </w:rPr>
        <w:t>ד</w:t>
      </w:r>
      <w:r w:rsidRPr="00F1614A">
        <w:rPr>
          <w:rFonts w:asciiTheme="minorBidi" w:hAnsiTheme="minorBidi" w:cs="Arial"/>
          <w:rtl/>
        </w:rPr>
        <w:t xml:space="preserve"> </w:t>
      </w:r>
      <w:r w:rsidRPr="00F1614A">
        <w:rPr>
          <w:rFonts w:asciiTheme="minorBidi" w:hAnsiTheme="minorBidi" w:cs="Arial" w:hint="cs"/>
          <w:rtl/>
        </w:rPr>
        <w:t>הכי</w:t>
      </w:r>
      <w:r w:rsidRPr="00F1614A">
        <w:rPr>
          <w:rFonts w:asciiTheme="minorBidi" w:hAnsiTheme="minorBidi" w:cs="Arial"/>
          <w:rtl/>
        </w:rPr>
        <w:t xml:space="preserve"> </w:t>
      </w:r>
      <w:r w:rsidRPr="00F1614A">
        <w:rPr>
          <w:rFonts w:asciiTheme="minorBidi" w:hAnsiTheme="minorBidi" w:cs="Arial" w:hint="cs"/>
          <w:rtl/>
        </w:rPr>
        <w:t>או</w:t>
      </w:r>
      <w:r w:rsidRPr="00F1614A">
        <w:rPr>
          <w:rFonts w:asciiTheme="minorBidi" w:hAnsiTheme="minorBidi" w:cs="Arial"/>
          <w:rtl/>
        </w:rPr>
        <w:t xml:space="preserve"> </w:t>
      </w:r>
      <w:r w:rsidRPr="00F1614A">
        <w:rPr>
          <w:rFonts w:asciiTheme="minorBidi" w:hAnsiTheme="minorBidi" w:cs="Arial" w:hint="cs"/>
          <w:rtl/>
        </w:rPr>
        <w:t>הכי</w:t>
      </w:r>
      <w:r w:rsidRPr="00F1614A">
        <w:rPr>
          <w:rFonts w:asciiTheme="minorBidi" w:hAnsiTheme="minorBidi" w:cs="Arial"/>
          <w:rtl/>
        </w:rPr>
        <w:t xml:space="preserve"> </w:t>
      </w:r>
      <w:r w:rsidRPr="00F1614A">
        <w:rPr>
          <w:rFonts w:asciiTheme="minorBidi" w:hAnsiTheme="minorBidi" w:cs="Arial" w:hint="cs"/>
          <w:rtl/>
        </w:rPr>
        <w:t>לא</w:t>
      </w:r>
      <w:r w:rsidRPr="00F1614A">
        <w:rPr>
          <w:rFonts w:asciiTheme="minorBidi" w:hAnsiTheme="minorBidi" w:cs="Arial"/>
          <w:rtl/>
        </w:rPr>
        <w:t xml:space="preserve"> </w:t>
      </w:r>
      <w:r w:rsidRPr="00F1614A">
        <w:rPr>
          <w:rFonts w:asciiTheme="minorBidi" w:hAnsiTheme="minorBidi" w:cs="Arial" w:hint="cs"/>
          <w:rtl/>
        </w:rPr>
        <w:t>משתבש</w:t>
      </w:r>
      <w:r w:rsidR="00CE27C5">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27" w:name="_Toc429038279"/>
      <w:r w:rsidRPr="00B153C8">
        <w:rPr>
          <w:rFonts w:asciiTheme="minorBidi" w:hAnsiTheme="minorBidi" w:cstheme="minorBidi"/>
          <w:rtl/>
        </w:rPr>
        <w:t>סעיף ב</w:t>
      </w:r>
      <w:r w:rsidR="006566F5">
        <w:rPr>
          <w:rFonts w:asciiTheme="minorBidi" w:hAnsiTheme="minorBidi" w:cstheme="minorBidi" w:hint="cs"/>
          <w:rtl/>
        </w:rPr>
        <w:t>: ברכת המילה כשאבי הבן הוא המוהל.</w:t>
      </w:r>
      <w:bookmarkEnd w:id="27"/>
    </w:p>
    <w:p w:rsidR="00CE27C5" w:rsidRPr="00CE27C5" w:rsidRDefault="00857C82" w:rsidP="007E11B5">
      <w:pPr>
        <w:jc w:val="both"/>
        <w:rPr>
          <w:rtl/>
        </w:rPr>
      </w:pPr>
      <w:r>
        <w:rPr>
          <w:rFonts w:hint="cs"/>
          <w:b/>
          <w:bCs/>
          <w:rtl/>
        </w:rPr>
        <w:t>פסחים ז ע"א</w:t>
      </w:r>
      <w:r w:rsidR="00CE27C5">
        <w:rPr>
          <w:rFonts w:hint="cs"/>
          <w:b/>
          <w:bCs/>
          <w:rtl/>
        </w:rPr>
        <w:t xml:space="preserve">: </w:t>
      </w:r>
      <w:r w:rsidR="00CE27C5" w:rsidRPr="001046F6">
        <w:rPr>
          <w:rFonts w:cs="Arial" w:hint="cs"/>
          <w:rtl/>
        </w:rPr>
        <w:t>מאי</w:t>
      </w:r>
      <w:r w:rsidR="00CE27C5" w:rsidRPr="001046F6">
        <w:rPr>
          <w:rFonts w:cs="Arial"/>
          <w:rtl/>
        </w:rPr>
        <w:t xml:space="preserve"> </w:t>
      </w:r>
      <w:r w:rsidR="00CE27C5" w:rsidRPr="001046F6">
        <w:rPr>
          <w:rFonts w:cs="Arial" w:hint="cs"/>
          <w:rtl/>
        </w:rPr>
        <w:t>מברך</w:t>
      </w:r>
      <w:r w:rsidR="00CE27C5" w:rsidRPr="001046F6">
        <w:rPr>
          <w:rFonts w:cs="Arial"/>
          <w:rtl/>
        </w:rPr>
        <w:t xml:space="preserve">? </w:t>
      </w:r>
      <w:r w:rsidR="00CE27C5" w:rsidRPr="008457E0">
        <w:rPr>
          <w:rFonts w:cs="Arial" w:hint="cs"/>
          <w:u w:val="single"/>
          <w:rtl/>
        </w:rPr>
        <w:t>רב</w:t>
      </w:r>
      <w:r w:rsidR="00CE27C5" w:rsidRPr="008457E0">
        <w:rPr>
          <w:rFonts w:cs="Arial"/>
          <w:u w:val="single"/>
          <w:rtl/>
        </w:rPr>
        <w:t xml:space="preserve"> </w:t>
      </w:r>
      <w:r w:rsidR="00CE27C5" w:rsidRPr="008457E0">
        <w:rPr>
          <w:rFonts w:cs="Arial" w:hint="cs"/>
          <w:u w:val="single"/>
          <w:rtl/>
        </w:rPr>
        <w:t>פפי</w:t>
      </w:r>
      <w:r w:rsidR="00CE27C5" w:rsidRPr="008457E0">
        <w:rPr>
          <w:rFonts w:cs="Arial"/>
          <w:u w:val="single"/>
          <w:rtl/>
        </w:rPr>
        <w:t xml:space="preserve"> </w:t>
      </w:r>
      <w:r w:rsidR="00CE27C5" w:rsidRPr="008457E0">
        <w:rPr>
          <w:rFonts w:cs="Arial" w:hint="cs"/>
          <w:u w:val="single"/>
          <w:rtl/>
        </w:rPr>
        <w:t>אמר</w:t>
      </w:r>
      <w:r w:rsidR="00CE27C5" w:rsidRPr="001046F6">
        <w:rPr>
          <w:rFonts w:cs="Arial"/>
          <w:rtl/>
        </w:rPr>
        <w:t xml:space="preserve"> </w:t>
      </w:r>
      <w:r w:rsidR="00CE27C5" w:rsidRPr="001046F6">
        <w:rPr>
          <w:rFonts w:cs="Arial" w:hint="cs"/>
          <w:rtl/>
        </w:rPr>
        <w:t>משמיה</w:t>
      </w:r>
      <w:r w:rsidR="00CE27C5" w:rsidRPr="001046F6">
        <w:rPr>
          <w:rFonts w:cs="Arial"/>
          <w:rtl/>
        </w:rPr>
        <w:t xml:space="preserve"> </w:t>
      </w:r>
      <w:r w:rsidR="00CE27C5" w:rsidRPr="001046F6">
        <w:rPr>
          <w:rFonts w:cs="Arial" w:hint="cs"/>
          <w:rtl/>
        </w:rPr>
        <w:t>דרבא</w:t>
      </w:r>
      <w:r w:rsidR="00CE27C5" w:rsidRPr="001046F6">
        <w:rPr>
          <w:rFonts w:cs="Arial"/>
          <w:rtl/>
        </w:rPr>
        <w:t>: (</w:t>
      </w:r>
      <w:r w:rsidR="00CE27C5" w:rsidRPr="001046F6">
        <w:rPr>
          <w:rFonts w:cs="Arial" w:hint="cs"/>
          <w:rtl/>
        </w:rPr>
        <w:t>אומר</w:t>
      </w:r>
      <w:r w:rsidR="00CE27C5" w:rsidRPr="001046F6">
        <w:rPr>
          <w:rFonts w:cs="Arial"/>
          <w:rtl/>
        </w:rPr>
        <w:t xml:space="preserve">) </w:t>
      </w:r>
      <w:r w:rsidR="00CE27C5" w:rsidRPr="001046F6">
        <w:rPr>
          <w:rFonts w:cs="Arial" w:hint="cs"/>
          <w:rtl/>
        </w:rPr>
        <w:t>לבער</w:t>
      </w:r>
      <w:r w:rsidR="00CE27C5" w:rsidRPr="001046F6">
        <w:rPr>
          <w:rFonts w:cs="Arial"/>
          <w:rtl/>
        </w:rPr>
        <w:t xml:space="preserve"> </w:t>
      </w:r>
      <w:r w:rsidR="00CE27C5" w:rsidRPr="001046F6">
        <w:rPr>
          <w:rFonts w:cs="Arial" w:hint="cs"/>
          <w:rtl/>
        </w:rPr>
        <w:t>חמץ</w:t>
      </w:r>
      <w:r w:rsidR="00CE27C5" w:rsidRPr="001046F6">
        <w:rPr>
          <w:rFonts w:cs="Arial"/>
          <w:rtl/>
        </w:rPr>
        <w:t xml:space="preserve">. </w:t>
      </w:r>
      <w:r w:rsidR="00CE27C5" w:rsidRPr="008457E0">
        <w:rPr>
          <w:rFonts w:cs="Arial" w:hint="cs"/>
          <w:u w:val="single"/>
          <w:rtl/>
        </w:rPr>
        <w:t>רב</w:t>
      </w:r>
      <w:r w:rsidR="00CE27C5" w:rsidRPr="008457E0">
        <w:rPr>
          <w:rFonts w:cs="Arial"/>
          <w:u w:val="single"/>
          <w:rtl/>
        </w:rPr>
        <w:t xml:space="preserve"> </w:t>
      </w:r>
      <w:r w:rsidR="00CE27C5" w:rsidRPr="008457E0">
        <w:rPr>
          <w:rFonts w:cs="Arial" w:hint="cs"/>
          <w:u w:val="single"/>
          <w:rtl/>
        </w:rPr>
        <w:t>פפא</w:t>
      </w:r>
      <w:r w:rsidR="00CE27C5" w:rsidRPr="008457E0">
        <w:rPr>
          <w:rFonts w:cs="Arial"/>
          <w:u w:val="single"/>
          <w:rtl/>
        </w:rPr>
        <w:t xml:space="preserve"> </w:t>
      </w:r>
      <w:r w:rsidR="00CE27C5" w:rsidRPr="008457E0">
        <w:rPr>
          <w:rFonts w:cs="Arial" w:hint="cs"/>
          <w:u w:val="single"/>
          <w:rtl/>
        </w:rPr>
        <w:t>אמר</w:t>
      </w:r>
      <w:r w:rsidR="00CE27C5" w:rsidRPr="001046F6">
        <w:rPr>
          <w:rFonts w:cs="Arial"/>
          <w:rtl/>
        </w:rPr>
        <w:t xml:space="preserve"> </w:t>
      </w:r>
      <w:r w:rsidR="00CE27C5" w:rsidRPr="001046F6">
        <w:rPr>
          <w:rFonts w:cs="Arial" w:hint="cs"/>
          <w:rtl/>
        </w:rPr>
        <w:t>משמיה</w:t>
      </w:r>
      <w:r w:rsidR="00CE27C5" w:rsidRPr="001046F6">
        <w:rPr>
          <w:rFonts w:cs="Arial"/>
          <w:rtl/>
        </w:rPr>
        <w:t xml:space="preserve"> </w:t>
      </w:r>
      <w:r w:rsidR="00CE27C5" w:rsidRPr="001046F6">
        <w:rPr>
          <w:rFonts w:cs="Arial" w:hint="cs"/>
          <w:rtl/>
        </w:rPr>
        <w:t>דרבא</w:t>
      </w:r>
      <w:r w:rsidR="00CE27C5" w:rsidRPr="001046F6">
        <w:rPr>
          <w:rFonts w:cs="Arial"/>
          <w:rtl/>
        </w:rPr>
        <w:t xml:space="preserve">: </w:t>
      </w:r>
      <w:r w:rsidR="00CE27C5" w:rsidRPr="001046F6">
        <w:rPr>
          <w:rFonts w:cs="Arial" w:hint="cs"/>
          <w:rtl/>
        </w:rPr>
        <w:t>על</w:t>
      </w:r>
      <w:r w:rsidR="00CE27C5" w:rsidRPr="001046F6">
        <w:rPr>
          <w:rFonts w:cs="Arial"/>
          <w:rtl/>
        </w:rPr>
        <w:t xml:space="preserve"> </w:t>
      </w:r>
      <w:r w:rsidR="00CE27C5" w:rsidRPr="001046F6">
        <w:rPr>
          <w:rFonts w:cs="Arial" w:hint="cs"/>
          <w:rtl/>
        </w:rPr>
        <w:t>ביעור</w:t>
      </w:r>
      <w:r w:rsidR="00CE27C5" w:rsidRPr="001046F6">
        <w:rPr>
          <w:rFonts w:cs="Arial"/>
          <w:rtl/>
        </w:rPr>
        <w:t xml:space="preserve"> </w:t>
      </w:r>
      <w:r w:rsidR="00CE27C5" w:rsidRPr="001046F6">
        <w:rPr>
          <w:rFonts w:cs="Arial" w:hint="cs"/>
          <w:rtl/>
        </w:rPr>
        <w:t>חמץ</w:t>
      </w:r>
      <w:r w:rsidR="00CE27C5" w:rsidRPr="001046F6">
        <w:rPr>
          <w:rFonts w:cs="Arial"/>
          <w:rtl/>
        </w:rPr>
        <w:t xml:space="preserve">. </w:t>
      </w:r>
      <w:r w:rsidR="00CE27C5" w:rsidRPr="001046F6">
        <w:rPr>
          <w:rFonts w:cs="Arial" w:hint="cs"/>
          <w:rtl/>
        </w:rPr>
        <w:t>בלבער</w:t>
      </w:r>
      <w:r w:rsidR="00CE27C5">
        <w:rPr>
          <w:rFonts w:cs="Arial" w:hint="cs"/>
          <w:rtl/>
        </w:rPr>
        <w:t xml:space="preserve">- </w:t>
      </w:r>
      <w:r w:rsidR="00CE27C5" w:rsidRPr="001046F6">
        <w:rPr>
          <w:rFonts w:cs="Arial" w:hint="cs"/>
          <w:rtl/>
        </w:rPr>
        <w:t>כולי</w:t>
      </w:r>
      <w:r w:rsidR="00CE27C5" w:rsidRPr="001046F6">
        <w:rPr>
          <w:rFonts w:cs="Arial"/>
          <w:rtl/>
        </w:rPr>
        <w:t xml:space="preserve"> </w:t>
      </w:r>
      <w:r w:rsidR="00CE27C5" w:rsidRPr="001046F6">
        <w:rPr>
          <w:rFonts w:cs="Arial" w:hint="cs"/>
          <w:rtl/>
        </w:rPr>
        <w:t>עלמא</w:t>
      </w:r>
      <w:r w:rsidR="00CE27C5" w:rsidRPr="001046F6">
        <w:rPr>
          <w:rFonts w:cs="Arial"/>
          <w:rtl/>
        </w:rPr>
        <w:t xml:space="preserve"> </w:t>
      </w:r>
      <w:r w:rsidR="00CE27C5" w:rsidRPr="001046F6">
        <w:rPr>
          <w:rFonts w:cs="Arial" w:hint="cs"/>
          <w:rtl/>
        </w:rPr>
        <w:t>לא</w:t>
      </w:r>
      <w:r w:rsidR="00CE27C5" w:rsidRPr="001046F6">
        <w:rPr>
          <w:rFonts w:cs="Arial"/>
          <w:rtl/>
        </w:rPr>
        <w:t xml:space="preserve"> </w:t>
      </w:r>
      <w:r w:rsidR="00CE27C5" w:rsidRPr="001046F6">
        <w:rPr>
          <w:rFonts w:cs="Arial" w:hint="cs"/>
          <w:rtl/>
        </w:rPr>
        <w:t>פליגי</w:t>
      </w:r>
      <w:r w:rsidR="00CE27C5" w:rsidRPr="001046F6">
        <w:rPr>
          <w:rFonts w:cs="Arial"/>
          <w:rtl/>
        </w:rPr>
        <w:t xml:space="preserve"> </w:t>
      </w:r>
      <w:r w:rsidR="00CE27C5" w:rsidRPr="001046F6">
        <w:rPr>
          <w:rFonts w:cs="Arial" w:hint="cs"/>
          <w:rtl/>
        </w:rPr>
        <w:t>דודאי</w:t>
      </w:r>
      <w:r w:rsidR="00CE27C5" w:rsidRPr="001046F6">
        <w:rPr>
          <w:rFonts w:cs="Arial"/>
          <w:rtl/>
        </w:rPr>
        <w:t xml:space="preserve"> </w:t>
      </w:r>
      <w:r w:rsidR="00CE27C5" w:rsidRPr="001046F6">
        <w:rPr>
          <w:rFonts w:cs="Arial" w:hint="cs"/>
          <w:rtl/>
        </w:rPr>
        <w:t>להבא</w:t>
      </w:r>
      <w:r w:rsidR="00CE27C5" w:rsidRPr="001046F6">
        <w:rPr>
          <w:rFonts w:cs="Arial"/>
          <w:rtl/>
        </w:rPr>
        <w:t xml:space="preserve"> </w:t>
      </w:r>
      <w:r w:rsidR="00CE27C5" w:rsidRPr="001046F6">
        <w:rPr>
          <w:rFonts w:cs="Arial" w:hint="cs"/>
          <w:rtl/>
        </w:rPr>
        <w:t>משמע</w:t>
      </w:r>
      <w:r w:rsidR="00CE27C5" w:rsidRPr="001046F6">
        <w:rPr>
          <w:rFonts w:cs="Arial"/>
          <w:rtl/>
        </w:rPr>
        <w:t xml:space="preserve">, </w:t>
      </w:r>
      <w:r w:rsidR="00CE27C5" w:rsidRPr="001046F6">
        <w:rPr>
          <w:rFonts w:cs="Arial" w:hint="cs"/>
          <w:rtl/>
        </w:rPr>
        <w:t>כי</w:t>
      </w:r>
      <w:r w:rsidR="00CE27C5" w:rsidRPr="001046F6">
        <w:rPr>
          <w:rFonts w:cs="Arial"/>
          <w:rtl/>
        </w:rPr>
        <w:t xml:space="preserve"> </w:t>
      </w:r>
      <w:r w:rsidR="00CE27C5" w:rsidRPr="001046F6">
        <w:rPr>
          <w:rFonts w:cs="Arial" w:hint="cs"/>
          <w:rtl/>
        </w:rPr>
        <w:t>פליגי</w:t>
      </w:r>
      <w:r w:rsidR="00CE27C5" w:rsidRPr="001046F6">
        <w:rPr>
          <w:rFonts w:cs="Arial"/>
          <w:rtl/>
        </w:rPr>
        <w:t xml:space="preserve"> </w:t>
      </w:r>
      <w:r w:rsidR="00CE27C5" w:rsidRPr="001046F6">
        <w:rPr>
          <w:rFonts w:cs="Arial" w:hint="cs"/>
          <w:rtl/>
        </w:rPr>
        <w:t>בעל</w:t>
      </w:r>
      <w:r w:rsidR="00CE27C5" w:rsidRPr="001046F6">
        <w:rPr>
          <w:rFonts w:cs="Arial"/>
          <w:rtl/>
        </w:rPr>
        <w:t xml:space="preserve"> </w:t>
      </w:r>
      <w:r w:rsidR="00CE27C5" w:rsidRPr="001046F6">
        <w:rPr>
          <w:rFonts w:cs="Arial" w:hint="cs"/>
          <w:rtl/>
        </w:rPr>
        <w:t>ביעור</w:t>
      </w:r>
      <w:r w:rsidR="00CE27C5" w:rsidRPr="001046F6">
        <w:rPr>
          <w:rFonts w:cs="Arial"/>
          <w:rtl/>
        </w:rPr>
        <w:t xml:space="preserve"> </w:t>
      </w:r>
      <w:r w:rsidR="00CE27C5" w:rsidRPr="001046F6">
        <w:rPr>
          <w:rFonts w:cs="Arial" w:hint="cs"/>
          <w:rtl/>
        </w:rPr>
        <w:t>מר</w:t>
      </w:r>
      <w:r w:rsidR="00CE27C5" w:rsidRPr="001046F6">
        <w:rPr>
          <w:rFonts w:cs="Arial"/>
          <w:rtl/>
        </w:rPr>
        <w:t xml:space="preserve"> </w:t>
      </w:r>
      <w:r w:rsidR="00CE27C5" w:rsidRPr="001046F6">
        <w:rPr>
          <w:rFonts w:cs="Arial" w:hint="cs"/>
          <w:rtl/>
        </w:rPr>
        <w:t>סבר</w:t>
      </w:r>
      <w:r w:rsidR="00CE27C5">
        <w:rPr>
          <w:rFonts w:cs="Arial" w:hint="cs"/>
          <w:rtl/>
        </w:rPr>
        <w:t xml:space="preserve"> </w:t>
      </w:r>
      <w:r w:rsidR="00CE27C5" w:rsidRPr="001046F6">
        <w:rPr>
          <w:rFonts w:cs="Arial" w:hint="cs"/>
          <w:rtl/>
        </w:rPr>
        <w:t>מעיקרא</w:t>
      </w:r>
      <w:r w:rsidR="00CE27C5" w:rsidRPr="001046F6">
        <w:rPr>
          <w:rFonts w:cs="Arial"/>
          <w:rtl/>
        </w:rPr>
        <w:t xml:space="preserve"> </w:t>
      </w:r>
      <w:r w:rsidR="00CE27C5" w:rsidRPr="001046F6">
        <w:rPr>
          <w:rFonts w:cs="Arial" w:hint="cs"/>
          <w:rtl/>
        </w:rPr>
        <w:t>משמע</w:t>
      </w:r>
      <w:r w:rsidR="00CE27C5" w:rsidRPr="001046F6">
        <w:rPr>
          <w:rFonts w:cs="Arial"/>
          <w:rtl/>
        </w:rPr>
        <w:t xml:space="preserve">, </w:t>
      </w:r>
      <w:r w:rsidR="00CE27C5" w:rsidRPr="001046F6">
        <w:rPr>
          <w:rFonts w:cs="Arial" w:hint="cs"/>
          <w:rtl/>
        </w:rPr>
        <w:t>ומר</w:t>
      </w:r>
      <w:r w:rsidR="00CE27C5" w:rsidRPr="001046F6">
        <w:rPr>
          <w:rFonts w:cs="Arial"/>
          <w:rtl/>
        </w:rPr>
        <w:t xml:space="preserve"> </w:t>
      </w:r>
      <w:r w:rsidR="00CE27C5" w:rsidRPr="001046F6">
        <w:rPr>
          <w:rFonts w:cs="Arial" w:hint="cs"/>
          <w:rtl/>
        </w:rPr>
        <w:t>סבר</w:t>
      </w:r>
      <w:r w:rsidR="00CE27C5" w:rsidRPr="001046F6">
        <w:rPr>
          <w:rFonts w:cs="Arial"/>
          <w:rtl/>
        </w:rPr>
        <w:t xml:space="preserve">: </w:t>
      </w:r>
      <w:r w:rsidR="00CE27C5" w:rsidRPr="001046F6">
        <w:rPr>
          <w:rFonts w:cs="Arial" w:hint="cs"/>
          <w:rtl/>
        </w:rPr>
        <w:t>להבא</w:t>
      </w:r>
      <w:r w:rsidR="00CE27C5" w:rsidRPr="001046F6">
        <w:rPr>
          <w:rFonts w:cs="Arial"/>
          <w:rtl/>
        </w:rPr>
        <w:t xml:space="preserve"> </w:t>
      </w:r>
      <w:r w:rsidR="00CE27C5" w:rsidRPr="001046F6">
        <w:rPr>
          <w:rFonts w:cs="Arial" w:hint="cs"/>
          <w:rtl/>
        </w:rPr>
        <w:t>משמע</w:t>
      </w:r>
      <w:r w:rsidR="00CE27C5" w:rsidRPr="001046F6">
        <w:rPr>
          <w:rFonts w:cs="Arial"/>
          <w:rtl/>
        </w:rPr>
        <w:t xml:space="preserve">. </w:t>
      </w:r>
      <w:r w:rsidR="00CE27C5" w:rsidRPr="001046F6">
        <w:rPr>
          <w:rFonts w:cs="Arial" w:hint="cs"/>
          <w:rtl/>
        </w:rPr>
        <w:t>מיתיבי</w:t>
      </w:r>
      <w:r w:rsidR="00CE27C5" w:rsidRPr="001046F6">
        <w:rPr>
          <w:rFonts w:cs="Arial"/>
          <w:rtl/>
        </w:rPr>
        <w:t xml:space="preserve">: </w:t>
      </w:r>
      <w:r w:rsidR="00CE27C5" w:rsidRPr="001046F6">
        <w:rPr>
          <w:rFonts w:cs="Arial" w:hint="cs"/>
          <w:rtl/>
        </w:rPr>
        <w:t>ברוך</w:t>
      </w:r>
      <w:r w:rsidR="00CE27C5" w:rsidRPr="001046F6">
        <w:rPr>
          <w:rFonts w:cs="Arial"/>
          <w:rtl/>
        </w:rPr>
        <w:t xml:space="preserve"> </w:t>
      </w:r>
      <w:r w:rsidR="00CE27C5" w:rsidRPr="001046F6">
        <w:rPr>
          <w:rFonts w:cs="Arial" w:hint="cs"/>
          <w:rtl/>
        </w:rPr>
        <w:t>אשר</w:t>
      </w:r>
      <w:r w:rsidR="00CE27C5" w:rsidRPr="001046F6">
        <w:rPr>
          <w:rFonts w:cs="Arial"/>
          <w:rtl/>
        </w:rPr>
        <w:t xml:space="preserve"> </w:t>
      </w:r>
      <w:r w:rsidR="00CE27C5" w:rsidRPr="001046F6">
        <w:rPr>
          <w:rFonts w:cs="Arial" w:hint="cs"/>
          <w:rtl/>
        </w:rPr>
        <w:t>קדשנו</w:t>
      </w:r>
      <w:r w:rsidR="00CE27C5" w:rsidRPr="001046F6">
        <w:rPr>
          <w:rFonts w:cs="Arial"/>
          <w:rtl/>
        </w:rPr>
        <w:t xml:space="preserve"> </w:t>
      </w:r>
      <w:r w:rsidR="00CE27C5" w:rsidRPr="001046F6">
        <w:rPr>
          <w:rFonts w:cs="Arial" w:hint="cs"/>
          <w:rtl/>
        </w:rPr>
        <w:t>במצותיו</w:t>
      </w:r>
      <w:r w:rsidR="00CE27C5" w:rsidRPr="001046F6">
        <w:rPr>
          <w:rFonts w:cs="Arial"/>
          <w:rtl/>
        </w:rPr>
        <w:t xml:space="preserve"> </w:t>
      </w:r>
      <w:r w:rsidR="00CE27C5" w:rsidRPr="001046F6">
        <w:rPr>
          <w:rFonts w:cs="Arial" w:hint="cs"/>
          <w:rtl/>
        </w:rPr>
        <w:t>וצונו</w:t>
      </w:r>
      <w:r w:rsidR="00CE27C5" w:rsidRPr="001046F6">
        <w:rPr>
          <w:rFonts w:cs="Arial"/>
          <w:rtl/>
        </w:rPr>
        <w:t xml:space="preserve"> </w:t>
      </w:r>
      <w:r w:rsidR="00CE27C5" w:rsidRPr="001046F6">
        <w:rPr>
          <w:rFonts w:cs="Arial" w:hint="cs"/>
          <w:rtl/>
        </w:rPr>
        <w:t>על</w:t>
      </w:r>
      <w:r w:rsidR="00CE27C5" w:rsidRPr="001046F6">
        <w:rPr>
          <w:rFonts w:cs="Arial"/>
          <w:rtl/>
        </w:rPr>
        <w:t xml:space="preserve"> </w:t>
      </w:r>
      <w:r w:rsidR="00CE27C5" w:rsidRPr="001046F6">
        <w:rPr>
          <w:rFonts w:cs="Arial" w:hint="cs"/>
          <w:rtl/>
        </w:rPr>
        <w:t>המילה</w:t>
      </w:r>
      <w:r w:rsidR="00CE27C5">
        <w:rPr>
          <w:rFonts w:cs="Arial"/>
          <w:rtl/>
        </w:rPr>
        <w:t xml:space="preserve">! </w:t>
      </w:r>
      <w:r w:rsidR="00CE27C5" w:rsidRPr="001046F6">
        <w:rPr>
          <w:rFonts w:cs="Arial" w:hint="cs"/>
          <w:rtl/>
        </w:rPr>
        <w:t>התם</w:t>
      </w:r>
      <w:r w:rsidR="00CE27C5" w:rsidRPr="001046F6">
        <w:rPr>
          <w:rFonts w:cs="Arial"/>
          <w:rtl/>
        </w:rPr>
        <w:t xml:space="preserve"> </w:t>
      </w:r>
      <w:r w:rsidR="00CE27C5" w:rsidRPr="001046F6">
        <w:rPr>
          <w:rFonts w:cs="Arial" w:hint="cs"/>
          <w:rtl/>
        </w:rPr>
        <w:t>היכי</w:t>
      </w:r>
      <w:r w:rsidR="00CE27C5" w:rsidRPr="001046F6">
        <w:rPr>
          <w:rFonts w:cs="Arial"/>
          <w:rtl/>
        </w:rPr>
        <w:t xml:space="preserve"> </w:t>
      </w:r>
      <w:r w:rsidR="00CE27C5" w:rsidRPr="001046F6">
        <w:rPr>
          <w:rFonts w:cs="Arial" w:hint="cs"/>
          <w:rtl/>
        </w:rPr>
        <w:t>נימא</w:t>
      </w:r>
      <w:r w:rsidR="00CE27C5" w:rsidRPr="001046F6">
        <w:rPr>
          <w:rFonts w:cs="Arial"/>
          <w:rtl/>
        </w:rPr>
        <w:t xml:space="preserve">? </w:t>
      </w:r>
      <w:r w:rsidR="00CE27C5" w:rsidRPr="001046F6">
        <w:rPr>
          <w:rFonts w:cs="Arial" w:hint="cs"/>
          <w:rtl/>
        </w:rPr>
        <w:t>נימא</w:t>
      </w:r>
      <w:r w:rsidR="00CE27C5" w:rsidRPr="001046F6">
        <w:rPr>
          <w:rFonts w:cs="Arial"/>
          <w:rtl/>
        </w:rPr>
        <w:t xml:space="preserve"> </w:t>
      </w:r>
      <w:r w:rsidR="00CE27C5" w:rsidRPr="001046F6">
        <w:rPr>
          <w:rFonts w:cs="Arial" w:hint="cs"/>
          <w:rtl/>
        </w:rPr>
        <w:t>למול</w:t>
      </w:r>
      <w:r w:rsidR="00CE27C5" w:rsidRPr="001046F6">
        <w:rPr>
          <w:rFonts w:cs="Arial"/>
          <w:rtl/>
        </w:rPr>
        <w:t xml:space="preserve"> - </w:t>
      </w:r>
      <w:r w:rsidR="00CE27C5" w:rsidRPr="001046F6">
        <w:rPr>
          <w:rFonts w:cs="Arial" w:hint="cs"/>
          <w:rtl/>
        </w:rPr>
        <w:t>לא</w:t>
      </w:r>
      <w:r w:rsidR="00CE27C5" w:rsidRPr="001046F6">
        <w:rPr>
          <w:rFonts w:cs="Arial"/>
          <w:rtl/>
        </w:rPr>
        <w:t xml:space="preserve"> </w:t>
      </w:r>
      <w:r w:rsidR="00CE27C5" w:rsidRPr="001046F6">
        <w:rPr>
          <w:rFonts w:cs="Arial" w:hint="cs"/>
          <w:rtl/>
        </w:rPr>
        <w:t>סגיא</w:t>
      </w:r>
      <w:r w:rsidR="00CE27C5">
        <w:rPr>
          <w:rFonts w:cs="Arial" w:hint="cs"/>
          <w:rtl/>
        </w:rPr>
        <w:t>,</w:t>
      </w:r>
      <w:r w:rsidR="00CE27C5" w:rsidRPr="001046F6">
        <w:rPr>
          <w:rFonts w:cs="Arial"/>
          <w:rtl/>
        </w:rPr>
        <w:t xml:space="preserve"> </w:t>
      </w:r>
      <w:r w:rsidR="00CE27C5" w:rsidRPr="001046F6">
        <w:rPr>
          <w:rFonts w:cs="Arial" w:hint="cs"/>
          <w:rtl/>
        </w:rPr>
        <w:t>דלאו</w:t>
      </w:r>
      <w:r w:rsidR="00CE27C5" w:rsidRPr="001046F6">
        <w:rPr>
          <w:rFonts w:cs="Arial"/>
          <w:rtl/>
        </w:rPr>
        <w:t xml:space="preserve"> </w:t>
      </w:r>
      <w:r w:rsidR="00CE27C5" w:rsidRPr="001046F6">
        <w:rPr>
          <w:rFonts w:cs="Arial" w:hint="cs"/>
          <w:rtl/>
        </w:rPr>
        <w:t>איהו</w:t>
      </w:r>
      <w:r w:rsidR="00CE27C5" w:rsidRPr="001046F6">
        <w:rPr>
          <w:rFonts w:cs="Arial"/>
          <w:rtl/>
        </w:rPr>
        <w:t xml:space="preserve"> </w:t>
      </w:r>
      <w:r w:rsidR="00CE27C5" w:rsidRPr="001046F6">
        <w:rPr>
          <w:rFonts w:cs="Arial" w:hint="cs"/>
          <w:rtl/>
        </w:rPr>
        <w:t>מהיל</w:t>
      </w:r>
      <w:r w:rsidR="005315E2">
        <w:rPr>
          <w:rFonts w:cs="Arial" w:hint="cs"/>
          <w:sz w:val="18"/>
          <w:szCs w:val="18"/>
          <w:rtl/>
        </w:rPr>
        <w:t xml:space="preserve"> </w:t>
      </w:r>
      <w:r w:rsidR="00CE27C5">
        <w:rPr>
          <w:rFonts w:cs="Arial" w:hint="cs"/>
          <w:sz w:val="18"/>
          <w:szCs w:val="18"/>
          <w:rtl/>
        </w:rPr>
        <w:t>(שהרי לא הוא מצווה)</w:t>
      </w:r>
      <w:r>
        <w:rPr>
          <w:rFonts w:cs="Arial" w:hint="cs"/>
          <w:rtl/>
        </w:rPr>
        <w:t>,</w:t>
      </w:r>
      <w:r w:rsidR="00CE27C5" w:rsidRPr="001046F6">
        <w:rPr>
          <w:rFonts w:cs="Arial"/>
          <w:rtl/>
        </w:rPr>
        <w:t xml:space="preserve"> </w:t>
      </w:r>
      <w:r w:rsidR="00CE27C5" w:rsidRPr="001046F6">
        <w:rPr>
          <w:rFonts w:cs="Arial" w:hint="cs"/>
          <w:rtl/>
        </w:rPr>
        <w:t>אבי</w:t>
      </w:r>
      <w:r w:rsidR="00CE27C5" w:rsidRPr="001046F6">
        <w:rPr>
          <w:rFonts w:cs="Arial"/>
          <w:rtl/>
        </w:rPr>
        <w:t xml:space="preserve"> </w:t>
      </w:r>
      <w:r w:rsidR="00CE27C5" w:rsidRPr="001046F6">
        <w:rPr>
          <w:rFonts w:cs="Arial" w:hint="cs"/>
          <w:rtl/>
        </w:rPr>
        <w:t>הבן</w:t>
      </w:r>
      <w:r w:rsidR="00CE27C5" w:rsidRPr="001046F6">
        <w:rPr>
          <w:rFonts w:cs="Arial"/>
          <w:rtl/>
        </w:rPr>
        <w:t xml:space="preserve"> </w:t>
      </w:r>
      <w:r w:rsidR="00CE27C5" w:rsidRPr="001046F6">
        <w:rPr>
          <w:rFonts w:cs="Arial" w:hint="cs"/>
          <w:rtl/>
        </w:rPr>
        <w:t>מאי</w:t>
      </w:r>
      <w:r w:rsidR="00CE27C5" w:rsidRPr="001046F6">
        <w:rPr>
          <w:rFonts w:cs="Arial"/>
          <w:rtl/>
        </w:rPr>
        <w:t xml:space="preserve"> </w:t>
      </w:r>
      <w:r w:rsidR="00CE27C5" w:rsidRPr="001046F6">
        <w:rPr>
          <w:rFonts w:cs="Arial" w:hint="cs"/>
          <w:rtl/>
        </w:rPr>
        <w:t>איכא</w:t>
      </w:r>
      <w:r w:rsidR="00CE27C5" w:rsidRPr="001046F6">
        <w:rPr>
          <w:rFonts w:cs="Arial"/>
          <w:rtl/>
        </w:rPr>
        <w:t xml:space="preserve"> </w:t>
      </w:r>
      <w:r w:rsidR="00CE27C5" w:rsidRPr="001046F6">
        <w:rPr>
          <w:rFonts w:cs="Arial" w:hint="cs"/>
          <w:rtl/>
        </w:rPr>
        <w:t>למימר</w:t>
      </w:r>
      <w:r w:rsidR="00CE27C5" w:rsidRPr="001046F6">
        <w:rPr>
          <w:rFonts w:cs="Arial"/>
          <w:rtl/>
        </w:rPr>
        <w:t xml:space="preserve">? </w:t>
      </w:r>
      <w:r w:rsidR="00CE27C5" w:rsidRPr="001046F6">
        <w:rPr>
          <w:rFonts w:cs="Arial" w:hint="cs"/>
          <w:rtl/>
        </w:rPr>
        <w:t>אין</w:t>
      </w:r>
      <w:r w:rsidR="00CE27C5" w:rsidRPr="001046F6">
        <w:rPr>
          <w:rFonts w:cs="Arial"/>
          <w:rtl/>
        </w:rPr>
        <w:t xml:space="preserve"> </w:t>
      </w:r>
      <w:r w:rsidR="00CE27C5" w:rsidRPr="001046F6">
        <w:rPr>
          <w:rFonts w:cs="Arial" w:hint="cs"/>
          <w:rtl/>
        </w:rPr>
        <w:t>הכי</w:t>
      </w:r>
      <w:r w:rsidR="00CE27C5" w:rsidRPr="001046F6">
        <w:rPr>
          <w:rFonts w:cs="Arial"/>
          <w:rtl/>
        </w:rPr>
        <w:t xml:space="preserve"> </w:t>
      </w:r>
      <w:r w:rsidR="00CE27C5" w:rsidRPr="001046F6">
        <w:rPr>
          <w:rFonts w:cs="Arial" w:hint="cs"/>
          <w:rtl/>
        </w:rPr>
        <w:t>נמי</w:t>
      </w:r>
      <w:r w:rsidR="00CE27C5" w:rsidRPr="001046F6">
        <w:rPr>
          <w:rFonts w:cs="Arial"/>
          <w:rtl/>
        </w:rPr>
        <w:t>.</w:t>
      </w:r>
      <w:r>
        <w:rPr>
          <w:rFonts w:hint="cs"/>
          <w:rtl/>
        </w:rPr>
        <w:t>...</w:t>
      </w:r>
      <w:r w:rsidRPr="00857C82">
        <w:rPr>
          <w:rFonts w:hint="cs"/>
          <w:rtl/>
        </w:rPr>
        <w:t xml:space="preserve"> </w:t>
      </w:r>
      <w:r w:rsidRPr="00857C82">
        <w:rPr>
          <w:rFonts w:cs="Arial" w:hint="cs"/>
          <w:rtl/>
        </w:rPr>
        <w:t>והלכתא</w:t>
      </w:r>
      <w:r w:rsidRPr="00857C82">
        <w:rPr>
          <w:rFonts w:cs="Arial"/>
          <w:rtl/>
        </w:rPr>
        <w:t xml:space="preserve">: </w:t>
      </w:r>
      <w:r w:rsidRPr="00857C82">
        <w:rPr>
          <w:rFonts w:cs="Arial" w:hint="cs"/>
          <w:rtl/>
        </w:rPr>
        <w:t>על</w:t>
      </w:r>
      <w:r w:rsidRPr="00857C82">
        <w:rPr>
          <w:rFonts w:cs="Arial"/>
          <w:rtl/>
        </w:rPr>
        <w:t xml:space="preserve"> </w:t>
      </w:r>
      <w:r w:rsidRPr="00857C82">
        <w:rPr>
          <w:rFonts w:cs="Arial" w:hint="cs"/>
          <w:rtl/>
        </w:rPr>
        <w:t>ביעור</w:t>
      </w:r>
      <w:r w:rsidRPr="00857C82">
        <w:rPr>
          <w:rFonts w:cs="Arial"/>
          <w:rtl/>
        </w:rPr>
        <w:t xml:space="preserve"> </w:t>
      </w:r>
      <w:r w:rsidRPr="00857C82">
        <w:rPr>
          <w:rFonts w:cs="Arial" w:hint="cs"/>
          <w:rtl/>
        </w:rPr>
        <w:t>חמץ</w:t>
      </w:r>
      <w:r w:rsidRPr="00857C82">
        <w:rPr>
          <w:rFonts w:cs="Arial"/>
          <w:rtl/>
        </w:rPr>
        <w:t>.</w:t>
      </w:r>
      <w:r>
        <w:rPr>
          <w:rFonts w:cs="Arial" w:hint="cs"/>
          <w:rtl/>
        </w:rPr>
        <w:t xml:space="preserve"> (ופרש"י-</w:t>
      </w:r>
      <w:r w:rsidR="005315E2">
        <w:rPr>
          <w:rFonts w:cs="Arial" w:hint="cs"/>
          <w:rtl/>
        </w:rPr>
        <w:t xml:space="preserve"> </w:t>
      </w:r>
      <w:r>
        <w:rPr>
          <w:rFonts w:cs="Arial" w:hint="cs"/>
          <w:rtl/>
        </w:rPr>
        <w:t xml:space="preserve">"על ביעור חמץ" </w:t>
      </w:r>
      <w:r w:rsidRPr="00857C82">
        <w:rPr>
          <w:rFonts w:cs="Arial" w:hint="cs"/>
          <w:rtl/>
        </w:rPr>
        <w:t>נמי</w:t>
      </w:r>
      <w:r w:rsidRPr="00857C82">
        <w:rPr>
          <w:rFonts w:cs="Arial"/>
          <w:rtl/>
        </w:rPr>
        <w:t xml:space="preserve"> </w:t>
      </w:r>
      <w:r w:rsidRPr="00857C82">
        <w:rPr>
          <w:rFonts w:cs="Arial" w:hint="cs"/>
          <w:rtl/>
        </w:rPr>
        <w:t>להבא</w:t>
      </w:r>
      <w:r w:rsidRPr="00857C82">
        <w:rPr>
          <w:rFonts w:cs="Arial"/>
          <w:rtl/>
        </w:rPr>
        <w:t xml:space="preserve"> </w:t>
      </w:r>
      <w:r w:rsidRPr="00857C82">
        <w:rPr>
          <w:rFonts w:cs="Arial" w:hint="cs"/>
          <w:rtl/>
        </w:rPr>
        <w:t>משמע</w:t>
      </w:r>
      <w:r w:rsidRPr="00857C82">
        <w:rPr>
          <w:rFonts w:cs="Arial"/>
          <w:rtl/>
        </w:rPr>
        <w:t xml:space="preserve">, </w:t>
      </w:r>
      <w:r w:rsidRPr="00857C82">
        <w:rPr>
          <w:rFonts w:cs="Arial" w:hint="cs"/>
          <w:rtl/>
        </w:rPr>
        <w:t>וגבי</w:t>
      </w:r>
      <w:r w:rsidRPr="00857C82">
        <w:rPr>
          <w:rFonts w:cs="Arial"/>
          <w:rtl/>
        </w:rPr>
        <w:t xml:space="preserve"> </w:t>
      </w:r>
      <w:r w:rsidRPr="00857C82">
        <w:rPr>
          <w:rFonts w:cs="Arial" w:hint="cs"/>
          <w:rtl/>
        </w:rPr>
        <w:t>מילה</w:t>
      </w:r>
      <w:r w:rsidRPr="00857C82">
        <w:rPr>
          <w:rFonts w:cs="Arial"/>
          <w:rtl/>
        </w:rPr>
        <w:t xml:space="preserve"> </w:t>
      </w:r>
      <w:r w:rsidRPr="00857C82">
        <w:rPr>
          <w:rFonts w:cs="Arial" w:hint="cs"/>
          <w:rtl/>
        </w:rPr>
        <w:t>נמי</w:t>
      </w:r>
      <w:r w:rsidRPr="00857C82">
        <w:rPr>
          <w:rFonts w:cs="Arial"/>
          <w:rtl/>
        </w:rPr>
        <w:t xml:space="preserve"> </w:t>
      </w:r>
      <w:r w:rsidRPr="00857C82">
        <w:rPr>
          <w:rFonts w:cs="Arial" w:hint="cs"/>
          <w:rtl/>
        </w:rPr>
        <w:t>לא</w:t>
      </w:r>
      <w:r w:rsidRPr="00857C82">
        <w:rPr>
          <w:rFonts w:cs="Arial"/>
          <w:rtl/>
        </w:rPr>
        <w:t xml:space="preserve"> </w:t>
      </w:r>
      <w:r w:rsidRPr="00857C82">
        <w:rPr>
          <w:rFonts w:cs="Arial" w:hint="cs"/>
          <w:rtl/>
        </w:rPr>
        <w:t>שנא</w:t>
      </w:r>
      <w:r w:rsidRPr="00857C82">
        <w:rPr>
          <w:rFonts w:cs="Arial"/>
          <w:rtl/>
        </w:rPr>
        <w:t xml:space="preserve"> </w:t>
      </w:r>
      <w:r w:rsidRPr="00857C82">
        <w:rPr>
          <w:rFonts w:cs="Arial" w:hint="cs"/>
          <w:rtl/>
        </w:rPr>
        <w:t>אבי</w:t>
      </w:r>
      <w:r w:rsidRPr="00857C82">
        <w:rPr>
          <w:rFonts w:cs="Arial"/>
          <w:rtl/>
        </w:rPr>
        <w:t xml:space="preserve"> </w:t>
      </w:r>
      <w:r w:rsidRPr="00857C82">
        <w:rPr>
          <w:rFonts w:cs="Arial" w:hint="cs"/>
          <w:rtl/>
        </w:rPr>
        <w:t>הבן</w:t>
      </w:r>
      <w:r w:rsidRPr="00857C82">
        <w:rPr>
          <w:rFonts w:cs="Arial"/>
          <w:rtl/>
        </w:rPr>
        <w:t xml:space="preserve"> </w:t>
      </w:r>
      <w:r w:rsidRPr="00857C82">
        <w:rPr>
          <w:rFonts w:cs="Arial" w:hint="cs"/>
          <w:rtl/>
        </w:rPr>
        <w:t>מאינש</w:t>
      </w:r>
      <w:r w:rsidRPr="00857C82">
        <w:rPr>
          <w:rFonts w:cs="Arial"/>
          <w:rtl/>
        </w:rPr>
        <w:t xml:space="preserve"> </w:t>
      </w:r>
      <w:r w:rsidRPr="00857C82">
        <w:rPr>
          <w:rFonts w:cs="Arial" w:hint="cs"/>
          <w:rtl/>
        </w:rPr>
        <w:t>דעלמא</w:t>
      </w:r>
      <w:r w:rsidRPr="00857C82">
        <w:rPr>
          <w:rFonts w:cs="Arial"/>
          <w:rtl/>
        </w:rPr>
        <w:t xml:space="preserve"> </w:t>
      </w:r>
      <w:r w:rsidRPr="00857C82">
        <w:rPr>
          <w:rFonts w:cs="Arial" w:hint="cs"/>
          <w:rtl/>
        </w:rPr>
        <w:t>דהא</w:t>
      </w:r>
      <w:r w:rsidRPr="00857C82">
        <w:rPr>
          <w:rFonts w:cs="Arial"/>
          <w:rtl/>
        </w:rPr>
        <w:t xml:space="preserve"> </w:t>
      </w:r>
      <w:r w:rsidRPr="00857C82">
        <w:rPr>
          <w:rFonts w:cs="Arial" w:hint="cs"/>
          <w:rtl/>
        </w:rPr>
        <w:t>להבא</w:t>
      </w:r>
      <w:r w:rsidRPr="00857C82">
        <w:rPr>
          <w:rFonts w:cs="Arial"/>
          <w:rtl/>
        </w:rPr>
        <w:t xml:space="preserve"> </w:t>
      </w:r>
      <w:r w:rsidRPr="00857C82">
        <w:rPr>
          <w:rFonts w:cs="Arial" w:hint="cs"/>
          <w:rtl/>
        </w:rPr>
        <w:t>משמע</w:t>
      </w:r>
      <w:r w:rsidRPr="00857C82">
        <w:rPr>
          <w:rFonts w:cs="Arial"/>
          <w:rtl/>
        </w:rPr>
        <w:t xml:space="preserve"> </w:t>
      </w:r>
      <w:r w:rsidRPr="00857C82">
        <w:rPr>
          <w:rFonts w:cs="Arial" w:hint="cs"/>
          <w:rtl/>
        </w:rPr>
        <w:t>ועל</w:t>
      </w:r>
      <w:r w:rsidRPr="00857C82">
        <w:rPr>
          <w:rFonts w:cs="Arial"/>
          <w:rtl/>
        </w:rPr>
        <w:t xml:space="preserve"> </w:t>
      </w:r>
      <w:r w:rsidRPr="00857C82">
        <w:rPr>
          <w:rFonts w:cs="Arial" w:hint="cs"/>
          <w:rtl/>
        </w:rPr>
        <w:t>המילה</w:t>
      </w:r>
      <w:r w:rsidRPr="00857C82">
        <w:rPr>
          <w:rFonts w:cs="Arial"/>
          <w:rtl/>
        </w:rPr>
        <w:t xml:space="preserve"> </w:t>
      </w:r>
      <w:r w:rsidRPr="00857C82">
        <w:rPr>
          <w:rFonts w:cs="Arial" w:hint="cs"/>
          <w:rtl/>
        </w:rPr>
        <w:t>נמי</w:t>
      </w:r>
      <w:r w:rsidRPr="00857C82">
        <w:rPr>
          <w:rFonts w:cs="Arial"/>
          <w:rtl/>
        </w:rPr>
        <w:t xml:space="preserve"> </w:t>
      </w:r>
      <w:r w:rsidRPr="00857C82">
        <w:rPr>
          <w:rFonts w:cs="Arial" w:hint="cs"/>
          <w:rtl/>
        </w:rPr>
        <w:t>כלמול</w:t>
      </w:r>
      <w:r w:rsidRPr="00857C82">
        <w:rPr>
          <w:rFonts w:cs="Arial"/>
          <w:rtl/>
        </w:rPr>
        <w:t xml:space="preserve"> </w:t>
      </w:r>
      <w:r w:rsidRPr="00857C82">
        <w:rPr>
          <w:rFonts w:cs="Arial" w:hint="cs"/>
          <w:rtl/>
        </w:rPr>
        <w:t>דמי</w:t>
      </w:r>
      <w:r>
        <w:rPr>
          <w:rFonts w:cs="Arial" w:hint="cs"/>
          <w:rtl/>
        </w:rPr>
        <w:t>)</w:t>
      </w:r>
    </w:p>
    <w:p w:rsidR="00162526" w:rsidRPr="001046F6" w:rsidRDefault="00162526" w:rsidP="007E11B5">
      <w:pPr>
        <w:jc w:val="both"/>
        <w:rPr>
          <w:u w:val="single"/>
          <w:rtl/>
        </w:rPr>
      </w:pPr>
      <w:r w:rsidRPr="001046F6">
        <w:rPr>
          <w:rFonts w:hint="cs"/>
          <w:u w:val="single"/>
          <w:rtl/>
        </w:rPr>
        <w:t xml:space="preserve">כשאבי הבן הוא המוהל, </w:t>
      </w:r>
      <w:r>
        <w:rPr>
          <w:rFonts w:hint="cs"/>
          <w:u w:val="single"/>
          <w:rtl/>
        </w:rPr>
        <w:t>איך</w:t>
      </w:r>
      <w:r w:rsidRPr="001046F6">
        <w:rPr>
          <w:rFonts w:hint="cs"/>
          <w:u w:val="single"/>
          <w:rtl/>
        </w:rPr>
        <w:t xml:space="preserve"> מברך</w:t>
      </w:r>
      <w:r>
        <w:rPr>
          <w:rFonts w:hint="cs"/>
          <w:u w:val="single"/>
          <w:rtl/>
        </w:rPr>
        <w:t xml:space="preserve"> על מצוות המילה</w:t>
      </w:r>
      <w:r w:rsidRPr="001046F6">
        <w:rPr>
          <w:rFonts w:hint="cs"/>
          <w:u w:val="single"/>
          <w:rtl/>
        </w:rPr>
        <w:t>:</w:t>
      </w:r>
    </w:p>
    <w:p w:rsidR="00162526" w:rsidRDefault="00162526" w:rsidP="007E11B5">
      <w:pPr>
        <w:jc w:val="both"/>
        <w:rPr>
          <w:rtl/>
        </w:rPr>
      </w:pPr>
      <w:r>
        <w:rPr>
          <w:rFonts w:hint="cs"/>
          <w:rtl/>
        </w:rPr>
        <w:t>רמב"ם- למול את הבן</w:t>
      </w:r>
      <w:r>
        <w:rPr>
          <w:rStyle w:val="FootnoteReference"/>
          <w:rtl/>
        </w:rPr>
        <w:footnoteReference w:id="58"/>
      </w:r>
      <w:r>
        <w:rPr>
          <w:rFonts w:hint="cs"/>
          <w:rtl/>
        </w:rPr>
        <w:t xml:space="preserve">. </w:t>
      </w:r>
      <w:r>
        <w:rPr>
          <w:rFonts w:hint="cs"/>
          <w:color w:val="E36C0A" w:themeColor="accent6" w:themeShade="BF"/>
          <w:rtl/>
        </w:rPr>
        <w:t>(וכן סתם</w:t>
      </w:r>
      <w:r w:rsidRPr="00A67178">
        <w:rPr>
          <w:rFonts w:hint="cs"/>
          <w:color w:val="E36C0A" w:themeColor="accent6" w:themeShade="BF"/>
          <w:rtl/>
        </w:rPr>
        <w:t xml:space="preserve"> בשו"ע)</w:t>
      </w:r>
    </w:p>
    <w:p w:rsidR="00162526" w:rsidRPr="00162526" w:rsidRDefault="00162526" w:rsidP="007E11B5">
      <w:pPr>
        <w:jc w:val="both"/>
        <w:rPr>
          <w:rtl/>
        </w:rPr>
      </w:pPr>
      <w:r>
        <w:rPr>
          <w:rFonts w:hint="cs"/>
          <w:rtl/>
        </w:rPr>
        <w:t xml:space="preserve">ר"ן </w:t>
      </w:r>
      <w:r w:rsidR="005E6AFD">
        <w:rPr>
          <w:rFonts w:hint="cs"/>
          <w:rtl/>
        </w:rPr>
        <w:t>בהעי</w:t>
      </w:r>
      <w:r w:rsidR="005E6AFD">
        <w:rPr>
          <w:rtl/>
        </w:rPr>
        <w:t>"</w:t>
      </w:r>
      <w:r w:rsidR="005E6AFD">
        <w:rPr>
          <w:rFonts w:hint="cs"/>
          <w:rtl/>
        </w:rPr>
        <w:t>ט</w:t>
      </w:r>
      <w:r>
        <w:rPr>
          <w:rFonts w:hint="cs"/>
          <w:rtl/>
        </w:rPr>
        <w:t xml:space="preserve"> והגה"מ בשם רש"י- על המילה. (וכ"פ הרמ"א)</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CE27C5" w:rsidRDefault="00446A13" w:rsidP="007E11B5">
      <w:pPr>
        <w:jc w:val="both"/>
        <w:rPr>
          <w:rFonts w:asciiTheme="minorBidi" w:hAnsiTheme="minorBidi"/>
          <w:sz w:val="18"/>
          <w:szCs w:val="18"/>
          <w:rtl/>
        </w:rPr>
      </w:pPr>
      <w:r w:rsidRPr="00B153C8">
        <w:rPr>
          <w:rFonts w:asciiTheme="minorBidi" w:hAnsiTheme="minorBidi"/>
          <w:rtl/>
        </w:rPr>
        <w:t>אם אבי הבן הוא מוהל בעצמו, מברך: למול את הבן, לדעת הרמב"ם</w:t>
      </w:r>
      <w:r w:rsidR="00F26385" w:rsidRPr="00B153C8">
        <w:rPr>
          <w:rFonts w:asciiTheme="minorBidi" w:hAnsiTheme="minorBidi"/>
          <w:rtl/>
        </w:rPr>
        <w:t xml:space="preserve">. </w:t>
      </w:r>
      <w:r w:rsidR="00F26385" w:rsidRPr="00B153C8">
        <w:rPr>
          <w:rFonts w:asciiTheme="minorBidi" w:hAnsiTheme="minorBidi"/>
          <w:sz w:val="18"/>
          <w:szCs w:val="18"/>
          <w:rtl/>
        </w:rPr>
        <w:t>(</w:t>
      </w:r>
      <w:r w:rsidRPr="00B153C8">
        <w:rPr>
          <w:rFonts w:asciiTheme="minorBidi" w:hAnsiTheme="minorBidi"/>
          <w:sz w:val="18"/>
          <w:szCs w:val="18"/>
          <w:rtl/>
        </w:rPr>
        <w:t xml:space="preserve">ויש חולקין), (טור בשם בעל </w:t>
      </w:r>
      <w:r w:rsidR="005E6AFD">
        <w:rPr>
          <w:rFonts w:asciiTheme="minorBidi" w:hAnsiTheme="minorBidi"/>
          <w:sz w:val="18"/>
          <w:szCs w:val="18"/>
          <w:rtl/>
        </w:rPr>
        <w:t>בהעי"ט</w:t>
      </w:r>
      <w:r w:rsidRPr="00B153C8">
        <w:rPr>
          <w:rFonts w:asciiTheme="minorBidi" w:hAnsiTheme="minorBidi"/>
          <w:sz w:val="18"/>
          <w:szCs w:val="18"/>
          <w:rtl/>
        </w:rPr>
        <w:t xml:space="preserve">), וכן נוהגין שלא לחלק מיהו אם בירך למול, או שבירך ברכת להכניסו לחוד, יצא (וכן משמע בהגהות מיימוני). </w:t>
      </w:r>
    </w:p>
    <w:p w:rsidR="00446A13" w:rsidRDefault="00446A13" w:rsidP="007E11B5">
      <w:pPr>
        <w:pStyle w:val="Heading2"/>
        <w:jc w:val="both"/>
        <w:rPr>
          <w:rFonts w:asciiTheme="minorBidi" w:hAnsiTheme="minorBidi" w:cstheme="minorBidi"/>
          <w:rtl/>
        </w:rPr>
      </w:pPr>
      <w:bookmarkStart w:id="28" w:name="_Toc429038280"/>
      <w:r w:rsidRPr="00B153C8">
        <w:rPr>
          <w:rFonts w:asciiTheme="minorBidi" w:hAnsiTheme="minorBidi" w:cstheme="minorBidi"/>
          <w:rtl/>
        </w:rPr>
        <w:lastRenderedPageBreak/>
        <w:t>סעיף ג</w:t>
      </w:r>
      <w:r w:rsidR="006566F5">
        <w:rPr>
          <w:rFonts w:asciiTheme="minorBidi" w:hAnsiTheme="minorBidi" w:cstheme="minorBidi" w:hint="cs"/>
          <w:rtl/>
        </w:rPr>
        <w:t xml:space="preserve">: </w:t>
      </w:r>
      <w:r w:rsidR="000A4317">
        <w:rPr>
          <w:rFonts w:asciiTheme="minorBidi" w:hAnsiTheme="minorBidi" w:cstheme="minorBidi" w:hint="cs"/>
          <w:rtl/>
        </w:rPr>
        <w:t>אין מברכין על גר, תינוק מהול ואנדרוגינוס.</w:t>
      </w:r>
      <w:bookmarkEnd w:id="28"/>
    </w:p>
    <w:p w:rsidR="00FA0DEC" w:rsidRPr="00FA0DEC" w:rsidRDefault="00FA0DEC" w:rsidP="007E11B5">
      <w:pPr>
        <w:jc w:val="both"/>
        <w:rPr>
          <w:rtl/>
        </w:rPr>
      </w:pPr>
      <w:r w:rsidRPr="00FA0DEC">
        <w:rPr>
          <w:rFonts w:hint="cs"/>
          <w:b/>
          <w:bCs/>
          <w:rtl/>
        </w:rPr>
        <w:t>יבמות פא ע"א:</w:t>
      </w:r>
      <w:r w:rsidRPr="00FA0DEC">
        <w:rPr>
          <w:rFonts w:hint="cs"/>
          <w:rtl/>
        </w:rPr>
        <w:t xml:space="preserve"> </w:t>
      </w:r>
      <w:r w:rsidRPr="008457E0">
        <w:rPr>
          <w:rFonts w:hint="cs"/>
          <w:u w:val="double"/>
          <w:rtl/>
        </w:rPr>
        <w:t>משנה</w:t>
      </w:r>
      <w:r w:rsidRPr="008457E0">
        <w:rPr>
          <w:rFonts w:hint="cs"/>
          <w:rtl/>
        </w:rPr>
        <w:t>:</w:t>
      </w:r>
      <w:r>
        <w:rPr>
          <w:rFonts w:hint="cs"/>
          <w:rtl/>
        </w:rPr>
        <w:t xml:space="preserve"> </w:t>
      </w:r>
      <w:r w:rsidRPr="008457E0">
        <w:rPr>
          <w:rFonts w:cs="Arial" w:hint="cs"/>
          <w:u w:val="single"/>
          <w:rtl/>
        </w:rPr>
        <w:t>רבי</w:t>
      </w:r>
      <w:r w:rsidRPr="008457E0">
        <w:rPr>
          <w:rFonts w:cs="Arial"/>
          <w:u w:val="single"/>
          <w:rtl/>
        </w:rPr>
        <w:t xml:space="preserve"> </w:t>
      </w:r>
      <w:r w:rsidRPr="008457E0">
        <w:rPr>
          <w:rFonts w:cs="Arial" w:hint="cs"/>
          <w:u w:val="single"/>
          <w:rtl/>
        </w:rPr>
        <w:t>יוסי</w:t>
      </w:r>
      <w:r w:rsidRPr="008457E0">
        <w:rPr>
          <w:rFonts w:cs="Arial"/>
          <w:u w:val="single"/>
          <w:rtl/>
        </w:rPr>
        <w:t xml:space="preserve"> </w:t>
      </w:r>
      <w:r w:rsidRPr="008457E0">
        <w:rPr>
          <w:rFonts w:cs="Arial" w:hint="cs"/>
          <w:u w:val="single"/>
          <w:rtl/>
        </w:rPr>
        <w:t>ור</w:t>
      </w:r>
      <w:r w:rsidRPr="008457E0">
        <w:rPr>
          <w:rFonts w:cs="Arial"/>
          <w:u w:val="single"/>
          <w:rtl/>
        </w:rPr>
        <w:t>"</w:t>
      </w:r>
      <w:r w:rsidRPr="008457E0">
        <w:rPr>
          <w:rFonts w:cs="Arial" w:hint="cs"/>
          <w:u w:val="single"/>
          <w:rtl/>
        </w:rPr>
        <w:t>ש</w:t>
      </w:r>
      <w:r w:rsidRPr="008457E0">
        <w:rPr>
          <w:rFonts w:cs="Arial"/>
          <w:u w:val="single"/>
          <w:rtl/>
        </w:rPr>
        <w:t xml:space="preserve"> </w:t>
      </w:r>
      <w:r w:rsidRPr="008457E0">
        <w:rPr>
          <w:rFonts w:cs="Arial" w:hint="cs"/>
          <w:u w:val="single"/>
          <w:rtl/>
        </w:rPr>
        <w:t>אומרים</w:t>
      </w:r>
      <w:r w:rsidRPr="00FA0DEC">
        <w:rPr>
          <w:rFonts w:cs="Arial"/>
          <w:rtl/>
        </w:rPr>
        <w:t xml:space="preserve">: </w:t>
      </w:r>
      <w:r w:rsidRPr="00FA0DEC">
        <w:rPr>
          <w:rFonts w:cs="Arial" w:hint="cs"/>
          <w:rtl/>
        </w:rPr>
        <w:t>אנדרוגינוס</w:t>
      </w:r>
      <w:r w:rsidRPr="00FA0DEC">
        <w:rPr>
          <w:rFonts w:cs="Arial"/>
          <w:rtl/>
        </w:rPr>
        <w:t xml:space="preserve"> </w:t>
      </w:r>
      <w:r w:rsidRPr="00FA0DEC">
        <w:rPr>
          <w:rFonts w:cs="Arial" w:hint="cs"/>
          <w:rtl/>
        </w:rPr>
        <w:t>כהן</w:t>
      </w:r>
      <w:r w:rsidRPr="00FA0DEC">
        <w:rPr>
          <w:rFonts w:cs="Arial"/>
          <w:rtl/>
        </w:rPr>
        <w:t xml:space="preserve"> </w:t>
      </w:r>
      <w:r w:rsidRPr="00FA0DEC">
        <w:rPr>
          <w:rFonts w:cs="Arial" w:hint="cs"/>
          <w:rtl/>
        </w:rPr>
        <w:t>שנשא</w:t>
      </w:r>
      <w:r w:rsidRPr="00FA0DEC">
        <w:rPr>
          <w:rFonts w:cs="Arial"/>
          <w:rtl/>
        </w:rPr>
        <w:t xml:space="preserve"> </w:t>
      </w:r>
      <w:r w:rsidRPr="00FA0DEC">
        <w:rPr>
          <w:rFonts w:cs="Arial" w:hint="cs"/>
          <w:rtl/>
        </w:rPr>
        <w:t>בת</w:t>
      </w:r>
      <w:r w:rsidRPr="00FA0DEC">
        <w:rPr>
          <w:rFonts w:cs="Arial"/>
          <w:rtl/>
        </w:rPr>
        <w:t xml:space="preserve"> </w:t>
      </w:r>
      <w:r w:rsidRPr="00FA0DEC">
        <w:rPr>
          <w:rFonts w:cs="Arial" w:hint="cs"/>
          <w:rtl/>
        </w:rPr>
        <w:t>ישראל</w:t>
      </w:r>
      <w:r w:rsidRPr="00FA0DEC">
        <w:rPr>
          <w:rFonts w:cs="Arial"/>
          <w:rtl/>
        </w:rPr>
        <w:t xml:space="preserve">- </w:t>
      </w:r>
      <w:r w:rsidRPr="00FA0DEC">
        <w:rPr>
          <w:rFonts w:cs="Arial" w:hint="cs"/>
          <w:rtl/>
        </w:rPr>
        <w:t>מאכילה</w:t>
      </w:r>
      <w:r w:rsidRPr="00FA0DEC">
        <w:rPr>
          <w:rFonts w:cs="Arial"/>
          <w:rtl/>
        </w:rPr>
        <w:t xml:space="preserve"> </w:t>
      </w:r>
      <w:r w:rsidRPr="00FA0DEC">
        <w:rPr>
          <w:rFonts w:cs="Arial" w:hint="cs"/>
          <w:rtl/>
        </w:rPr>
        <w:t>בתרומה</w:t>
      </w:r>
      <w:r>
        <w:rPr>
          <w:rFonts w:cs="Arial" w:hint="cs"/>
          <w:rtl/>
        </w:rPr>
        <w:t xml:space="preserve">... </w:t>
      </w:r>
      <w:r w:rsidRPr="00FA0DEC">
        <w:rPr>
          <w:rFonts w:cs="Arial" w:hint="cs"/>
          <w:rtl/>
        </w:rPr>
        <w:t>אנדרוגינוס</w:t>
      </w:r>
      <w:r w:rsidRPr="00FA0DEC">
        <w:rPr>
          <w:rFonts w:cs="Arial"/>
          <w:rtl/>
        </w:rPr>
        <w:t xml:space="preserve"> </w:t>
      </w:r>
      <w:r w:rsidRPr="00FA0DEC">
        <w:rPr>
          <w:rFonts w:cs="Arial" w:hint="cs"/>
          <w:rtl/>
        </w:rPr>
        <w:t>נושא</w:t>
      </w:r>
      <w:r w:rsidRPr="00FA0DEC">
        <w:rPr>
          <w:rFonts w:cs="Arial"/>
          <w:rtl/>
        </w:rPr>
        <w:t xml:space="preserve"> </w:t>
      </w:r>
      <w:r w:rsidRPr="00FA0DEC">
        <w:rPr>
          <w:rFonts w:cs="Arial" w:hint="cs"/>
          <w:rtl/>
        </w:rPr>
        <w:t>אבל</w:t>
      </w:r>
      <w:r w:rsidRPr="00FA0DEC">
        <w:rPr>
          <w:rFonts w:cs="Arial"/>
          <w:rtl/>
        </w:rPr>
        <w:t xml:space="preserve"> </w:t>
      </w:r>
      <w:r w:rsidRPr="00FA0DEC">
        <w:rPr>
          <w:rFonts w:cs="Arial" w:hint="cs"/>
          <w:rtl/>
        </w:rPr>
        <w:t>לא</w:t>
      </w:r>
      <w:r w:rsidRPr="00FA0DEC">
        <w:rPr>
          <w:rFonts w:cs="Arial"/>
          <w:rtl/>
        </w:rPr>
        <w:t xml:space="preserve"> </w:t>
      </w:r>
      <w:r w:rsidRPr="00FA0DEC">
        <w:rPr>
          <w:rFonts w:cs="Arial" w:hint="cs"/>
          <w:rtl/>
        </w:rPr>
        <w:t>נישא</w:t>
      </w:r>
      <w:r w:rsidRPr="00FA0DEC">
        <w:rPr>
          <w:rFonts w:cs="Arial"/>
          <w:rtl/>
        </w:rPr>
        <w:t xml:space="preserve">; </w:t>
      </w:r>
      <w:r w:rsidRPr="008457E0">
        <w:rPr>
          <w:rFonts w:cs="Arial" w:hint="cs"/>
          <w:u w:val="single"/>
          <w:rtl/>
        </w:rPr>
        <w:t>ר</w:t>
      </w:r>
      <w:r w:rsidRPr="008457E0">
        <w:rPr>
          <w:rFonts w:cs="Arial"/>
          <w:u w:val="single"/>
          <w:rtl/>
        </w:rPr>
        <w:t xml:space="preserve">' </w:t>
      </w:r>
      <w:r w:rsidRPr="008457E0">
        <w:rPr>
          <w:rFonts w:cs="Arial" w:hint="cs"/>
          <w:u w:val="single"/>
          <w:rtl/>
        </w:rPr>
        <w:t>אליעזר</w:t>
      </w:r>
      <w:r w:rsidRPr="008457E0">
        <w:rPr>
          <w:rFonts w:cs="Arial"/>
          <w:u w:val="single"/>
          <w:rtl/>
        </w:rPr>
        <w:t xml:space="preserve"> </w:t>
      </w:r>
      <w:r w:rsidRPr="008457E0">
        <w:rPr>
          <w:rFonts w:cs="Arial" w:hint="cs"/>
          <w:u w:val="single"/>
          <w:rtl/>
        </w:rPr>
        <w:t>אומר</w:t>
      </w:r>
      <w:r w:rsidRPr="00FA0DEC">
        <w:rPr>
          <w:rFonts w:cs="Arial"/>
          <w:rtl/>
        </w:rPr>
        <w:t xml:space="preserve">: </w:t>
      </w:r>
      <w:r w:rsidRPr="00FA0DEC">
        <w:rPr>
          <w:rFonts w:cs="Arial" w:hint="cs"/>
          <w:rtl/>
        </w:rPr>
        <w:t>אנדרוגינוס</w:t>
      </w:r>
      <w:r w:rsidRPr="00FA0DEC">
        <w:rPr>
          <w:rFonts w:cs="Arial"/>
          <w:rtl/>
        </w:rPr>
        <w:t xml:space="preserve"> - </w:t>
      </w:r>
      <w:r w:rsidRPr="00FA0DEC">
        <w:rPr>
          <w:rFonts w:cs="Arial" w:hint="cs"/>
          <w:rtl/>
        </w:rPr>
        <w:t>חייבין</w:t>
      </w:r>
      <w:r w:rsidRPr="00FA0DEC">
        <w:rPr>
          <w:rFonts w:cs="Arial"/>
          <w:rtl/>
        </w:rPr>
        <w:t xml:space="preserve"> </w:t>
      </w:r>
      <w:r w:rsidRPr="00FA0DEC">
        <w:rPr>
          <w:rFonts w:cs="Arial" w:hint="cs"/>
          <w:rtl/>
        </w:rPr>
        <w:t>עליו</w:t>
      </w:r>
      <w:r w:rsidRPr="00FA0DEC">
        <w:rPr>
          <w:rFonts w:cs="Arial"/>
          <w:rtl/>
        </w:rPr>
        <w:t xml:space="preserve"> </w:t>
      </w:r>
      <w:r w:rsidRPr="00FA0DEC">
        <w:rPr>
          <w:rFonts w:cs="Arial" w:hint="cs"/>
          <w:rtl/>
        </w:rPr>
        <w:t>סקילה</w:t>
      </w:r>
      <w:r w:rsidRPr="00FA0DEC">
        <w:rPr>
          <w:rFonts w:cs="Arial"/>
          <w:rtl/>
        </w:rPr>
        <w:t xml:space="preserve"> </w:t>
      </w:r>
      <w:r w:rsidRPr="00FA0DEC">
        <w:rPr>
          <w:rFonts w:cs="Arial" w:hint="cs"/>
          <w:rtl/>
        </w:rPr>
        <w:t>כזכר</w:t>
      </w:r>
      <w:r w:rsidRPr="00FA0DEC">
        <w:rPr>
          <w:rFonts w:cs="Arial"/>
          <w:rtl/>
        </w:rPr>
        <w:t xml:space="preserve">. </w:t>
      </w:r>
      <w:r w:rsidRPr="008457E0">
        <w:rPr>
          <w:rFonts w:hint="cs"/>
          <w:u w:val="double"/>
          <w:rtl/>
        </w:rPr>
        <w:t>גמרא(פג.)</w:t>
      </w:r>
      <w:r w:rsidRPr="008457E0">
        <w:rPr>
          <w:rFonts w:hint="cs"/>
          <w:rtl/>
        </w:rPr>
        <w:t>:</w:t>
      </w:r>
      <w:r>
        <w:rPr>
          <w:rFonts w:hint="cs"/>
          <w:rtl/>
        </w:rPr>
        <w:t xml:space="preserve"> </w:t>
      </w:r>
      <w:r w:rsidRPr="008457E0">
        <w:rPr>
          <w:rFonts w:cs="Arial" w:hint="cs"/>
          <w:u w:val="single"/>
          <w:rtl/>
        </w:rPr>
        <w:t>אמר</w:t>
      </w:r>
      <w:r w:rsidRPr="008457E0">
        <w:rPr>
          <w:rFonts w:cs="Arial"/>
          <w:u w:val="single"/>
          <w:rtl/>
        </w:rPr>
        <w:t xml:space="preserve"> </w:t>
      </w:r>
      <w:r w:rsidRPr="008457E0">
        <w:rPr>
          <w:rFonts w:cs="Arial" w:hint="cs"/>
          <w:u w:val="single"/>
          <w:rtl/>
        </w:rPr>
        <w:t>רב</w:t>
      </w:r>
      <w:r w:rsidRPr="00FA0DEC">
        <w:rPr>
          <w:rFonts w:cs="Arial"/>
          <w:rtl/>
        </w:rPr>
        <w:t>:</w:t>
      </w:r>
      <w:r w:rsidRPr="00FA0DEC">
        <w:rPr>
          <w:rFonts w:hint="cs"/>
          <w:rtl/>
        </w:rPr>
        <w:t xml:space="preserve"> </w:t>
      </w:r>
      <w:r w:rsidRPr="00FA0DEC">
        <w:rPr>
          <w:rFonts w:cs="Arial" w:hint="cs"/>
          <w:rtl/>
        </w:rPr>
        <w:t>ליתא</w:t>
      </w:r>
      <w:r w:rsidRPr="00FA0DEC">
        <w:rPr>
          <w:rFonts w:cs="Arial"/>
          <w:rtl/>
        </w:rPr>
        <w:t xml:space="preserve"> </w:t>
      </w:r>
      <w:r w:rsidRPr="00FA0DEC">
        <w:rPr>
          <w:rFonts w:cs="Arial" w:hint="cs"/>
          <w:rtl/>
        </w:rPr>
        <w:t>למתניתין</w:t>
      </w:r>
      <w:r w:rsidRPr="00FA0DEC">
        <w:rPr>
          <w:rFonts w:cs="Arial"/>
          <w:rtl/>
        </w:rPr>
        <w:t xml:space="preserve"> </w:t>
      </w:r>
      <w:r w:rsidRPr="00FA0DEC">
        <w:rPr>
          <w:rFonts w:cs="Arial" w:hint="cs"/>
          <w:rtl/>
        </w:rPr>
        <w:t>מקמי</w:t>
      </w:r>
      <w:r w:rsidRPr="00FA0DEC">
        <w:rPr>
          <w:rFonts w:cs="Arial"/>
          <w:rtl/>
        </w:rPr>
        <w:t xml:space="preserve"> </w:t>
      </w:r>
      <w:r w:rsidRPr="00FA0DEC">
        <w:rPr>
          <w:rFonts w:cs="Arial" w:hint="cs"/>
          <w:rtl/>
        </w:rPr>
        <w:t>ברייתא</w:t>
      </w:r>
      <w:r w:rsidRPr="00FA0DEC">
        <w:rPr>
          <w:rFonts w:cs="Arial"/>
          <w:rtl/>
        </w:rPr>
        <w:t xml:space="preserve">; </w:t>
      </w:r>
      <w:r w:rsidRPr="00FA0DEC">
        <w:rPr>
          <w:rFonts w:cs="Arial" w:hint="cs"/>
          <w:rtl/>
        </w:rPr>
        <w:t>דתניא</w:t>
      </w:r>
      <w:r w:rsidRPr="00FA0DEC">
        <w:rPr>
          <w:rFonts w:cs="Arial"/>
          <w:rtl/>
        </w:rPr>
        <w:t xml:space="preserve"> </w:t>
      </w:r>
      <w:r w:rsidRPr="00FA0DEC">
        <w:rPr>
          <w:rFonts w:cs="Arial" w:hint="cs"/>
          <w:rtl/>
        </w:rPr>
        <w:t>רבי</w:t>
      </w:r>
      <w:r w:rsidRPr="00FA0DEC">
        <w:rPr>
          <w:rFonts w:cs="Arial"/>
          <w:rtl/>
        </w:rPr>
        <w:t xml:space="preserve"> </w:t>
      </w:r>
      <w:r w:rsidRPr="00FA0DEC">
        <w:rPr>
          <w:rFonts w:cs="Arial" w:hint="cs"/>
          <w:rtl/>
        </w:rPr>
        <w:t>יוסי</w:t>
      </w:r>
      <w:r w:rsidRPr="00FA0DEC">
        <w:rPr>
          <w:rFonts w:cs="Arial"/>
          <w:rtl/>
        </w:rPr>
        <w:t xml:space="preserve"> </w:t>
      </w:r>
      <w:r w:rsidRPr="00FA0DEC">
        <w:rPr>
          <w:rFonts w:cs="Arial" w:hint="cs"/>
          <w:rtl/>
        </w:rPr>
        <w:t>אומר</w:t>
      </w:r>
      <w:r w:rsidRPr="00FA0DEC">
        <w:rPr>
          <w:rFonts w:cs="Arial"/>
          <w:rtl/>
        </w:rPr>
        <w:t xml:space="preserve">: </w:t>
      </w:r>
      <w:r w:rsidRPr="00FA0DEC">
        <w:rPr>
          <w:rFonts w:cs="Arial" w:hint="cs"/>
          <w:rtl/>
        </w:rPr>
        <w:t>אנדרוגינוס</w:t>
      </w:r>
      <w:r w:rsidRPr="00FA0DEC">
        <w:rPr>
          <w:rFonts w:cs="Arial"/>
          <w:rtl/>
        </w:rPr>
        <w:t xml:space="preserve"> </w:t>
      </w:r>
      <w:r w:rsidRPr="00FA0DEC">
        <w:rPr>
          <w:rFonts w:cs="Arial" w:hint="cs"/>
          <w:rtl/>
        </w:rPr>
        <w:t>בריה</w:t>
      </w:r>
      <w:r w:rsidRPr="00FA0DEC">
        <w:rPr>
          <w:rFonts w:cs="Arial"/>
          <w:rtl/>
        </w:rPr>
        <w:t xml:space="preserve"> </w:t>
      </w:r>
      <w:r w:rsidRPr="00FA0DEC">
        <w:rPr>
          <w:rFonts w:cs="Arial" w:hint="cs"/>
          <w:rtl/>
        </w:rPr>
        <w:t>בפני</w:t>
      </w:r>
      <w:r w:rsidRPr="00FA0DEC">
        <w:rPr>
          <w:rFonts w:cs="Arial"/>
          <w:rtl/>
        </w:rPr>
        <w:t xml:space="preserve"> </w:t>
      </w:r>
      <w:r w:rsidRPr="00FA0DEC">
        <w:rPr>
          <w:rFonts w:cs="Arial" w:hint="cs"/>
          <w:rtl/>
        </w:rPr>
        <w:t>עצמה</w:t>
      </w:r>
      <w:r w:rsidRPr="00FA0DEC">
        <w:rPr>
          <w:rFonts w:cs="Arial"/>
          <w:rtl/>
        </w:rPr>
        <w:t xml:space="preserve"> </w:t>
      </w:r>
      <w:r w:rsidRPr="00FA0DEC">
        <w:rPr>
          <w:rFonts w:cs="Arial" w:hint="cs"/>
          <w:rtl/>
        </w:rPr>
        <w:t>הוא</w:t>
      </w:r>
      <w:r w:rsidRPr="00FA0DEC">
        <w:rPr>
          <w:rFonts w:cs="Arial"/>
          <w:rtl/>
        </w:rPr>
        <w:t xml:space="preserve">, </w:t>
      </w:r>
      <w:r w:rsidRPr="00FA0DEC">
        <w:rPr>
          <w:rFonts w:cs="Arial" w:hint="cs"/>
          <w:rtl/>
        </w:rPr>
        <w:t>ולא</w:t>
      </w:r>
      <w:r w:rsidRPr="00FA0DEC">
        <w:rPr>
          <w:rFonts w:cs="Arial"/>
          <w:rtl/>
        </w:rPr>
        <w:t xml:space="preserve"> </w:t>
      </w:r>
      <w:r w:rsidRPr="00FA0DEC">
        <w:rPr>
          <w:rFonts w:cs="Arial" w:hint="cs"/>
          <w:rtl/>
        </w:rPr>
        <w:t>הכריעו</w:t>
      </w:r>
      <w:r w:rsidRPr="00FA0DEC">
        <w:rPr>
          <w:rFonts w:cs="Arial"/>
          <w:rtl/>
        </w:rPr>
        <w:t xml:space="preserve"> </w:t>
      </w:r>
      <w:r w:rsidRPr="00FA0DEC">
        <w:rPr>
          <w:rFonts w:cs="Arial" w:hint="cs"/>
          <w:rtl/>
        </w:rPr>
        <w:t>בו</w:t>
      </w:r>
      <w:r w:rsidRPr="00FA0DEC">
        <w:rPr>
          <w:rFonts w:cs="Arial"/>
          <w:rtl/>
        </w:rPr>
        <w:t xml:space="preserve"> </w:t>
      </w:r>
      <w:r w:rsidRPr="00FA0DEC">
        <w:rPr>
          <w:rFonts w:cs="Arial" w:hint="cs"/>
          <w:rtl/>
        </w:rPr>
        <w:t>חכמים</w:t>
      </w:r>
      <w:r w:rsidRPr="00FA0DEC">
        <w:rPr>
          <w:rFonts w:cs="Arial"/>
          <w:rtl/>
        </w:rPr>
        <w:t xml:space="preserve"> </w:t>
      </w:r>
      <w:r w:rsidRPr="00FA0DEC">
        <w:rPr>
          <w:rFonts w:cs="Arial" w:hint="cs"/>
          <w:rtl/>
        </w:rPr>
        <w:t>אם</w:t>
      </w:r>
      <w:r w:rsidRPr="00FA0DEC">
        <w:rPr>
          <w:rFonts w:cs="Arial"/>
          <w:rtl/>
        </w:rPr>
        <w:t xml:space="preserve"> </w:t>
      </w:r>
      <w:r w:rsidRPr="00FA0DEC">
        <w:rPr>
          <w:rFonts w:cs="Arial" w:hint="cs"/>
          <w:rtl/>
        </w:rPr>
        <w:t>זכר</w:t>
      </w:r>
      <w:r w:rsidRPr="00FA0DEC">
        <w:rPr>
          <w:rFonts w:cs="Arial"/>
          <w:rtl/>
        </w:rPr>
        <w:t xml:space="preserve"> </w:t>
      </w:r>
      <w:r w:rsidRPr="00FA0DEC">
        <w:rPr>
          <w:rFonts w:cs="Arial" w:hint="cs"/>
          <w:rtl/>
        </w:rPr>
        <w:t>אם</w:t>
      </w:r>
      <w:r w:rsidRPr="00FA0DEC">
        <w:rPr>
          <w:rFonts w:cs="Arial"/>
          <w:rtl/>
        </w:rPr>
        <w:t xml:space="preserve"> </w:t>
      </w:r>
      <w:r w:rsidRPr="00FA0DEC">
        <w:rPr>
          <w:rFonts w:cs="Arial" w:hint="cs"/>
          <w:rtl/>
        </w:rPr>
        <w:t>נקבה</w:t>
      </w:r>
      <w:r w:rsidRPr="00FA0DEC">
        <w:rPr>
          <w:rFonts w:cs="Arial"/>
          <w:rtl/>
        </w:rPr>
        <w:t>.</w:t>
      </w:r>
      <w:r>
        <w:rPr>
          <w:rFonts w:cs="Arial" w:hint="cs"/>
          <w:rtl/>
        </w:rPr>
        <w:t xml:space="preserve">.. </w:t>
      </w:r>
      <w:r w:rsidRPr="008457E0">
        <w:rPr>
          <w:rFonts w:cs="Arial" w:hint="cs"/>
          <w:u w:val="single"/>
          <w:rtl/>
        </w:rPr>
        <w:t>ושמואל</w:t>
      </w:r>
      <w:r w:rsidRPr="008457E0">
        <w:rPr>
          <w:rFonts w:cs="Arial"/>
          <w:u w:val="single"/>
          <w:rtl/>
        </w:rPr>
        <w:t xml:space="preserve"> </w:t>
      </w:r>
      <w:r w:rsidRPr="008457E0">
        <w:rPr>
          <w:rFonts w:cs="Arial" w:hint="cs"/>
          <w:u w:val="single"/>
          <w:rtl/>
        </w:rPr>
        <w:t>אמר</w:t>
      </w:r>
      <w:r w:rsidRPr="00FA0DEC">
        <w:rPr>
          <w:rFonts w:cs="Arial"/>
          <w:rtl/>
        </w:rPr>
        <w:t xml:space="preserve">: </w:t>
      </w:r>
      <w:r w:rsidRPr="00FA0DEC">
        <w:rPr>
          <w:rFonts w:cs="Arial" w:hint="cs"/>
          <w:rtl/>
        </w:rPr>
        <w:t>ליתא</w:t>
      </w:r>
      <w:r w:rsidRPr="00FA0DEC">
        <w:rPr>
          <w:rFonts w:cs="Arial"/>
          <w:rtl/>
        </w:rPr>
        <w:t xml:space="preserve"> </w:t>
      </w:r>
      <w:r w:rsidRPr="00FA0DEC">
        <w:rPr>
          <w:rFonts w:cs="Arial" w:hint="cs"/>
          <w:rtl/>
        </w:rPr>
        <w:t>לברייתא</w:t>
      </w:r>
      <w:r w:rsidRPr="00FA0DEC">
        <w:rPr>
          <w:rFonts w:cs="Arial"/>
          <w:rtl/>
        </w:rPr>
        <w:t xml:space="preserve"> </w:t>
      </w:r>
      <w:r w:rsidRPr="00FA0DEC">
        <w:rPr>
          <w:rFonts w:cs="Arial" w:hint="cs"/>
          <w:rtl/>
        </w:rPr>
        <w:t>מקמי</w:t>
      </w:r>
      <w:r w:rsidRPr="00FA0DEC">
        <w:rPr>
          <w:rFonts w:cs="Arial"/>
          <w:rtl/>
        </w:rPr>
        <w:t xml:space="preserve"> </w:t>
      </w:r>
      <w:r w:rsidRPr="00FA0DEC">
        <w:rPr>
          <w:rFonts w:cs="Arial" w:hint="cs"/>
          <w:rtl/>
        </w:rPr>
        <w:t>מתניתין</w:t>
      </w:r>
      <w:r w:rsidRPr="00FA0DEC">
        <w:rPr>
          <w:rFonts w:cs="Arial"/>
          <w:rtl/>
        </w:rPr>
        <w:t>.</w:t>
      </w:r>
      <w:r>
        <w:rPr>
          <w:rFonts w:cs="Arial" w:hint="cs"/>
          <w:rtl/>
        </w:rPr>
        <w:t xml:space="preserve">.. </w:t>
      </w:r>
      <w:r w:rsidRPr="008457E0">
        <w:rPr>
          <w:rFonts w:cs="Arial" w:hint="cs"/>
          <w:u w:val="single"/>
          <w:rtl/>
        </w:rPr>
        <w:t>אמרי</w:t>
      </w:r>
      <w:r w:rsidRPr="008457E0">
        <w:rPr>
          <w:rFonts w:cs="Arial"/>
          <w:u w:val="single"/>
          <w:rtl/>
        </w:rPr>
        <w:t xml:space="preserve"> </w:t>
      </w:r>
      <w:r w:rsidRPr="008457E0">
        <w:rPr>
          <w:rFonts w:cs="Arial" w:hint="cs"/>
          <w:u w:val="single"/>
          <w:rtl/>
        </w:rPr>
        <w:t>בי</w:t>
      </w:r>
      <w:r w:rsidRPr="008457E0">
        <w:rPr>
          <w:rFonts w:cs="Arial"/>
          <w:u w:val="single"/>
          <w:rtl/>
        </w:rPr>
        <w:t xml:space="preserve"> </w:t>
      </w:r>
      <w:r w:rsidRPr="008457E0">
        <w:rPr>
          <w:rFonts w:cs="Arial" w:hint="cs"/>
          <w:u w:val="single"/>
          <w:rtl/>
        </w:rPr>
        <w:t>רב</w:t>
      </w:r>
      <w:r w:rsidRPr="008457E0">
        <w:rPr>
          <w:rFonts w:cs="Arial"/>
          <w:u w:val="single"/>
          <w:rtl/>
        </w:rPr>
        <w:t xml:space="preserve"> </w:t>
      </w:r>
      <w:r w:rsidRPr="008457E0">
        <w:rPr>
          <w:rFonts w:cs="Arial" w:hint="cs"/>
          <w:u w:val="single"/>
          <w:rtl/>
        </w:rPr>
        <w:t>משמיה</w:t>
      </w:r>
      <w:r w:rsidRPr="008457E0">
        <w:rPr>
          <w:rFonts w:cs="Arial"/>
          <w:u w:val="single"/>
          <w:rtl/>
        </w:rPr>
        <w:t xml:space="preserve"> </w:t>
      </w:r>
      <w:r w:rsidRPr="008457E0">
        <w:rPr>
          <w:rFonts w:cs="Arial" w:hint="cs"/>
          <w:u w:val="single"/>
          <w:rtl/>
        </w:rPr>
        <w:t>דרב</w:t>
      </w:r>
      <w:r w:rsidRPr="00FA0DEC">
        <w:rPr>
          <w:rFonts w:cs="Arial"/>
          <w:rtl/>
        </w:rPr>
        <w:t xml:space="preserve">: </w:t>
      </w:r>
      <w:r w:rsidRPr="00FA0DEC">
        <w:rPr>
          <w:rFonts w:cs="Arial" w:hint="cs"/>
          <w:rtl/>
        </w:rPr>
        <w:t>הלכה</w:t>
      </w:r>
      <w:r w:rsidRPr="00FA0DEC">
        <w:rPr>
          <w:rFonts w:cs="Arial"/>
          <w:rtl/>
        </w:rPr>
        <w:t xml:space="preserve"> </w:t>
      </w:r>
      <w:r w:rsidRPr="00FA0DEC">
        <w:rPr>
          <w:rFonts w:cs="Arial" w:hint="cs"/>
          <w:rtl/>
        </w:rPr>
        <w:t>כרבי</w:t>
      </w:r>
      <w:r w:rsidRPr="00FA0DEC">
        <w:rPr>
          <w:rFonts w:cs="Arial"/>
          <w:rtl/>
        </w:rPr>
        <w:t xml:space="preserve"> </w:t>
      </w:r>
      <w:r w:rsidRPr="00FA0DEC">
        <w:rPr>
          <w:rFonts w:cs="Arial" w:hint="cs"/>
          <w:rtl/>
        </w:rPr>
        <w:t>יוסי</w:t>
      </w:r>
      <w:r w:rsidRPr="00FA0DEC">
        <w:rPr>
          <w:rFonts w:cs="Arial"/>
          <w:rtl/>
        </w:rPr>
        <w:t xml:space="preserve"> </w:t>
      </w:r>
      <w:r w:rsidRPr="00FA0DEC">
        <w:rPr>
          <w:rFonts w:cs="Arial" w:hint="cs"/>
          <w:rtl/>
        </w:rPr>
        <w:t>באנדרוגינוס</w:t>
      </w:r>
      <w:r>
        <w:rPr>
          <w:rFonts w:cs="Arial" w:hint="cs"/>
          <w:rtl/>
        </w:rPr>
        <w:t>...</w:t>
      </w:r>
      <w:r w:rsidRPr="00FA0DEC">
        <w:rPr>
          <w:rFonts w:cs="Arial"/>
          <w:rtl/>
        </w:rPr>
        <w:t xml:space="preserve"> </w:t>
      </w:r>
      <w:r w:rsidRPr="008457E0">
        <w:rPr>
          <w:rFonts w:cs="Arial" w:hint="cs"/>
          <w:u w:val="single"/>
          <w:rtl/>
        </w:rPr>
        <w:t>אמר</w:t>
      </w:r>
      <w:r w:rsidRPr="008457E0">
        <w:rPr>
          <w:rFonts w:cs="Arial"/>
          <w:u w:val="single"/>
          <w:rtl/>
        </w:rPr>
        <w:t xml:space="preserve"> </w:t>
      </w:r>
      <w:r w:rsidRPr="008457E0">
        <w:rPr>
          <w:rFonts w:cs="Arial" w:hint="cs"/>
          <w:u w:val="single"/>
          <w:rtl/>
        </w:rPr>
        <w:t>רב</w:t>
      </w:r>
      <w:r w:rsidRPr="008457E0">
        <w:rPr>
          <w:rFonts w:cs="Arial"/>
          <w:u w:val="single"/>
          <w:rtl/>
        </w:rPr>
        <w:t xml:space="preserve"> </w:t>
      </w:r>
      <w:r w:rsidRPr="008457E0">
        <w:rPr>
          <w:rFonts w:cs="Arial" w:hint="cs"/>
          <w:u w:val="single"/>
          <w:rtl/>
        </w:rPr>
        <w:t>יהודה</w:t>
      </w:r>
      <w:r w:rsidRPr="008457E0">
        <w:rPr>
          <w:rFonts w:cs="Arial"/>
          <w:u w:val="single"/>
          <w:rtl/>
        </w:rPr>
        <w:t xml:space="preserve"> </w:t>
      </w:r>
      <w:r w:rsidRPr="008457E0">
        <w:rPr>
          <w:rFonts w:cs="Arial" w:hint="cs"/>
          <w:u w:val="single"/>
          <w:rtl/>
        </w:rPr>
        <w:t>אמר</w:t>
      </w:r>
      <w:r w:rsidRPr="008457E0">
        <w:rPr>
          <w:rFonts w:cs="Arial"/>
          <w:u w:val="single"/>
          <w:rtl/>
        </w:rPr>
        <w:t xml:space="preserve"> </w:t>
      </w:r>
      <w:r w:rsidRPr="008457E0">
        <w:rPr>
          <w:rFonts w:cs="Arial" w:hint="cs"/>
          <w:u w:val="single"/>
          <w:rtl/>
        </w:rPr>
        <w:t>רב</w:t>
      </w:r>
      <w:r w:rsidRPr="00FA0DEC">
        <w:rPr>
          <w:rFonts w:cs="Arial"/>
          <w:rtl/>
        </w:rPr>
        <w:t xml:space="preserve">: </w:t>
      </w:r>
      <w:r w:rsidRPr="00FA0DEC">
        <w:rPr>
          <w:rFonts w:cs="Arial" w:hint="cs"/>
          <w:rtl/>
        </w:rPr>
        <w:t>אנדרוגינוס</w:t>
      </w:r>
      <w:r w:rsidRPr="00FA0DEC">
        <w:rPr>
          <w:rFonts w:cs="Arial"/>
          <w:rtl/>
        </w:rPr>
        <w:t xml:space="preserve"> - </w:t>
      </w:r>
      <w:r w:rsidRPr="00FA0DEC">
        <w:rPr>
          <w:rFonts w:cs="Arial" w:hint="cs"/>
          <w:rtl/>
        </w:rPr>
        <w:t>חייבין</w:t>
      </w:r>
      <w:r w:rsidRPr="00FA0DEC">
        <w:rPr>
          <w:rFonts w:cs="Arial"/>
          <w:rtl/>
        </w:rPr>
        <w:t xml:space="preserve"> </w:t>
      </w:r>
      <w:r w:rsidRPr="00FA0DEC">
        <w:rPr>
          <w:rFonts w:cs="Arial" w:hint="cs"/>
          <w:rtl/>
        </w:rPr>
        <w:t>עליו</w:t>
      </w:r>
      <w:r w:rsidRPr="00FA0DEC">
        <w:rPr>
          <w:rFonts w:cs="Arial"/>
          <w:rtl/>
        </w:rPr>
        <w:t xml:space="preserve"> </w:t>
      </w:r>
      <w:r w:rsidRPr="00FA0DEC">
        <w:rPr>
          <w:rFonts w:cs="Arial" w:hint="cs"/>
          <w:rtl/>
        </w:rPr>
        <w:t>סקילה</w:t>
      </w:r>
      <w:r w:rsidRPr="00FA0DEC">
        <w:rPr>
          <w:rFonts w:cs="Arial"/>
          <w:rtl/>
        </w:rPr>
        <w:t xml:space="preserve"> </w:t>
      </w:r>
      <w:r w:rsidRPr="00FA0DEC">
        <w:rPr>
          <w:rFonts w:cs="Arial" w:hint="cs"/>
          <w:rtl/>
        </w:rPr>
        <w:t>משתי</w:t>
      </w:r>
      <w:r w:rsidRPr="00FA0DEC">
        <w:rPr>
          <w:rFonts w:cs="Arial"/>
          <w:rtl/>
        </w:rPr>
        <w:t xml:space="preserve"> </w:t>
      </w:r>
      <w:r w:rsidRPr="00FA0DEC">
        <w:rPr>
          <w:rFonts w:cs="Arial" w:hint="cs"/>
          <w:rtl/>
        </w:rPr>
        <w:t>מקומות</w:t>
      </w:r>
      <w:r w:rsidR="00131B72">
        <w:rPr>
          <w:rFonts w:cs="Arial" w:hint="cs"/>
          <w:rtl/>
        </w:rPr>
        <w:t>...</w:t>
      </w:r>
      <w:r w:rsidRPr="00FA0DEC">
        <w:rPr>
          <w:rFonts w:cs="Arial"/>
          <w:rtl/>
        </w:rPr>
        <w:t xml:space="preserve"> </w:t>
      </w:r>
      <w:r w:rsidRPr="008457E0">
        <w:rPr>
          <w:rFonts w:cs="Arial" w:hint="cs"/>
          <w:u w:val="single"/>
          <w:rtl/>
        </w:rPr>
        <w:t>אמר</w:t>
      </w:r>
      <w:r w:rsidRPr="008457E0">
        <w:rPr>
          <w:rFonts w:cs="Arial"/>
          <w:u w:val="single"/>
          <w:rtl/>
        </w:rPr>
        <w:t xml:space="preserve"> </w:t>
      </w:r>
      <w:r w:rsidRPr="008457E0">
        <w:rPr>
          <w:rFonts w:cs="Arial" w:hint="cs"/>
          <w:u w:val="single"/>
          <w:rtl/>
        </w:rPr>
        <w:t>רבא</w:t>
      </w:r>
      <w:r w:rsidRPr="00FA0DEC">
        <w:rPr>
          <w:rFonts w:cs="Arial"/>
          <w:rtl/>
        </w:rPr>
        <w:t xml:space="preserve">, </w:t>
      </w:r>
      <w:r w:rsidRPr="00FA0DEC">
        <w:rPr>
          <w:rFonts w:cs="Arial" w:hint="cs"/>
          <w:rtl/>
        </w:rPr>
        <w:t>בר</w:t>
      </w:r>
      <w:r w:rsidRPr="00FA0DEC">
        <w:rPr>
          <w:rFonts w:cs="Arial"/>
          <w:rtl/>
        </w:rPr>
        <w:t xml:space="preserve"> </w:t>
      </w:r>
      <w:r w:rsidRPr="00FA0DEC">
        <w:rPr>
          <w:rFonts w:cs="Arial" w:hint="cs"/>
          <w:rtl/>
        </w:rPr>
        <w:t>המדורי</w:t>
      </w:r>
      <w:r w:rsidRPr="00FA0DEC">
        <w:rPr>
          <w:rFonts w:cs="Arial"/>
          <w:rtl/>
        </w:rPr>
        <w:t xml:space="preserve"> </w:t>
      </w:r>
      <w:r w:rsidRPr="00FA0DEC">
        <w:rPr>
          <w:rFonts w:cs="Arial" w:hint="cs"/>
          <w:rtl/>
        </w:rPr>
        <w:t>אסברא</w:t>
      </w:r>
      <w:r w:rsidRPr="00FA0DEC">
        <w:rPr>
          <w:rFonts w:cs="Arial"/>
          <w:rtl/>
        </w:rPr>
        <w:t xml:space="preserve"> </w:t>
      </w:r>
      <w:r w:rsidRPr="00FA0DEC">
        <w:rPr>
          <w:rFonts w:cs="Arial" w:hint="cs"/>
          <w:rtl/>
        </w:rPr>
        <w:t>לי</w:t>
      </w:r>
      <w:r w:rsidRPr="00FA0DEC">
        <w:rPr>
          <w:rFonts w:cs="Arial"/>
          <w:rtl/>
        </w:rPr>
        <w:t xml:space="preserve">: </w:t>
      </w:r>
      <w:r w:rsidRPr="00FA0DEC">
        <w:rPr>
          <w:rFonts w:cs="Arial" w:hint="cs"/>
          <w:rtl/>
        </w:rPr>
        <w:t>ואת</w:t>
      </w:r>
      <w:r w:rsidRPr="00FA0DEC">
        <w:rPr>
          <w:rFonts w:cs="Arial"/>
          <w:rtl/>
        </w:rPr>
        <w:t xml:space="preserve"> </w:t>
      </w:r>
      <w:r w:rsidRPr="00FA0DEC">
        <w:rPr>
          <w:rFonts w:cs="Arial" w:hint="cs"/>
          <w:rtl/>
        </w:rPr>
        <w:t>זכר</w:t>
      </w:r>
      <w:r w:rsidRPr="00FA0DEC">
        <w:rPr>
          <w:rFonts w:cs="Arial"/>
          <w:rtl/>
        </w:rPr>
        <w:t xml:space="preserve"> </w:t>
      </w:r>
      <w:r w:rsidRPr="00FA0DEC">
        <w:rPr>
          <w:rFonts w:cs="Arial" w:hint="cs"/>
          <w:rtl/>
        </w:rPr>
        <w:t>לא</w:t>
      </w:r>
      <w:r w:rsidRPr="00FA0DEC">
        <w:rPr>
          <w:rFonts w:cs="Arial"/>
          <w:rtl/>
        </w:rPr>
        <w:t xml:space="preserve"> </w:t>
      </w:r>
      <w:r w:rsidRPr="00FA0DEC">
        <w:rPr>
          <w:rFonts w:cs="Arial" w:hint="cs"/>
          <w:rtl/>
        </w:rPr>
        <w:t>תשכב</w:t>
      </w:r>
      <w:r w:rsidRPr="00FA0DEC">
        <w:rPr>
          <w:rFonts w:cs="Arial"/>
          <w:rtl/>
        </w:rPr>
        <w:t xml:space="preserve"> </w:t>
      </w:r>
      <w:r w:rsidRPr="00FA0DEC">
        <w:rPr>
          <w:rFonts w:cs="Arial" w:hint="cs"/>
          <w:rtl/>
        </w:rPr>
        <w:t>משכבי</w:t>
      </w:r>
      <w:r w:rsidRPr="00FA0DEC">
        <w:rPr>
          <w:rFonts w:cs="Arial"/>
          <w:rtl/>
        </w:rPr>
        <w:t xml:space="preserve"> </w:t>
      </w:r>
      <w:r w:rsidRPr="00FA0DEC">
        <w:rPr>
          <w:rFonts w:cs="Arial" w:hint="cs"/>
          <w:rtl/>
        </w:rPr>
        <w:t>אשה</w:t>
      </w:r>
      <w:r w:rsidRPr="00FA0DEC">
        <w:rPr>
          <w:rFonts w:cs="Arial"/>
          <w:rtl/>
        </w:rPr>
        <w:t xml:space="preserve"> - </w:t>
      </w:r>
      <w:r w:rsidRPr="00FA0DEC">
        <w:rPr>
          <w:rFonts w:cs="Arial" w:hint="cs"/>
          <w:rtl/>
        </w:rPr>
        <w:t>אי</w:t>
      </w:r>
      <w:r w:rsidRPr="00FA0DEC">
        <w:rPr>
          <w:rFonts w:cs="Arial"/>
          <w:rtl/>
        </w:rPr>
        <w:t xml:space="preserve"> </w:t>
      </w:r>
      <w:r w:rsidRPr="00FA0DEC">
        <w:rPr>
          <w:rFonts w:cs="Arial" w:hint="cs"/>
          <w:rtl/>
        </w:rPr>
        <w:t>זהו</w:t>
      </w:r>
      <w:r w:rsidRPr="00FA0DEC">
        <w:rPr>
          <w:rFonts w:cs="Arial"/>
          <w:rtl/>
        </w:rPr>
        <w:t xml:space="preserve"> </w:t>
      </w:r>
      <w:r w:rsidRPr="00FA0DEC">
        <w:rPr>
          <w:rFonts w:cs="Arial" w:hint="cs"/>
          <w:rtl/>
        </w:rPr>
        <w:t>זכר</w:t>
      </w:r>
      <w:r w:rsidRPr="00FA0DEC">
        <w:rPr>
          <w:rFonts w:cs="Arial"/>
          <w:rtl/>
        </w:rPr>
        <w:t xml:space="preserve"> </w:t>
      </w:r>
      <w:r w:rsidRPr="00FA0DEC">
        <w:rPr>
          <w:rFonts w:cs="Arial" w:hint="cs"/>
          <w:rtl/>
        </w:rPr>
        <w:t>שיש</w:t>
      </w:r>
      <w:r w:rsidRPr="00FA0DEC">
        <w:rPr>
          <w:rFonts w:cs="Arial"/>
          <w:rtl/>
        </w:rPr>
        <w:t xml:space="preserve"> </w:t>
      </w:r>
      <w:r w:rsidRPr="00FA0DEC">
        <w:rPr>
          <w:rFonts w:cs="Arial" w:hint="cs"/>
          <w:rtl/>
        </w:rPr>
        <w:t>בו</w:t>
      </w:r>
      <w:r w:rsidRPr="00FA0DEC">
        <w:rPr>
          <w:rFonts w:cs="Arial"/>
          <w:rtl/>
        </w:rPr>
        <w:t xml:space="preserve"> </w:t>
      </w:r>
      <w:r w:rsidRPr="00FA0DEC">
        <w:rPr>
          <w:rFonts w:cs="Arial" w:hint="cs"/>
          <w:rtl/>
        </w:rPr>
        <w:t>שני</w:t>
      </w:r>
      <w:r w:rsidRPr="00FA0DEC">
        <w:rPr>
          <w:rFonts w:cs="Arial"/>
          <w:rtl/>
        </w:rPr>
        <w:t xml:space="preserve"> </w:t>
      </w:r>
      <w:r w:rsidRPr="00FA0DEC">
        <w:rPr>
          <w:rFonts w:cs="Arial" w:hint="cs"/>
          <w:rtl/>
        </w:rPr>
        <w:t>משכבות</w:t>
      </w:r>
      <w:r w:rsidRPr="00FA0DEC">
        <w:rPr>
          <w:rFonts w:cs="Arial"/>
          <w:rtl/>
        </w:rPr>
        <w:t xml:space="preserve">? </w:t>
      </w:r>
      <w:r w:rsidRPr="00FA0DEC">
        <w:rPr>
          <w:rFonts w:cs="Arial" w:hint="cs"/>
          <w:rtl/>
        </w:rPr>
        <w:t>הוי</w:t>
      </w:r>
      <w:r w:rsidRPr="00FA0DEC">
        <w:rPr>
          <w:rFonts w:cs="Arial"/>
          <w:rtl/>
        </w:rPr>
        <w:t xml:space="preserve"> </w:t>
      </w:r>
      <w:r w:rsidRPr="00FA0DEC">
        <w:rPr>
          <w:rFonts w:cs="Arial" w:hint="cs"/>
          <w:rtl/>
        </w:rPr>
        <w:t>אומר</w:t>
      </w:r>
      <w:r w:rsidRPr="00FA0DEC">
        <w:rPr>
          <w:rFonts w:cs="Arial"/>
          <w:rtl/>
        </w:rPr>
        <w:t xml:space="preserve">: </w:t>
      </w:r>
      <w:r w:rsidRPr="00FA0DEC">
        <w:rPr>
          <w:rFonts w:cs="Arial" w:hint="cs"/>
          <w:rtl/>
        </w:rPr>
        <w:t>זה</w:t>
      </w:r>
      <w:r w:rsidRPr="00FA0DEC">
        <w:rPr>
          <w:rFonts w:cs="Arial"/>
          <w:rtl/>
        </w:rPr>
        <w:t xml:space="preserve"> </w:t>
      </w:r>
      <w:r w:rsidRPr="00FA0DEC">
        <w:rPr>
          <w:rFonts w:cs="Arial" w:hint="cs"/>
          <w:rtl/>
        </w:rPr>
        <w:t>אנדרוגינוס</w:t>
      </w:r>
      <w:r w:rsidRPr="00FA0DEC">
        <w:rPr>
          <w:rFonts w:cs="Arial"/>
          <w:rtl/>
        </w:rPr>
        <w:t>.</w:t>
      </w:r>
    </w:p>
    <w:p w:rsidR="00FA0DEC" w:rsidRDefault="00F66D10" w:rsidP="007E11B5">
      <w:pPr>
        <w:jc w:val="both"/>
        <w:rPr>
          <w:u w:val="single"/>
          <w:rtl/>
        </w:rPr>
      </w:pPr>
      <w:r w:rsidRPr="00F66D10">
        <w:rPr>
          <w:rFonts w:cs="Arial" w:hint="cs"/>
          <w:u w:val="single"/>
          <w:rtl/>
        </w:rPr>
        <w:t>"אמרי</w:t>
      </w:r>
      <w:r w:rsidRPr="00F66D10">
        <w:rPr>
          <w:rFonts w:cs="Arial"/>
          <w:u w:val="single"/>
          <w:rtl/>
        </w:rPr>
        <w:t xml:space="preserve"> </w:t>
      </w:r>
      <w:r w:rsidRPr="00F66D10">
        <w:rPr>
          <w:rFonts w:cs="Arial" w:hint="cs"/>
          <w:u w:val="single"/>
          <w:rtl/>
        </w:rPr>
        <w:t>בי</w:t>
      </w:r>
      <w:r w:rsidRPr="00F66D10">
        <w:rPr>
          <w:rFonts w:cs="Arial"/>
          <w:u w:val="single"/>
          <w:rtl/>
        </w:rPr>
        <w:t xml:space="preserve"> </w:t>
      </w:r>
      <w:r w:rsidRPr="00F66D10">
        <w:rPr>
          <w:rFonts w:cs="Arial" w:hint="cs"/>
          <w:u w:val="single"/>
          <w:rtl/>
        </w:rPr>
        <w:t>רב</w:t>
      </w:r>
      <w:r w:rsidRPr="00F66D10">
        <w:rPr>
          <w:rFonts w:cs="Arial"/>
          <w:u w:val="single"/>
          <w:rtl/>
        </w:rPr>
        <w:t xml:space="preserve"> </w:t>
      </w:r>
      <w:r w:rsidRPr="00F66D10">
        <w:rPr>
          <w:rFonts w:cs="Arial" w:hint="cs"/>
          <w:u w:val="single"/>
          <w:rtl/>
        </w:rPr>
        <w:t>משמיה</w:t>
      </w:r>
      <w:r w:rsidRPr="00F66D10">
        <w:rPr>
          <w:rFonts w:cs="Arial"/>
          <w:u w:val="single"/>
          <w:rtl/>
        </w:rPr>
        <w:t xml:space="preserve"> </w:t>
      </w:r>
      <w:r w:rsidRPr="00F66D10">
        <w:rPr>
          <w:rFonts w:cs="Arial" w:hint="cs"/>
          <w:u w:val="single"/>
          <w:rtl/>
        </w:rPr>
        <w:t>דרב</w:t>
      </w:r>
      <w:r w:rsidRPr="00F66D10">
        <w:rPr>
          <w:rFonts w:cs="Arial"/>
          <w:u w:val="single"/>
          <w:rtl/>
        </w:rPr>
        <w:t xml:space="preserve"> </w:t>
      </w:r>
      <w:r w:rsidRPr="00F66D10">
        <w:rPr>
          <w:rFonts w:cs="Arial" w:hint="cs"/>
          <w:u w:val="single"/>
          <w:rtl/>
        </w:rPr>
        <w:t>הלכה</w:t>
      </w:r>
      <w:r w:rsidRPr="00F66D10">
        <w:rPr>
          <w:rFonts w:cs="Arial"/>
          <w:u w:val="single"/>
          <w:rtl/>
        </w:rPr>
        <w:t xml:space="preserve"> </w:t>
      </w:r>
      <w:r w:rsidRPr="00F66D10">
        <w:rPr>
          <w:rFonts w:cs="Arial" w:hint="cs"/>
          <w:u w:val="single"/>
          <w:rtl/>
        </w:rPr>
        <w:t>כרבי</w:t>
      </w:r>
      <w:r w:rsidRPr="00F66D10">
        <w:rPr>
          <w:rFonts w:cs="Arial"/>
          <w:u w:val="single"/>
          <w:rtl/>
        </w:rPr>
        <w:t xml:space="preserve"> </w:t>
      </w:r>
      <w:r w:rsidRPr="00F66D10">
        <w:rPr>
          <w:rFonts w:cs="Arial" w:hint="cs"/>
          <w:u w:val="single"/>
          <w:rtl/>
        </w:rPr>
        <w:t>יוסי</w:t>
      </w:r>
      <w:r w:rsidRPr="00F66D10">
        <w:rPr>
          <w:rFonts w:cs="Arial"/>
          <w:u w:val="single"/>
          <w:rtl/>
        </w:rPr>
        <w:t xml:space="preserve"> </w:t>
      </w:r>
      <w:r w:rsidRPr="00F66D10">
        <w:rPr>
          <w:rFonts w:cs="Arial" w:hint="cs"/>
          <w:u w:val="single"/>
          <w:rtl/>
        </w:rPr>
        <w:t>באנדרוגינוס</w:t>
      </w:r>
      <w:r w:rsidRPr="00F66D10">
        <w:rPr>
          <w:rFonts w:hint="cs"/>
          <w:u w:val="single"/>
          <w:rtl/>
        </w:rPr>
        <w:t>" לאיזה מימרא של ר' יוסי הכוונה:</w:t>
      </w:r>
    </w:p>
    <w:p w:rsidR="00F66D10" w:rsidRDefault="00F66D10" w:rsidP="007E11B5">
      <w:pPr>
        <w:jc w:val="both"/>
        <w:rPr>
          <w:rtl/>
        </w:rPr>
      </w:pPr>
      <w:r>
        <w:rPr>
          <w:rFonts w:hint="cs"/>
          <w:rtl/>
        </w:rPr>
        <w:t>רי"ף- לר' יוסי בברייתא (</w:t>
      </w:r>
      <w:r w:rsidRPr="00FA0DEC">
        <w:rPr>
          <w:rFonts w:cs="Arial" w:hint="cs"/>
          <w:rtl/>
        </w:rPr>
        <w:t>תניא</w:t>
      </w:r>
      <w:r w:rsidRPr="00FA0DEC">
        <w:rPr>
          <w:rFonts w:cs="Arial"/>
          <w:rtl/>
        </w:rPr>
        <w:t xml:space="preserve"> </w:t>
      </w:r>
      <w:r w:rsidRPr="00FA0DEC">
        <w:rPr>
          <w:rFonts w:cs="Arial" w:hint="cs"/>
          <w:rtl/>
        </w:rPr>
        <w:t>רבי</w:t>
      </w:r>
      <w:r w:rsidRPr="00FA0DEC">
        <w:rPr>
          <w:rFonts w:cs="Arial"/>
          <w:rtl/>
        </w:rPr>
        <w:t xml:space="preserve"> </w:t>
      </w:r>
      <w:r w:rsidRPr="00FA0DEC">
        <w:rPr>
          <w:rFonts w:cs="Arial" w:hint="cs"/>
          <w:rtl/>
        </w:rPr>
        <w:t>יוסי</w:t>
      </w:r>
      <w:r w:rsidRPr="00FA0DEC">
        <w:rPr>
          <w:rFonts w:cs="Arial"/>
          <w:rtl/>
        </w:rPr>
        <w:t xml:space="preserve"> </w:t>
      </w:r>
      <w:r w:rsidRPr="00FA0DEC">
        <w:rPr>
          <w:rFonts w:cs="Arial" w:hint="cs"/>
          <w:rtl/>
        </w:rPr>
        <w:t>אומר</w:t>
      </w:r>
      <w:r w:rsidRPr="00FA0DEC">
        <w:rPr>
          <w:rFonts w:cs="Arial"/>
          <w:rtl/>
        </w:rPr>
        <w:t xml:space="preserve">: </w:t>
      </w:r>
      <w:r w:rsidRPr="00FA0DEC">
        <w:rPr>
          <w:rFonts w:cs="Arial" w:hint="cs"/>
          <w:rtl/>
        </w:rPr>
        <w:t>אנדרוגינוס</w:t>
      </w:r>
      <w:r w:rsidRPr="00FA0DEC">
        <w:rPr>
          <w:rFonts w:cs="Arial"/>
          <w:rtl/>
        </w:rPr>
        <w:t xml:space="preserve"> </w:t>
      </w:r>
      <w:r w:rsidRPr="00FA0DEC">
        <w:rPr>
          <w:rFonts w:cs="Arial" w:hint="cs"/>
          <w:rtl/>
        </w:rPr>
        <w:t>בריה</w:t>
      </w:r>
      <w:r w:rsidRPr="00FA0DEC">
        <w:rPr>
          <w:rFonts w:cs="Arial"/>
          <w:rtl/>
        </w:rPr>
        <w:t xml:space="preserve"> </w:t>
      </w:r>
      <w:r w:rsidRPr="00FA0DEC">
        <w:rPr>
          <w:rFonts w:cs="Arial" w:hint="cs"/>
          <w:rtl/>
        </w:rPr>
        <w:t>בפני</w:t>
      </w:r>
      <w:r w:rsidRPr="00FA0DEC">
        <w:rPr>
          <w:rFonts w:cs="Arial"/>
          <w:rtl/>
        </w:rPr>
        <w:t xml:space="preserve"> </w:t>
      </w:r>
      <w:r w:rsidRPr="00FA0DEC">
        <w:rPr>
          <w:rFonts w:cs="Arial" w:hint="cs"/>
          <w:rtl/>
        </w:rPr>
        <w:t>עצמה</w:t>
      </w:r>
      <w:r w:rsidRPr="00FA0DEC">
        <w:rPr>
          <w:rFonts w:cs="Arial"/>
          <w:rtl/>
        </w:rPr>
        <w:t xml:space="preserve"> </w:t>
      </w:r>
      <w:r w:rsidRPr="00FA0DEC">
        <w:rPr>
          <w:rFonts w:cs="Arial" w:hint="cs"/>
          <w:rtl/>
        </w:rPr>
        <w:t>הוא</w:t>
      </w:r>
      <w:r>
        <w:rPr>
          <w:rFonts w:hint="cs"/>
          <w:rtl/>
        </w:rPr>
        <w:t>).</w:t>
      </w:r>
    </w:p>
    <w:p w:rsidR="00F66D10" w:rsidRPr="00F66D10" w:rsidRDefault="00F66D10" w:rsidP="007E11B5">
      <w:pPr>
        <w:jc w:val="both"/>
        <w:rPr>
          <w:rtl/>
        </w:rPr>
      </w:pPr>
      <w:r>
        <w:rPr>
          <w:rFonts w:hint="cs"/>
          <w:rtl/>
        </w:rPr>
        <w:t>רש"י ור"י- לר' יוסי במשנה</w:t>
      </w:r>
      <w:r w:rsidR="00660AE4">
        <w:rPr>
          <w:rFonts w:hint="cs"/>
          <w:rtl/>
        </w:rPr>
        <w:t xml:space="preserve"> (ויוצא מזה שהלכה כר' יוסי</w:t>
      </w:r>
      <w:r w:rsidR="003C375F">
        <w:rPr>
          <w:rFonts w:hint="cs"/>
          <w:rtl/>
        </w:rPr>
        <w:t xml:space="preserve"> ו</w:t>
      </w:r>
      <w:r w:rsidR="00660AE4">
        <w:rPr>
          <w:rFonts w:hint="cs"/>
          <w:rtl/>
        </w:rPr>
        <w:t>אנדרוגינוס נחשב זכר</w:t>
      </w:r>
      <w:r w:rsidR="00660AE4">
        <w:rPr>
          <w:rStyle w:val="FootnoteReference"/>
          <w:rtl/>
        </w:rPr>
        <w:footnoteReference w:id="59"/>
      </w:r>
      <w:r w:rsidR="00660AE4">
        <w:rPr>
          <w:rFonts w:hint="cs"/>
          <w:rtl/>
        </w:rPr>
        <w:t xml:space="preserve"> ולא בריה בפני עצמה).</w:t>
      </w:r>
    </w:p>
    <w:p w:rsidR="003C375F" w:rsidRPr="00EA5159" w:rsidRDefault="003C375F" w:rsidP="007E11B5">
      <w:pPr>
        <w:jc w:val="both"/>
        <w:rPr>
          <w:rFonts w:asciiTheme="minorBidi" w:hAnsiTheme="minorBidi"/>
          <w:u w:val="single"/>
          <w:rtl/>
        </w:rPr>
      </w:pPr>
      <w:r>
        <w:rPr>
          <w:rFonts w:asciiTheme="minorBidi" w:hAnsiTheme="minorBidi" w:hint="cs"/>
          <w:u w:val="single"/>
          <w:rtl/>
        </w:rPr>
        <w:t xml:space="preserve">האם מברכים בהטפת דם לנולד מהול ("על המילה" </w:t>
      </w:r>
      <w:r w:rsidRPr="00EA5159">
        <w:rPr>
          <w:rFonts w:asciiTheme="minorBidi" w:hAnsiTheme="minorBidi" w:hint="cs"/>
          <w:u w:val="single"/>
          <w:rtl/>
        </w:rPr>
        <w:t>"להכניסו", ו"אשר קידש"</w:t>
      </w:r>
      <w:r>
        <w:rPr>
          <w:rFonts w:asciiTheme="minorBidi" w:hAnsiTheme="minorBidi" w:hint="cs"/>
          <w:u w:val="single"/>
          <w:rtl/>
        </w:rPr>
        <w:t>)</w:t>
      </w:r>
      <w:r w:rsidRPr="00EA5159">
        <w:rPr>
          <w:rFonts w:asciiTheme="minorBidi" w:hAnsiTheme="minorBidi" w:hint="cs"/>
          <w:u w:val="single"/>
          <w:rtl/>
        </w:rPr>
        <w:t>:</w:t>
      </w:r>
    </w:p>
    <w:p w:rsidR="00FA0DEC" w:rsidRDefault="00660AE4" w:rsidP="007E11B5">
      <w:pPr>
        <w:jc w:val="both"/>
        <w:rPr>
          <w:color w:val="E36C0A" w:themeColor="accent6" w:themeShade="BF"/>
          <w:rtl/>
        </w:rPr>
      </w:pPr>
      <w:r>
        <w:rPr>
          <w:rFonts w:asciiTheme="minorBidi" w:hAnsiTheme="minorBidi" w:hint="cs"/>
          <w:rtl/>
        </w:rPr>
        <w:t>רב האי</w:t>
      </w:r>
      <w:r w:rsidR="00FA0DEC">
        <w:rPr>
          <w:rFonts w:asciiTheme="minorBidi" w:hAnsiTheme="minorBidi" w:hint="cs"/>
          <w:rtl/>
        </w:rPr>
        <w:t xml:space="preserve"> רמב"ם רשב"א ור"ן- לא מברכים</w:t>
      </w:r>
      <w:r w:rsidR="00B16589">
        <w:rPr>
          <w:rFonts w:asciiTheme="minorBidi" w:hAnsiTheme="minorBidi" w:hint="cs"/>
          <w:rtl/>
        </w:rPr>
        <w:t xml:space="preserve"> שום ברכה</w:t>
      </w:r>
      <w:r>
        <w:rPr>
          <w:rStyle w:val="FootnoteReference"/>
          <w:rFonts w:asciiTheme="minorBidi" w:hAnsiTheme="minorBidi"/>
          <w:rtl/>
        </w:rPr>
        <w:footnoteReference w:id="60"/>
      </w:r>
      <w:r w:rsidR="00FA0DEC">
        <w:rPr>
          <w:rFonts w:asciiTheme="minorBidi" w:hAnsiTheme="minorBidi" w:hint="cs"/>
          <w:rtl/>
        </w:rPr>
        <w:t>.</w:t>
      </w:r>
      <w:r w:rsidR="003C375F">
        <w:rPr>
          <w:rFonts w:asciiTheme="minorBidi" w:hAnsiTheme="minorBidi" w:hint="cs"/>
          <w:rtl/>
        </w:rPr>
        <w:t xml:space="preserve"> </w:t>
      </w:r>
      <w:r w:rsidR="00FA0DEC" w:rsidRPr="00A67178">
        <w:rPr>
          <w:rFonts w:hint="cs"/>
          <w:color w:val="E36C0A" w:themeColor="accent6" w:themeShade="BF"/>
          <w:rtl/>
        </w:rPr>
        <w:t>(וכ"פ בשו"ע</w:t>
      </w:r>
      <w:r w:rsidR="00FA0DEC">
        <w:rPr>
          <w:rFonts w:hint="cs"/>
          <w:color w:val="E36C0A" w:themeColor="accent6" w:themeShade="BF"/>
          <w:rtl/>
        </w:rPr>
        <w:t>)</w:t>
      </w:r>
    </w:p>
    <w:p w:rsidR="000A4317" w:rsidRPr="00B16589" w:rsidRDefault="005E6AFD" w:rsidP="007E11B5">
      <w:pPr>
        <w:jc w:val="both"/>
        <w:rPr>
          <w:rFonts w:asciiTheme="minorBidi" w:hAnsiTheme="minorBidi"/>
          <w:rtl/>
        </w:rPr>
      </w:pPr>
      <w:r>
        <w:rPr>
          <w:rFonts w:asciiTheme="minorBidi" w:hAnsiTheme="minorBidi" w:hint="cs"/>
          <w:rtl/>
        </w:rPr>
        <w:t>בהעי</w:t>
      </w:r>
      <w:r>
        <w:rPr>
          <w:rFonts w:asciiTheme="minorBidi" w:hAnsiTheme="minorBidi"/>
          <w:rtl/>
        </w:rPr>
        <w:t>"</w:t>
      </w:r>
      <w:r>
        <w:rPr>
          <w:rFonts w:asciiTheme="minorBidi" w:hAnsiTheme="minorBidi" w:hint="cs"/>
          <w:rtl/>
        </w:rPr>
        <w:t>ט</w:t>
      </w:r>
      <w:r w:rsidR="000A4317" w:rsidRPr="00B16589">
        <w:rPr>
          <w:rFonts w:asciiTheme="minorBidi" w:hAnsiTheme="minorBidi" w:hint="cs"/>
          <w:rtl/>
        </w:rPr>
        <w:t>- מברכים, ואפי' האומרים שאין מברכים "על המילה" צריכים לברך "להכניסו"</w:t>
      </w:r>
      <w:r w:rsidR="003C375F" w:rsidRPr="00B16589">
        <w:rPr>
          <w:rFonts w:asciiTheme="minorBidi" w:hAnsiTheme="minorBidi" w:hint="cs"/>
          <w:rtl/>
        </w:rPr>
        <w:t xml:space="preserve"> ו"אשר קידש"</w:t>
      </w:r>
      <w:r w:rsidR="000A4317" w:rsidRPr="00B16589">
        <w:rPr>
          <w:rFonts w:asciiTheme="minorBidi" w:hAnsiTheme="minorBidi" w:hint="cs"/>
          <w:rtl/>
        </w:rPr>
        <w:t>.</w:t>
      </w:r>
    </w:p>
    <w:p w:rsidR="000A4317" w:rsidRDefault="000A4317" w:rsidP="007E11B5">
      <w:pPr>
        <w:jc w:val="both"/>
        <w:rPr>
          <w:rFonts w:asciiTheme="minorBidi" w:hAnsiTheme="minorBidi"/>
          <w:u w:val="single"/>
          <w:rtl/>
        </w:rPr>
      </w:pPr>
      <w:r>
        <w:rPr>
          <w:rFonts w:asciiTheme="minorBidi" w:hAnsiTheme="minorBidi" w:hint="cs"/>
          <w:u w:val="single"/>
          <w:rtl/>
        </w:rPr>
        <w:t>האם מברכים</w:t>
      </w:r>
      <w:r w:rsidR="00B16589">
        <w:rPr>
          <w:rFonts w:asciiTheme="minorBidi" w:hAnsiTheme="minorBidi" w:hint="cs"/>
          <w:u w:val="single"/>
          <w:rtl/>
        </w:rPr>
        <w:t xml:space="preserve"> </w:t>
      </w:r>
      <w:r>
        <w:rPr>
          <w:rFonts w:asciiTheme="minorBidi" w:hAnsiTheme="minorBidi" w:hint="cs"/>
          <w:u w:val="single"/>
          <w:rtl/>
        </w:rPr>
        <w:t>כשמלים אנדרוגינוס</w:t>
      </w:r>
      <w:r w:rsidRPr="00EA5159">
        <w:rPr>
          <w:rFonts w:asciiTheme="minorBidi" w:hAnsiTheme="minorBidi" w:hint="cs"/>
          <w:u w:val="single"/>
          <w:rtl/>
        </w:rPr>
        <w:t>:</w:t>
      </w:r>
    </w:p>
    <w:p w:rsidR="000A4317" w:rsidRPr="000A4317" w:rsidRDefault="000A4317" w:rsidP="007E11B5">
      <w:pPr>
        <w:jc w:val="both"/>
        <w:rPr>
          <w:rFonts w:asciiTheme="minorBidi" w:hAnsiTheme="minorBidi"/>
          <w:rtl/>
        </w:rPr>
      </w:pPr>
      <w:r w:rsidRPr="000A4317">
        <w:rPr>
          <w:rFonts w:asciiTheme="minorBidi" w:hAnsiTheme="minorBidi" w:hint="cs"/>
          <w:rtl/>
        </w:rPr>
        <w:t>רמב"ם- לא מברכים, משום שהוא ספק זכר.</w:t>
      </w:r>
      <w:r w:rsidR="003C375F" w:rsidRPr="003C375F">
        <w:rPr>
          <w:rFonts w:hint="cs"/>
          <w:color w:val="E36C0A" w:themeColor="accent6" w:themeShade="BF"/>
          <w:rtl/>
        </w:rPr>
        <w:t xml:space="preserve"> </w:t>
      </w:r>
      <w:r w:rsidR="003C375F" w:rsidRPr="00A67178">
        <w:rPr>
          <w:rFonts w:hint="cs"/>
          <w:color w:val="E36C0A" w:themeColor="accent6" w:themeShade="BF"/>
          <w:rtl/>
        </w:rPr>
        <w:t>(וכ"פ בשו"ע</w:t>
      </w:r>
      <w:r w:rsidR="003C375F">
        <w:rPr>
          <w:rFonts w:hint="cs"/>
          <w:color w:val="E36C0A" w:themeColor="accent6" w:themeShade="BF"/>
          <w:rtl/>
        </w:rPr>
        <w:t>)</w:t>
      </w:r>
    </w:p>
    <w:p w:rsidR="000A4317" w:rsidRPr="000A4317" w:rsidRDefault="000A4317" w:rsidP="007E11B5">
      <w:pPr>
        <w:ind w:left="720" w:hanging="720"/>
        <w:jc w:val="both"/>
        <w:rPr>
          <w:rFonts w:asciiTheme="minorBidi" w:hAnsiTheme="minorBidi"/>
          <w:rtl/>
        </w:rPr>
      </w:pPr>
      <w:r w:rsidRPr="000A4317">
        <w:rPr>
          <w:rFonts w:asciiTheme="minorBidi" w:hAnsiTheme="minorBidi" w:hint="cs"/>
          <w:rtl/>
        </w:rPr>
        <w:t>ר"י</w:t>
      </w:r>
      <w:r w:rsidR="00FA0DEC">
        <w:rPr>
          <w:rFonts w:asciiTheme="minorBidi" w:hAnsiTheme="minorBidi" w:hint="cs"/>
          <w:rtl/>
        </w:rPr>
        <w:t xml:space="preserve"> וראב"ד</w:t>
      </w:r>
      <w:r w:rsidRPr="000A4317">
        <w:rPr>
          <w:rFonts w:asciiTheme="minorBidi" w:hAnsiTheme="minorBidi" w:hint="cs"/>
          <w:rtl/>
        </w:rPr>
        <w:t>- מברכים</w:t>
      </w:r>
      <w:r>
        <w:rPr>
          <w:rStyle w:val="FootnoteReference"/>
          <w:rFonts w:asciiTheme="minorBidi" w:hAnsiTheme="minorBidi"/>
          <w:rtl/>
        </w:rPr>
        <w:footnoteReference w:id="61"/>
      </w:r>
      <w:r w:rsidRPr="000A4317">
        <w:rPr>
          <w:rFonts w:asciiTheme="minorBidi" w:hAnsiTheme="minorBidi" w:hint="cs"/>
          <w:rtl/>
        </w:rPr>
        <w:t>, משום שהוא זכר גמור.</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גר שמל קודם שנתגייר, וקטן שנולד כשהוא מהול, כשמטיפין ממנו דם ברית אינם צריכים ברכה. וכן אנדרוגינוס אין מברכין על מילתו, מפני שאינו זכר ודאי. </w:t>
      </w:r>
      <w:r w:rsidRPr="00B153C8">
        <w:rPr>
          <w:rFonts w:asciiTheme="minorBidi" w:hAnsiTheme="minorBidi"/>
          <w:sz w:val="18"/>
          <w:szCs w:val="18"/>
          <w:rtl/>
        </w:rPr>
        <w:t>הגה: אבל כשחוזרין על ציצין המעכבים המילה, צריך לחזור ולברך כל הברכות, אבל אין לומר קיים את הילד הזה וכו' (בנימין זאב סימן ו' /ל'/ בשם אגודה).</w:t>
      </w:r>
      <w:r w:rsidRPr="00B153C8">
        <w:rPr>
          <w:rFonts w:asciiTheme="minorBidi" w:hAnsiTheme="minorBidi"/>
          <w:rtl/>
        </w:rPr>
        <w:t xml:space="preserve"> </w:t>
      </w:r>
    </w:p>
    <w:p w:rsidR="00446A13" w:rsidRDefault="0074361A" w:rsidP="00D43088">
      <w:pPr>
        <w:jc w:val="both"/>
        <w:rPr>
          <w:rFonts w:asciiTheme="minorBidi" w:hAnsiTheme="minorBidi"/>
          <w:rtl/>
        </w:rPr>
      </w:pPr>
      <w:r>
        <w:rPr>
          <w:rFonts w:asciiTheme="minorBidi" w:hAnsiTheme="minorBidi" w:cs="Arial" w:hint="cs"/>
          <w:rtl/>
        </w:rPr>
        <w:t>-ש"ך, סק"</w:t>
      </w:r>
      <w:r w:rsidR="00B16589">
        <w:rPr>
          <w:rFonts w:asciiTheme="minorBidi" w:hAnsiTheme="minorBidi" w:cs="Arial" w:hint="cs"/>
          <w:rtl/>
        </w:rPr>
        <w:t>ט</w:t>
      </w:r>
      <w:r w:rsidR="00910C44">
        <w:rPr>
          <w:rFonts w:asciiTheme="minorBidi" w:hAnsiTheme="minorBidi" w:cs="Arial" w:hint="cs"/>
          <w:rtl/>
        </w:rPr>
        <w:t>-</w:t>
      </w:r>
      <w:r w:rsidR="00B16589" w:rsidRPr="00B16589">
        <w:rPr>
          <w:rFonts w:asciiTheme="minorBidi" w:hAnsiTheme="minorBidi" w:cs="Arial"/>
          <w:rtl/>
        </w:rPr>
        <w:t xml:space="preserve"> </w:t>
      </w:r>
      <w:r w:rsidR="00B16589" w:rsidRPr="00B16589">
        <w:rPr>
          <w:rFonts w:asciiTheme="minorBidi" w:hAnsiTheme="minorBidi" w:cs="Arial" w:hint="cs"/>
          <w:rtl/>
        </w:rPr>
        <w:t>אבל</w:t>
      </w:r>
      <w:r w:rsidR="00B16589" w:rsidRPr="00B16589">
        <w:rPr>
          <w:rFonts w:asciiTheme="minorBidi" w:hAnsiTheme="minorBidi" w:cs="Arial"/>
          <w:rtl/>
        </w:rPr>
        <w:t xml:space="preserve"> </w:t>
      </w:r>
      <w:r w:rsidR="00B16589" w:rsidRPr="00B16589">
        <w:rPr>
          <w:rFonts w:asciiTheme="minorBidi" w:hAnsiTheme="minorBidi" w:cs="Arial" w:hint="cs"/>
          <w:rtl/>
        </w:rPr>
        <w:t>כשחוזרין</w:t>
      </w:r>
      <w:r w:rsidR="00B16589" w:rsidRPr="00B16589">
        <w:rPr>
          <w:rFonts w:asciiTheme="minorBidi" w:hAnsiTheme="minorBidi" w:cs="Arial"/>
          <w:rtl/>
        </w:rPr>
        <w:t xml:space="preserve">- </w:t>
      </w:r>
      <w:r w:rsidR="00B16589" w:rsidRPr="00B16589">
        <w:rPr>
          <w:rFonts w:asciiTheme="minorBidi" w:hAnsiTheme="minorBidi" w:cs="Arial" w:hint="cs"/>
          <w:rtl/>
        </w:rPr>
        <w:t>כלומר</w:t>
      </w:r>
      <w:r w:rsidR="00B16589" w:rsidRPr="00B16589">
        <w:rPr>
          <w:rFonts w:asciiTheme="minorBidi" w:hAnsiTheme="minorBidi" w:cs="Arial"/>
          <w:rtl/>
        </w:rPr>
        <w:t xml:space="preserve"> </w:t>
      </w:r>
      <w:r w:rsidR="00D43088">
        <w:rPr>
          <w:rFonts w:asciiTheme="minorBidi" w:hAnsiTheme="minorBidi" w:cs="Arial" w:hint="cs"/>
          <w:rtl/>
        </w:rPr>
        <w:t>א</w:t>
      </w:r>
      <w:r w:rsidR="00D43088" w:rsidRPr="00B16589">
        <w:rPr>
          <w:rFonts w:asciiTheme="minorBidi" w:hAnsiTheme="minorBidi" w:cs="Arial" w:hint="cs"/>
          <w:rtl/>
        </w:rPr>
        <w:t>ע</w:t>
      </w:r>
      <w:r w:rsidR="00D43088" w:rsidRPr="00B16589">
        <w:rPr>
          <w:rFonts w:asciiTheme="minorBidi" w:hAnsiTheme="minorBidi" w:cs="Arial"/>
          <w:rtl/>
        </w:rPr>
        <w:t>"</w:t>
      </w:r>
      <w:r w:rsidR="00D43088" w:rsidRPr="00B16589">
        <w:rPr>
          <w:rFonts w:asciiTheme="minorBidi" w:hAnsiTheme="minorBidi" w:cs="Arial" w:hint="cs"/>
          <w:rtl/>
        </w:rPr>
        <w:t>פ</w:t>
      </w:r>
      <w:r w:rsidR="00D43088" w:rsidRPr="00B16589">
        <w:rPr>
          <w:rFonts w:asciiTheme="minorBidi" w:hAnsiTheme="minorBidi" w:cs="Arial"/>
          <w:rtl/>
        </w:rPr>
        <w:t xml:space="preserve"> </w:t>
      </w:r>
      <w:r w:rsidR="00D43088" w:rsidRPr="00B16589">
        <w:rPr>
          <w:rFonts w:asciiTheme="minorBidi" w:hAnsiTheme="minorBidi" w:cs="Arial" w:hint="cs"/>
          <w:rtl/>
        </w:rPr>
        <w:t>שאין</w:t>
      </w:r>
      <w:r w:rsidR="00D43088" w:rsidRPr="00B16589">
        <w:rPr>
          <w:rFonts w:asciiTheme="minorBidi" w:hAnsiTheme="minorBidi" w:cs="Arial"/>
          <w:rtl/>
        </w:rPr>
        <w:t xml:space="preserve"> </w:t>
      </w:r>
      <w:r w:rsidR="00D43088" w:rsidRPr="00B16589">
        <w:rPr>
          <w:rFonts w:asciiTheme="minorBidi" w:hAnsiTheme="minorBidi" w:cs="Arial" w:hint="cs"/>
          <w:rtl/>
        </w:rPr>
        <w:t>מברכין</w:t>
      </w:r>
      <w:r w:rsidR="00D43088" w:rsidRPr="00B16589">
        <w:rPr>
          <w:rFonts w:asciiTheme="minorBidi" w:hAnsiTheme="minorBidi" w:cs="Arial"/>
          <w:rtl/>
        </w:rPr>
        <w:t xml:space="preserve"> </w:t>
      </w:r>
      <w:r w:rsidR="00D43088" w:rsidRPr="00B16589">
        <w:rPr>
          <w:rFonts w:asciiTheme="minorBidi" w:hAnsiTheme="minorBidi" w:cs="Arial" w:hint="cs"/>
          <w:rtl/>
        </w:rPr>
        <w:t>על</w:t>
      </w:r>
      <w:r w:rsidR="00D43088" w:rsidRPr="00B16589">
        <w:rPr>
          <w:rFonts w:asciiTheme="minorBidi" w:hAnsiTheme="minorBidi" w:cs="Arial"/>
          <w:rtl/>
        </w:rPr>
        <w:t xml:space="preserve"> </w:t>
      </w:r>
      <w:r w:rsidR="00D43088" w:rsidRPr="00B16589">
        <w:rPr>
          <w:rFonts w:asciiTheme="minorBidi" w:hAnsiTheme="minorBidi" w:cs="Arial" w:hint="cs"/>
          <w:rtl/>
        </w:rPr>
        <w:t>הספק</w:t>
      </w:r>
      <w:r w:rsidR="00D43088">
        <w:rPr>
          <w:rFonts w:asciiTheme="minorBidi" w:hAnsiTheme="minorBidi" w:cs="Arial" w:hint="cs"/>
          <w:rtl/>
        </w:rPr>
        <w:t xml:space="preserve">, אך </w:t>
      </w:r>
      <w:r w:rsidR="00B16589" w:rsidRPr="00B16589">
        <w:rPr>
          <w:rFonts w:asciiTheme="minorBidi" w:hAnsiTheme="minorBidi" w:cs="Arial" w:hint="cs"/>
          <w:rtl/>
        </w:rPr>
        <w:t>בילד</w:t>
      </w:r>
      <w:r w:rsidR="00B16589" w:rsidRPr="00B16589">
        <w:rPr>
          <w:rFonts w:asciiTheme="minorBidi" w:hAnsiTheme="minorBidi" w:cs="Arial"/>
          <w:rtl/>
        </w:rPr>
        <w:t xml:space="preserve"> </w:t>
      </w:r>
      <w:r w:rsidR="00B16589" w:rsidRPr="00B16589">
        <w:rPr>
          <w:rFonts w:asciiTheme="minorBidi" w:hAnsiTheme="minorBidi" w:cs="Arial" w:hint="cs"/>
          <w:rtl/>
        </w:rPr>
        <w:t>כשר</w:t>
      </w:r>
      <w:r w:rsidR="00B16589" w:rsidRPr="00B16589">
        <w:rPr>
          <w:rFonts w:asciiTheme="minorBidi" w:hAnsiTheme="minorBidi" w:cs="Arial"/>
          <w:rtl/>
        </w:rPr>
        <w:t xml:space="preserve"> </w:t>
      </w:r>
      <w:r w:rsidR="00B16589" w:rsidRPr="00B16589">
        <w:rPr>
          <w:rFonts w:asciiTheme="minorBidi" w:hAnsiTheme="minorBidi" w:cs="Arial" w:hint="cs"/>
          <w:rtl/>
        </w:rPr>
        <w:t>מ</w:t>
      </w:r>
      <w:r w:rsidR="00B16589" w:rsidRPr="00B16589">
        <w:rPr>
          <w:rFonts w:asciiTheme="minorBidi" w:hAnsiTheme="minorBidi" w:cs="Arial"/>
          <w:rtl/>
        </w:rPr>
        <w:t>"</w:t>
      </w:r>
      <w:r w:rsidR="00B16589" w:rsidRPr="00B16589">
        <w:rPr>
          <w:rFonts w:asciiTheme="minorBidi" w:hAnsiTheme="minorBidi" w:cs="Arial" w:hint="cs"/>
          <w:rtl/>
        </w:rPr>
        <w:t>מ</w:t>
      </w:r>
      <w:r w:rsidR="00B16589" w:rsidRPr="00B16589">
        <w:rPr>
          <w:rFonts w:asciiTheme="minorBidi" w:hAnsiTheme="minorBidi" w:cs="Arial"/>
          <w:rtl/>
        </w:rPr>
        <w:t xml:space="preserve"> </w:t>
      </w:r>
      <w:r w:rsidR="00B16589" w:rsidRPr="00B16589">
        <w:rPr>
          <w:rFonts w:asciiTheme="minorBidi" w:hAnsiTheme="minorBidi" w:cs="Arial" w:hint="cs"/>
          <w:rtl/>
        </w:rPr>
        <w:t>כשחוזרין</w:t>
      </w:r>
      <w:r w:rsidR="00B16589" w:rsidRPr="00B16589">
        <w:rPr>
          <w:rFonts w:asciiTheme="minorBidi" w:hAnsiTheme="minorBidi" w:cs="Arial"/>
          <w:rtl/>
        </w:rPr>
        <w:t xml:space="preserve"> </w:t>
      </w:r>
      <w:r w:rsidR="00B16589" w:rsidRPr="00B16589">
        <w:rPr>
          <w:rFonts w:asciiTheme="minorBidi" w:hAnsiTheme="minorBidi" w:cs="Arial" w:hint="cs"/>
          <w:rtl/>
        </w:rPr>
        <w:t>על</w:t>
      </w:r>
      <w:r w:rsidR="00B16589" w:rsidRPr="00B16589">
        <w:rPr>
          <w:rFonts w:asciiTheme="minorBidi" w:hAnsiTheme="minorBidi" w:cs="Arial"/>
          <w:rtl/>
        </w:rPr>
        <w:t xml:space="preserve"> </w:t>
      </w:r>
      <w:r w:rsidR="00B16589" w:rsidRPr="00B16589">
        <w:rPr>
          <w:rFonts w:asciiTheme="minorBidi" w:hAnsiTheme="minorBidi" w:cs="Arial" w:hint="cs"/>
          <w:rtl/>
        </w:rPr>
        <w:t>ציצין</w:t>
      </w:r>
      <w:r w:rsidR="00B16589" w:rsidRPr="00B16589">
        <w:rPr>
          <w:rFonts w:asciiTheme="minorBidi" w:hAnsiTheme="minorBidi" w:cs="Arial"/>
          <w:rtl/>
        </w:rPr>
        <w:t xml:space="preserve"> </w:t>
      </w:r>
      <w:r w:rsidR="00B16589" w:rsidRPr="00B16589">
        <w:rPr>
          <w:rFonts w:asciiTheme="minorBidi" w:hAnsiTheme="minorBidi" w:cs="Arial" w:hint="cs"/>
          <w:rtl/>
        </w:rPr>
        <w:t>המעכבין</w:t>
      </w:r>
      <w:r w:rsidR="00B16589" w:rsidRPr="00B16589">
        <w:rPr>
          <w:rFonts w:asciiTheme="minorBidi" w:hAnsiTheme="minorBidi" w:cs="Arial"/>
          <w:rtl/>
        </w:rPr>
        <w:t xml:space="preserve"> </w:t>
      </w:r>
      <w:r w:rsidR="00B16589" w:rsidRPr="00B16589">
        <w:rPr>
          <w:rFonts w:asciiTheme="minorBidi" w:hAnsiTheme="minorBidi" w:cs="Arial" w:hint="cs"/>
          <w:rtl/>
        </w:rPr>
        <w:t>צריך</w:t>
      </w:r>
      <w:r w:rsidR="00B16589" w:rsidRPr="00B16589">
        <w:rPr>
          <w:rFonts w:asciiTheme="minorBidi" w:hAnsiTheme="minorBidi" w:cs="Arial"/>
          <w:rtl/>
        </w:rPr>
        <w:t xml:space="preserve"> </w:t>
      </w:r>
      <w:r w:rsidR="00B16589" w:rsidRPr="00B16589">
        <w:rPr>
          <w:rFonts w:asciiTheme="minorBidi" w:hAnsiTheme="minorBidi" w:cs="Arial" w:hint="cs"/>
          <w:rtl/>
        </w:rPr>
        <w:t>לחזור</w:t>
      </w:r>
      <w:r w:rsidR="00B16589" w:rsidRPr="00B16589">
        <w:rPr>
          <w:rFonts w:asciiTheme="minorBidi" w:hAnsiTheme="minorBidi" w:cs="Arial"/>
          <w:rtl/>
        </w:rPr>
        <w:t xml:space="preserve"> </w:t>
      </w:r>
      <w:r w:rsidR="00B16589" w:rsidRPr="00B16589">
        <w:rPr>
          <w:rFonts w:asciiTheme="minorBidi" w:hAnsiTheme="minorBidi" w:cs="Arial" w:hint="cs"/>
          <w:rtl/>
        </w:rPr>
        <w:t>ולברך</w:t>
      </w:r>
      <w:r w:rsidR="00086A99">
        <w:rPr>
          <w:rFonts w:asciiTheme="minorBidi" w:hAnsiTheme="minorBidi" w:cs="Arial" w:hint="cs"/>
          <w:rtl/>
        </w:rPr>
        <w:t xml:space="preserve">, </w:t>
      </w:r>
      <w:r w:rsidR="00B16589" w:rsidRPr="00B16589">
        <w:rPr>
          <w:rFonts w:asciiTheme="minorBidi" w:hAnsiTheme="minorBidi" w:cs="Arial" w:hint="cs"/>
          <w:rtl/>
        </w:rPr>
        <w:t>ולא</w:t>
      </w:r>
      <w:r w:rsidR="00B16589" w:rsidRPr="00B16589">
        <w:rPr>
          <w:rFonts w:asciiTheme="minorBidi" w:hAnsiTheme="minorBidi" w:cs="Arial"/>
          <w:rtl/>
        </w:rPr>
        <w:t xml:space="preserve"> </w:t>
      </w:r>
      <w:r w:rsidR="00B16589" w:rsidRPr="00B16589">
        <w:rPr>
          <w:rFonts w:asciiTheme="minorBidi" w:hAnsiTheme="minorBidi" w:cs="Arial" w:hint="cs"/>
          <w:rtl/>
        </w:rPr>
        <w:t>יאמר</w:t>
      </w:r>
      <w:r w:rsidR="00B16589" w:rsidRPr="00B16589">
        <w:rPr>
          <w:rFonts w:asciiTheme="minorBidi" w:hAnsiTheme="minorBidi" w:cs="Arial"/>
          <w:rtl/>
        </w:rPr>
        <w:t xml:space="preserve"> </w:t>
      </w:r>
      <w:r w:rsidR="00B16589" w:rsidRPr="00B16589">
        <w:rPr>
          <w:rFonts w:asciiTheme="minorBidi" w:hAnsiTheme="minorBidi" w:cs="Arial" w:hint="cs"/>
          <w:rtl/>
        </w:rPr>
        <w:t>קיים</w:t>
      </w:r>
      <w:r w:rsidR="00B16589" w:rsidRPr="00B16589">
        <w:rPr>
          <w:rFonts w:asciiTheme="minorBidi" w:hAnsiTheme="minorBidi" w:cs="Arial"/>
          <w:rtl/>
        </w:rPr>
        <w:t xml:space="preserve"> </w:t>
      </w:r>
      <w:r w:rsidR="00B16589" w:rsidRPr="00B16589">
        <w:rPr>
          <w:rFonts w:asciiTheme="minorBidi" w:hAnsiTheme="minorBidi" w:cs="Arial" w:hint="cs"/>
          <w:rtl/>
        </w:rPr>
        <w:t>הילד</w:t>
      </w:r>
      <w:r w:rsidR="00B16589" w:rsidRPr="00B16589">
        <w:rPr>
          <w:rFonts w:asciiTheme="minorBidi" w:hAnsiTheme="minorBidi" w:cs="Arial"/>
          <w:rtl/>
        </w:rPr>
        <w:t xml:space="preserve"> </w:t>
      </w:r>
      <w:r w:rsidR="00B16589" w:rsidRPr="00B16589">
        <w:rPr>
          <w:rFonts w:asciiTheme="minorBidi" w:hAnsiTheme="minorBidi" w:cs="Arial" w:hint="cs"/>
          <w:rtl/>
        </w:rPr>
        <w:t>אף</w:t>
      </w:r>
      <w:r w:rsidR="00B16589" w:rsidRPr="00B16589">
        <w:rPr>
          <w:rFonts w:asciiTheme="minorBidi" w:hAnsiTheme="minorBidi" w:cs="Arial"/>
          <w:rtl/>
        </w:rPr>
        <w:t xml:space="preserve"> </w:t>
      </w:r>
      <w:r w:rsidR="00B16589" w:rsidRPr="00B16589">
        <w:rPr>
          <w:rFonts w:asciiTheme="minorBidi" w:hAnsiTheme="minorBidi" w:cs="Arial" w:hint="cs"/>
          <w:rtl/>
        </w:rPr>
        <w:t>על</w:t>
      </w:r>
      <w:r w:rsidR="00B16589" w:rsidRPr="00B16589">
        <w:rPr>
          <w:rFonts w:asciiTheme="minorBidi" w:hAnsiTheme="minorBidi" w:cs="Arial"/>
          <w:rtl/>
        </w:rPr>
        <w:t xml:space="preserve"> </w:t>
      </w:r>
      <w:r w:rsidR="00B16589" w:rsidRPr="00B16589">
        <w:rPr>
          <w:rFonts w:asciiTheme="minorBidi" w:hAnsiTheme="minorBidi" w:cs="Arial" w:hint="cs"/>
          <w:rtl/>
        </w:rPr>
        <w:t>פי</w:t>
      </w:r>
      <w:r w:rsidR="00B16589" w:rsidRPr="00B16589">
        <w:rPr>
          <w:rFonts w:asciiTheme="minorBidi" w:hAnsiTheme="minorBidi" w:cs="Arial"/>
          <w:rtl/>
        </w:rPr>
        <w:t xml:space="preserve"> </w:t>
      </w:r>
      <w:r w:rsidR="00B16589" w:rsidRPr="00B16589">
        <w:rPr>
          <w:rFonts w:asciiTheme="minorBidi" w:hAnsiTheme="minorBidi" w:cs="Arial" w:hint="cs"/>
          <w:rtl/>
        </w:rPr>
        <w:t>שהוא</w:t>
      </w:r>
      <w:r w:rsidR="00B16589" w:rsidRPr="00B16589">
        <w:rPr>
          <w:rFonts w:asciiTheme="minorBidi" w:hAnsiTheme="minorBidi" w:cs="Arial"/>
          <w:rtl/>
        </w:rPr>
        <w:t xml:space="preserve"> </w:t>
      </w:r>
      <w:r w:rsidR="00B16589" w:rsidRPr="00B16589">
        <w:rPr>
          <w:rFonts w:asciiTheme="minorBidi" w:hAnsiTheme="minorBidi" w:cs="Arial" w:hint="cs"/>
          <w:rtl/>
        </w:rPr>
        <w:t>ילד</w:t>
      </w:r>
      <w:r w:rsidR="00B16589" w:rsidRPr="00B16589">
        <w:rPr>
          <w:rFonts w:asciiTheme="minorBidi" w:hAnsiTheme="minorBidi" w:cs="Arial"/>
          <w:rtl/>
        </w:rPr>
        <w:t xml:space="preserve"> </w:t>
      </w:r>
      <w:r w:rsidR="00B16589" w:rsidRPr="00B16589">
        <w:rPr>
          <w:rFonts w:asciiTheme="minorBidi" w:hAnsiTheme="minorBidi" w:cs="Arial" w:hint="cs"/>
          <w:rtl/>
        </w:rPr>
        <w:t>כשר</w:t>
      </w:r>
      <w:r w:rsidR="00B16589" w:rsidRPr="00B16589">
        <w:rPr>
          <w:rFonts w:asciiTheme="minorBidi" w:hAnsiTheme="minorBidi" w:cs="Arial"/>
          <w:rtl/>
        </w:rPr>
        <w:t xml:space="preserve"> </w:t>
      </w:r>
      <w:r w:rsidR="00B16589" w:rsidRPr="00B16589">
        <w:rPr>
          <w:rFonts w:asciiTheme="minorBidi" w:hAnsiTheme="minorBidi" w:cs="Arial" w:hint="cs"/>
          <w:rtl/>
        </w:rPr>
        <w:t>שכבר</w:t>
      </w:r>
      <w:r w:rsidR="00B16589" w:rsidRPr="00B16589">
        <w:rPr>
          <w:rFonts w:asciiTheme="minorBidi" w:hAnsiTheme="minorBidi" w:cs="Arial"/>
          <w:rtl/>
        </w:rPr>
        <w:t xml:space="preserve"> </w:t>
      </w:r>
      <w:r w:rsidR="00B16589" w:rsidRPr="00B16589">
        <w:rPr>
          <w:rFonts w:asciiTheme="minorBidi" w:hAnsiTheme="minorBidi" w:cs="Arial" w:hint="cs"/>
          <w:rtl/>
        </w:rPr>
        <w:t>בקש</w:t>
      </w:r>
      <w:r w:rsidR="00B16589" w:rsidRPr="00B16589">
        <w:rPr>
          <w:rFonts w:asciiTheme="minorBidi" w:hAnsiTheme="minorBidi" w:cs="Arial"/>
          <w:rtl/>
        </w:rPr>
        <w:t xml:space="preserve"> </w:t>
      </w:r>
      <w:r w:rsidR="00B16589" w:rsidRPr="00B16589">
        <w:rPr>
          <w:rFonts w:asciiTheme="minorBidi" w:hAnsiTheme="minorBidi" w:cs="Arial" w:hint="cs"/>
          <w:rtl/>
        </w:rPr>
        <w:t>עליו</w:t>
      </w:r>
      <w:r w:rsidR="00B16589" w:rsidRPr="00B16589">
        <w:rPr>
          <w:rFonts w:asciiTheme="minorBidi" w:hAnsiTheme="minorBidi" w:cs="Arial"/>
          <w:rtl/>
        </w:rPr>
        <w:t xml:space="preserve"> </w:t>
      </w:r>
      <w:r w:rsidR="00B16589" w:rsidRPr="00B16589">
        <w:rPr>
          <w:rFonts w:asciiTheme="minorBidi" w:hAnsiTheme="minorBidi" w:cs="Arial" w:hint="cs"/>
          <w:rtl/>
        </w:rPr>
        <w:t>רחמים</w:t>
      </w:r>
      <w:r w:rsidR="00B16589" w:rsidRPr="00B16589">
        <w:rPr>
          <w:rFonts w:asciiTheme="minorBidi" w:hAnsiTheme="minorBidi" w:cs="Arial"/>
          <w:rtl/>
        </w:rPr>
        <w:t xml:space="preserve"> </w:t>
      </w:r>
      <w:r w:rsidR="00B16589" w:rsidRPr="00B16589">
        <w:rPr>
          <w:rFonts w:asciiTheme="minorBidi" w:hAnsiTheme="minorBidi" w:cs="Arial" w:hint="cs"/>
          <w:rtl/>
        </w:rPr>
        <w:t>בתחלה</w:t>
      </w:r>
      <w:r w:rsidR="00B16589" w:rsidRPr="00B16589">
        <w:rPr>
          <w:rFonts w:asciiTheme="minorBidi" w:hAnsiTheme="minorBidi" w:cs="Arial"/>
          <w:rtl/>
        </w:rPr>
        <w:t xml:space="preserve"> </w:t>
      </w:r>
      <w:r w:rsidR="00B16589" w:rsidRPr="00B16589">
        <w:rPr>
          <w:rFonts w:asciiTheme="minorBidi" w:hAnsiTheme="minorBidi" w:cs="Arial" w:hint="cs"/>
          <w:rtl/>
        </w:rPr>
        <w:t>וכן</w:t>
      </w:r>
      <w:r w:rsidR="00B16589" w:rsidRPr="00B16589">
        <w:rPr>
          <w:rFonts w:asciiTheme="minorBidi" w:hAnsiTheme="minorBidi" w:cs="Arial"/>
          <w:rtl/>
        </w:rPr>
        <w:t xml:space="preserve"> </w:t>
      </w:r>
      <w:r w:rsidR="00B16589" w:rsidRPr="00B16589">
        <w:rPr>
          <w:rFonts w:asciiTheme="minorBidi" w:hAnsiTheme="minorBidi" w:cs="Arial" w:hint="cs"/>
          <w:rtl/>
        </w:rPr>
        <w:t>הוא</w:t>
      </w:r>
      <w:r w:rsidR="00B16589" w:rsidRPr="00B16589">
        <w:rPr>
          <w:rFonts w:asciiTheme="minorBidi" w:hAnsiTheme="minorBidi" w:cs="Arial"/>
          <w:rtl/>
        </w:rPr>
        <w:t xml:space="preserve"> </w:t>
      </w:r>
      <w:r w:rsidR="00B16589" w:rsidRPr="00B16589">
        <w:rPr>
          <w:rFonts w:asciiTheme="minorBidi" w:hAnsiTheme="minorBidi" w:cs="Arial" w:hint="cs"/>
          <w:rtl/>
        </w:rPr>
        <w:t>בעט</w:t>
      </w:r>
      <w:r w:rsidR="00B16589" w:rsidRPr="00B16589">
        <w:rPr>
          <w:rFonts w:asciiTheme="minorBidi" w:hAnsiTheme="minorBidi" w:cs="Arial"/>
          <w:rtl/>
        </w:rPr>
        <w:t>"</w:t>
      </w:r>
      <w:r w:rsidR="00B16589" w:rsidRPr="00B16589">
        <w:rPr>
          <w:rFonts w:asciiTheme="minorBidi" w:hAnsiTheme="minorBidi" w:cs="Arial" w:hint="cs"/>
          <w:rtl/>
        </w:rPr>
        <w:t>ז</w:t>
      </w:r>
      <w:r w:rsidR="00B16589" w:rsidRPr="00B16589">
        <w:rPr>
          <w:rFonts w:asciiTheme="minorBidi" w:hAnsiTheme="minorBidi" w:cs="Arial"/>
          <w:rtl/>
        </w:rPr>
        <w:t xml:space="preserve"> </w:t>
      </w:r>
      <w:r w:rsidR="00B16589" w:rsidRPr="00B16589">
        <w:rPr>
          <w:rFonts w:asciiTheme="minorBidi" w:hAnsiTheme="minorBidi" w:cs="Arial" w:hint="cs"/>
          <w:rtl/>
        </w:rPr>
        <w:t>וכן</w:t>
      </w:r>
      <w:r w:rsidR="00B16589" w:rsidRPr="00B16589">
        <w:rPr>
          <w:rFonts w:asciiTheme="minorBidi" w:hAnsiTheme="minorBidi" w:cs="Arial"/>
          <w:rtl/>
        </w:rPr>
        <w:t xml:space="preserve"> </w:t>
      </w:r>
      <w:r w:rsidR="00B16589" w:rsidRPr="00B16589">
        <w:rPr>
          <w:rFonts w:asciiTheme="minorBidi" w:hAnsiTheme="minorBidi" w:cs="Arial" w:hint="cs"/>
          <w:rtl/>
        </w:rPr>
        <w:t>במהרי</w:t>
      </w:r>
      <w:r w:rsidR="00B16589" w:rsidRPr="00B16589">
        <w:rPr>
          <w:rFonts w:asciiTheme="minorBidi" w:hAnsiTheme="minorBidi" w:cs="Arial"/>
          <w:rtl/>
        </w:rPr>
        <w:t>"</w:t>
      </w:r>
      <w:r w:rsidR="00B16589" w:rsidRPr="00B16589">
        <w:rPr>
          <w:rFonts w:asciiTheme="minorBidi" w:hAnsiTheme="minorBidi" w:cs="Arial" w:hint="cs"/>
          <w:rtl/>
        </w:rPr>
        <w:t>ל</w:t>
      </w:r>
      <w:r w:rsidR="00B16589" w:rsidRPr="00B16589">
        <w:rPr>
          <w:rFonts w:asciiTheme="minorBidi" w:hAnsiTheme="minorBidi" w:cs="Arial"/>
          <w:rtl/>
        </w:rPr>
        <w:t xml:space="preserve"> </w:t>
      </w:r>
      <w:r w:rsidR="00B16589" w:rsidRPr="00B16589">
        <w:rPr>
          <w:rFonts w:asciiTheme="minorBidi" w:hAnsiTheme="minorBidi" w:cs="Arial" w:hint="cs"/>
          <w:rtl/>
        </w:rPr>
        <w:t>ובהג</w:t>
      </w:r>
      <w:r w:rsidR="00B16589" w:rsidRPr="00B16589">
        <w:rPr>
          <w:rFonts w:asciiTheme="minorBidi" w:hAnsiTheme="minorBidi" w:cs="Arial"/>
          <w:rtl/>
        </w:rPr>
        <w:t>"</w:t>
      </w:r>
      <w:r w:rsidR="00B16589" w:rsidRPr="00B16589">
        <w:rPr>
          <w:rFonts w:asciiTheme="minorBidi" w:hAnsiTheme="minorBidi" w:cs="Arial" w:hint="cs"/>
          <w:rtl/>
        </w:rPr>
        <w:t>ה</w:t>
      </w:r>
      <w:r w:rsidR="00B16589" w:rsidRPr="00B16589">
        <w:rPr>
          <w:rFonts w:asciiTheme="minorBidi" w:hAnsiTheme="minorBidi" w:cs="Arial"/>
          <w:rtl/>
        </w:rPr>
        <w:t xml:space="preserve"> </w:t>
      </w:r>
      <w:r w:rsidR="00D43088">
        <w:rPr>
          <w:rFonts w:asciiTheme="minorBidi" w:hAnsiTheme="minorBidi" w:cs="Arial" w:hint="cs"/>
          <w:rtl/>
        </w:rPr>
        <w:t>וב</w:t>
      </w:r>
      <w:r w:rsidR="00B16589" w:rsidRPr="00B16589">
        <w:rPr>
          <w:rFonts w:asciiTheme="minorBidi" w:hAnsiTheme="minorBidi" w:cs="Arial" w:hint="cs"/>
          <w:rtl/>
        </w:rPr>
        <w:t>מנהגים</w:t>
      </w:r>
      <w:r w:rsidR="00B16589" w:rsidRPr="00B16589">
        <w:rPr>
          <w:rFonts w:asciiTheme="minorBidi" w:hAnsiTheme="minorBidi" w:cs="Arial"/>
          <w:rtl/>
        </w:rPr>
        <w:t xml:space="preserve"> </w:t>
      </w:r>
      <w:r w:rsidR="00B16589" w:rsidRPr="00B16589">
        <w:rPr>
          <w:rFonts w:asciiTheme="minorBidi" w:hAnsiTheme="minorBidi" w:cs="Arial" w:hint="cs"/>
          <w:rtl/>
        </w:rPr>
        <w:t>בשם</w:t>
      </w:r>
      <w:r w:rsidR="00B16589" w:rsidRPr="00B16589">
        <w:rPr>
          <w:rFonts w:asciiTheme="minorBidi" w:hAnsiTheme="minorBidi" w:cs="Arial"/>
          <w:rtl/>
        </w:rPr>
        <w:t xml:space="preserve"> </w:t>
      </w:r>
      <w:r w:rsidR="00B16589" w:rsidRPr="00B16589">
        <w:rPr>
          <w:rFonts w:asciiTheme="minorBidi" w:hAnsiTheme="minorBidi" w:cs="Arial" w:hint="cs"/>
          <w:rtl/>
        </w:rPr>
        <w:t>אגודה</w:t>
      </w:r>
      <w:r w:rsidR="00B16589">
        <w:rPr>
          <w:rFonts w:asciiTheme="minorBidi" w:hAnsiTheme="minorBidi" w:cs="Arial" w:hint="cs"/>
          <w:rtl/>
        </w:rPr>
        <w:t>.</w:t>
      </w:r>
    </w:p>
    <w:p w:rsidR="00910C44" w:rsidRPr="00B153C8" w:rsidRDefault="00910C44" w:rsidP="007E11B5">
      <w:pPr>
        <w:jc w:val="both"/>
        <w:rPr>
          <w:rFonts w:asciiTheme="minorBidi" w:hAnsiTheme="minorBidi"/>
          <w:rtl/>
        </w:rPr>
      </w:pPr>
      <w:r>
        <w:rPr>
          <w:rFonts w:asciiTheme="minorBidi" w:hAnsiTheme="minorBidi" w:hint="cs"/>
          <w:rtl/>
        </w:rPr>
        <w:t>-פת"ש,</w:t>
      </w:r>
      <w:r w:rsidRPr="00910C44">
        <w:rPr>
          <w:rtl/>
        </w:rPr>
        <w:t xml:space="preserve"> </w:t>
      </w:r>
      <w:r>
        <w:rPr>
          <w:rFonts w:asciiTheme="minorBidi" w:hAnsiTheme="minorBidi" w:cs="Arial" w:hint="cs"/>
          <w:rtl/>
        </w:rPr>
        <w:t>סק"ה-</w:t>
      </w:r>
      <w:r w:rsidRPr="00910C44">
        <w:rPr>
          <w:rFonts w:asciiTheme="minorBidi" w:hAnsiTheme="minorBidi" w:cs="Arial"/>
          <w:rtl/>
        </w:rPr>
        <w:t xml:space="preserve"> </w:t>
      </w:r>
      <w:r w:rsidRPr="00910C44">
        <w:rPr>
          <w:rFonts w:asciiTheme="minorBidi" w:hAnsiTheme="minorBidi" w:cs="Arial" w:hint="cs"/>
          <w:rtl/>
        </w:rPr>
        <w:t>המעכבים</w:t>
      </w:r>
      <w:r w:rsidRPr="00910C44">
        <w:rPr>
          <w:rFonts w:asciiTheme="minorBidi" w:hAnsiTheme="minorBidi" w:cs="Arial"/>
          <w:rtl/>
        </w:rPr>
        <w:t xml:space="preserve"> </w:t>
      </w:r>
      <w:r w:rsidRPr="00910C44">
        <w:rPr>
          <w:rFonts w:asciiTheme="minorBidi" w:hAnsiTheme="minorBidi" w:cs="Arial" w:hint="cs"/>
          <w:rtl/>
        </w:rPr>
        <w:t>המילה</w:t>
      </w:r>
      <w:r>
        <w:rPr>
          <w:rFonts w:asciiTheme="minorBidi" w:hAnsiTheme="minorBidi" w:cs="Arial" w:hint="cs"/>
          <w:rtl/>
        </w:rPr>
        <w:t xml:space="preserve">- </w:t>
      </w:r>
      <w:r w:rsidRPr="00910C44">
        <w:rPr>
          <w:rFonts w:asciiTheme="minorBidi" w:hAnsiTheme="minorBidi" w:cs="Arial" w:hint="cs"/>
          <w:rtl/>
        </w:rPr>
        <w:t>בתשובת</w:t>
      </w:r>
      <w:r w:rsidRPr="00910C44">
        <w:rPr>
          <w:rFonts w:asciiTheme="minorBidi" w:hAnsiTheme="minorBidi" w:cs="Arial"/>
          <w:rtl/>
        </w:rPr>
        <w:t xml:space="preserve"> </w:t>
      </w:r>
      <w:r w:rsidRPr="00910C44">
        <w:rPr>
          <w:rFonts w:asciiTheme="minorBidi" w:hAnsiTheme="minorBidi" w:cs="Arial" w:hint="cs"/>
          <w:rtl/>
        </w:rPr>
        <w:t>חתם</w:t>
      </w:r>
      <w:r w:rsidRPr="00910C44">
        <w:rPr>
          <w:rFonts w:asciiTheme="minorBidi" w:hAnsiTheme="minorBidi" w:cs="Arial"/>
          <w:rtl/>
        </w:rPr>
        <w:t xml:space="preserve"> </w:t>
      </w:r>
      <w:r w:rsidRPr="00910C44">
        <w:rPr>
          <w:rFonts w:asciiTheme="minorBidi" w:hAnsiTheme="minorBidi" w:cs="Arial" w:hint="cs"/>
          <w:rtl/>
        </w:rPr>
        <w:t>סופר</w:t>
      </w:r>
      <w:r w:rsidRPr="00910C44">
        <w:rPr>
          <w:rFonts w:asciiTheme="minorBidi" w:hAnsiTheme="minorBidi" w:cs="Arial"/>
          <w:rtl/>
        </w:rPr>
        <w:t xml:space="preserve"> </w:t>
      </w:r>
      <w:r>
        <w:rPr>
          <w:rFonts w:asciiTheme="minorBidi" w:hAnsiTheme="minorBidi" w:cs="Arial" w:hint="cs"/>
          <w:rtl/>
        </w:rPr>
        <w:t>כ'</w:t>
      </w:r>
      <w:r w:rsidRPr="00910C44">
        <w:rPr>
          <w:rFonts w:asciiTheme="minorBidi" w:hAnsiTheme="minorBidi" w:cs="Arial"/>
          <w:rtl/>
        </w:rPr>
        <w:t xml:space="preserve"> </w:t>
      </w:r>
      <w:r w:rsidRPr="00910C44">
        <w:rPr>
          <w:rFonts w:asciiTheme="minorBidi" w:hAnsiTheme="minorBidi" w:cs="Arial" w:hint="cs"/>
          <w:rtl/>
        </w:rPr>
        <w:t>דנראה</w:t>
      </w:r>
      <w:r w:rsidRPr="00910C44">
        <w:rPr>
          <w:rFonts w:asciiTheme="minorBidi" w:hAnsiTheme="minorBidi" w:cs="Arial"/>
          <w:rtl/>
        </w:rPr>
        <w:t xml:space="preserve"> </w:t>
      </w:r>
      <w:r w:rsidRPr="00910C44">
        <w:rPr>
          <w:rFonts w:asciiTheme="minorBidi" w:hAnsiTheme="minorBidi" w:cs="Arial" w:hint="cs"/>
          <w:rtl/>
        </w:rPr>
        <w:t>פשוט</w:t>
      </w:r>
      <w:r w:rsidRPr="00910C44">
        <w:rPr>
          <w:rFonts w:asciiTheme="minorBidi" w:hAnsiTheme="minorBidi" w:cs="Arial"/>
          <w:rtl/>
        </w:rPr>
        <w:t xml:space="preserve"> </w:t>
      </w:r>
      <w:r w:rsidRPr="00910C44">
        <w:rPr>
          <w:rFonts w:asciiTheme="minorBidi" w:hAnsiTheme="minorBidi" w:cs="Arial" w:hint="cs"/>
          <w:rtl/>
        </w:rPr>
        <w:t>אפי</w:t>
      </w:r>
      <w:r w:rsidRPr="00910C44">
        <w:rPr>
          <w:rFonts w:asciiTheme="minorBidi" w:hAnsiTheme="minorBidi" w:cs="Arial"/>
          <w:rtl/>
        </w:rPr>
        <w:t xml:space="preserve">' </w:t>
      </w:r>
      <w:r w:rsidRPr="00910C44">
        <w:rPr>
          <w:rFonts w:asciiTheme="minorBidi" w:hAnsiTheme="minorBidi" w:cs="Arial" w:hint="cs"/>
          <w:rtl/>
        </w:rPr>
        <w:t>על</w:t>
      </w:r>
      <w:r w:rsidRPr="00910C44">
        <w:rPr>
          <w:rFonts w:asciiTheme="minorBidi" w:hAnsiTheme="minorBidi" w:cs="Arial"/>
          <w:rtl/>
        </w:rPr>
        <w:t xml:space="preserve"> </w:t>
      </w:r>
      <w:r w:rsidRPr="00910C44">
        <w:rPr>
          <w:rFonts w:asciiTheme="minorBidi" w:hAnsiTheme="minorBidi" w:cs="Arial" w:hint="cs"/>
          <w:rtl/>
        </w:rPr>
        <w:t>ציצין</w:t>
      </w:r>
      <w:r w:rsidRPr="00910C44">
        <w:rPr>
          <w:rFonts w:asciiTheme="minorBidi" w:hAnsiTheme="minorBidi" w:cs="Arial"/>
          <w:rtl/>
        </w:rPr>
        <w:t xml:space="preserve"> </w:t>
      </w:r>
      <w:r w:rsidRPr="00910C44">
        <w:rPr>
          <w:rFonts w:asciiTheme="minorBidi" w:hAnsiTheme="minorBidi" w:cs="Arial" w:hint="cs"/>
          <w:rtl/>
        </w:rPr>
        <w:t>המעכבים</w:t>
      </w:r>
      <w:r w:rsidRPr="00910C44">
        <w:rPr>
          <w:rFonts w:asciiTheme="minorBidi" w:hAnsiTheme="minorBidi" w:cs="Arial"/>
          <w:rtl/>
        </w:rPr>
        <w:t xml:space="preserve"> </w:t>
      </w:r>
      <w:r w:rsidRPr="00910C44">
        <w:rPr>
          <w:rFonts w:asciiTheme="minorBidi" w:hAnsiTheme="minorBidi" w:cs="Arial" w:hint="cs"/>
          <w:rtl/>
        </w:rPr>
        <w:t>הפריעה</w:t>
      </w:r>
      <w:r w:rsidRPr="00910C44">
        <w:rPr>
          <w:rFonts w:asciiTheme="minorBidi" w:hAnsiTheme="minorBidi" w:cs="Arial"/>
          <w:rtl/>
        </w:rPr>
        <w:t xml:space="preserve"> </w:t>
      </w:r>
      <w:r w:rsidRPr="00910C44">
        <w:rPr>
          <w:rFonts w:asciiTheme="minorBidi" w:hAnsiTheme="minorBidi" w:cs="Arial" w:hint="cs"/>
          <w:rtl/>
        </w:rPr>
        <w:t>חוזר</w:t>
      </w:r>
      <w:r w:rsidRPr="00910C44">
        <w:rPr>
          <w:rFonts w:asciiTheme="minorBidi" w:hAnsiTheme="minorBidi" w:cs="Arial"/>
          <w:rtl/>
        </w:rPr>
        <w:t xml:space="preserve"> </w:t>
      </w:r>
      <w:r w:rsidRPr="00910C44">
        <w:rPr>
          <w:rFonts w:asciiTheme="minorBidi" w:hAnsiTheme="minorBidi" w:cs="Arial" w:hint="cs"/>
          <w:rtl/>
        </w:rPr>
        <w:t>ומברך</w:t>
      </w:r>
      <w:r w:rsidRPr="00910C44">
        <w:rPr>
          <w:rFonts w:asciiTheme="minorBidi" w:hAnsiTheme="minorBidi" w:cs="Arial"/>
          <w:rtl/>
        </w:rPr>
        <w:t xml:space="preserve"> </w:t>
      </w:r>
      <w:r w:rsidRPr="00910C44">
        <w:rPr>
          <w:rFonts w:asciiTheme="minorBidi" w:hAnsiTheme="minorBidi" w:cs="Arial" w:hint="cs"/>
          <w:rtl/>
        </w:rPr>
        <w:t>על</w:t>
      </w:r>
      <w:r w:rsidRPr="00910C44">
        <w:rPr>
          <w:rFonts w:asciiTheme="minorBidi" w:hAnsiTheme="minorBidi" w:cs="Arial"/>
          <w:rtl/>
        </w:rPr>
        <w:t xml:space="preserve"> </w:t>
      </w:r>
      <w:r w:rsidRPr="00910C44">
        <w:rPr>
          <w:rFonts w:asciiTheme="minorBidi" w:hAnsiTheme="minorBidi" w:cs="Arial" w:hint="cs"/>
          <w:rtl/>
        </w:rPr>
        <w:t>המילה</w:t>
      </w:r>
      <w:r w:rsidRPr="00910C44">
        <w:rPr>
          <w:rFonts w:asciiTheme="minorBidi" w:hAnsiTheme="minorBidi" w:cs="Arial"/>
          <w:rtl/>
        </w:rPr>
        <w:t xml:space="preserve"> </w:t>
      </w:r>
      <w:r w:rsidRPr="00910C44">
        <w:rPr>
          <w:rFonts w:asciiTheme="minorBidi" w:hAnsiTheme="minorBidi" w:cs="Arial" w:hint="cs"/>
          <w:rtl/>
        </w:rPr>
        <w:t>ולהכניסו</w:t>
      </w:r>
      <w:r w:rsidRPr="00910C44">
        <w:rPr>
          <w:rFonts w:asciiTheme="minorBidi" w:hAnsiTheme="minorBidi" w:cs="Arial"/>
          <w:rtl/>
        </w:rPr>
        <w:t xml:space="preserve"> </w:t>
      </w:r>
      <w:r w:rsidRPr="00910C44">
        <w:rPr>
          <w:rFonts w:asciiTheme="minorBidi" w:hAnsiTheme="minorBidi" w:cs="Arial" w:hint="cs"/>
          <w:rtl/>
        </w:rPr>
        <w:t>אך</w:t>
      </w:r>
      <w:r w:rsidRPr="00910C44">
        <w:rPr>
          <w:rFonts w:asciiTheme="minorBidi" w:hAnsiTheme="minorBidi" w:cs="Arial"/>
          <w:rtl/>
        </w:rPr>
        <w:t xml:space="preserve"> </w:t>
      </w:r>
      <w:r w:rsidRPr="00910C44">
        <w:rPr>
          <w:rFonts w:asciiTheme="minorBidi" w:hAnsiTheme="minorBidi" w:cs="Arial" w:hint="cs"/>
          <w:rtl/>
        </w:rPr>
        <w:t>כ</w:t>
      </w:r>
      <w:r w:rsidRPr="00910C44">
        <w:rPr>
          <w:rFonts w:asciiTheme="minorBidi" w:hAnsiTheme="minorBidi" w:cs="Arial"/>
          <w:rtl/>
        </w:rPr>
        <w:t>"</w:t>
      </w:r>
      <w:r w:rsidRPr="00910C44">
        <w:rPr>
          <w:rFonts w:asciiTheme="minorBidi" w:hAnsiTheme="minorBidi" w:cs="Arial" w:hint="cs"/>
          <w:rtl/>
        </w:rPr>
        <w:t>ז</w:t>
      </w:r>
      <w:r w:rsidRPr="00910C44">
        <w:rPr>
          <w:rFonts w:asciiTheme="minorBidi" w:hAnsiTheme="minorBidi" w:cs="Arial"/>
          <w:rtl/>
        </w:rPr>
        <w:t xml:space="preserve"> </w:t>
      </w:r>
      <w:r w:rsidRPr="00910C44">
        <w:rPr>
          <w:rFonts w:asciiTheme="minorBidi" w:hAnsiTheme="minorBidi" w:cs="Arial" w:hint="cs"/>
          <w:rtl/>
        </w:rPr>
        <w:t>בידעינן</w:t>
      </w:r>
      <w:r w:rsidRPr="00910C44">
        <w:rPr>
          <w:rFonts w:asciiTheme="minorBidi" w:hAnsiTheme="minorBidi" w:cs="Arial"/>
          <w:rtl/>
        </w:rPr>
        <w:t xml:space="preserve"> </w:t>
      </w:r>
      <w:r w:rsidRPr="00910C44">
        <w:rPr>
          <w:rFonts w:asciiTheme="minorBidi" w:hAnsiTheme="minorBidi" w:cs="Arial" w:hint="cs"/>
          <w:rtl/>
        </w:rPr>
        <w:t>בודאי</w:t>
      </w:r>
      <w:r w:rsidRPr="00910C44">
        <w:rPr>
          <w:rFonts w:asciiTheme="minorBidi" w:hAnsiTheme="minorBidi" w:cs="Arial"/>
          <w:rtl/>
        </w:rPr>
        <w:t xml:space="preserve"> </w:t>
      </w:r>
      <w:r w:rsidRPr="00910C44">
        <w:rPr>
          <w:rFonts w:asciiTheme="minorBidi" w:hAnsiTheme="minorBidi" w:cs="Arial" w:hint="cs"/>
          <w:rtl/>
        </w:rPr>
        <w:t>שזה</w:t>
      </w:r>
      <w:r w:rsidRPr="00910C44">
        <w:rPr>
          <w:rFonts w:asciiTheme="minorBidi" w:hAnsiTheme="minorBidi" w:cs="Arial"/>
          <w:rtl/>
        </w:rPr>
        <w:t xml:space="preserve"> </w:t>
      </w:r>
      <w:r w:rsidRPr="00910C44">
        <w:rPr>
          <w:rFonts w:asciiTheme="minorBidi" w:hAnsiTheme="minorBidi" w:cs="Arial" w:hint="cs"/>
          <w:rtl/>
        </w:rPr>
        <w:t>הציץ</w:t>
      </w:r>
      <w:r w:rsidRPr="00910C44">
        <w:rPr>
          <w:rFonts w:asciiTheme="minorBidi" w:hAnsiTheme="minorBidi" w:cs="Arial"/>
          <w:rtl/>
        </w:rPr>
        <w:t xml:space="preserve"> </w:t>
      </w:r>
      <w:r w:rsidRPr="00910C44">
        <w:rPr>
          <w:rFonts w:asciiTheme="minorBidi" w:hAnsiTheme="minorBidi" w:cs="Arial" w:hint="cs"/>
          <w:rtl/>
        </w:rPr>
        <w:t>נשאר</w:t>
      </w:r>
      <w:r w:rsidRPr="00910C44">
        <w:rPr>
          <w:rFonts w:asciiTheme="minorBidi" w:hAnsiTheme="minorBidi" w:cs="Arial"/>
          <w:rtl/>
        </w:rPr>
        <w:t xml:space="preserve"> </w:t>
      </w:r>
      <w:r w:rsidRPr="00910C44">
        <w:rPr>
          <w:rFonts w:asciiTheme="minorBidi" w:hAnsiTheme="minorBidi" w:cs="Arial" w:hint="cs"/>
          <w:rtl/>
        </w:rPr>
        <w:t>כך</w:t>
      </w:r>
      <w:r w:rsidRPr="00910C44">
        <w:rPr>
          <w:rFonts w:asciiTheme="minorBidi" w:hAnsiTheme="minorBidi" w:cs="Arial"/>
          <w:rtl/>
        </w:rPr>
        <w:t xml:space="preserve"> </w:t>
      </w:r>
      <w:r w:rsidRPr="00910C44">
        <w:rPr>
          <w:rFonts w:asciiTheme="minorBidi" w:hAnsiTheme="minorBidi" w:cs="Arial" w:hint="cs"/>
          <w:rtl/>
        </w:rPr>
        <w:t>מתחלה</w:t>
      </w:r>
      <w:r w:rsidRPr="00910C44">
        <w:rPr>
          <w:rFonts w:asciiTheme="minorBidi" w:hAnsiTheme="minorBidi" w:cs="Arial"/>
          <w:rtl/>
        </w:rPr>
        <w:t xml:space="preserve"> </w:t>
      </w:r>
      <w:r w:rsidRPr="00910C44">
        <w:rPr>
          <w:rFonts w:asciiTheme="minorBidi" w:hAnsiTheme="minorBidi" w:cs="Arial" w:hint="cs"/>
          <w:rtl/>
        </w:rPr>
        <w:t>ולא</w:t>
      </w:r>
      <w:r w:rsidRPr="00910C44">
        <w:rPr>
          <w:rFonts w:asciiTheme="minorBidi" w:hAnsiTheme="minorBidi" w:cs="Arial"/>
          <w:rtl/>
        </w:rPr>
        <w:t xml:space="preserve"> </w:t>
      </w:r>
      <w:r w:rsidRPr="00910C44">
        <w:rPr>
          <w:rFonts w:asciiTheme="minorBidi" w:hAnsiTheme="minorBidi" w:cs="Arial" w:hint="cs"/>
          <w:rtl/>
        </w:rPr>
        <w:t>נימול</w:t>
      </w:r>
      <w:r w:rsidRPr="00910C44">
        <w:rPr>
          <w:rFonts w:asciiTheme="minorBidi" w:hAnsiTheme="minorBidi" w:cs="Arial"/>
          <w:rtl/>
        </w:rPr>
        <w:t xml:space="preserve"> </w:t>
      </w:r>
      <w:r w:rsidRPr="00910C44">
        <w:rPr>
          <w:rFonts w:asciiTheme="minorBidi" w:hAnsiTheme="minorBidi" w:cs="Arial" w:hint="cs"/>
          <w:rtl/>
        </w:rPr>
        <w:t>כראוי</w:t>
      </w:r>
      <w:r w:rsidRPr="00910C44">
        <w:rPr>
          <w:rFonts w:asciiTheme="minorBidi" w:hAnsiTheme="minorBidi" w:cs="Arial"/>
          <w:rtl/>
        </w:rPr>
        <w:t xml:space="preserve"> </w:t>
      </w:r>
      <w:r w:rsidRPr="00910C44">
        <w:rPr>
          <w:rFonts w:asciiTheme="minorBidi" w:hAnsiTheme="minorBidi" w:cs="Arial" w:hint="cs"/>
          <w:rtl/>
        </w:rPr>
        <w:t>אבל</w:t>
      </w:r>
      <w:r w:rsidRPr="00910C44">
        <w:rPr>
          <w:rFonts w:asciiTheme="minorBidi" w:hAnsiTheme="minorBidi" w:cs="Arial"/>
          <w:rtl/>
        </w:rPr>
        <w:t xml:space="preserve"> </w:t>
      </w:r>
      <w:r w:rsidRPr="00910C44">
        <w:rPr>
          <w:rFonts w:asciiTheme="minorBidi" w:hAnsiTheme="minorBidi" w:cs="Arial" w:hint="cs"/>
          <w:rtl/>
        </w:rPr>
        <w:t>היכא</w:t>
      </w:r>
      <w:r w:rsidRPr="00910C44">
        <w:rPr>
          <w:rFonts w:asciiTheme="minorBidi" w:hAnsiTheme="minorBidi" w:cs="Arial"/>
          <w:rtl/>
        </w:rPr>
        <w:t xml:space="preserve"> </w:t>
      </w:r>
      <w:r w:rsidRPr="00910C44">
        <w:rPr>
          <w:rFonts w:asciiTheme="minorBidi" w:hAnsiTheme="minorBidi" w:cs="Arial" w:hint="cs"/>
          <w:rtl/>
        </w:rPr>
        <w:t>שא</w:t>
      </w:r>
      <w:r w:rsidRPr="00910C44">
        <w:rPr>
          <w:rFonts w:asciiTheme="minorBidi" w:hAnsiTheme="minorBidi" w:cs="Arial"/>
          <w:rtl/>
        </w:rPr>
        <w:t>"</w:t>
      </w:r>
      <w:r w:rsidRPr="00910C44">
        <w:rPr>
          <w:rFonts w:asciiTheme="minorBidi" w:hAnsiTheme="minorBidi" w:cs="Arial" w:hint="cs"/>
          <w:rtl/>
        </w:rPr>
        <w:t>צ</w:t>
      </w:r>
      <w:r w:rsidRPr="00910C44">
        <w:rPr>
          <w:rFonts w:asciiTheme="minorBidi" w:hAnsiTheme="minorBidi" w:cs="Arial"/>
          <w:rtl/>
        </w:rPr>
        <w:t xml:space="preserve"> </w:t>
      </w:r>
      <w:r w:rsidRPr="00910C44">
        <w:rPr>
          <w:rFonts w:asciiTheme="minorBidi" w:hAnsiTheme="minorBidi" w:cs="Arial" w:hint="cs"/>
          <w:rtl/>
        </w:rPr>
        <w:t>תיקון</w:t>
      </w:r>
      <w:r w:rsidRPr="00910C44">
        <w:rPr>
          <w:rFonts w:asciiTheme="minorBidi" w:hAnsiTheme="minorBidi" w:cs="Arial"/>
          <w:rtl/>
        </w:rPr>
        <w:t xml:space="preserve"> </w:t>
      </w:r>
      <w:r w:rsidRPr="00910C44">
        <w:rPr>
          <w:rFonts w:asciiTheme="minorBidi" w:hAnsiTheme="minorBidi" w:cs="Arial" w:hint="cs"/>
          <w:rtl/>
        </w:rPr>
        <w:t>אלא</w:t>
      </w:r>
      <w:r w:rsidRPr="00910C44">
        <w:rPr>
          <w:rFonts w:asciiTheme="minorBidi" w:hAnsiTheme="minorBidi" w:cs="Arial"/>
          <w:rtl/>
        </w:rPr>
        <w:t xml:space="preserve"> </w:t>
      </w:r>
      <w:r w:rsidRPr="00910C44">
        <w:rPr>
          <w:rFonts w:asciiTheme="minorBidi" w:hAnsiTheme="minorBidi" w:cs="Arial" w:hint="cs"/>
          <w:rtl/>
        </w:rPr>
        <w:t>מדרבנן</w:t>
      </w:r>
      <w:r w:rsidRPr="00910C44">
        <w:rPr>
          <w:rFonts w:asciiTheme="minorBidi" w:hAnsiTheme="minorBidi" w:cs="Arial"/>
          <w:rtl/>
        </w:rPr>
        <w:t xml:space="preserve"> </w:t>
      </w:r>
      <w:r w:rsidRPr="00910C44">
        <w:rPr>
          <w:rFonts w:asciiTheme="minorBidi" w:hAnsiTheme="minorBidi" w:cs="Arial" w:hint="cs"/>
          <w:rtl/>
        </w:rPr>
        <w:t>משום</w:t>
      </w:r>
      <w:r w:rsidRPr="00910C44">
        <w:rPr>
          <w:rFonts w:asciiTheme="minorBidi" w:hAnsiTheme="minorBidi" w:cs="Arial"/>
          <w:rtl/>
        </w:rPr>
        <w:t xml:space="preserve"> </w:t>
      </w:r>
      <w:r w:rsidRPr="00910C44">
        <w:rPr>
          <w:rFonts w:asciiTheme="minorBidi" w:hAnsiTheme="minorBidi" w:cs="Arial" w:hint="cs"/>
          <w:rtl/>
        </w:rPr>
        <w:t>מ</w:t>
      </w:r>
      <w:r w:rsidR="00D43088">
        <w:rPr>
          <w:rFonts w:asciiTheme="minorBidi" w:hAnsiTheme="minorBidi" w:cs="Arial" w:hint="cs"/>
          <w:rtl/>
        </w:rPr>
        <w:t>ראית עין</w:t>
      </w:r>
      <w:r w:rsidRPr="00910C44">
        <w:rPr>
          <w:rFonts w:asciiTheme="minorBidi" w:hAnsiTheme="minorBidi" w:cs="Arial"/>
          <w:rtl/>
        </w:rPr>
        <w:t xml:space="preserve"> </w:t>
      </w:r>
      <w:r w:rsidRPr="00910C44">
        <w:rPr>
          <w:rFonts w:asciiTheme="minorBidi" w:hAnsiTheme="minorBidi" w:cs="Arial" w:hint="cs"/>
          <w:rtl/>
        </w:rPr>
        <w:t>אין</w:t>
      </w:r>
      <w:r w:rsidRPr="00910C44">
        <w:rPr>
          <w:rFonts w:asciiTheme="minorBidi" w:hAnsiTheme="minorBidi" w:cs="Arial"/>
          <w:rtl/>
        </w:rPr>
        <w:t xml:space="preserve"> </w:t>
      </w:r>
      <w:r w:rsidRPr="00910C44">
        <w:rPr>
          <w:rFonts w:asciiTheme="minorBidi" w:hAnsiTheme="minorBidi" w:cs="Arial" w:hint="cs"/>
          <w:rtl/>
        </w:rPr>
        <w:t>לברך</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29" w:name="_Toc429038281"/>
      <w:r w:rsidRPr="00B153C8">
        <w:rPr>
          <w:rFonts w:asciiTheme="minorBidi" w:hAnsiTheme="minorBidi" w:cstheme="minorBidi"/>
          <w:rtl/>
        </w:rPr>
        <w:t>סעיף ד</w:t>
      </w:r>
      <w:r w:rsidR="00910C44">
        <w:rPr>
          <w:rFonts w:asciiTheme="minorBidi" w:hAnsiTheme="minorBidi" w:cstheme="minorBidi" w:hint="cs"/>
          <w:rtl/>
        </w:rPr>
        <w:t>: ברכה במילת ממזר, וברכה על הכוס בצום.</w:t>
      </w:r>
      <w:bookmarkEnd w:id="29"/>
    </w:p>
    <w:p w:rsidR="00910C44" w:rsidRPr="00281DB7" w:rsidRDefault="001429D6" w:rsidP="00D43088">
      <w:pPr>
        <w:jc w:val="both"/>
        <w:rPr>
          <w:sz w:val="18"/>
          <w:szCs w:val="18"/>
          <w:rtl/>
        </w:rPr>
      </w:pPr>
      <w:r>
        <w:rPr>
          <w:rFonts w:hint="cs"/>
          <w:u w:val="single"/>
          <w:rtl/>
        </w:rPr>
        <w:t>האם מברכים על הכוס ביוה"כ ותשעה באב</w:t>
      </w:r>
      <w:r w:rsidRPr="001429D6">
        <w:rPr>
          <w:rFonts w:hint="cs"/>
          <w:u w:val="single"/>
          <w:rtl/>
        </w:rPr>
        <w:t>:</w:t>
      </w:r>
      <w:r w:rsidR="00281DB7">
        <w:rPr>
          <w:rFonts w:hint="cs"/>
          <w:sz w:val="18"/>
          <w:szCs w:val="18"/>
          <w:rtl/>
        </w:rPr>
        <w:t xml:space="preserve"> (בג' צומות </w:t>
      </w:r>
      <w:r w:rsidR="00D43088">
        <w:rPr>
          <w:rFonts w:hint="cs"/>
          <w:sz w:val="18"/>
          <w:szCs w:val="18"/>
          <w:rtl/>
        </w:rPr>
        <w:t xml:space="preserve">כולם </w:t>
      </w:r>
      <w:r w:rsidR="00281DB7">
        <w:rPr>
          <w:rFonts w:hint="cs"/>
          <w:sz w:val="18"/>
          <w:szCs w:val="18"/>
          <w:rtl/>
        </w:rPr>
        <w:t>מסכימים שנותנים ליולדת)</w:t>
      </w:r>
    </w:p>
    <w:p w:rsidR="001429D6" w:rsidRPr="001429D6" w:rsidRDefault="00830CE0" w:rsidP="007E11B5">
      <w:pPr>
        <w:jc w:val="both"/>
        <w:rPr>
          <w:rtl/>
        </w:rPr>
      </w:pPr>
      <w:r>
        <w:rPr>
          <w:rFonts w:hint="cs"/>
          <w:rtl/>
        </w:rPr>
        <w:t xml:space="preserve">גאונים </w:t>
      </w:r>
      <w:r w:rsidR="001429D6">
        <w:rPr>
          <w:rFonts w:hint="cs"/>
          <w:rtl/>
        </w:rPr>
        <w:t xml:space="preserve">רי"ץ גיאת רי"ף רמב"ם </w:t>
      </w:r>
      <w:r w:rsidR="005E6AFD">
        <w:rPr>
          <w:rFonts w:hint="cs"/>
          <w:rtl/>
        </w:rPr>
        <w:t>בהעי</w:t>
      </w:r>
      <w:r w:rsidR="005E6AFD">
        <w:rPr>
          <w:rtl/>
        </w:rPr>
        <w:t>"</w:t>
      </w:r>
      <w:r w:rsidR="005E6AFD">
        <w:rPr>
          <w:rFonts w:hint="cs"/>
          <w:rtl/>
        </w:rPr>
        <w:t>ט</w:t>
      </w:r>
      <w:r w:rsidR="001429D6">
        <w:rPr>
          <w:rFonts w:hint="cs"/>
          <w:rtl/>
        </w:rPr>
        <w:t xml:space="preserve"> רשב"א </w:t>
      </w:r>
      <w:r w:rsidR="006054E3">
        <w:rPr>
          <w:rFonts w:hint="cs"/>
          <w:rtl/>
        </w:rPr>
        <w:t>ו</w:t>
      </w:r>
      <w:r w:rsidR="001429D6">
        <w:rPr>
          <w:rFonts w:hint="cs"/>
          <w:rtl/>
        </w:rPr>
        <w:t xml:space="preserve">ר"ד אבודרהם- אין מברכים. </w:t>
      </w:r>
      <w:r w:rsidR="001429D6" w:rsidRPr="00A67178">
        <w:rPr>
          <w:rFonts w:hint="cs"/>
          <w:color w:val="E36C0A" w:themeColor="accent6" w:themeShade="BF"/>
          <w:rtl/>
        </w:rPr>
        <w:t>(וכ"פ בשו"ע</w:t>
      </w:r>
      <w:r w:rsidR="001429D6">
        <w:rPr>
          <w:rFonts w:hint="cs"/>
          <w:color w:val="E36C0A" w:themeColor="accent6" w:themeShade="BF"/>
          <w:rtl/>
        </w:rPr>
        <w:t>)</w:t>
      </w:r>
    </w:p>
    <w:p w:rsidR="007F2E46" w:rsidRDefault="001429D6" w:rsidP="007271E0">
      <w:pPr>
        <w:jc w:val="both"/>
        <w:rPr>
          <w:rtl/>
        </w:rPr>
      </w:pPr>
      <w:r>
        <w:rPr>
          <w:rFonts w:hint="cs"/>
          <w:rtl/>
        </w:rPr>
        <w:t>רבוותא קמאי מרדכי וה</w:t>
      </w:r>
      <w:r w:rsidR="007F2E46">
        <w:rPr>
          <w:rFonts w:hint="cs"/>
          <w:rtl/>
        </w:rPr>
        <w:t xml:space="preserve">רוקח- </w:t>
      </w:r>
      <w:r w:rsidR="007F2E46" w:rsidRPr="00281DB7">
        <w:rPr>
          <w:rFonts w:hint="cs"/>
          <w:u w:val="single"/>
          <w:rtl/>
        </w:rPr>
        <w:t>ביוה"</w:t>
      </w:r>
      <w:r w:rsidR="007F2E46" w:rsidRPr="00D43088">
        <w:rPr>
          <w:rFonts w:hint="cs"/>
          <w:u w:val="single"/>
          <w:rtl/>
        </w:rPr>
        <w:t>כ</w:t>
      </w:r>
      <w:r w:rsidR="007F2E46" w:rsidRPr="00D43088">
        <w:rPr>
          <w:rFonts w:hint="cs"/>
          <w:rtl/>
        </w:rPr>
        <w:t xml:space="preserve"> </w:t>
      </w:r>
      <w:r w:rsidR="007F2E46">
        <w:rPr>
          <w:rFonts w:hint="cs"/>
          <w:rtl/>
        </w:rPr>
        <w:t>מברכים ומשאירים את הכוס עד הלילה וטועמים</w:t>
      </w:r>
      <w:r w:rsidR="00281DB7">
        <w:rPr>
          <w:rFonts w:hint="cs"/>
          <w:rtl/>
        </w:rPr>
        <w:t xml:space="preserve">. </w:t>
      </w:r>
    </w:p>
    <w:p w:rsidR="00CC5FDF" w:rsidRPr="00910C44" w:rsidRDefault="00CC5FDF" w:rsidP="007E11B5">
      <w:pPr>
        <w:jc w:val="both"/>
        <w:rPr>
          <w:rtl/>
        </w:rPr>
      </w:pPr>
      <w:r>
        <w:rPr>
          <w:rFonts w:hint="cs"/>
          <w:rtl/>
        </w:rPr>
        <w:t>תוס'</w:t>
      </w:r>
      <w:r w:rsidR="00281DB7">
        <w:rPr>
          <w:rFonts w:hint="cs"/>
          <w:rtl/>
        </w:rPr>
        <w:t xml:space="preserve"> ומרדכי</w:t>
      </w:r>
      <w:r>
        <w:rPr>
          <w:rFonts w:hint="cs"/>
          <w:rtl/>
        </w:rPr>
        <w:t xml:space="preserve">- </w:t>
      </w:r>
      <w:r w:rsidRPr="00281DB7">
        <w:rPr>
          <w:rFonts w:hint="cs"/>
          <w:u w:val="single"/>
          <w:rtl/>
        </w:rPr>
        <w:t>בתשעה באב</w:t>
      </w:r>
      <w:r>
        <w:rPr>
          <w:rFonts w:hint="cs"/>
          <w:rtl/>
        </w:rPr>
        <w:t xml:space="preserve"> מביאים לאיזה תינוק ולא חוששים דאתי למסרך מכיוון דאין זה דבר קבוע. </w:t>
      </w:r>
      <w:r w:rsidRPr="007F2E46">
        <w:rPr>
          <w:rFonts w:hint="cs"/>
          <w:rtl/>
        </w:rPr>
        <w:t>(וכ"פ הרמ"א)</w:t>
      </w:r>
      <w:r w:rsidR="007F2E46" w:rsidRPr="007F2E46">
        <w:rPr>
          <w:rFonts w:hint="cs"/>
          <w:rtl/>
        </w:rPr>
        <w:t xml:space="preserve"> </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lastRenderedPageBreak/>
        <w:t>ממזר, כישראל הוא ומברכים עליו ברכת מילה עד כורת הברית</w:t>
      </w:r>
      <w:r w:rsidR="001429D6">
        <w:rPr>
          <w:rStyle w:val="FootnoteReference"/>
          <w:rFonts w:asciiTheme="minorBidi" w:hAnsiTheme="minorBidi"/>
          <w:rtl/>
        </w:rPr>
        <w:footnoteReference w:id="62"/>
      </w:r>
      <w:r w:rsidRPr="00B153C8">
        <w:rPr>
          <w:rFonts w:asciiTheme="minorBidi" w:hAnsiTheme="minorBidi"/>
          <w:rtl/>
        </w:rPr>
        <w:t xml:space="preserve"> אבל אין מבקשים עליו רחמים</w:t>
      </w:r>
      <w:r w:rsidR="00F26385" w:rsidRPr="00B153C8">
        <w:rPr>
          <w:rFonts w:asciiTheme="minorBidi" w:hAnsiTheme="minorBidi"/>
          <w:rtl/>
        </w:rPr>
        <w:t xml:space="preserve">. </w:t>
      </w:r>
      <w:r w:rsidR="00F26385" w:rsidRPr="00B153C8">
        <w:rPr>
          <w:rFonts w:asciiTheme="minorBidi" w:hAnsiTheme="minorBidi"/>
          <w:sz w:val="18"/>
          <w:szCs w:val="18"/>
          <w:rtl/>
        </w:rPr>
        <w:t>(</w:t>
      </w:r>
      <w:r w:rsidRPr="00B153C8">
        <w:rPr>
          <w:rFonts w:asciiTheme="minorBidi" w:hAnsiTheme="minorBidi"/>
          <w:sz w:val="18"/>
          <w:szCs w:val="18"/>
          <w:rtl/>
        </w:rPr>
        <w:t>ומפרסמין בשעת מילתו שהוא ממזר). (מהרי"ל).</w:t>
      </w:r>
      <w:r w:rsidRPr="00B153C8">
        <w:rPr>
          <w:rFonts w:asciiTheme="minorBidi" w:hAnsiTheme="minorBidi"/>
          <w:rtl/>
        </w:rPr>
        <w:t xml:space="preserve"> ביום הכיפורים ובד' צומות, לא יברך על הכוס</w:t>
      </w:r>
      <w:r w:rsidRPr="00B153C8">
        <w:rPr>
          <w:rFonts w:asciiTheme="minorBidi" w:hAnsiTheme="minorBidi"/>
          <w:sz w:val="18"/>
          <w:szCs w:val="18"/>
          <w:rtl/>
        </w:rPr>
        <w:t xml:space="preserve"> (טור בשם בעל </w:t>
      </w:r>
      <w:r w:rsidR="005E6AFD">
        <w:rPr>
          <w:rFonts w:asciiTheme="minorBidi" w:hAnsiTheme="minorBidi"/>
          <w:sz w:val="18"/>
          <w:szCs w:val="18"/>
          <w:rtl/>
        </w:rPr>
        <w:t>בהעי"ט</w:t>
      </w:r>
      <w:r w:rsidRPr="00B153C8">
        <w:rPr>
          <w:rFonts w:asciiTheme="minorBidi" w:hAnsiTheme="minorBidi"/>
          <w:sz w:val="18"/>
          <w:szCs w:val="18"/>
          <w:rtl/>
        </w:rPr>
        <w:t xml:space="preserve"> וע"פ)</w:t>
      </w:r>
      <w:r w:rsidRPr="00B153C8">
        <w:rPr>
          <w:rFonts w:asciiTheme="minorBidi" w:hAnsiTheme="minorBidi"/>
          <w:rtl/>
        </w:rPr>
        <w:t xml:space="preserve">; מיהו בג' צומות מהם, שהיולדת אינה מתענה, יכול לברך על הכוס ותטעום ממנו היולדת, אם היא שומעת הברכה ומתכוונת שלא להפסיק בדברים בין שמיעת הברכה לשתיית הכוס. אבל ביום הכיפורים ובתשעה באב, שאין היולדת יכולה לשתות, אין מברכין על הכוס. ובתשעה באב, אסא נמי לא מייתינן  מטעמא שאין מברכין על הבשמים במוצאי שבת שחל בו תשעה באב. </w:t>
      </w:r>
      <w:r w:rsidRPr="00B153C8">
        <w:rPr>
          <w:rFonts w:asciiTheme="minorBidi" w:hAnsiTheme="minorBidi"/>
          <w:sz w:val="18"/>
          <w:szCs w:val="18"/>
          <w:rtl/>
        </w:rPr>
        <w:t xml:space="preserve">הגה: וי"א דמברך אכוס בכל תעניות ונותנים הברכה לתינוקות קטנים (תוספות בכל מערבין ומרדכי דיומא וכן פסק בטור א"ח סימן תקנ"ט), וכן נוהגין. וביום כפורים נוהגין ליתן לתינוק הנימול, כמו שנתבאר באו"ח סימן תרכ"א. וי"א דאף בלא תענית יוצאים בזה (כל בו), אבל אין נוהגין כן אלא הסנדק שותה כשאינו תענית. </w:t>
      </w:r>
    </w:p>
    <w:p w:rsidR="00446A13" w:rsidRDefault="00830CE0" w:rsidP="007E11B5">
      <w:pPr>
        <w:jc w:val="both"/>
        <w:rPr>
          <w:rFonts w:asciiTheme="minorBidi" w:hAnsiTheme="minorBidi" w:cs="Arial"/>
          <w:rtl/>
        </w:rPr>
      </w:pPr>
      <w:r>
        <w:rPr>
          <w:rFonts w:asciiTheme="minorBidi" w:hAnsiTheme="minorBidi" w:hint="cs"/>
          <w:rtl/>
        </w:rPr>
        <w:t>-ב"י,</w:t>
      </w:r>
      <w:r w:rsidRPr="00830CE0">
        <w:rPr>
          <w:rFonts w:asciiTheme="minorBidi" w:hAnsiTheme="minorBidi" w:cs="Arial"/>
          <w:rtl/>
        </w:rPr>
        <w:t xml:space="preserve"> </w:t>
      </w:r>
      <w:r w:rsidRPr="00830CE0">
        <w:rPr>
          <w:rFonts w:asciiTheme="minorBidi" w:hAnsiTheme="minorBidi" w:cs="Arial" w:hint="cs"/>
          <w:rtl/>
        </w:rPr>
        <w:t>כתב</w:t>
      </w:r>
      <w:r w:rsidRPr="00830CE0">
        <w:rPr>
          <w:rFonts w:asciiTheme="minorBidi" w:hAnsiTheme="minorBidi" w:cs="Arial"/>
          <w:rtl/>
        </w:rPr>
        <w:t xml:space="preserve"> </w:t>
      </w:r>
      <w:r w:rsidRPr="00830CE0">
        <w:rPr>
          <w:rFonts w:asciiTheme="minorBidi" w:hAnsiTheme="minorBidi" w:cs="Arial" w:hint="cs"/>
          <w:rtl/>
        </w:rPr>
        <w:t>הרוקח</w:t>
      </w:r>
      <w:r>
        <w:rPr>
          <w:rFonts w:asciiTheme="minorBidi" w:hAnsiTheme="minorBidi" w:cs="Arial" w:hint="cs"/>
          <w:rtl/>
        </w:rPr>
        <w:t xml:space="preserve">, </w:t>
      </w:r>
      <w:r w:rsidRPr="00830CE0">
        <w:rPr>
          <w:rFonts w:asciiTheme="minorBidi" w:hAnsiTheme="minorBidi" w:cs="Arial" w:hint="cs"/>
          <w:rtl/>
        </w:rPr>
        <w:t>תעניות</w:t>
      </w:r>
      <w:r w:rsidRPr="00830CE0">
        <w:rPr>
          <w:rFonts w:asciiTheme="minorBidi" w:hAnsiTheme="minorBidi" w:cs="Arial"/>
          <w:rtl/>
        </w:rPr>
        <w:t xml:space="preserve"> </w:t>
      </w:r>
      <w:r w:rsidRPr="00830CE0">
        <w:rPr>
          <w:rFonts w:asciiTheme="minorBidi" w:hAnsiTheme="minorBidi" w:cs="Arial" w:hint="cs"/>
          <w:rtl/>
        </w:rPr>
        <w:t>תשובה</w:t>
      </w:r>
      <w:r w:rsidRPr="00830CE0">
        <w:rPr>
          <w:rFonts w:asciiTheme="minorBidi" w:hAnsiTheme="minorBidi" w:cs="Arial"/>
          <w:rtl/>
        </w:rPr>
        <w:t xml:space="preserve"> </w:t>
      </w:r>
      <w:r w:rsidRPr="00830CE0">
        <w:rPr>
          <w:rFonts w:asciiTheme="minorBidi" w:hAnsiTheme="minorBidi" w:cs="Arial" w:hint="cs"/>
          <w:rtl/>
        </w:rPr>
        <w:t>או</w:t>
      </w:r>
      <w:r w:rsidRPr="00830CE0">
        <w:rPr>
          <w:rFonts w:asciiTheme="minorBidi" w:hAnsiTheme="minorBidi" w:cs="Arial"/>
          <w:rtl/>
        </w:rPr>
        <w:t xml:space="preserve"> </w:t>
      </w:r>
      <w:r w:rsidR="00281DB7">
        <w:rPr>
          <w:rFonts w:asciiTheme="minorBidi" w:hAnsiTheme="minorBidi" w:cs="Arial" w:hint="cs"/>
          <w:rtl/>
        </w:rPr>
        <w:t xml:space="preserve">תענית </w:t>
      </w:r>
      <w:r w:rsidRPr="00830CE0">
        <w:rPr>
          <w:rFonts w:asciiTheme="minorBidi" w:hAnsiTheme="minorBidi" w:cs="Arial" w:hint="cs"/>
          <w:rtl/>
        </w:rPr>
        <w:t>דשני</w:t>
      </w:r>
      <w:r w:rsidRPr="00830CE0">
        <w:rPr>
          <w:rFonts w:asciiTheme="minorBidi" w:hAnsiTheme="minorBidi" w:cs="Arial"/>
          <w:rtl/>
        </w:rPr>
        <w:t xml:space="preserve"> </w:t>
      </w:r>
      <w:r w:rsidRPr="00830CE0">
        <w:rPr>
          <w:rFonts w:asciiTheme="minorBidi" w:hAnsiTheme="minorBidi" w:cs="Arial" w:hint="cs"/>
          <w:rtl/>
        </w:rPr>
        <w:t>וחמישי</w:t>
      </w:r>
      <w:r w:rsidRPr="00830CE0">
        <w:rPr>
          <w:rFonts w:asciiTheme="minorBidi" w:hAnsiTheme="minorBidi" w:cs="Arial"/>
          <w:rtl/>
        </w:rPr>
        <w:t xml:space="preserve"> </w:t>
      </w:r>
      <w:r w:rsidRPr="00830CE0">
        <w:rPr>
          <w:rFonts w:asciiTheme="minorBidi" w:hAnsiTheme="minorBidi" w:cs="Arial" w:hint="cs"/>
          <w:rtl/>
        </w:rPr>
        <w:t>יטעום</w:t>
      </w:r>
      <w:r w:rsidRPr="00830CE0">
        <w:rPr>
          <w:rFonts w:asciiTheme="minorBidi" w:hAnsiTheme="minorBidi" w:cs="Arial"/>
          <w:rtl/>
        </w:rPr>
        <w:t xml:space="preserve"> </w:t>
      </w:r>
      <w:r w:rsidRPr="00830CE0">
        <w:rPr>
          <w:rFonts w:asciiTheme="minorBidi" w:hAnsiTheme="minorBidi" w:cs="Arial" w:hint="cs"/>
          <w:rtl/>
        </w:rPr>
        <w:t>המברך</w:t>
      </w:r>
      <w:r w:rsidRPr="00830CE0">
        <w:rPr>
          <w:rFonts w:asciiTheme="minorBidi" w:hAnsiTheme="minorBidi" w:cs="Arial"/>
          <w:rtl/>
        </w:rPr>
        <w:t xml:space="preserve"> </w:t>
      </w:r>
      <w:r w:rsidRPr="00830CE0">
        <w:rPr>
          <w:rFonts w:asciiTheme="minorBidi" w:hAnsiTheme="minorBidi" w:cs="Arial" w:hint="cs"/>
          <w:rtl/>
        </w:rPr>
        <w:t>ואין</w:t>
      </w:r>
      <w:r w:rsidRPr="00830CE0">
        <w:rPr>
          <w:rFonts w:asciiTheme="minorBidi" w:hAnsiTheme="minorBidi" w:cs="Arial"/>
          <w:rtl/>
        </w:rPr>
        <w:t xml:space="preserve"> </w:t>
      </w:r>
      <w:r w:rsidRPr="00830CE0">
        <w:rPr>
          <w:rFonts w:asciiTheme="minorBidi" w:hAnsiTheme="minorBidi" w:cs="Arial" w:hint="cs"/>
          <w:rtl/>
        </w:rPr>
        <w:t>בכך</w:t>
      </w:r>
      <w:r w:rsidRPr="00830CE0">
        <w:rPr>
          <w:rFonts w:asciiTheme="minorBidi" w:hAnsiTheme="minorBidi" w:cs="Arial"/>
          <w:rtl/>
        </w:rPr>
        <w:t xml:space="preserve"> </w:t>
      </w:r>
      <w:r w:rsidRPr="00830CE0">
        <w:rPr>
          <w:rFonts w:asciiTheme="minorBidi" w:hAnsiTheme="minorBidi" w:cs="Arial" w:hint="cs"/>
          <w:rtl/>
        </w:rPr>
        <w:t>כלום</w:t>
      </w:r>
      <w:r w:rsidRPr="00830CE0">
        <w:rPr>
          <w:rFonts w:asciiTheme="minorBidi" w:hAnsiTheme="minorBidi" w:cs="Arial"/>
          <w:rtl/>
        </w:rPr>
        <w:t xml:space="preserve"> </w:t>
      </w:r>
      <w:r>
        <w:rPr>
          <w:rFonts w:asciiTheme="minorBidi" w:hAnsiTheme="minorBidi" w:cs="Arial" w:hint="cs"/>
          <w:rtl/>
        </w:rPr>
        <w:t>עכ"ל</w:t>
      </w:r>
      <w:r w:rsidRPr="00830CE0">
        <w:rPr>
          <w:rFonts w:asciiTheme="minorBidi" w:hAnsiTheme="minorBidi" w:cs="Arial"/>
          <w:rtl/>
        </w:rPr>
        <w:t xml:space="preserve">. </w:t>
      </w:r>
      <w:r w:rsidRPr="00830CE0">
        <w:rPr>
          <w:rFonts w:asciiTheme="minorBidi" w:hAnsiTheme="minorBidi" w:cs="Arial" w:hint="cs"/>
          <w:rtl/>
        </w:rPr>
        <w:t>ומכל</w:t>
      </w:r>
      <w:r w:rsidRPr="00830CE0">
        <w:rPr>
          <w:rFonts w:asciiTheme="minorBidi" w:hAnsiTheme="minorBidi" w:cs="Arial"/>
          <w:rtl/>
        </w:rPr>
        <w:t xml:space="preserve"> </w:t>
      </w:r>
      <w:r w:rsidRPr="00830CE0">
        <w:rPr>
          <w:rFonts w:asciiTheme="minorBidi" w:hAnsiTheme="minorBidi" w:cs="Arial" w:hint="cs"/>
          <w:rtl/>
        </w:rPr>
        <w:t>מקום</w:t>
      </w:r>
      <w:r w:rsidRPr="00830CE0">
        <w:rPr>
          <w:rFonts w:asciiTheme="minorBidi" w:hAnsiTheme="minorBidi" w:cs="Arial"/>
          <w:rtl/>
        </w:rPr>
        <w:t xml:space="preserve"> </w:t>
      </w:r>
      <w:r w:rsidRPr="00830CE0">
        <w:rPr>
          <w:rFonts w:asciiTheme="minorBidi" w:hAnsiTheme="minorBidi" w:cs="Arial" w:hint="cs"/>
          <w:rtl/>
        </w:rPr>
        <w:t>נראה</w:t>
      </w:r>
      <w:r w:rsidRPr="00830CE0">
        <w:rPr>
          <w:rFonts w:asciiTheme="minorBidi" w:hAnsiTheme="minorBidi" w:cs="Arial"/>
          <w:rtl/>
        </w:rPr>
        <w:t xml:space="preserve"> </w:t>
      </w:r>
      <w:r w:rsidRPr="00830CE0">
        <w:rPr>
          <w:rFonts w:asciiTheme="minorBidi" w:hAnsiTheme="minorBidi" w:cs="Arial" w:hint="cs"/>
          <w:rtl/>
        </w:rPr>
        <w:t>שצריך</w:t>
      </w:r>
      <w:r w:rsidRPr="00830CE0">
        <w:rPr>
          <w:rFonts w:asciiTheme="minorBidi" w:hAnsiTheme="minorBidi" w:cs="Arial"/>
          <w:rtl/>
        </w:rPr>
        <w:t xml:space="preserve"> </w:t>
      </w:r>
      <w:r w:rsidRPr="00830CE0">
        <w:rPr>
          <w:rFonts w:asciiTheme="minorBidi" w:hAnsiTheme="minorBidi" w:cs="Arial" w:hint="cs"/>
          <w:rtl/>
        </w:rPr>
        <w:t>ליזהר</w:t>
      </w:r>
      <w:r w:rsidRPr="00830CE0">
        <w:rPr>
          <w:rFonts w:asciiTheme="minorBidi" w:hAnsiTheme="minorBidi" w:cs="Arial"/>
          <w:rtl/>
        </w:rPr>
        <w:t xml:space="preserve"> </w:t>
      </w:r>
      <w:r w:rsidRPr="00830CE0">
        <w:rPr>
          <w:rFonts w:asciiTheme="minorBidi" w:hAnsiTheme="minorBidi" w:cs="Arial" w:hint="cs"/>
          <w:rtl/>
        </w:rPr>
        <w:t>שלא</w:t>
      </w:r>
      <w:r w:rsidRPr="00830CE0">
        <w:rPr>
          <w:rFonts w:asciiTheme="minorBidi" w:hAnsiTheme="minorBidi" w:cs="Arial"/>
          <w:rtl/>
        </w:rPr>
        <w:t xml:space="preserve"> </w:t>
      </w:r>
      <w:r w:rsidRPr="00830CE0">
        <w:rPr>
          <w:rFonts w:asciiTheme="minorBidi" w:hAnsiTheme="minorBidi" w:cs="Arial" w:hint="cs"/>
          <w:rtl/>
        </w:rPr>
        <w:t>ישתה</w:t>
      </w:r>
      <w:r w:rsidRPr="00830CE0">
        <w:rPr>
          <w:rFonts w:asciiTheme="minorBidi" w:hAnsiTheme="minorBidi" w:cs="Arial"/>
          <w:rtl/>
        </w:rPr>
        <w:t xml:space="preserve"> </w:t>
      </w:r>
      <w:r w:rsidRPr="00830CE0">
        <w:rPr>
          <w:rFonts w:asciiTheme="minorBidi" w:hAnsiTheme="minorBidi" w:cs="Arial" w:hint="cs"/>
          <w:rtl/>
        </w:rPr>
        <w:t>רביעית</w:t>
      </w:r>
      <w:r w:rsidRPr="00830CE0">
        <w:rPr>
          <w:rFonts w:asciiTheme="minorBidi" w:hAnsiTheme="minorBidi" w:cs="Arial"/>
          <w:rtl/>
        </w:rPr>
        <w:t xml:space="preserve"> </w:t>
      </w:r>
      <w:r w:rsidRPr="00830CE0">
        <w:rPr>
          <w:rFonts w:asciiTheme="minorBidi" w:hAnsiTheme="minorBidi" w:cs="Arial" w:hint="cs"/>
          <w:rtl/>
        </w:rPr>
        <w:t>שהוא</w:t>
      </w:r>
      <w:r w:rsidRPr="00830CE0">
        <w:rPr>
          <w:rFonts w:asciiTheme="minorBidi" w:hAnsiTheme="minorBidi" w:cs="Arial"/>
          <w:rtl/>
        </w:rPr>
        <w:t xml:space="preserve"> </w:t>
      </w:r>
      <w:r w:rsidRPr="00830CE0">
        <w:rPr>
          <w:rFonts w:asciiTheme="minorBidi" w:hAnsiTheme="minorBidi" w:cs="Arial" w:hint="cs"/>
          <w:rtl/>
        </w:rPr>
        <w:t>שיעור</w:t>
      </w:r>
      <w:r w:rsidRPr="00830CE0">
        <w:rPr>
          <w:rFonts w:asciiTheme="minorBidi" w:hAnsiTheme="minorBidi" w:cs="Arial"/>
          <w:rtl/>
        </w:rPr>
        <w:t xml:space="preserve"> </w:t>
      </w:r>
      <w:r w:rsidRPr="00830CE0">
        <w:rPr>
          <w:rFonts w:asciiTheme="minorBidi" w:hAnsiTheme="minorBidi" w:cs="Arial" w:hint="cs"/>
          <w:rtl/>
        </w:rPr>
        <w:t>שתייה</w:t>
      </w:r>
      <w:r w:rsidRPr="00830CE0">
        <w:rPr>
          <w:rFonts w:asciiTheme="minorBidi" w:hAnsiTheme="minorBidi" w:cs="Arial"/>
          <w:rtl/>
        </w:rPr>
        <w:t xml:space="preserve"> </w:t>
      </w:r>
      <w:r w:rsidRPr="00830CE0">
        <w:rPr>
          <w:rFonts w:asciiTheme="minorBidi" w:hAnsiTheme="minorBidi" w:cs="Arial" w:hint="cs"/>
          <w:rtl/>
        </w:rPr>
        <w:t>ונראה</w:t>
      </w:r>
      <w:r w:rsidRPr="00830CE0">
        <w:rPr>
          <w:rFonts w:asciiTheme="minorBidi" w:hAnsiTheme="minorBidi" w:cs="Arial"/>
          <w:rtl/>
        </w:rPr>
        <w:t xml:space="preserve"> </w:t>
      </w:r>
      <w:r w:rsidRPr="00830CE0">
        <w:rPr>
          <w:rFonts w:asciiTheme="minorBidi" w:hAnsiTheme="minorBidi" w:cs="Arial" w:hint="cs"/>
          <w:rtl/>
        </w:rPr>
        <w:t>שטוב</w:t>
      </w:r>
      <w:r w:rsidRPr="00830CE0">
        <w:rPr>
          <w:rFonts w:asciiTheme="minorBidi" w:hAnsiTheme="minorBidi" w:cs="Arial"/>
          <w:rtl/>
        </w:rPr>
        <w:t xml:space="preserve"> </w:t>
      </w:r>
      <w:r w:rsidRPr="00830CE0">
        <w:rPr>
          <w:rFonts w:asciiTheme="minorBidi" w:hAnsiTheme="minorBidi" w:cs="Arial" w:hint="cs"/>
          <w:rtl/>
        </w:rPr>
        <w:t>הדבר</w:t>
      </w:r>
      <w:r w:rsidRPr="00830CE0">
        <w:rPr>
          <w:rFonts w:asciiTheme="minorBidi" w:hAnsiTheme="minorBidi" w:cs="Arial"/>
          <w:rtl/>
        </w:rPr>
        <w:t xml:space="preserve"> </w:t>
      </w:r>
      <w:r w:rsidRPr="00830CE0">
        <w:rPr>
          <w:rFonts w:asciiTheme="minorBidi" w:hAnsiTheme="minorBidi" w:cs="Arial" w:hint="cs"/>
          <w:rtl/>
        </w:rPr>
        <w:t>שכשיקבל</w:t>
      </w:r>
      <w:r w:rsidRPr="00830CE0">
        <w:rPr>
          <w:rFonts w:asciiTheme="minorBidi" w:hAnsiTheme="minorBidi" w:cs="Arial"/>
          <w:rtl/>
        </w:rPr>
        <w:t xml:space="preserve"> </w:t>
      </w:r>
      <w:r w:rsidRPr="00830CE0">
        <w:rPr>
          <w:rFonts w:asciiTheme="minorBidi" w:hAnsiTheme="minorBidi" w:cs="Arial" w:hint="cs"/>
          <w:rtl/>
        </w:rPr>
        <w:t>עליו</w:t>
      </w:r>
      <w:r w:rsidRPr="00830CE0">
        <w:rPr>
          <w:rFonts w:asciiTheme="minorBidi" w:hAnsiTheme="minorBidi" w:cs="Arial"/>
          <w:rtl/>
        </w:rPr>
        <w:t xml:space="preserve"> </w:t>
      </w:r>
      <w:r w:rsidRPr="00830CE0">
        <w:rPr>
          <w:rFonts w:asciiTheme="minorBidi" w:hAnsiTheme="minorBidi" w:cs="Arial" w:hint="cs"/>
          <w:rtl/>
        </w:rPr>
        <w:t>תענית</w:t>
      </w:r>
      <w:r w:rsidRPr="00830CE0">
        <w:rPr>
          <w:rFonts w:asciiTheme="minorBidi" w:hAnsiTheme="minorBidi" w:cs="Arial"/>
          <w:rtl/>
        </w:rPr>
        <w:t xml:space="preserve"> </w:t>
      </w:r>
      <w:r w:rsidRPr="00830CE0">
        <w:rPr>
          <w:rFonts w:asciiTheme="minorBidi" w:hAnsiTheme="minorBidi" w:cs="Arial" w:hint="cs"/>
          <w:rtl/>
        </w:rPr>
        <w:t>מבעוד</w:t>
      </w:r>
      <w:r w:rsidRPr="00830CE0">
        <w:rPr>
          <w:rFonts w:asciiTheme="minorBidi" w:hAnsiTheme="minorBidi" w:cs="Arial"/>
          <w:rtl/>
        </w:rPr>
        <w:t xml:space="preserve"> </w:t>
      </w:r>
      <w:r w:rsidRPr="00830CE0">
        <w:rPr>
          <w:rFonts w:asciiTheme="minorBidi" w:hAnsiTheme="minorBidi" w:cs="Arial" w:hint="cs"/>
          <w:rtl/>
        </w:rPr>
        <w:t>יום</w:t>
      </w:r>
      <w:r w:rsidRPr="00830CE0">
        <w:rPr>
          <w:rFonts w:asciiTheme="minorBidi" w:hAnsiTheme="minorBidi" w:cs="Arial"/>
          <w:rtl/>
        </w:rPr>
        <w:t xml:space="preserve"> </w:t>
      </w:r>
      <w:r w:rsidRPr="00830CE0">
        <w:rPr>
          <w:rFonts w:asciiTheme="minorBidi" w:hAnsiTheme="minorBidi" w:cs="Arial" w:hint="cs"/>
          <w:rtl/>
        </w:rPr>
        <w:t>יאמר</w:t>
      </w:r>
      <w:r w:rsidRPr="00830CE0">
        <w:rPr>
          <w:rFonts w:asciiTheme="minorBidi" w:hAnsiTheme="minorBidi" w:cs="Arial"/>
          <w:rtl/>
        </w:rPr>
        <w:t xml:space="preserve"> </w:t>
      </w:r>
      <w:r w:rsidRPr="00830CE0">
        <w:rPr>
          <w:rFonts w:asciiTheme="minorBidi" w:hAnsiTheme="minorBidi" w:cs="Arial" w:hint="cs"/>
          <w:rtl/>
        </w:rPr>
        <w:t>בפירוש</w:t>
      </w:r>
      <w:r w:rsidRPr="00830CE0">
        <w:rPr>
          <w:rFonts w:asciiTheme="minorBidi" w:hAnsiTheme="minorBidi" w:cs="Arial"/>
          <w:rtl/>
        </w:rPr>
        <w:t xml:space="preserve"> </w:t>
      </w:r>
      <w:r w:rsidRPr="00281DB7">
        <w:rPr>
          <w:rFonts w:asciiTheme="minorBidi" w:hAnsiTheme="minorBidi" w:cs="Arial" w:hint="cs"/>
          <w:u w:val="single"/>
          <w:rtl/>
        </w:rPr>
        <w:t>שאינו</w:t>
      </w:r>
      <w:r w:rsidRPr="00830CE0">
        <w:rPr>
          <w:rFonts w:asciiTheme="minorBidi" w:hAnsiTheme="minorBidi" w:cs="Arial"/>
          <w:rtl/>
        </w:rPr>
        <w:t xml:space="preserve"> </w:t>
      </w:r>
      <w:r w:rsidRPr="00830CE0">
        <w:rPr>
          <w:rFonts w:asciiTheme="minorBidi" w:hAnsiTheme="minorBidi" w:cs="Arial" w:hint="cs"/>
          <w:rtl/>
        </w:rPr>
        <w:t>מקבל</w:t>
      </w:r>
      <w:r w:rsidRPr="00830CE0">
        <w:rPr>
          <w:rFonts w:asciiTheme="minorBidi" w:hAnsiTheme="minorBidi" w:cs="Arial"/>
          <w:rtl/>
        </w:rPr>
        <w:t xml:space="preserve"> </w:t>
      </w:r>
      <w:r w:rsidRPr="00830CE0">
        <w:rPr>
          <w:rFonts w:asciiTheme="minorBidi" w:hAnsiTheme="minorBidi" w:cs="Arial" w:hint="cs"/>
          <w:rtl/>
        </w:rPr>
        <w:t>עליו</w:t>
      </w:r>
      <w:r w:rsidRPr="00830CE0">
        <w:rPr>
          <w:rFonts w:asciiTheme="minorBidi" w:hAnsiTheme="minorBidi" w:cs="Arial"/>
          <w:rtl/>
        </w:rPr>
        <w:t xml:space="preserve"> </w:t>
      </w:r>
      <w:r w:rsidRPr="00830CE0">
        <w:rPr>
          <w:rFonts w:asciiTheme="minorBidi" w:hAnsiTheme="minorBidi" w:cs="Arial" w:hint="cs"/>
          <w:rtl/>
        </w:rPr>
        <w:t>ליאסר</w:t>
      </w:r>
      <w:r w:rsidRPr="00830CE0">
        <w:rPr>
          <w:rFonts w:asciiTheme="minorBidi" w:hAnsiTheme="minorBidi" w:cs="Arial"/>
          <w:rtl/>
        </w:rPr>
        <w:t xml:space="preserve"> </w:t>
      </w:r>
      <w:r w:rsidRPr="00830CE0">
        <w:rPr>
          <w:rFonts w:asciiTheme="minorBidi" w:hAnsiTheme="minorBidi" w:cs="Arial" w:hint="cs"/>
          <w:rtl/>
        </w:rPr>
        <w:t>מלטעום</w:t>
      </w:r>
      <w:r w:rsidRPr="00830CE0">
        <w:rPr>
          <w:rFonts w:asciiTheme="minorBidi" w:hAnsiTheme="minorBidi" w:cs="Arial"/>
          <w:rtl/>
        </w:rPr>
        <w:t xml:space="preserve"> </w:t>
      </w:r>
      <w:r w:rsidRPr="00830CE0">
        <w:rPr>
          <w:rFonts w:asciiTheme="minorBidi" w:hAnsiTheme="minorBidi" w:cs="Arial" w:hint="cs"/>
          <w:rtl/>
        </w:rPr>
        <w:t>כוס</w:t>
      </w:r>
      <w:r w:rsidRPr="00830CE0">
        <w:rPr>
          <w:rFonts w:asciiTheme="minorBidi" w:hAnsiTheme="minorBidi" w:cs="Arial"/>
          <w:rtl/>
        </w:rPr>
        <w:t xml:space="preserve"> </w:t>
      </w:r>
      <w:r w:rsidRPr="00830CE0">
        <w:rPr>
          <w:rFonts w:asciiTheme="minorBidi" w:hAnsiTheme="minorBidi" w:cs="Arial" w:hint="cs"/>
          <w:rtl/>
        </w:rPr>
        <w:t>המילה</w:t>
      </w:r>
      <w:r>
        <w:rPr>
          <w:rFonts w:asciiTheme="minorBidi" w:hAnsiTheme="minorBidi" w:cs="Arial" w:hint="cs"/>
          <w:rtl/>
        </w:rPr>
        <w:t>.</w:t>
      </w:r>
    </w:p>
    <w:p w:rsidR="006412F5" w:rsidRDefault="006412F5" w:rsidP="007E11B5">
      <w:pPr>
        <w:jc w:val="both"/>
        <w:rPr>
          <w:rFonts w:asciiTheme="minorBidi" w:hAnsiTheme="minorBidi" w:cs="Arial"/>
          <w:rtl/>
        </w:rPr>
      </w:pPr>
      <w:r>
        <w:rPr>
          <w:rFonts w:asciiTheme="minorBidi" w:hAnsiTheme="minorBidi" w:cs="Arial" w:hint="cs"/>
          <w:rtl/>
        </w:rPr>
        <w:t>ש"ך:</w:t>
      </w:r>
    </w:p>
    <w:p w:rsidR="006412F5" w:rsidRPr="006412F5" w:rsidRDefault="006412F5" w:rsidP="007E11B5">
      <w:pPr>
        <w:jc w:val="both"/>
        <w:rPr>
          <w:rFonts w:asciiTheme="minorBidi" w:hAnsiTheme="minorBidi"/>
          <w:rtl/>
        </w:rPr>
      </w:pPr>
      <w:r w:rsidRPr="006412F5">
        <w:rPr>
          <w:rFonts w:asciiTheme="minorBidi" w:hAnsiTheme="minorBidi" w:cs="Arial" w:hint="cs"/>
          <w:rtl/>
        </w:rPr>
        <w:t>אבל</w:t>
      </w:r>
      <w:r w:rsidRPr="006412F5">
        <w:rPr>
          <w:rFonts w:asciiTheme="minorBidi" w:hAnsiTheme="minorBidi" w:cs="Arial"/>
          <w:rtl/>
        </w:rPr>
        <w:t xml:space="preserve"> </w:t>
      </w:r>
      <w:r w:rsidRPr="006412F5">
        <w:rPr>
          <w:rFonts w:asciiTheme="minorBidi" w:hAnsiTheme="minorBidi" w:cs="Arial" w:hint="cs"/>
          <w:rtl/>
        </w:rPr>
        <w:t>אין</w:t>
      </w:r>
      <w:r w:rsidRPr="006412F5">
        <w:rPr>
          <w:rFonts w:asciiTheme="minorBidi" w:hAnsiTheme="minorBidi" w:cs="Arial"/>
          <w:rtl/>
        </w:rPr>
        <w:t xml:space="preserve"> </w:t>
      </w:r>
      <w:r w:rsidRPr="006412F5">
        <w:rPr>
          <w:rFonts w:asciiTheme="minorBidi" w:hAnsiTheme="minorBidi" w:cs="Arial" w:hint="cs"/>
          <w:rtl/>
        </w:rPr>
        <w:t>מבקשין</w:t>
      </w:r>
      <w:r w:rsidRPr="006412F5">
        <w:rPr>
          <w:rFonts w:asciiTheme="minorBidi" w:hAnsiTheme="minorBidi" w:cs="Arial"/>
          <w:rtl/>
        </w:rPr>
        <w:t xml:space="preserve"> </w:t>
      </w:r>
      <w:r w:rsidRPr="006412F5">
        <w:rPr>
          <w:rFonts w:asciiTheme="minorBidi" w:hAnsiTheme="minorBidi" w:cs="Arial" w:hint="cs"/>
          <w:rtl/>
        </w:rPr>
        <w:t>עליו</w:t>
      </w:r>
      <w:r w:rsidRPr="006412F5">
        <w:rPr>
          <w:rFonts w:asciiTheme="minorBidi" w:hAnsiTheme="minorBidi" w:cs="Arial"/>
          <w:rtl/>
        </w:rPr>
        <w:t xml:space="preserve"> </w:t>
      </w:r>
      <w:r w:rsidRPr="006412F5">
        <w:rPr>
          <w:rFonts w:asciiTheme="minorBidi" w:hAnsiTheme="minorBidi" w:cs="Arial" w:hint="cs"/>
          <w:rtl/>
        </w:rPr>
        <w:t>רחמים</w:t>
      </w:r>
      <w:r w:rsidRPr="006412F5">
        <w:rPr>
          <w:rFonts w:asciiTheme="minorBidi" w:hAnsiTheme="minorBidi" w:cs="Arial"/>
          <w:rtl/>
        </w:rPr>
        <w:t xml:space="preserve">- </w:t>
      </w:r>
      <w:r w:rsidRPr="006412F5">
        <w:rPr>
          <w:rFonts w:asciiTheme="minorBidi" w:hAnsiTheme="minorBidi" w:cs="Arial" w:hint="cs"/>
          <w:rtl/>
        </w:rPr>
        <w:t>כלומר</w:t>
      </w:r>
      <w:r w:rsidRPr="006412F5">
        <w:rPr>
          <w:rFonts w:asciiTheme="minorBidi" w:hAnsiTheme="minorBidi" w:cs="Arial"/>
          <w:rtl/>
        </w:rPr>
        <w:t xml:space="preserve"> </w:t>
      </w:r>
      <w:r w:rsidRPr="006412F5">
        <w:rPr>
          <w:rFonts w:asciiTheme="minorBidi" w:hAnsiTheme="minorBidi" w:cs="Arial" w:hint="cs"/>
          <w:rtl/>
        </w:rPr>
        <w:t>אין</w:t>
      </w:r>
      <w:r w:rsidRPr="006412F5">
        <w:rPr>
          <w:rFonts w:asciiTheme="minorBidi" w:hAnsiTheme="minorBidi" w:cs="Arial"/>
          <w:rtl/>
        </w:rPr>
        <w:t xml:space="preserve"> </w:t>
      </w:r>
      <w:r w:rsidRPr="006412F5">
        <w:rPr>
          <w:rFonts w:asciiTheme="minorBidi" w:hAnsiTheme="minorBidi" w:cs="Arial" w:hint="cs"/>
          <w:rtl/>
        </w:rPr>
        <w:t>אומרים</w:t>
      </w:r>
      <w:r w:rsidRPr="006412F5">
        <w:rPr>
          <w:rFonts w:asciiTheme="minorBidi" w:hAnsiTheme="minorBidi" w:cs="Arial"/>
          <w:rtl/>
        </w:rPr>
        <w:t xml:space="preserve"> </w:t>
      </w:r>
      <w:r w:rsidRPr="006412F5">
        <w:rPr>
          <w:rFonts w:asciiTheme="minorBidi" w:hAnsiTheme="minorBidi" w:cs="Arial" w:hint="cs"/>
          <w:rtl/>
        </w:rPr>
        <w:t>קיים</w:t>
      </w:r>
      <w:r w:rsidRPr="006412F5">
        <w:rPr>
          <w:rFonts w:asciiTheme="minorBidi" w:hAnsiTheme="minorBidi" w:cs="Arial"/>
          <w:rtl/>
        </w:rPr>
        <w:t xml:space="preserve"> </w:t>
      </w:r>
      <w:r w:rsidRPr="006412F5">
        <w:rPr>
          <w:rFonts w:asciiTheme="minorBidi" w:hAnsiTheme="minorBidi" w:cs="Arial" w:hint="cs"/>
          <w:rtl/>
        </w:rPr>
        <w:t>את</w:t>
      </w:r>
      <w:r w:rsidRPr="006412F5">
        <w:rPr>
          <w:rFonts w:asciiTheme="minorBidi" w:hAnsiTheme="minorBidi" w:cs="Arial"/>
          <w:rtl/>
        </w:rPr>
        <w:t xml:space="preserve"> </w:t>
      </w:r>
      <w:r w:rsidRPr="006412F5">
        <w:rPr>
          <w:rFonts w:asciiTheme="minorBidi" w:hAnsiTheme="minorBidi" w:cs="Arial" w:hint="cs"/>
          <w:rtl/>
        </w:rPr>
        <w:t>הילד</w:t>
      </w:r>
      <w:r w:rsidRPr="006412F5">
        <w:rPr>
          <w:rFonts w:asciiTheme="minorBidi" w:hAnsiTheme="minorBidi" w:cs="Arial"/>
          <w:rtl/>
        </w:rPr>
        <w:t xml:space="preserve"> </w:t>
      </w:r>
      <w:r w:rsidRPr="006412F5">
        <w:rPr>
          <w:rFonts w:asciiTheme="minorBidi" w:hAnsiTheme="minorBidi" w:cs="Arial" w:hint="cs"/>
          <w:rtl/>
        </w:rPr>
        <w:t>כו</w:t>
      </w:r>
      <w:r w:rsidRPr="006412F5">
        <w:rPr>
          <w:rFonts w:asciiTheme="minorBidi" w:hAnsiTheme="minorBidi" w:cs="Arial"/>
          <w:rtl/>
        </w:rPr>
        <w:t xml:space="preserve">' </w:t>
      </w:r>
      <w:r w:rsidRPr="006412F5">
        <w:rPr>
          <w:rFonts w:asciiTheme="minorBidi" w:hAnsiTheme="minorBidi" w:cs="Arial" w:hint="cs"/>
          <w:rtl/>
        </w:rPr>
        <w:t>מטעם</w:t>
      </w:r>
      <w:r w:rsidRPr="006412F5">
        <w:rPr>
          <w:rFonts w:asciiTheme="minorBidi" w:hAnsiTheme="minorBidi" w:cs="Arial"/>
          <w:rtl/>
        </w:rPr>
        <w:t xml:space="preserve"> </w:t>
      </w:r>
      <w:r w:rsidRPr="006412F5">
        <w:rPr>
          <w:rFonts w:asciiTheme="minorBidi" w:hAnsiTheme="minorBidi" w:cs="Arial" w:hint="cs"/>
          <w:rtl/>
        </w:rPr>
        <w:t>דלא</w:t>
      </w:r>
      <w:r w:rsidRPr="006412F5">
        <w:rPr>
          <w:rFonts w:asciiTheme="minorBidi" w:hAnsiTheme="minorBidi" w:cs="Arial"/>
          <w:rtl/>
        </w:rPr>
        <w:t xml:space="preserve"> </w:t>
      </w:r>
      <w:r w:rsidRPr="006412F5">
        <w:rPr>
          <w:rFonts w:asciiTheme="minorBidi" w:hAnsiTheme="minorBidi" w:cs="Arial" w:hint="cs"/>
          <w:rtl/>
        </w:rPr>
        <w:t>ניחא</w:t>
      </w:r>
      <w:r w:rsidRPr="006412F5">
        <w:rPr>
          <w:rFonts w:asciiTheme="minorBidi" w:hAnsiTheme="minorBidi" w:cs="Arial"/>
          <w:rtl/>
        </w:rPr>
        <w:t xml:space="preserve"> </w:t>
      </w:r>
      <w:r w:rsidRPr="006412F5">
        <w:rPr>
          <w:rFonts w:asciiTheme="minorBidi" w:hAnsiTheme="minorBidi" w:cs="Arial" w:hint="cs"/>
          <w:rtl/>
        </w:rPr>
        <w:t>להו</w:t>
      </w:r>
      <w:r w:rsidRPr="006412F5">
        <w:rPr>
          <w:rFonts w:asciiTheme="minorBidi" w:hAnsiTheme="minorBidi" w:cs="Arial"/>
          <w:rtl/>
        </w:rPr>
        <w:t xml:space="preserve"> </w:t>
      </w:r>
      <w:r w:rsidRPr="006412F5">
        <w:rPr>
          <w:rFonts w:asciiTheme="minorBidi" w:hAnsiTheme="minorBidi" w:cs="Arial" w:hint="cs"/>
          <w:rtl/>
        </w:rPr>
        <w:t>לישראל</w:t>
      </w:r>
      <w:r w:rsidRPr="006412F5">
        <w:rPr>
          <w:rFonts w:asciiTheme="minorBidi" w:hAnsiTheme="minorBidi" w:cs="Arial"/>
          <w:rtl/>
        </w:rPr>
        <w:t xml:space="preserve"> </w:t>
      </w:r>
      <w:r w:rsidRPr="006412F5">
        <w:rPr>
          <w:rFonts w:asciiTheme="minorBidi" w:hAnsiTheme="minorBidi" w:cs="Arial" w:hint="cs"/>
          <w:rtl/>
        </w:rPr>
        <w:t>הקדושים</w:t>
      </w:r>
      <w:r w:rsidRPr="006412F5">
        <w:rPr>
          <w:rFonts w:asciiTheme="minorBidi" w:hAnsiTheme="minorBidi" w:cs="Arial"/>
          <w:rtl/>
        </w:rPr>
        <w:t xml:space="preserve"> </w:t>
      </w:r>
      <w:r w:rsidRPr="006412F5">
        <w:rPr>
          <w:rFonts w:asciiTheme="minorBidi" w:hAnsiTheme="minorBidi" w:cs="Arial" w:hint="cs"/>
          <w:rtl/>
        </w:rPr>
        <w:t>לקיים</w:t>
      </w:r>
      <w:r w:rsidRPr="006412F5">
        <w:rPr>
          <w:rFonts w:asciiTheme="minorBidi" w:hAnsiTheme="minorBidi" w:cs="Arial"/>
          <w:rtl/>
        </w:rPr>
        <w:t xml:space="preserve"> </w:t>
      </w:r>
      <w:r w:rsidRPr="006412F5">
        <w:rPr>
          <w:rFonts w:asciiTheme="minorBidi" w:hAnsiTheme="minorBidi" w:cs="Arial" w:hint="cs"/>
          <w:rtl/>
        </w:rPr>
        <w:t>הממזרים</w:t>
      </w:r>
      <w:r w:rsidRPr="006412F5">
        <w:rPr>
          <w:rFonts w:asciiTheme="minorBidi" w:hAnsiTheme="minorBidi" w:cs="Arial"/>
          <w:rtl/>
        </w:rPr>
        <w:t xml:space="preserve"> </w:t>
      </w:r>
      <w:r w:rsidRPr="006412F5">
        <w:rPr>
          <w:rFonts w:asciiTheme="minorBidi" w:hAnsiTheme="minorBidi" w:cs="Arial" w:hint="cs"/>
          <w:rtl/>
        </w:rPr>
        <w:t>שביניהם</w:t>
      </w:r>
      <w:r w:rsidRPr="006412F5">
        <w:rPr>
          <w:rFonts w:asciiTheme="minorBidi" w:hAnsiTheme="minorBidi" w:cs="Arial"/>
          <w:rtl/>
        </w:rPr>
        <w:t xml:space="preserve"> </w:t>
      </w:r>
      <w:r w:rsidRPr="006412F5">
        <w:rPr>
          <w:rFonts w:asciiTheme="minorBidi" w:hAnsiTheme="minorBidi" w:cs="Arial" w:hint="cs"/>
          <w:rtl/>
        </w:rPr>
        <w:t>ומטעם</w:t>
      </w:r>
      <w:r w:rsidRPr="006412F5">
        <w:rPr>
          <w:rFonts w:asciiTheme="minorBidi" w:hAnsiTheme="minorBidi" w:cs="Arial"/>
          <w:rtl/>
        </w:rPr>
        <w:t xml:space="preserve"> </w:t>
      </w:r>
      <w:r w:rsidRPr="006412F5">
        <w:rPr>
          <w:rFonts w:asciiTheme="minorBidi" w:hAnsiTheme="minorBidi" w:cs="Arial" w:hint="cs"/>
          <w:rtl/>
        </w:rPr>
        <w:t>זה</w:t>
      </w:r>
      <w:r w:rsidRPr="006412F5">
        <w:rPr>
          <w:rFonts w:asciiTheme="minorBidi" w:hAnsiTheme="minorBidi" w:cs="Arial"/>
          <w:rtl/>
        </w:rPr>
        <w:t xml:space="preserve"> </w:t>
      </w:r>
      <w:r w:rsidRPr="006412F5">
        <w:rPr>
          <w:rFonts w:asciiTheme="minorBidi" w:hAnsiTheme="minorBidi" w:cs="Arial" w:hint="cs"/>
          <w:rtl/>
        </w:rPr>
        <w:t>העומדים</w:t>
      </w:r>
      <w:r w:rsidRPr="006412F5">
        <w:rPr>
          <w:rFonts w:asciiTheme="minorBidi" w:hAnsiTheme="minorBidi" w:cs="Arial"/>
          <w:rtl/>
        </w:rPr>
        <w:t xml:space="preserve"> </w:t>
      </w:r>
      <w:r w:rsidRPr="006412F5">
        <w:rPr>
          <w:rFonts w:asciiTheme="minorBidi" w:hAnsiTheme="minorBidi" w:cs="Arial" w:hint="cs"/>
          <w:rtl/>
        </w:rPr>
        <w:t>שם</w:t>
      </w:r>
      <w:r w:rsidRPr="006412F5">
        <w:rPr>
          <w:rFonts w:asciiTheme="minorBidi" w:hAnsiTheme="minorBidi" w:cs="Arial"/>
          <w:rtl/>
        </w:rPr>
        <w:t xml:space="preserve"> </w:t>
      </w:r>
      <w:r w:rsidRPr="006412F5">
        <w:rPr>
          <w:rFonts w:asciiTheme="minorBidi" w:hAnsiTheme="minorBidi" w:cs="Arial" w:hint="cs"/>
          <w:rtl/>
        </w:rPr>
        <w:t>אל</w:t>
      </w:r>
      <w:r w:rsidRPr="006412F5">
        <w:rPr>
          <w:rFonts w:asciiTheme="minorBidi" w:hAnsiTheme="minorBidi" w:cs="Arial"/>
          <w:rtl/>
        </w:rPr>
        <w:t xml:space="preserve"> </w:t>
      </w:r>
      <w:r w:rsidRPr="006412F5">
        <w:rPr>
          <w:rFonts w:asciiTheme="minorBidi" w:hAnsiTheme="minorBidi" w:cs="Arial" w:hint="cs"/>
          <w:rtl/>
        </w:rPr>
        <w:t>יאמרו</w:t>
      </w:r>
      <w:r w:rsidRPr="006412F5">
        <w:rPr>
          <w:rFonts w:asciiTheme="minorBidi" w:hAnsiTheme="minorBidi" w:cs="Arial"/>
          <w:rtl/>
        </w:rPr>
        <w:t xml:space="preserve"> </w:t>
      </w:r>
      <w:r w:rsidRPr="006412F5">
        <w:rPr>
          <w:rFonts w:asciiTheme="minorBidi" w:hAnsiTheme="minorBidi" w:cs="Arial" w:hint="cs"/>
          <w:rtl/>
        </w:rPr>
        <w:t>אחר</w:t>
      </w:r>
      <w:r w:rsidRPr="006412F5">
        <w:rPr>
          <w:rFonts w:asciiTheme="minorBidi" w:hAnsiTheme="minorBidi" w:cs="Arial"/>
          <w:rtl/>
        </w:rPr>
        <w:t xml:space="preserve"> </w:t>
      </w:r>
      <w:r w:rsidRPr="006412F5">
        <w:rPr>
          <w:rFonts w:asciiTheme="minorBidi" w:hAnsiTheme="minorBidi" w:cs="Arial" w:hint="cs"/>
          <w:rtl/>
        </w:rPr>
        <w:t>שנימול</w:t>
      </w:r>
      <w:r w:rsidRPr="006412F5">
        <w:rPr>
          <w:rFonts w:asciiTheme="minorBidi" w:hAnsiTheme="minorBidi" w:cs="Arial"/>
          <w:rtl/>
        </w:rPr>
        <w:t xml:space="preserve"> </w:t>
      </w:r>
      <w:r w:rsidRPr="006412F5">
        <w:rPr>
          <w:rFonts w:asciiTheme="minorBidi" w:hAnsiTheme="minorBidi" w:cs="Arial" w:hint="cs"/>
          <w:rtl/>
        </w:rPr>
        <w:t>כשם</w:t>
      </w:r>
      <w:r w:rsidRPr="006412F5">
        <w:rPr>
          <w:rFonts w:asciiTheme="minorBidi" w:hAnsiTheme="minorBidi" w:cs="Arial"/>
          <w:rtl/>
        </w:rPr>
        <w:t xml:space="preserve"> </w:t>
      </w:r>
      <w:r w:rsidRPr="006412F5">
        <w:rPr>
          <w:rFonts w:asciiTheme="minorBidi" w:hAnsiTheme="minorBidi" w:cs="Arial" w:hint="cs"/>
          <w:rtl/>
        </w:rPr>
        <w:t>שנכנס</w:t>
      </w:r>
      <w:r w:rsidRPr="006412F5">
        <w:rPr>
          <w:rFonts w:asciiTheme="minorBidi" w:hAnsiTheme="minorBidi" w:cs="Arial"/>
          <w:rtl/>
        </w:rPr>
        <w:t xml:space="preserve"> </w:t>
      </w:r>
      <w:r w:rsidRPr="006412F5">
        <w:rPr>
          <w:rFonts w:asciiTheme="minorBidi" w:hAnsiTheme="minorBidi" w:cs="Arial" w:hint="cs"/>
          <w:rtl/>
        </w:rPr>
        <w:t>לברית</w:t>
      </w:r>
      <w:r w:rsidRPr="006412F5">
        <w:rPr>
          <w:rFonts w:asciiTheme="minorBidi" w:hAnsiTheme="minorBidi" w:cs="Arial"/>
          <w:rtl/>
        </w:rPr>
        <w:t xml:space="preserve"> </w:t>
      </w:r>
      <w:r w:rsidRPr="006412F5">
        <w:rPr>
          <w:rFonts w:asciiTheme="minorBidi" w:hAnsiTheme="minorBidi" w:cs="Arial" w:hint="cs"/>
          <w:rtl/>
        </w:rPr>
        <w:t>כו</w:t>
      </w:r>
      <w:r w:rsidRPr="006412F5">
        <w:rPr>
          <w:rFonts w:asciiTheme="minorBidi" w:hAnsiTheme="minorBidi" w:cs="Arial"/>
          <w:rtl/>
        </w:rPr>
        <w:t xml:space="preserve">' </w:t>
      </w:r>
      <w:r w:rsidRPr="006412F5">
        <w:rPr>
          <w:rFonts w:asciiTheme="minorBidi" w:hAnsiTheme="minorBidi" w:cs="Arial" w:hint="cs"/>
          <w:rtl/>
        </w:rPr>
        <w:t>כן</w:t>
      </w:r>
      <w:r w:rsidRPr="006412F5">
        <w:rPr>
          <w:rFonts w:asciiTheme="minorBidi" w:hAnsiTheme="minorBidi" w:cs="Arial"/>
          <w:rtl/>
        </w:rPr>
        <w:t xml:space="preserve"> </w:t>
      </w:r>
      <w:r w:rsidRPr="006412F5">
        <w:rPr>
          <w:rFonts w:asciiTheme="minorBidi" w:hAnsiTheme="minorBidi" w:cs="Arial" w:hint="cs"/>
          <w:rtl/>
        </w:rPr>
        <w:t>הוא</w:t>
      </w:r>
      <w:r w:rsidRPr="006412F5">
        <w:rPr>
          <w:rFonts w:asciiTheme="minorBidi" w:hAnsiTheme="minorBidi" w:cs="Arial"/>
          <w:rtl/>
        </w:rPr>
        <w:t xml:space="preserve"> </w:t>
      </w:r>
      <w:r w:rsidRPr="006412F5">
        <w:rPr>
          <w:rFonts w:asciiTheme="minorBidi" w:hAnsiTheme="minorBidi" w:cs="Arial" w:hint="cs"/>
          <w:rtl/>
        </w:rPr>
        <w:t>במהרי</w:t>
      </w:r>
      <w:r w:rsidR="00281DB7">
        <w:rPr>
          <w:rFonts w:asciiTheme="minorBidi" w:hAnsiTheme="minorBidi" w:cs="Arial" w:hint="cs"/>
          <w:rtl/>
        </w:rPr>
        <w:t>"</w:t>
      </w:r>
      <w:r w:rsidRPr="006412F5">
        <w:rPr>
          <w:rFonts w:asciiTheme="minorBidi" w:hAnsiTheme="minorBidi" w:cs="Arial" w:hint="cs"/>
          <w:rtl/>
        </w:rPr>
        <w:t>ל</w:t>
      </w:r>
      <w:r>
        <w:rPr>
          <w:rFonts w:asciiTheme="minorBidi" w:hAnsiTheme="minorBidi" w:cs="Arial" w:hint="cs"/>
          <w:rtl/>
        </w:rPr>
        <w:t xml:space="preserve">, </w:t>
      </w:r>
      <w:r w:rsidRPr="006412F5">
        <w:rPr>
          <w:rFonts w:asciiTheme="minorBidi" w:hAnsiTheme="minorBidi" w:cs="Arial" w:hint="cs"/>
          <w:rtl/>
        </w:rPr>
        <w:t>וכ</w:t>
      </w:r>
      <w:r w:rsidRPr="006412F5">
        <w:rPr>
          <w:rFonts w:asciiTheme="minorBidi" w:hAnsiTheme="minorBidi" w:cs="Arial"/>
          <w:rtl/>
        </w:rPr>
        <w:t xml:space="preserve">' </w:t>
      </w:r>
      <w:r>
        <w:rPr>
          <w:rFonts w:asciiTheme="minorBidi" w:hAnsiTheme="minorBidi" w:cs="Arial" w:hint="cs"/>
          <w:rtl/>
        </w:rPr>
        <w:t>עוד ה</w:t>
      </w:r>
      <w:r w:rsidRPr="006412F5">
        <w:rPr>
          <w:rFonts w:asciiTheme="minorBidi" w:hAnsiTheme="minorBidi" w:cs="Arial" w:hint="cs"/>
          <w:rtl/>
        </w:rPr>
        <w:t>מהרי</w:t>
      </w:r>
      <w:r w:rsidRPr="006412F5">
        <w:rPr>
          <w:rFonts w:asciiTheme="minorBidi" w:hAnsiTheme="minorBidi" w:cs="Arial"/>
          <w:rtl/>
        </w:rPr>
        <w:t>"</w:t>
      </w:r>
      <w:r w:rsidRPr="006412F5">
        <w:rPr>
          <w:rFonts w:asciiTheme="minorBidi" w:hAnsiTheme="minorBidi" w:cs="Arial" w:hint="cs"/>
          <w:rtl/>
        </w:rPr>
        <w:t>ל</w:t>
      </w:r>
      <w:r w:rsidRPr="006412F5">
        <w:rPr>
          <w:rFonts w:asciiTheme="minorBidi" w:hAnsiTheme="minorBidi" w:cs="Arial"/>
          <w:rtl/>
        </w:rPr>
        <w:t xml:space="preserve"> </w:t>
      </w:r>
      <w:r w:rsidRPr="006412F5">
        <w:rPr>
          <w:rFonts w:asciiTheme="minorBidi" w:hAnsiTheme="minorBidi" w:cs="Arial" w:hint="cs"/>
          <w:rtl/>
        </w:rPr>
        <w:t>שהיו</w:t>
      </w:r>
      <w:r w:rsidRPr="006412F5">
        <w:rPr>
          <w:rFonts w:asciiTheme="minorBidi" w:hAnsiTheme="minorBidi" w:cs="Arial"/>
          <w:rtl/>
        </w:rPr>
        <w:t xml:space="preserve"> </w:t>
      </w:r>
      <w:r w:rsidRPr="006412F5">
        <w:rPr>
          <w:rFonts w:asciiTheme="minorBidi" w:hAnsiTheme="minorBidi" w:cs="Arial" w:hint="cs"/>
          <w:rtl/>
        </w:rPr>
        <w:t>מלין</w:t>
      </w:r>
      <w:r w:rsidRPr="006412F5">
        <w:rPr>
          <w:rFonts w:asciiTheme="minorBidi" w:hAnsiTheme="minorBidi" w:cs="Arial"/>
          <w:rtl/>
        </w:rPr>
        <w:t xml:space="preserve"> </w:t>
      </w:r>
      <w:r w:rsidRPr="006412F5">
        <w:rPr>
          <w:rFonts w:asciiTheme="minorBidi" w:hAnsiTheme="minorBidi" w:cs="Arial" w:hint="cs"/>
          <w:rtl/>
        </w:rPr>
        <w:t>אותו</w:t>
      </w:r>
      <w:r w:rsidRPr="006412F5">
        <w:rPr>
          <w:rFonts w:asciiTheme="minorBidi" w:hAnsiTheme="minorBidi" w:cs="Arial"/>
          <w:rtl/>
        </w:rPr>
        <w:t xml:space="preserve"> </w:t>
      </w:r>
      <w:r w:rsidRPr="006412F5">
        <w:rPr>
          <w:rFonts w:asciiTheme="minorBidi" w:hAnsiTheme="minorBidi" w:cs="Arial" w:hint="cs"/>
          <w:rtl/>
        </w:rPr>
        <w:t>בחצר</w:t>
      </w:r>
      <w:r w:rsidRPr="006412F5">
        <w:rPr>
          <w:rFonts w:asciiTheme="minorBidi" w:hAnsiTheme="minorBidi" w:cs="Arial"/>
          <w:rtl/>
        </w:rPr>
        <w:t xml:space="preserve"> </w:t>
      </w:r>
      <w:r w:rsidRPr="006412F5">
        <w:rPr>
          <w:rFonts w:asciiTheme="minorBidi" w:hAnsiTheme="minorBidi" w:cs="Arial" w:hint="cs"/>
          <w:rtl/>
        </w:rPr>
        <w:t>בית</w:t>
      </w:r>
      <w:r w:rsidRPr="006412F5">
        <w:rPr>
          <w:rFonts w:asciiTheme="minorBidi" w:hAnsiTheme="minorBidi" w:cs="Arial"/>
          <w:rtl/>
        </w:rPr>
        <w:t xml:space="preserve"> </w:t>
      </w:r>
      <w:r w:rsidRPr="006412F5">
        <w:rPr>
          <w:rFonts w:asciiTheme="minorBidi" w:hAnsiTheme="minorBidi" w:cs="Arial" w:hint="cs"/>
          <w:rtl/>
        </w:rPr>
        <w:t>הכנסת</w:t>
      </w:r>
      <w:r w:rsidRPr="006412F5">
        <w:rPr>
          <w:rFonts w:asciiTheme="minorBidi" w:hAnsiTheme="minorBidi" w:cs="Arial"/>
          <w:rtl/>
        </w:rPr>
        <w:t xml:space="preserve"> </w:t>
      </w:r>
      <w:r w:rsidRPr="006412F5">
        <w:rPr>
          <w:rFonts w:asciiTheme="minorBidi" w:hAnsiTheme="minorBidi" w:cs="Arial" w:hint="cs"/>
          <w:rtl/>
        </w:rPr>
        <w:t>אצל</w:t>
      </w:r>
      <w:r w:rsidRPr="006412F5">
        <w:rPr>
          <w:rFonts w:asciiTheme="minorBidi" w:hAnsiTheme="minorBidi" w:cs="Arial"/>
          <w:rtl/>
        </w:rPr>
        <w:t xml:space="preserve"> </w:t>
      </w:r>
      <w:r w:rsidRPr="006412F5">
        <w:rPr>
          <w:rFonts w:asciiTheme="minorBidi" w:hAnsiTheme="minorBidi" w:cs="Arial" w:hint="cs"/>
          <w:rtl/>
        </w:rPr>
        <w:t>פתח</w:t>
      </w:r>
      <w:r w:rsidRPr="006412F5">
        <w:rPr>
          <w:rFonts w:asciiTheme="minorBidi" w:hAnsiTheme="minorBidi" w:cs="Arial"/>
          <w:rtl/>
        </w:rPr>
        <w:t xml:space="preserve"> </w:t>
      </w:r>
      <w:r w:rsidRPr="006412F5">
        <w:rPr>
          <w:rFonts w:asciiTheme="minorBidi" w:hAnsiTheme="minorBidi" w:cs="Arial" w:hint="cs"/>
          <w:rtl/>
        </w:rPr>
        <w:t>בהכ</w:t>
      </w:r>
      <w:r w:rsidRPr="006412F5">
        <w:rPr>
          <w:rFonts w:asciiTheme="minorBidi" w:hAnsiTheme="minorBidi" w:cs="Arial"/>
          <w:rtl/>
        </w:rPr>
        <w:t>"</w:t>
      </w:r>
      <w:r w:rsidRPr="006412F5">
        <w:rPr>
          <w:rFonts w:asciiTheme="minorBidi" w:hAnsiTheme="minorBidi" w:cs="Arial" w:hint="cs"/>
          <w:rtl/>
        </w:rPr>
        <w:t>נ</w:t>
      </w:r>
      <w:r w:rsidRPr="006412F5">
        <w:rPr>
          <w:rFonts w:asciiTheme="minorBidi" w:hAnsiTheme="minorBidi" w:cs="Arial"/>
          <w:rtl/>
        </w:rPr>
        <w:t xml:space="preserve"> </w:t>
      </w:r>
      <w:r w:rsidRPr="006412F5">
        <w:rPr>
          <w:rFonts w:asciiTheme="minorBidi" w:hAnsiTheme="minorBidi" w:cs="Arial" w:hint="cs"/>
          <w:rtl/>
        </w:rPr>
        <w:t>משא</w:t>
      </w:r>
      <w:r w:rsidRPr="006412F5">
        <w:rPr>
          <w:rFonts w:asciiTheme="minorBidi" w:hAnsiTheme="minorBidi" w:cs="Arial"/>
          <w:rtl/>
        </w:rPr>
        <w:t>"</w:t>
      </w:r>
      <w:r w:rsidRPr="006412F5">
        <w:rPr>
          <w:rFonts w:asciiTheme="minorBidi" w:hAnsiTheme="minorBidi" w:cs="Arial" w:hint="cs"/>
          <w:rtl/>
        </w:rPr>
        <w:t>כ</w:t>
      </w:r>
      <w:r w:rsidRPr="006412F5">
        <w:rPr>
          <w:rFonts w:asciiTheme="minorBidi" w:hAnsiTheme="minorBidi" w:cs="Arial"/>
          <w:rtl/>
        </w:rPr>
        <w:t xml:space="preserve"> </w:t>
      </w:r>
      <w:r w:rsidRPr="006412F5">
        <w:rPr>
          <w:rFonts w:asciiTheme="minorBidi" w:hAnsiTheme="minorBidi" w:cs="Arial" w:hint="cs"/>
          <w:rtl/>
        </w:rPr>
        <w:t>בכשרים</w:t>
      </w:r>
      <w:r w:rsidRPr="006412F5">
        <w:rPr>
          <w:rFonts w:asciiTheme="minorBidi" w:hAnsiTheme="minorBidi" w:cs="Arial"/>
          <w:rtl/>
        </w:rPr>
        <w:t xml:space="preserve"> </w:t>
      </w:r>
      <w:r w:rsidRPr="006412F5">
        <w:rPr>
          <w:rFonts w:asciiTheme="minorBidi" w:hAnsiTheme="minorBidi" w:cs="Arial" w:hint="cs"/>
          <w:rtl/>
        </w:rPr>
        <w:t>שמלין</w:t>
      </w:r>
      <w:r w:rsidRPr="006412F5">
        <w:rPr>
          <w:rFonts w:asciiTheme="minorBidi" w:hAnsiTheme="minorBidi" w:cs="Arial"/>
          <w:rtl/>
        </w:rPr>
        <w:t xml:space="preserve"> </w:t>
      </w:r>
      <w:r w:rsidRPr="006412F5">
        <w:rPr>
          <w:rFonts w:asciiTheme="minorBidi" w:hAnsiTheme="minorBidi" w:cs="Arial" w:hint="cs"/>
          <w:rtl/>
        </w:rPr>
        <w:t>בפנים</w:t>
      </w:r>
      <w:r w:rsidRPr="006412F5">
        <w:rPr>
          <w:rFonts w:asciiTheme="minorBidi" w:hAnsiTheme="minorBidi" w:cs="Arial"/>
          <w:rtl/>
        </w:rPr>
        <w:t xml:space="preserve"> </w:t>
      </w:r>
      <w:r w:rsidRPr="006412F5">
        <w:rPr>
          <w:rFonts w:asciiTheme="minorBidi" w:hAnsiTheme="minorBidi" w:cs="Arial" w:hint="cs"/>
          <w:rtl/>
        </w:rPr>
        <w:t>אצל</w:t>
      </w:r>
      <w:r w:rsidRPr="006412F5">
        <w:rPr>
          <w:rFonts w:asciiTheme="minorBidi" w:hAnsiTheme="minorBidi" w:cs="Arial"/>
          <w:rtl/>
        </w:rPr>
        <w:t xml:space="preserve"> </w:t>
      </w:r>
      <w:r w:rsidRPr="006412F5">
        <w:rPr>
          <w:rFonts w:asciiTheme="minorBidi" w:hAnsiTheme="minorBidi" w:cs="Arial" w:hint="cs"/>
          <w:rtl/>
        </w:rPr>
        <w:t>הפתח</w:t>
      </w:r>
      <w:r>
        <w:rPr>
          <w:rFonts w:asciiTheme="minorBidi" w:hAnsiTheme="minorBidi" w:cs="Arial" w:hint="cs"/>
          <w:rtl/>
        </w:rPr>
        <w:t>.</w:t>
      </w:r>
    </w:p>
    <w:p w:rsidR="006412F5" w:rsidRPr="006412F5" w:rsidRDefault="006412F5" w:rsidP="007E11B5">
      <w:pPr>
        <w:jc w:val="both"/>
        <w:rPr>
          <w:rFonts w:asciiTheme="minorBidi" w:hAnsiTheme="minorBidi"/>
          <w:rtl/>
        </w:rPr>
      </w:pPr>
      <w:r>
        <w:rPr>
          <w:rFonts w:asciiTheme="minorBidi" w:hAnsiTheme="minorBidi" w:cs="Arial" w:hint="cs"/>
          <w:rtl/>
        </w:rPr>
        <w:t>סק</w:t>
      </w:r>
      <w:r w:rsidRPr="006412F5">
        <w:rPr>
          <w:rFonts w:asciiTheme="minorBidi" w:hAnsiTheme="minorBidi" w:cs="Arial" w:hint="cs"/>
          <w:rtl/>
        </w:rPr>
        <w:t>י</w:t>
      </w:r>
      <w:r>
        <w:rPr>
          <w:rFonts w:asciiTheme="minorBidi" w:hAnsiTheme="minorBidi" w:cs="Arial" w:hint="cs"/>
          <w:rtl/>
        </w:rPr>
        <w:t>"</w:t>
      </w:r>
      <w:r w:rsidRPr="006412F5">
        <w:rPr>
          <w:rFonts w:asciiTheme="minorBidi" w:hAnsiTheme="minorBidi" w:cs="Arial" w:hint="cs"/>
          <w:rtl/>
        </w:rPr>
        <w:t>ב</w:t>
      </w:r>
      <w:r w:rsidR="00C04786">
        <w:rPr>
          <w:rFonts w:asciiTheme="minorBidi" w:hAnsiTheme="minorBidi" w:cs="Arial" w:hint="cs"/>
          <w:rtl/>
        </w:rPr>
        <w:t>-</w:t>
      </w:r>
      <w:r w:rsidRPr="006412F5">
        <w:rPr>
          <w:rFonts w:asciiTheme="minorBidi" w:hAnsiTheme="minorBidi" w:cs="Arial"/>
          <w:rtl/>
        </w:rPr>
        <w:t xml:space="preserve"> </w:t>
      </w:r>
      <w:r w:rsidRPr="006412F5">
        <w:rPr>
          <w:rFonts w:asciiTheme="minorBidi" w:hAnsiTheme="minorBidi" w:cs="Arial" w:hint="cs"/>
          <w:rtl/>
        </w:rPr>
        <w:t>מטעמ</w:t>
      </w:r>
      <w:r w:rsidRPr="006412F5">
        <w:rPr>
          <w:rFonts w:asciiTheme="minorBidi" w:hAnsiTheme="minorBidi" w:cs="Arial"/>
          <w:rtl/>
        </w:rPr>
        <w:t xml:space="preserve">' </w:t>
      </w:r>
      <w:r w:rsidRPr="006412F5">
        <w:rPr>
          <w:rFonts w:asciiTheme="minorBidi" w:hAnsiTheme="minorBidi" w:cs="Arial" w:hint="cs"/>
          <w:rtl/>
        </w:rPr>
        <w:t>דאין</w:t>
      </w:r>
      <w:r w:rsidRPr="006412F5">
        <w:rPr>
          <w:rFonts w:asciiTheme="minorBidi" w:hAnsiTheme="minorBidi" w:cs="Arial"/>
          <w:rtl/>
        </w:rPr>
        <w:t xml:space="preserve"> </w:t>
      </w:r>
      <w:r w:rsidRPr="006412F5">
        <w:rPr>
          <w:rFonts w:asciiTheme="minorBidi" w:hAnsiTheme="minorBidi" w:cs="Arial" w:hint="cs"/>
          <w:rtl/>
        </w:rPr>
        <w:t>מברכין</w:t>
      </w:r>
      <w:r w:rsidRPr="006412F5">
        <w:rPr>
          <w:rFonts w:asciiTheme="minorBidi" w:hAnsiTheme="minorBidi" w:cs="Arial"/>
          <w:rtl/>
        </w:rPr>
        <w:t xml:space="preserve"> </w:t>
      </w:r>
      <w:r w:rsidRPr="006412F5">
        <w:rPr>
          <w:rFonts w:asciiTheme="minorBidi" w:hAnsiTheme="minorBidi" w:cs="Arial" w:hint="cs"/>
          <w:rtl/>
        </w:rPr>
        <w:t>על</w:t>
      </w:r>
      <w:r w:rsidRPr="006412F5">
        <w:rPr>
          <w:rFonts w:asciiTheme="minorBidi" w:hAnsiTheme="minorBidi" w:cs="Arial"/>
          <w:rtl/>
        </w:rPr>
        <w:t xml:space="preserve"> </w:t>
      </w:r>
      <w:r w:rsidRPr="006412F5">
        <w:rPr>
          <w:rFonts w:asciiTheme="minorBidi" w:hAnsiTheme="minorBidi" w:cs="Arial" w:hint="cs"/>
          <w:rtl/>
        </w:rPr>
        <w:t>הבשמים</w:t>
      </w:r>
      <w:r w:rsidRPr="006412F5">
        <w:rPr>
          <w:rFonts w:asciiTheme="minorBidi" w:hAnsiTheme="minorBidi" w:cs="Arial"/>
          <w:rtl/>
        </w:rPr>
        <w:t xml:space="preserve"> </w:t>
      </w:r>
      <w:r w:rsidRPr="006412F5">
        <w:rPr>
          <w:rFonts w:asciiTheme="minorBidi" w:hAnsiTheme="minorBidi" w:cs="Arial" w:hint="cs"/>
          <w:rtl/>
        </w:rPr>
        <w:t>כו</w:t>
      </w:r>
      <w:r w:rsidR="00C04786">
        <w:rPr>
          <w:rFonts w:asciiTheme="minorBidi" w:hAnsiTheme="minorBidi" w:cs="Arial"/>
          <w:rtl/>
        </w:rPr>
        <w:t>'</w:t>
      </w:r>
      <w:r w:rsidRPr="006412F5">
        <w:rPr>
          <w:rFonts w:asciiTheme="minorBidi" w:hAnsiTheme="minorBidi" w:cs="Arial"/>
          <w:rtl/>
        </w:rPr>
        <w:t xml:space="preserve">- </w:t>
      </w:r>
      <w:r w:rsidRPr="006412F5">
        <w:rPr>
          <w:rFonts w:asciiTheme="minorBidi" w:hAnsiTheme="minorBidi" w:cs="Arial" w:hint="cs"/>
          <w:rtl/>
        </w:rPr>
        <w:t>כלומר</w:t>
      </w:r>
      <w:r w:rsidRPr="006412F5">
        <w:rPr>
          <w:rFonts w:asciiTheme="minorBidi" w:hAnsiTheme="minorBidi" w:cs="Arial"/>
          <w:rtl/>
        </w:rPr>
        <w:t xml:space="preserve"> </w:t>
      </w:r>
      <w:r w:rsidRPr="006412F5">
        <w:rPr>
          <w:rFonts w:asciiTheme="minorBidi" w:hAnsiTheme="minorBidi" w:cs="Arial" w:hint="cs"/>
          <w:rtl/>
        </w:rPr>
        <w:t>מטעם</w:t>
      </w:r>
      <w:r w:rsidRPr="006412F5">
        <w:rPr>
          <w:rFonts w:asciiTheme="minorBidi" w:hAnsiTheme="minorBidi" w:cs="Arial"/>
          <w:rtl/>
        </w:rPr>
        <w:t xml:space="preserve"> </w:t>
      </w:r>
      <w:r w:rsidRPr="006412F5">
        <w:rPr>
          <w:rFonts w:asciiTheme="minorBidi" w:hAnsiTheme="minorBidi" w:cs="Arial" w:hint="cs"/>
          <w:rtl/>
        </w:rPr>
        <w:t>שאין</w:t>
      </w:r>
      <w:r w:rsidRPr="006412F5">
        <w:rPr>
          <w:rFonts w:asciiTheme="minorBidi" w:hAnsiTheme="minorBidi" w:cs="Arial"/>
          <w:rtl/>
        </w:rPr>
        <w:t xml:space="preserve"> </w:t>
      </w:r>
      <w:r w:rsidRPr="006412F5">
        <w:rPr>
          <w:rFonts w:asciiTheme="minorBidi" w:hAnsiTheme="minorBidi" w:cs="Arial" w:hint="cs"/>
          <w:rtl/>
        </w:rPr>
        <w:t>מברכין</w:t>
      </w:r>
      <w:r w:rsidRPr="006412F5">
        <w:rPr>
          <w:rFonts w:asciiTheme="minorBidi" w:hAnsiTheme="minorBidi" w:cs="Arial"/>
          <w:rtl/>
        </w:rPr>
        <w:t xml:space="preserve"> </w:t>
      </w:r>
      <w:r w:rsidRPr="006412F5">
        <w:rPr>
          <w:rFonts w:asciiTheme="minorBidi" w:hAnsiTheme="minorBidi" w:cs="Arial" w:hint="cs"/>
          <w:rtl/>
        </w:rPr>
        <w:t>על</w:t>
      </w:r>
      <w:r w:rsidRPr="006412F5">
        <w:rPr>
          <w:rFonts w:asciiTheme="minorBidi" w:hAnsiTheme="minorBidi" w:cs="Arial"/>
          <w:rtl/>
        </w:rPr>
        <w:t xml:space="preserve"> </w:t>
      </w:r>
      <w:r w:rsidRPr="006412F5">
        <w:rPr>
          <w:rFonts w:asciiTheme="minorBidi" w:hAnsiTheme="minorBidi" w:cs="Arial" w:hint="cs"/>
          <w:rtl/>
        </w:rPr>
        <w:t>הבשמים</w:t>
      </w:r>
      <w:r w:rsidRPr="006412F5">
        <w:rPr>
          <w:rFonts w:asciiTheme="minorBidi" w:hAnsiTheme="minorBidi" w:cs="Arial"/>
          <w:rtl/>
        </w:rPr>
        <w:t xml:space="preserve"> </w:t>
      </w:r>
      <w:r w:rsidRPr="006412F5">
        <w:rPr>
          <w:rFonts w:asciiTheme="minorBidi" w:hAnsiTheme="minorBidi" w:cs="Arial" w:hint="cs"/>
          <w:rtl/>
        </w:rPr>
        <w:t>בט</w:t>
      </w:r>
      <w:r w:rsidRPr="006412F5">
        <w:rPr>
          <w:rFonts w:asciiTheme="minorBidi" w:hAnsiTheme="minorBidi" w:cs="Arial"/>
          <w:rtl/>
        </w:rPr>
        <w:t xml:space="preserve">' </w:t>
      </w:r>
      <w:r w:rsidRPr="006412F5">
        <w:rPr>
          <w:rFonts w:asciiTheme="minorBidi" w:hAnsiTheme="minorBidi" w:cs="Arial" w:hint="cs"/>
          <w:rtl/>
        </w:rPr>
        <w:t>באב</w:t>
      </w:r>
      <w:r w:rsidRPr="006412F5">
        <w:rPr>
          <w:rFonts w:asciiTheme="minorBidi" w:hAnsiTheme="minorBidi" w:cs="Arial"/>
          <w:rtl/>
        </w:rPr>
        <w:t xml:space="preserve"> </w:t>
      </w:r>
      <w:r w:rsidRPr="006412F5">
        <w:rPr>
          <w:rFonts w:asciiTheme="minorBidi" w:hAnsiTheme="minorBidi" w:cs="Arial" w:hint="cs"/>
          <w:rtl/>
        </w:rPr>
        <w:t>שחל</w:t>
      </w:r>
      <w:r w:rsidRPr="006412F5">
        <w:rPr>
          <w:rFonts w:asciiTheme="minorBidi" w:hAnsiTheme="minorBidi" w:cs="Arial"/>
          <w:rtl/>
        </w:rPr>
        <w:t xml:space="preserve"> </w:t>
      </w:r>
      <w:r w:rsidRPr="006412F5">
        <w:rPr>
          <w:rFonts w:asciiTheme="minorBidi" w:hAnsiTheme="minorBidi" w:cs="Arial" w:hint="cs"/>
          <w:rtl/>
        </w:rPr>
        <w:t>להיות</w:t>
      </w:r>
      <w:r w:rsidRPr="006412F5">
        <w:rPr>
          <w:rFonts w:asciiTheme="minorBidi" w:hAnsiTheme="minorBidi" w:cs="Arial"/>
          <w:rtl/>
        </w:rPr>
        <w:t xml:space="preserve"> </w:t>
      </w:r>
      <w:r w:rsidRPr="006412F5">
        <w:rPr>
          <w:rFonts w:asciiTheme="minorBidi" w:hAnsiTheme="minorBidi" w:cs="Arial" w:hint="cs"/>
          <w:rtl/>
        </w:rPr>
        <w:t>במוצאי</w:t>
      </w:r>
      <w:r w:rsidRPr="006412F5">
        <w:rPr>
          <w:rFonts w:asciiTheme="minorBidi" w:hAnsiTheme="minorBidi" w:cs="Arial"/>
          <w:rtl/>
        </w:rPr>
        <w:t xml:space="preserve"> </w:t>
      </w:r>
      <w:r w:rsidRPr="006412F5">
        <w:rPr>
          <w:rFonts w:asciiTheme="minorBidi" w:hAnsiTheme="minorBidi" w:cs="Arial" w:hint="cs"/>
          <w:rtl/>
        </w:rPr>
        <w:t>שבת</w:t>
      </w:r>
      <w:r>
        <w:rPr>
          <w:rFonts w:asciiTheme="minorBidi" w:hAnsiTheme="minorBidi" w:cs="Arial" w:hint="cs"/>
          <w:rtl/>
        </w:rPr>
        <w:t>,</w:t>
      </w:r>
      <w:r w:rsidRPr="006412F5">
        <w:rPr>
          <w:rFonts w:asciiTheme="minorBidi" w:hAnsiTheme="minorBidi" w:cs="Arial"/>
          <w:rtl/>
        </w:rPr>
        <w:t xml:space="preserve"> </w:t>
      </w:r>
      <w:r w:rsidRPr="006412F5">
        <w:rPr>
          <w:rFonts w:asciiTheme="minorBidi" w:hAnsiTheme="minorBidi" w:cs="Arial" w:hint="cs"/>
          <w:rtl/>
        </w:rPr>
        <w:t>והיינו</w:t>
      </w:r>
      <w:r w:rsidRPr="006412F5">
        <w:rPr>
          <w:rFonts w:asciiTheme="minorBidi" w:hAnsiTheme="minorBidi" w:cs="Arial"/>
          <w:rtl/>
        </w:rPr>
        <w:t xml:space="preserve"> </w:t>
      </w:r>
      <w:r w:rsidRPr="006412F5">
        <w:rPr>
          <w:rFonts w:asciiTheme="minorBidi" w:hAnsiTheme="minorBidi" w:cs="Arial" w:hint="cs"/>
          <w:rtl/>
        </w:rPr>
        <w:t>דריח</w:t>
      </w:r>
      <w:r w:rsidRPr="006412F5">
        <w:rPr>
          <w:rFonts w:asciiTheme="minorBidi" w:hAnsiTheme="minorBidi" w:cs="Arial"/>
          <w:rtl/>
        </w:rPr>
        <w:t xml:space="preserve"> </w:t>
      </w:r>
      <w:r w:rsidRPr="006412F5">
        <w:rPr>
          <w:rFonts w:asciiTheme="minorBidi" w:hAnsiTheme="minorBidi" w:cs="Arial" w:hint="cs"/>
          <w:rtl/>
        </w:rPr>
        <w:t>תענוג</w:t>
      </w:r>
      <w:r w:rsidRPr="006412F5">
        <w:rPr>
          <w:rFonts w:asciiTheme="minorBidi" w:hAnsiTheme="minorBidi" w:cs="Arial"/>
          <w:rtl/>
        </w:rPr>
        <w:t xml:space="preserve"> </w:t>
      </w:r>
      <w:r w:rsidRPr="006412F5">
        <w:rPr>
          <w:rFonts w:asciiTheme="minorBidi" w:hAnsiTheme="minorBidi" w:cs="Arial" w:hint="cs"/>
          <w:rtl/>
        </w:rPr>
        <w:t>הוא</w:t>
      </w:r>
      <w:r w:rsidRPr="006412F5">
        <w:rPr>
          <w:rFonts w:asciiTheme="minorBidi" w:hAnsiTheme="minorBidi" w:cs="Arial"/>
          <w:rtl/>
        </w:rPr>
        <w:t xml:space="preserve"> </w:t>
      </w:r>
      <w:r w:rsidRPr="006412F5">
        <w:rPr>
          <w:rFonts w:asciiTheme="minorBidi" w:hAnsiTheme="minorBidi" w:cs="Arial" w:hint="cs"/>
          <w:rtl/>
        </w:rPr>
        <w:t>וה</w:t>
      </w:r>
      <w:r w:rsidRPr="006412F5">
        <w:rPr>
          <w:rFonts w:asciiTheme="minorBidi" w:hAnsiTheme="minorBidi" w:cs="Arial"/>
          <w:rtl/>
        </w:rPr>
        <w:t>"</w:t>
      </w:r>
      <w:r w:rsidRPr="006412F5">
        <w:rPr>
          <w:rFonts w:asciiTheme="minorBidi" w:hAnsiTheme="minorBidi" w:cs="Arial" w:hint="cs"/>
          <w:rtl/>
        </w:rPr>
        <w:t>ה</w:t>
      </w:r>
      <w:r w:rsidRPr="006412F5">
        <w:rPr>
          <w:rFonts w:asciiTheme="minorBidi" w:hAnsiTheme="minorBidi" w:cs="Arial"/>
          <w:rtl/>
        </w:rPr>
        <w:t xml:space="preserve"> </w:t>
      </w:r>
      <w:r w:rsidRPr="006412F5">
        <w:rPr>
          <w:rFonts w:asciiTheme="minorBidi" w:hAnsiTheme="minorBidi" w:cs="Arial" w:hint="cs"/>
          <w:rtl/>
        </w:rPr>
        <w:t>הכא</w:t>
      </w:r>
      <w:r w:rsidRPr="006412F5">
        <w:rPr>
          <w:rFonts w:asciiTheme="minorBidi" w:hAnsiTheme="minorBidi" w:cs="Arial"/>
          <w:rtl/>
        </w:rPr>
        <w:t xml:space="preserve"> </w:t>
      </w:r>
      <w:r w:rsidRPr="006412F5">
        <w:rPr>
          <w:rFonts w:asciiTheme="minorBidi" w:hAnsiTheme="minorBidi" w:cs="Arial" w:hint="cs"/>
          <w:rtl/>
        </w:rPr>
        <w:t>דאסור</w:t>
      </w:r>
      <w:r w:rsidRPr="006412F5">
        <w:rPr>
          <w:rFonts w:asciiTheme="minorBidi" w:hAnsiTheme="minorBidi" w:cs="Arial"/>
          <w:rtl/>
        </w:rPr>
        <w:t xml:space="preserve"> </w:t>
      </w:r>
      <w:r w:rsidRPr="006412F5">
        <w:rPr>
          <w:rFonts w:asciiTheme="minorBidi" w:hAnsiTheme="minorBidi" w:cs="Arial" w:hint="cs"/>
          <w:rtl/>
        </w:rPr>
        <w:t>להריח</w:t>
      </w:r>
      <w:r w:rsidRPr="006412F5">
        <w:rPr>
          <w:rFonts w:asciiTheme="minorBidi" w:hAnsiTheme="minorBidi" w:cs="Arial"/>
          <w:rtl/>
        </w:rPr>
        <w:t xml:space="preserve"> </w:t>
      </w:r>
      <w:r w:rsidRPr="006412F5">
        <w:rPr>
          <w:rFonts w:asciiTheme="minorBidi" w:hAnsiTheme="minorBidi" w:cs="Arial" w:hint="cs"/>
          <w:rtl/>
        </w:rPr>
        <w:t>במקום</w:t>
      </w:r>
      <w:r w:rsidRPr="006412F5">
        <w:rPr>
          <w:rFonts w:asciiTheme="minorBidi" w:hAnsiTheme="minorBidi" w:cs="Arial"/>
          <w:rtl/>
        </w:rPr>
        <w:t xml:space="preserve"> </w:t>
      </w:r>
      <w:r w:rsidRPr="006412F5">
        <w:rPr>
          <w:rFonts w:asciiTheme="minorBidi" w:hAnsiTheme="minorBidi" w:cs="Arial" w:hint="cs"/>
          <w:rtl/>
        </w:rPr>
        <w:t>שנוהגין</w:t>
      </w:r>
      <w:r w:rsidRPr="006412F5">
        <w:rPr>
          <w:rFonts w:asciiTheme="minorBidi" w:hAnsiTheme="minorBidi" w:cs="Arial"/>
          <w:rtl/>
        </w:rPr>
        <w:t xml:space="preserve"> </w:t>
      </w:r>
      <w:r w:rsidRPr="006412F5">
        <w:rPr>
          <w:rFonts w:asciiTheme="minorBidi" w:hAnsiTheme="minorBidi" w:cs="Arial" w:hint="cs"/>
          <w:rtl/>
        </w:rPr>
        <w:t>ליטול</w:t>
      </w:r>
      <w:r w:rsidRPr="006412F5">
        <w:rPr>
          <w:rFonts w:asciiTheme="minorBidi" w:hAnsiTheme="minorBidi" w:cs="Arial"/>
          <w:rtl/>
        </w:rPr>
        <w:t xml:space="preserve"> </w:t>
      </w:r>
      <w:r w:rsidRPr="006412F5">
        <w:rPr>
          <w:rFonts w:asciiTheme="minorBidi" w:hAnsiTheme="minorBidi" w:cs="Arial" w:hint="cs"/>
          <w:rtl/>
        </w:rPr>
        <w:t>הדס</w:t>
      </w:r>
      <w:r w:rsidRPr="006412F5">
        <w:rPr>
          <w:rFonts w:asciiTheme="minorBidi" w:hAnsiTheme="minorBidi" w:cs="Arial"/>
          <w:rtl/>
        </w:rPr>
        <w:t xml:space="preserve"> </w:t>
      </w:r>
      <w:r w:rsidRPr="006412F5">
        <w:rPr>
          <w:rFonts w:asciiTheme="minorBidi" w:hAnsiTheme="minorBidi" w:cs="Arial" w:hint="cs"/>
          <w:rtl/>
        </w:rPr>
        <w:t>ולהריח</w:t>
      </w:r>
      <w:r w:rsidRPr="006412F5">
        <w:rPr>
          <w:rFonts w:asciiTheme="minorBidi" w:hAnsiTheme="minorBidi" w:cs="Arial"/>
          <w:rtl/>
        </w:rPr>
        <w:t xml:space="preserve"> </w:t>
      </w:r>
      <w:r w:rsidRPr="006412F5">
        <w:rPr>
          <w:rFonts w:asciiTheme="minorBidi" w:hAnsiTheme="minorBidi" w:cs="Arial" w:hint="cs"/>
          <w:rtl/>
        </w:rPr>
        <w:t>בשעת</w:t>
      </w:r>
      <w:r w:rsidRPr="006412F5">
        <w:rPr>
          <w:rFonts w:asciiTheme="minorBidi" w:hAnsiTheme="minorBidi" w:cs="Arial"/>
          <w:rtl/>
        </w:rPr>
        <w:t xml:space="preserve"> </w:t>
      </w:r>
      <w:r w:rsidR="00281DB7">
        <w:rPr>
          <w:rFonts w:asciiTheme="minorBidi" w:hAnsiTheme="minorBidi" w:cs="Arial" w:hint="cs"/>
          <w:rtl/>
        </w:rPr>
        <w:t>מי</w:t>
      </w:r>
      <w:r w:rsidRPr="006412F5">
        <w:rPr>
          <w:rFonts w:asciiTheme="minorBidi" w:hAnsiTheme="minorBidi" w:cs="Arial" w:hint="cs"/>
          <w:rtl/>
        </w:rPr>
        <w:t>לה</w:t>
      </w:r>
      <w:r w:rsidRPr="006412F5">
        <w:rPr>
          <w:rFonts w:asciiTheme="minorBidi" w:hAnsiTheme="minorBidi" w:cs="Arial"/>
          <w:rtl/>
        </w:rPr>
        <w:t xml:space="preserve"> </w:t>
      </w:r>
      <w:r w:rsidRPr="006412F5">
        <w:rPr>
          <w:rFonts w:asciiTheme="minorBidi" w:hAnsiTheme="minorBidi" w:cs="Arial" w:hint="cs"/>
          <w:rtl/>
        </w:rPr>
        <w:t>כדלעיל</w:t>
      </w:r>
      <w:r w:rsidRPr="006412F5">
        <w:rPr>
          <w:rFonts w:asciiTheme="minorBidi" w:hAnsiTheme="minorBidi" w:cs="Arial"/>
          <w:rtl/>
        </w:rPr>
        <w:t xml:space="preserve"> </w:t>
      </w:r>
      <w:r w:rsidR="00C04786">
        <w:rPr>
          <w:rFonts w:asciiTheme="minorBidi" w:hAnsiTheme="minorBidi" w:cs="Arial" w:hint="cs"/>
          <w:rtl/>
        </w:rPr>
        <w:t xml:space="preserve">סע' </w:t>
      </w:r>
      <w:r w:rsidRPr="006412F5">
        <w:rPr>
          <w:rFonts w:asciiTheme="minorBidi" w:hAnsiTheme="minorBidi" w:cs="Arial" w:hint="cs"/>
          <w:rtl/>
        </w:rPr>
        <w:t>א</w:t>
      </w:r>
      <w:r w:rsidRPr="006412F5">
        <w:rPr>
          <w:rFonts w:asciiTheme="minorBidi" w:hAnsiTheme="minorBidi" w:cs="Arial"/>
          <w:rtl/>
        </w:rPr>
        <w:t xml:space="preserve">' </w:t>
      </w:r>
      <w:r w:rsidRPr="006412F5">
        <w:rPr>
          <w:rFonts w:asciiTheme="minorBidi" w:hAnsiTheme="minorBidi" w:cs="Arial" w:hint="cs"/>
          <w:rtl/>
        </w:rPr>
        <w:t>זהו</w:t>
      </w:r>
      <w:r w:rsidRPr="006412F5">
        <w:rPr>
          <w:rFonts w:asciiTheme="minorBidi" w:hAnsiTheme="minorBidi" w:cs="Arial"/>
          <w:rtl/>
        </w:rPr>
        <w:t xml:space="preserve"> </w:t>
      </w:r>
      <w:r w:rsidRPr="006412F5">
        <w:rPr>
          <w:rFonts w:asciiTheme="minorBidi" w:hAnsiTheme="minorBidi" w:cs="Arial" w:hint="cs"/>
          <w:rtl/>
        </w:rPr>
        <w:t>דעת</w:t>
      </w:r>
      <w:r w:rsidRPr="006412F5">
        <w:rPr>
          <w:rFonts w:asciiTheme="minorBidi" w:hAnsiTheme="minorBidi" w:cs="Arial"/>
          <w:rtl/>
        </w:rPr>
        <w:t xml:space="preserve"> </w:t>
      </w:r>
      <w:r w:rsidRPr="006412F5">
        <w:rPr>
          <w:rFonts w:asciiTheme="minorBidi" w:hAnsiTheme="minorBidi" w:cs="Arial" w:hint="cs"/>
          <w:rtl/>
        </w:rPr>
        <w:t>המחבר</w:t>
      </w:r>
      <w:r w:rsidR="00C04786">
        <w:rPr>
          <w:rFonts w:asciiTheme="minorBidi" w:hAnsiTheme="minorBidi" w:cs="Arial" w:hint="cs"/>
          <w:rtl/>
        </w:rPr>
        <w:t>,</w:t>
      </w:r>
      <w:r w:rsidRPr="006412F5">
        <w:rPr>
          <w:rFonts w:asciiTheme="minorBidi" w:hAnsiTheme="minorBidi" w:cs="Arial"/>
          <w:rtl/>
        </w:rPr>
        <w:t xml:space="preserve"> </w:t>
      </w:r>
      <w:r w:rsidRPr="006412F5">
        <w:rPr>
          <w:rFonts w:asciiTheme="minorBidi" w:hAnsiTheme="minorBidi" w:cs="Arial" w:hint="cs"/>
          <w:rtl/>
        </w:rPr>
        <w:t>אבל</w:t>
      </w:r>
      <w:r w:rsidRPr="006412F5">
        <w:rPr>
          <w:rFonts w:asciiTheme="minorBidi" w:hAnsiTheme="minorBidi" w:cs="Arial"/>
          <w:rtl/>
        </w:rPr>
        <w:t xml:space="preserve"> </w:t>
      </w:r>
      <w:r w:rsidRPr="006412F5">
        <w:rPr>
          <w:rFonts w:asciiTheme="minorBidi" w:hAnsiTheme="minorBidi" w:cs="Arial" w:hint="cs"/>
          <w:rtl/>
        </w:rPr>
        <w:t>אינו</w:t>
      </w:r>
      <w:r w:rsidRPr="006412F5">
        <w:rPr>
          <w:rFonts w:asciiTheme="minorBidi" w:hAnsiTheme="minorBidi" w:cs="Arial"/>
          <w:rtl/>
        </w:rPr>
        <w:t xml:space="preserve"> </w:t>
      </w:r>
      <w:r w:rsidRPr="006412F5">
        <w:rPr>
          <w:rFonts w:asciiTheme="minorBidi" w:hAnsiTheme="minorBidi" w:cs="Arial" w:hint="cs"/>
          <w:rtl/>
        </w:rPr>
        <w:t>מוכרח</w:t>
      </w:r>
      <w:r w:rsidRPr="006412F5">
        <w:rPr>
          <w:rFonts w:asciiTheme="minorBidi" w:hAnsiTheme="minorBidi" w:cs="Arial"/>
          <w:rtl/>
        </w:rPr>
        <w:t xml:space="preserve"> </w:t>
      </w:r>
      <w:r w:rsidRPr="006412F5">
        <w:rPr>
          <w:rFonts w:asciiTheme="minorBidi" w:hAnsiTheme="minorBidi" w:cs="Arial" w:hint="cs"/>
          <w:rtl/>
        </w:rPr>
        <w:t>דנראה</w:t>
      </w:r>
      <w:r w:rsidRPr="006412F5">
        <w:rPr>
          <w:rFonts w:asciiTheme="minorBidi" w:hAnsiTheme="minorBidi" w:cs="Arial"/>
          <w:rtl/>
        </w:rPr>
        <w:t xml:space="preserve"> </w:t>
      </w:r>
      <w:r w:rsidRPr="006412F5">
        <w:rPr>
          <w:rFonts w:asciiTheme="minorBidi" w:hAnsiTheme="minorBidi" w:cs="Arial" w:hint="cs"/>
          <w:rtl/>
        </w:rPr>
        <w:t>דהתם</w:t>
      </w:r>
      <w:r w:rsidRPr="006412F5">
        <w:rPr>
          <w:rFonts w:asciiTheme="minorBidi" w:hAnsiTheme="minorBidi" w:cs="Arial"/>
          <w:rtl/>
        </w:rPr>
        <w:t xml:space="preserve"> </w:t>
      </w:r>
      <w:r w:rsidRPr="006412F5">
        <w:rPr>
          <w:rFonts w:asciiTheme="minorBidi" w:hAnsiTheme="minorBidi" w:cs="Arial" w:hint="cs"/>
          <w:rtl/>
        </w:rPr>
        <w:t>היינו</w:t>
      </w:r>
      <w:r w:rsidRPr="006412F5">
        <w:rPr>
          <w:rFonts w:asciiTheme="minorBidi" w:hAnsiTheme="minorBidi" w:cs="Arial"/>
          <w:rtl/>
        </w:rPr>
        <w:t xml:space="preserve"> </w:t>
      </w:r>
      <w:r w:rsidRPr="006412F5">
        <w:rPr>
          <w:rFonts w:asciiTheme="minorBidi" w:hAnsiTheme="minorBidi" w:cs="Arial" w:hint="cs"/>
          <w:rtl/>
        </w:rPr>
        <w:t>טעמא</w:t>
      </w:r>
      <w:r w:rsidRPr="006412F5">
        <w:rPr>
          <w:rFonts w:asciiTheme="minorBidi" w:hAnsiTheme="minorBidi" w:cs="Arial"/>
          <w:rtl/>
        </w:rPr>
        <w:t xml:space="preserve"> </w:t>
      </w:r>
      <w:r w:rsidRPr="006412F5">
        <w:rPr>
          <w:rFonts w:asciiTheme="minorBidi" w:hAnsiTheme="minorBidi" w:cs="Arial" w:hint="cs"/>
          <w:rtl/>
        </w:rPr>
        <w:t>משום</w:t>
      </w:r>
      <w:r w:rsidRPr="006412F5">
        <w:rPr>
          <w:rFonts w:asciiTheme="minorBidi" w:hAnsiTheme="minorBidi" w:cs="Arial"/>
          <w:rtl/>
        </w:rPr>
        <w:t xml:space="preserve"> </w:t>
      </w:r>
      <w:r w:rsidRPr="006412F5">
        <w:rPr>
          <w:rFonts w:asciiTheme="minorBidi" w:hAnsiTheme="minorBidi" w:cs="Arial" w:hint="cs"/>
          <w:rtl/>
        </w:rPr>
        <w:t>שהנשמה</w:t>
      </w:r>
      <w:r w:rsidRPr="006412F5">
        <w:rPr>
          <w:rFonts w:asciiTheme="minorBidi" w:hAnsiTheme="minorBidi" w:cs="Arial"/>
          <w:rtl/>
        </w:rPr>
        <w:t xml:space="preserve"> </w:t>
      </w:r>
      <w:r w:rsidRPr="006412F5">
        <w:rPr>
          <w:rFonts w:asciiTheme="minorBidi" w:hAnsiTheme="minorBidi" w:cs="Arial" w:hint="cs"/>
          <w:rtl/>
        </w:rPr>
        <w:t>יתרה</w:t>
      </w:r>
      <w:r w:rsidRPr="006412F5">
        <w:rPr>
          <w:rFonts w:asciiTheme="minorBidi" w:hAnsiTheme="minorBidi" w:cs="Arial"/>
          <w:rtl/>
        </w:rPr>
        <w:t xml:space="preserve"> </w:t>
      </w:r>
      <w:r w:rsidRPr="006412F5">
        <w:rPr>
          <w:rFonts w:asciiTheme="minorBidi" w:hAnsiTheme="minorBidi" w:cs="Arial" w:hint="cs"/>
          <w:rtl/>
        </w:rPr>
        <w:t>הלכה</w:t>
      </w:r>
      <w:r w:rsidRPr="006412F5">
        <w:rPr>
          <w:rFonts w:asciiTheme="minorBidi" w:hAnsiTheme="minorBidi" w:cs="Arial"/>
          <w:rtl/>
        </w:rPr>
        <w:t xml:space="preserve"> </w:t>
      </w:r>
      <w:r w:rsidRPr="006412F5">
        <w:rPr>
          <w:rFonts w:asciiTheme="minorBidi" w:hAnsiTheme="minorBidi" w:cs="Arial" w:hint="cs"/>
          <w:rtl/>
        </w:rPr>
        <w:t>במ</w:t>
      </w:r>
      <w:r w:rsidRPr="006412F5">
        <w:rPr>
          <w:rFonts w:asciiTheme="minorBidi" w:hAnsiTheme="minorBidi" w:cs="Arial"/>
          <w:rtl/>
        </w:rPr>
        <w:t>"</w:t>
      </w:r>
      <w:r w:rsidRPr="006412F5">
        <w:rPr>
          <w:rFonts w:asciiTheme="minorBidi" w:hAnsiTheme="minorBidi" w:cs="Arial" w:hint="cs"/>
          <w:rtl/>
        </w:rPr>
        <w:t>ש</w:t>
      </w:r>
      <w:r w:rsidRPr="006412F5">
        <w:rPr>
          <w:rFonts w:asciiTheme="minorBidi" w:hAnsiTheme="minorBidi" w:cs="Arial"/>
          <w:rtl/>
        </w:rPr>
        <w:t xml:space="preserve"> </w:t>
      </w:r>
      <w:r w:rsidRPr="006412F5">
        <w:rPr>
          <w:rFonts w:asciiTheme="minorBidi" w:hAnsiTheme="minorBidi" w:cs="Arial" w:hint="cs"/>
          <w:rtl/>
        </w:rPr>
        <w:t>ונתקן</w:t>
      </w:r>
      <w:r w:rsidRPr="006412F5">
        <w:rPr>
          <w:rFonts w:asciiTheme="minorBidi" w:hAnsiTheme="minorBidi" w:cs="Arial"/>
          <w:rtl/>
        </w:rPr>
        <w:t xml:space="preserve"> </w:t>
      </w:r>
      <w:r w:rsidRPr="006412F5">
        <w:rPr>
          <w:rFonts w:asciiTheme="minorBidi" w:hAnsiTheme="minorBidi" w:cs="Arial" w:hint="cs"/>
          <w:rtl/>
        </w:rPr>
        <w:t>ברכת</w:t>
      </w:r>
      <w:r w:rsidRPr="006412F5">
        <w:rPr>
          <w:rFonts w:asciiTheme="minorBidi" w:hAnsiTheme="minorBidi" w:cs="Arial"/>
          <w:rtl/>
        </w:rPr>
        <w:t xml:space="preserve"> </w:t>
      </w:r>
      <w:r w:rsidRPr="006412F5">
        <w:rPr>
          <w:rFonts w:asciiTheme="minorBidi" w:hAnsiTheme="minorBidi" w:cs="Arial" w:hint="cs"/>
          <w:rtl/>
        </w:rPr>
        <w:t>הבשמים</w:t>
      </w:r>
      <w:r w:rsidRPr="006412F5">
        <w:rPr>
          <w:rFonts w:asciiTheme="minorBidi" w:hAnsiTheme="minorBidi" w:cs="Arial"/>
          <w:rtl/>
        </w:rPr>
        <w:t xml:space="preserve"> </w:t>
      </w:r>
      <w:r w:rsidRPr="006412F5">
        <w:rPr>
          <w:rFonts w:asciiTheme="minorBidi" w:hAnsiTheme="minorBidi" w:cs="Arial" w:hint="cs"/>
          <w:rtl/>
        </w:rPr>
        <w:t>לתענוג</w:t>
      </w:r>
      <w:r w:rsidRPr="006412F5">
        <w:rPr>
          <w:rFonts w:asciiTheme="minorBidi" w:hAnsiTheme="minorBidi" w:cs="Arial"/>
          <w:rtl/>
        </w:rPr>
        <w:t xml:space="preserve"> </w:t>
      </w:r>
      <w:r w:rsidRPr="006412F5">
        <w:rPr>
          <w:rFonts w:asciiTheme="minorBidi" w:hAnsiTheme="minorBidi" w:cs="Arial" w:hint="cs"/>
          <w:rtl/>
        </w:rPr>
        <w:t>להשיב</w:t>
      </w:r>
      <w:r w:rsidRPr="006412F5">
        <w:rPr>
          <w:rFonts w:asciiTheme="minorBidi" w:hAnsiTheme="minorBidi" w:cs="Arial"/>
          <w:rtl/>
        </w:rPr>
        <w:t xml:space="preserve"> </w:t>
      </w:r>
      <w:r w:rsidRPr="006412F5">
        <w:rPr>
          <w:rFonts w:asciiTheme="minorBidi" w:hAnsiTheme="minorBidi" w:cs="Arial" w:hint="cs"/>
          <w:rtl/>
        </w:rPr>
        <w:t>נפשו</w:t>
      </w:r>
      <w:r w:rsidRPr="006412F5">
        <w:rPr>
          <w:rFonts w:asciiTheme="minorBidi" w:hAnsiTheme="minorBidi" w:cs="Arial"/>
          <w:rtl/>
        </w:rPr>
        <w:t xml:space="preserve"> </w:t>
      </w:r>
      <w:r w:rsidRPr="006412F5">
        <w:rPr>
          <w:rFonts w:asciiTheme="minorBidi" w:hAnsiTheme="minorBidi" w:cs="Arial" w:hint="cs"/>
          <w:rtl/>
        </w:rPr>
        <w:t>אבל</w:t>
      </w:r>
      <w:r w:rsidRPr="006412F5">
        <w:rPr>
          <w:rFonts w:asciiTheme="minorBidi" w:hAnsiTheme="minorBidi" w:cs="Arial"/>
          <w:rtl/>
        </w:rPr>
        <w:t xml:space="preserve"> </w:t>
      </w:r>
      <w:r w:rsidRPr="006412F5">
        <w:rPr>
          <w:rFonts w:asciiTheme="minorBidi" w:hAnsiTheme="minorBidi" w:cs="Arial" w:hint="cs"/>
          <w:rtl/>
        </w:rPr>
        <w:t>שיהא</w:t>
      </w:r>
      <w:r w:rsidRPr="006412F5">
        <w:rPr>
          <w:rFonts w:asciiTheme="minorBidi" w:hAnsiTheme="minorBidi" w:cs="Arial"/>
          <w:rtl/>
        </w:rPr>
        <w:t xml:space="preserve"> </w:t>
      </w:r>
      <w:r w:rsidRPr="006412F5">
        <w:rPr>
          <w:rFonts w:asciiTheme="minorBidi" w:hAnsiTheme="minorBidi" w:cs="Arial" w:hint="cs"/>
          <w:rtl/>
        </w:rPr>
        <w:t>אסור</w:t>
      </w:r>
      <w:r w:rsidRPr="006412F5">
        <w:rPr>
          <w:rFonts w:asciiTheme="minorBidi" w:hAnsiTheme="minorBidi" w:cs="Arial"/>
          <w:rtl/>
        </w:rPr>
        <w:t xml:space="preserve"> </w:t>
      </w:r>
      <w:r w:rsidRPr="006412F5">
        <w:rPr>
          <w:rFonts w:asciiTheme="minorBidi" w:hAnsiTheme="minorBidi" w:cs="Arial" w:hint="cs"/>
          <w:rtl/>
        </w:rPr>
        <w:t>בכל</w:t>
      </w:r>
      <w:r w:rsidRPr="006412F5">
        <w:rPr>
          <w:rFonts w:asciiTheme="minorBidi" w:hAnsiTheme="minorBidi" w:cs="Arial"/>
          <w:rtl/>
        </w:rPr>
        <w:t xml:space="preserve"> </w:t>
      </w:r>
      <w:r w:rsidRPr="006412F5">
        <w:rPr>
          <w:rFonts w:asciiTheme="minorBidi" w:hAnsiTheme="minorBidi" w:cs="Arial" w:hint="cs"/>
          <w:rtl/>
        </w:rPr>
        <w:t>ט</w:t>
      </w:r>
      <w:r w:rsidRPr="006412F5">
        <w:rPr>
          <w:rFonts w:asciiTheme="minorBidi" w:hAnsiTheme="minorBidi" w:cs="Arial"/>
          <w:rtl/>
        </w:rPr>
        <w:t>"</w:t>
      </w:r>
      <w:r w:rsidRPr="006412F5">
        <w:rPr>
          <w:rFonts w:asciiTheme="minorBidi" w:hAnsiTheme="minorBidi" w:cs="Arial" w:hint="cs"/>
          <w:rtl/>
        </w:rPr>
        <w:t>ב</w:t>
      </w:r>
      <w:r w:rsidRPr="006412F5">
        <w:rPr>
          <w:rFonts w:asciiTheme="minorBidi" w:hAnsiTheme="minorBidi" w:cs="Arial"/>
          <w:rtl/>
        </w:rPr>
        <w:t xml:space="preserve"> </w:t>
      </w:r>
      <w:r w:rsidRPr="006412F5">
        <w:rPr>
          <w:rFonts w:asciiTheme="minorBidi" w:hAnsiTheme="minorBidi" w:cs="Arial" w:hint="cs"/>
          <w:rtl/>
        </w:rPr>
        <w:t>להריח</w:t>
      </w:r>
      <w:r w:rsidRPr="006412F5">
        <w:rPr>
          <w:rFonts w:asciiTheme="minorBidi" w:hAnsiTheme="minorBidi" w:cs="Arial"/>
          <w:rtl/>
        </w:rPr>
        <w:t xml:space="preserve"> </w:t>
      </w:r>
      <w:r w:rsidRPr="006412F5">
        <w:rPr>
          <w:rFonts w:asciiTheme="minorBidi" w:hAnsiTheme="minorBidi" w:cs="Arial" w:hint="cs"/>
          <w:rtl/>
        </w:rPr>
        <w:t>בבשמים</w:t>
      </w:r>
      <w:r w:rsidRPr="006412F5">
        <w:rPr>
          <w:rFonts w:asciiTheme="minorBidi" w:hAnsiTheme="minorBidi" w:cs="Arial"/>
          <w:rtl/>
        </w:rPr>
        <w:t xml:space="preserve"> </w:t>
      </w:r>
      <w:r w:rsidRPr="006412F5">
        <w:rPr>
          <w:rFonts w:asciiTheme="minorBidi" w:hAnsiTheme="minorBidi" w:cs="Arial" w:hint="cs"/>
          <w:rtl/>
        </w:rPr>
        <w:t>זה</w:t>
      </w:r>
      <w:r w:rsidRPr="006412F5">
        <w:rPr>
          <w:rFonts w:asciiTheme="minorBidi" w:hAnsiTheme="minorBidi" w:cs="Arial"/>
          <w:rtl/>
        </w:rPr>
        <w:t xml:space="preserve"> </w:t>
      </w:r>
      <w:r w:rsidRPr="006412F5">
        <w:rPr>
          <w:rFonts w:asciiTheme="minorBidi" w:hAnsiTheme="minorBidi" w:cs="Arial" w:hint="cs"/>
          <w:rtl/>
        </w:rPr>
        <w:t>לא</w:t>
      </w:r>
      <w:r w:rsidRPr="006412F5">
        <w:rPr>
          <w:rFonts w:asciiTheme="minorBidi" w:hAnsiTheme="minorBidi" w:cs="Arial"/>
          <w:rtl/>
        </w:rPr>
        <w:t xml:space="preserve"> </w:t>
      </w:r>
      <w:r w:rsidRPr="006412F5">
        <w:rPr>
          <w:rFonts w:asciiTheme="minorBidi" w:hAnsiTheme="minorBidi" w:cs="Arial" w:hint="cs"/>
          <w:rtl/>
        </w:rPr>
        <w:t>שמענו</w:t>
      </w:r>
      <w:r>
        <w:rPr>
          <w:rFonts w:asciiTheme="minorBidi" w:hAnsiTheme="minorBidi" w:cs="Arial" w:hint="cs"/>
          <w:rtl/>
        </w:rPr>
        <w:t>.</w:t>
      </w:r>
    </w:p>
    <w:p w:rsidR="006412F5" w:rsidRPr="009A23B7" w:rsidRDefault="006412F5" w:rsidP="007E11B5">
      <w:pPr>
        <w:jc w:val="both"/>
        <w:rPr>
          <w:rFonts w:asciiTheme="minorBidi" w:hAnsiTheme="minorBidi" w:cs="Arial"/>
          <w:rtl/>
        </w:rPr>
      </w:pPr>
      <w:r w:rsidRPr="006412F5">
        <w:rPr>
          <w:rFonts w:asciiTheme="minorBidi" w:hAnsiTheme="minorBidi" w:cs="Arial" w:hint="cs"/>
          <w:rtl/>
        </w:rPr>
        <w:t>יד</w:t>
      </w:r>
      <w:r w:rsidRPr="006412F5">
        <w:rPr>
          <w:rFonts w:asciiTheme="minorBidi" w:hAnsiTheme="minorBidi" w:cs="Arial"/>
          <w:rtl/>
        </w:rPr>
        <w:t xml:space="preserve"> </w:t>
      </w:r>
      <w:r w:rsidRPr="006412F5">
        <w:rPr>
          <w:rFonts w:asciiTheme="minorBidi" w:hAnsiTheme="minorBidi" w:cs="Arial" w:hint="cs"/>
          <w:rtl/>
        </w:rPr>
        <w:t>אלא</w:t>
      </w:r>
      <w:r w:rsidRPr="006412F5">
        <w:rPr>
          <w:rFonts w:asciiTheme="minorBidi" w:hAnsiTheme="minorBidi" w:cs="Arial"/>
          <w:rtl/>
        </w:rPr>
        <w:t xml:space="preserve"> </w:t>
      </w:r>
      <w:r w:rsidRPr="006412F5">
        <w:rPr>
          <w:rFonts w:asciiTheme="minorBidi" w:hAnsiTheme="minorBidi" w:cs="Arial" w:hint="cs"/>
          <w:rtl/>
        </w:rPr>
        <w:t>הסנדק</w:t>
      </w:r>
      <w:r w:rsidRPr="006412F5">
        <w:rPr>
          <w:rFonts w:asciiTheme="minorBidi" w:hAnsiTheme="minorBidi" w:cs="Arial"/>
          <w:rtl/>
        </w:rPr>
        <w:t xml:space="preserve"> </w:t>
      </w:r>
      <w:r w:rsidRPr="006412F5">
        <w:rPr>
          <w:rFonts w:asciiTheme="minorBidi" w:hAnsiTheme="minorBidi" w:cs="Arial" w:hint="cs"/>
          <w:rtl/>
        </w:rPr>
        <w:t>שותה</w:t>
      </w:r>
      <w:r w:rsidRPr="006412F5">
        <w:rPr>
          <w:rFonts w:asciiTheme="minorBidi" w:hAnsiTheme="minorBidi" w:cs="Arial"/>
          <w:rtl/>
        </w:rPr>
        <w:t xml:space="preserve"> </w:t>
      </w:r>
      <w:r w:rsidRPr="006412F5">
        <w:rPr>
          <w:rFonts w:asciiTheme="minorBidi" w:hAnsiTheme="minorBidi" w:cs="Arial" w:hint="cs"/>
          <w:rtl/>
        </w:rPr>
        <w:t>כו</w:t>
      </w:r>
      <w:r w:rsidRPr="006412F5">
        <w:rPr>
          <w:rFonts w:asciiTheme="minorBidi" w:hAnsiTheme="minorBidi" w:cs="Arial"/>
          <w:rtl/>
        </w:rPr>
        <w:t xml:space="preserve">' - </w:t>
      </w:r>
      <w:r w:rsidRPr="006412F5">
        <w:rPr>
          <w:rFonts w:asciiTheme="minorBidi" w:hAnsiTheme="minorBidi" w:cs="Arial" w:hint="cs"/>
          <w:rtl/>
        </w:rPr>
        <w:t>ובכל</w:t>
      </w:r>
      <w:r w:rsidRPr="006412F5">
        <w:rPr>
          <w:rFonts w:asciiTheme="minorBidi" w:hAnsiTheme="minorBidi" w:cs="Arial"/>
          <w:rtl/>
        </w:rPr>
        <w:t xml:space="preserve"> </w:t>
      </w:r>
      <w:r w:rsidRPr="006412F5">
        <w:rPr>
          <w:rFonts w:asciiTheme="minorBidi" w:hAnsiTheme="minorBidi" w:cs="Arial" w:hint="cs"/>
          <w:rtl/>
        </w:rPr>
        <w:t>המקומות</w:t>
      </w:r>
      <w:r w:rsidRPr="006412F5">
        <w:rPr>
          <w:rFonts w:asciiTheme="minorBidi" w:hAnsiTheme="minorBidi" w:cs="Arial"/>
          <w:rtl/>
        </w:rPr>
        <w:t xml:space="preserve"> </w:t>
      </w:r>
      <w:r w:rsidRPr="006412F5">
        <w:rPr>
          <w:rFonts w:asciiTheme="minorBidi" w:hAnsiTheme="minorBidi" w:cs="Arial" w:hint="cs"/>
          <w:rtl/>
        </w:rPr>
        <w:t>שהייתי</w:t>
      </w:r>
      <w:r w:rsidRPr="006412F5">
        <w:rPr>
          <w:rFonts w:asciiTheme="minorBidi" w:hAnsiTheme="minorBidi" w:cs="Arial"/>
          <w:rtl/>
        </w:rPr>
        <w:t xml:space="preserve"> </w:t>
      </w:r>
      <w:r w:rsidRPr="006412F5">
        <w:rPr>
          <w:rFonts w:asciiTheme="minorBidi" w:hAnsiTheme="minorBidi" w:cs="Arial" w:hint="cs"/>
          <w:rtl/>
        </w:rPr>
        <w:t>אין</w:t>
      </w:r>
      <w:r w:rsidRPr="006412F5">
        <w:rPr>
          <w:rFonts w:asciiTheme="minorBidi" w:hAnsiTheme="minorBidi" w:cs="Arial"/>
          <w:rtl/>
        </w:rPr>
        <w:t xml:space="preserve"> </w:t>
      </w:r>
      <w:r w:rsidRPr="006412F5">
        <w:rPr>
          <w:rFonts w:asciiTheme="minorBidi" w:hAnsiTheme="minorBidi" w:cs="Arial" w:hint="cs"/>
          <w:rtl/>
        </w:rPr>
        <w:t>נוהגין</w:t>
      </w:r>
      <w:r w:rsidRPr="006412F5">
        <w:rPr>
          <w:rFonts w:asciiTheme="minorBidi" w:hAnsiTheme="minorBidi" w:cs="Arial"/>
          <w:rtl/>
        </w:rPr>
        <w:t xml:space="preserve"> </w:t>
      </w:r>
      <w:r w:rsidRPr="006412F5">
        <w:rPr>
          <w:rFonts w:asciiTheme="minorBidi" w:hAnsiTheme="minorBidi" w:cs="Arial" w:hint="cs"/>
          <w:rtl/>
        </w:rPr>
        <w:t>כן</w:t>
      </w:r>
      <w:r w:rsidRPr="006412F5">
        <w:rPr>
          <w:rFonts w:asciiTheme="minorBidi" w:hAnsiTheme="minorBidi" w:cs="Arial"/>
          <w:rtl/>
        </w:rPr>
        <w:t xml:space="preserve"> </w:t>
      </w:r>
      <w:r w:rsidRPr="006412F5">
        <w:rPr>
          <w:rFonts w:asciiTheme="minorBidi" w:hAnsiTheme="minorBidi" w:cs="Arial" w:hint="cs"/>
          <w:rtl/>
        </w:rPr>
        <w:t>אלא</w:t>
      </w:r>
      <w:r w:rsidRPr="006412F5">
        <w:rPr>
          <w:rFonts w:asciiTheme="minorBidi" w:hAnsiTheme="minorBidi" w:cs="Arial"/>
          <w:rtl/>
        </w:rPr>
        <w:t xml:space="preserve"> </w:t>
      </w:r>
      <w:r w:rsidRPr="006412F5">
        <w:rPr>
          <w:rFonts w:asciiTheme="minorBidi" w:hAnsiTheme="minorBidi" w:cs="Arial" w:hint="cs"/>
          <w:rtl/>
        </w:rPr>
        <w:t>נותנים</w:t>
      </w:r>
      <w:r w:rsidRPr="006412F5">
        <w:rPr>
          <w:rFonts w:asciiTheme="minorBidi" w:hAnsiTheme="minorBidi" w:cs="Arial"/>
          <w:rtl/>
        </w:rPr>
        <w:t xml:space="preserve"> </w:t>
      </w:r>
      <w:r w:rsidRPr="006412F5">
        <w:rPr>
          <w:rFonts w:asciiTheme="minorBidi" w:hAnsiTheme="minorBidi" w:cs="Arial" w:hint="cs"/>
          <w:rtl/>
        </w:rPr>
        <w:t>לשתות</w:t>
      </w:r>
      <w:r w:rsidRPr="006412F5">
        <w:rPr>
          <w:rFonts w:asciiTheme="minorBidi" w:hAnsiTheme="minorBidi" w:cs="Arial"/>
          <w:rtl/>
        </w:rPr>
        <w:t xml:space="preserve"> </w:t>
      </w:r>
      <w:r w:rsidRPr="006412F5">
        <w:rPr>
          <w:rFonts w:asciiTheme="minorBidi" w:hAnsiTheme="minorBidi" w:cs="Arial" w:hint="cs"/>
          <w:rtl/>
        </w:rPr>
        <w:t>לנערים</w:t>
      </w:r>
      <w:r w:rsidRPr="006412F5">
        <w:rPr>
          <w:rFonts w:asciiTheme="minorBidi" w:hAnsiTheme="minorBidi" w:cs="Arial"/>
          <w:rtl/>
        </w:rPr>
        <w:t xml:space="preserve"> </w:t>
      </w:r>
      <w:r w:rsidRPr="006412F5">
        <w:rPr>
          <w:rFonts w:asciiTheme="minorBidi" w:hAnsiTheme="minorBidi" w:cs="Arial" w:hint="cs"/>
          <w:rtl/>
        </w:rPr>
        <w:t>קטנים</w:t>
      </w:r>
      <w:r w:rsidR="009A23B7">
        <w:rPr>
          <w:rFonts w:asciiTheme="minorBidi" w:hAnsiTheme="minorBidi" w:cs="Arial" w:hint="cs"/>
          <w:rtl/>
        </w:rPr>
        <w:t xml:space="preserve"> (</w:t>
      </w:r>
      <w:r w:rsidR="009A23B7" w:rsidRPr="009A23B7">
        <w:rPr>
          <w:rFonts w:asciiTheme="minorBidi" w:hAnsiTheme="minorBidi" w:cs="Arial" w:hint="cs"/>
          <w:rtl/>
        </w:rPr>
        <w:t>ובספר</w:t>
      </w:r>
      <w:r w:rsidR="009A23B7" w:rsidRPr="009A23B7">
        <w:rPr>
          <w:rFonts w:asciiTheme="minorBidi" w:hAnsiTheme="minorBidi" w:cs="Arial"/>
          <w:rtl/>
        </w:rPr>
        <w:t xml:space="preserve"> </w:t>
      </w:r>
      <w:r w:rsidR="009A23B7" w:rsidRPr="009A23B7">
        <w:rPr>
          <w:rFonts w:asciiTheme="minorBidi" w:hAnsiTheme="minorBidi" w:cs="Arial" w:hint="cs"/>
          <w:rtl/>
        </w:rPr>
        <w:t>חמודי</w:t>
      </w:r>
      <w:r w:rsidR="009A23B7" w:rsidRPr="009A23B7">
        <w:rPr>
          <w:rFonts w:asciiTheme="minorBidi" w:hAnsiTheme="minorBidi" w:cs="Arial"/>
          <w:rtl/>
        </w:rPr>
        <w:t xml:space="preserve"> </w:t>
      </w:r>
      <w:r w:rsidR="009A23B7" w:rsidRPr="009A23B7">
        <w:rPr>
          <w:rFonts w:asciiTheme="minorBidi" w:hAnsiTheme="minorBidi" w:cs="Arial" w:hint="cs"/>
          <w:rtl/>
        </w:rPr>
        <w:t>דניאל</w:t>
      </w:r>
      <w:r w:rsidR="009A23B7" w:rsidRPr="009A23B7">
        <w:rPr>
          <w:rFonts w:asciiTheme="minorBidi" w:hAnsiTheme="minorBidi" w:cs="Arial"/>
          <w:rtl/>
        </w:rPr>
        <w:t xml:space="preserve"> </w:t>
      </w:r>
      <w:r w:rsidR="009A23B7">
        <w:rPr>
          <w:rFonts w:asciiTheme="minorBidi" w:hAnsiTheme="minorBidi" w:cs="Arial" w:hint="cs"/>
          <w:rtl/>
        </w:rPr>
        <w:t xml:space="preserve">שהובא בפת"ש </w:t>
      </w:r>
      <w:r w:rsidR="009A23B7" w:rsidRPr="009A23B7">
        <w:rPr>
          <w:rFonts w:asciiTheme="minorBidi" w:hAnsiTheme="minorBidi" w:cs="Arial" w:hint="cs"/>
          <w:rtl/>
        </w:rPr>
        <w:t>כתב</w:t>
      </w:r>
      <w:r w:rsidR="009A23B7" w:rsidRPr="009A23B7">
        <w:rPr>
          <w:rFonts w:asciiTheme="minorBidi" w:hAnsiTheme="minorBidi" w:cs="Arial"/>
          <w:rtl/>
        </w:rPr>
        <w:t xml:space="preserve"> </w:t>
      </w:r>
      <w:r w:rsidR="009A23B7" w:rsidRPr="009A23B7">
        <w:rPr>
          <w:rFonts w:asciiTheme="minorBidi" w:hAnsiTheme="minorBidi" w:cs="Arial" w:hint="cs"/>
          <w:rtl/>
        </w:rPr>
        <w:t>נראה</w:t>
      </w:r>
      <w:r w:rsidR="009A23B7" w:rsidRPr="009A23B7">
        <w:rPr>
          <w:rFonts w:asciiTheme="minorBidi" w:hAnsiTheme="minorBidi" w:cs="Arial"/>
          <w:rtl/>
        </w:rPr>
        <w:t xml:space="preserve"> </w:t>
      </w:r>
      <w:r w:rsidR="009A23B7" w:rsidRPr="009A23B7">
        <w:rPr>
          <w:rFonts w:asciiTheme="minorBidi" w:hAnsiTheme="minorBidi" w:cs="Arial" w:hint="cs"/>
          <w:rtl/>
        </w:rPr>
        <w:t>דאין</w:t>
      </w:r>
      <w:r w:rsidR="009A23B7" w:rsidRPr="009A23B7">
        <w:rPr>
          <w:rFonts w:asciiTheme="minorBidi" w:hAnsiTheme="minorBidi" w:cs="Arial"/>
          <w:rtl/>
        </w:rPr>
        <w:t xml:space="preserve"> </w:t>
      </w:r>
      <w:r w:rsidR="009A23B7" w:rsidRPr="009A23B7">
        <w:rPr>
          <w:rFonts w:asciiTheme="minorBidi" w:hAnsiTheme="minorBidi" w:cs="Arial" w:hint="cs"/>
          <w:rtl/>
        </w:rPr>
        <w:t>לנהוג</w:t>
      </w:r>
      <w:r w:rsidR="009A23B7" w:rsidRPr="009A23B7">
        <w:rPr>
          <w:rFonts w:asciiTheme="minorBidi" w:hAnsiTheme="minorBidi" w:cs="Arial"/>
          <w:rtl/>
        </w:rPr>
        <w:t xml:space="preserve"> </w:t>
      </w:r>
      <w:r w:rsidR="009A23B7" w:rsidRPr="009A23B7">
        <w:rPr>
          <w:rFonts w:asciiTheme="minorBidi" w:hAnsiTheme="minorBidi" w:cs="Arial" w:hint="cs"/>
          <w:rtl/>
        </w:rPr>
        <w:t>כן</w:t>
      </w:r>
      <w:r w:rsidR="009A23B7" w:rsidRPr="009A23B7">
        <w:rPr>
          <w:rFonts w:asciiTheme="minorBidi" w:hAnsiTheme="minorBidi" w:cs="Arial"/>
          <w:rtl/>
        </w:rPr>
        <w:t xml:space="preserve"> </w:t>
      </w:r>
      <w:r w:rsidR="009A23B7" w:rsidRPr="009A23B7">
        <w:rPr>
          <w:rFonts w:asciiTheme="minorBidi" w:hAnsiTheme="minorBidi" w:cs="Arial" w:hint="cs"/>
          <w:rtl/>
        </w:rPr>
        <w:t>דהנערים</w:t>
      </w:r>
      <w:r w:rsidR="009A23B7" w:rsidRPr="009A23B7">
        <w:rPr>
          <w:rFonts w:asciiTheme="minorBidi" w:hAnsiTheme="minorBidi" w:cs="Arial"/>
          <w:rtl/>
        </w:rPr>
        <w:t xml:space="preserve"> </w:t>
      </w:r>
      <w:r w:rsidR="009A23B7" w:rsidRPr="009A23B7">
        <w:rPr>
          <w:rFonts w:asciiTheme="minorBidi" w:hAnsiTheme="minorBidi" w:cs="Arial" w:hint="cs"/>
          <w:rtl/>
        </w:rPr>
        <w:t>אינם</w:t>
      </w:r>
      <w:r w:rsidR="009A23B7" w:rsidRPr="009A23B7">
        <w:rPr>
          <w:rFonts w:asciiTheme="minorBidi" w:hAnsiTheme="minorBidi" w:cs="Arial"/>
          <w:rtl/>
        </w:rPr>
        <w:t xml:space="preserve"> </w:t>
      </w:r>
      <w:r w:rsidR="009A23B7" w:rsidRPr="009A23B7">
        <w:rPr>
          <w:rFonts w:asciiTheme="minorBidi" w:hAnsiTheme="minorBidi" w:cs="Arial" w:hint="cs"/>
          <w:rtl/>
        </w:rPr>
        <w:t>שומעים</w:t>
      </w:r>
      <w:r w:rsidR="009A23B7" w:rsidRPr="009A23B7">
        <w:rPr>
          <w:rFonts w:asciiTheme="minorBidi" w:hAnsiTheme="minorBidi" w:cs="Arial"/>
          <w:rtl/>
        </w:rPr>
        <w:t xml:space="preserve"> </w:t>
      </w:r>
      <w:r w:rsidR="009A23B7" w:rsidRPr="009A23B7">
        <w:rPr>
          <w:rFonts w:asciiTheme="minorBidi" w:hAnsiTheme="minorBidi" w:cs="Arial" w:hint="cs"/>
          <w:rtl/>
        </w:rPr>
        <w:t>הברכה</w:t>
      </w:r>
      <w:r w:rsidR="009A23B7" w:rsidRPr="009A23B7">
        <w:rPr>
          <w:rFonts w:asciiTheme="minorBidi" w:hAnsiTheme="minorBidi" w:cs="Arial"/>
          <w:rtl/>
        </w:rPr>
        <w:t xml:space="preserve"> </w:t>
      </w:r>
      <w:r w:rsidR="009A23B7" w:rsidRPr="009A23B7">
        <w:rPr>
          <w:rFonts w:asciiTheme="minorBidi" w:hAnsiTheme="minorBidi" w:cs="Arial" w:hint="cs"/>
          <w:rtl/>
        </w:rPr>
        <w:t>ועדיף</w:t>
      </w:r>
      <w:r w:rsidR="009A23B7" w:rsidRPr="009A23B7">
        <w:rPr>
          <w:rFonts w:asciiTheme="minorBidi" w:hAnsiTheme="minorBidi" w:cs="Arial"/>
          <w:rtl/>
        </w:rPr>
        <w:t xml:space="preserve"> </w:t>
      </w:r>
      <w:r w:rsidR="009A23B7" w:rsidRPr="009A23B7">
        <w:rPr>
          <w:rFonts w:asciiTheme="minorBidi" w:hAnsiTheme="minorBidi" w:cs="Arial" w:hint="cs"/>
          <w:rtl/>
        </w:rPr>
        <w:t>טפי</w:t>
      </w:r>
      <w:r w:rsidR="009A23B7" w:rsidRPr="009A23B7">
        <w:rPr>
          <w:rFonts w:asciiTheme="minorBidi" w:hAnsiTheme="minorBidi" w:cs="Arial"/>
          <w:rtl/>
        </w:rPr>
        <w:t xml:space="preserve"> </w:t>
      </w:r>
      <w:r w:rsidR="009A23B7" w:rsidRPr="009A23B7">
        <w:rPr>
          <w:rFonts w:asciiTheme="minorBidi" w:hAnsiTheme="minorBidi" w:cs="Arial" w:hint="cs"/>
          <w:rtl/>
        </w:rPr>
        <w:t>שיטעום</w:t>
      </w:r>
      <w:r w:rsidR="009A23B7" w:rsidRPr="009A23B7">
        <w:rPr>
          <w:rFonts w:asciiTheme="minorBidi" w:hAnsiTheme="minorBidi" w:cs="Arial"/>
          <w:rtl/>
        </w:rPr>
        <w:t xml:space="preserve"> </w:t>
      </w:r>
      <w:r w:rsidR="009A23B7" w:rsidRPr="009A23B7">
        <w:rPr>
          <w:rFonts w:asciiTheme="minorBidi" w:hAnsiTheme="minorBidi" w:cs="Arial" w:hint="cs"/>
          <w:rtl/>
        </w:rPr>
        <w:t>המברך</w:t>
      </w:r>
      <w:r w:rsidR="009A23B7">
        <w:rPr>
          <w:rFonts w:asciiTheme="minorBidi" w:hAnsiTheme="minorBidi" w:cs="Arial" w:hint="cs"/>
          <w:rtl/>
        </w:rPr>
        <w:t>).</w:t>
      </w:r>
    </w:p>
    <w:p w:rsidR="006412F5" w:rsidRDefault="006412F5" w:rsidP="007E11B5">
      <w:pPr>
        <w:jc w:val="both"/>
        <w:rPr>
          <w:rFonts w:asciiTheme="minorBidi" w:hAnsiTheme="minorBidi"/>
          <w:rtl/>
        </w:rPr>
      </w:pPr>
      <w:r>
        <w:rPr>
          <w:rFonts w:asciiTheme="minorBidi" w:hAnsiTheme="minorBidi" w:hint="cs"/>
          <w:rtl/>
        </w:rPr>
        <w:t>ט"ז:</w:t>
      </w:r>
    </w:p>
    <w:p w:rsidR="006412F5" w:rsidRPr="006412F5" w:rsidRDefault="006412F5" w:rsidP="007E11B5">
      <w:pPr>
        <w:jc w:val="both"/>
        <w:rPr>
          <w:rFonts w:asciiTheme="minorBidi" w:hAnsiTheme="minorBidi"/>
          <w:rtl/>
        </w:rPr>
      </w:pPr>
      <w:r w:rsidRPr="006412F5">
        <w:rPr>
          <w:rFonts w:asciiTheme="minorBidi" w:hAnsiTheme="minorBidi" w:cs="Arial"/>
          <w:rtl/>
        </w:rPr>
        <w:t>(</w:t>
      </w:r>
      <w:r w:rsidRPr="006412F5">
        <w:rPr>
          <w:rFonts w:asciiTheme="minorBidi" w:hAnsiTheme="minorBidi" w:cs="Arial" w:hint="cs"/>
          <w:rtl/>
        </w:rPr>
        <w:t>ח</w:t>
      </w:r>
      <w:r w:rsidRPr="006412F5">
        <w:rPr>
          <w:rFonts w:asciiTheme="minorBidi" w:hAnsiTheme="minorBidi" w:cs="Arial"/>
          <w:rtl/>
        </w:rPr>
        <w:t xml:space="preserve">) </w:t>
      </w:r>
      <w:r w:rsidRPr="006412F5">
        <w:rPr>
          <w:rFonts w:asciiTheme="minorBidi" w:hAnsiTheme="minorBidi" w:cs="Arial" w:hint="cs"/>
          <w:rtl/>
        </w:rPr>
        <w:t>אבל</w:t>
      </w:r>
      <w:r w:rsidRPr="006412F5">
        <w:rPr>
          <w:rFonts w:asciiTheme="minorBidi" w:hAnsiTheme="minorBidi" w:cs="Arial"/>
          <w:rtl/>
        </w:rPr>
        <w:t xml:space="preserve"> </w:t>
      </w:r>
      <w:r w:rsidRPr="006412F5">
        <w:rPr>
          <w:rFonts w:asciiTheme="minorBidi" w:hAnsiTheme="minorBidi" w:cs="Arial" w:hint="cs"/>
          <w:rtl/>
        </w:rPr>
        <w:t>אין</w:t>
      </w:r>
      <w:r w:rsidRPr="006412F5">
        <w:rPr>
          <w:rFonts w:asciiTheme="minorBidi" w:hAnsiTheme="minorBidi" w:cs="Arial"/>
          <w:rtl/>
        </w:rPr>
        <w:t xml:space="preserve"> </w:t>
      </w:r>
      <w:r w:rsidRPr="006412F5">
        <w:rPr>
          <w:rFonts w:asciiTheme="minorBidi" w:hAnsiTheme="minorBidi" w:cs="Arial" w:hint="cs"/>
          <w:rtl/>
        </w:rPr>
        <w:t>מבקשים</w:t>
      </w:r>
      <w:r w:rsidRPr="006412F5">
        <w:rPr>
          <w:rFonts w:asciiTheme="minorBidi" w:hAnsiTheme="minorBidi" w:cs="Arial"/>
          <w:rtl/>
        </w:rPr>
        <w:t xml:space="preserve"> </w:t>
      </w:r>
      <w:r w:rsidRPr="006412F5">
        <w:rPr>
          <w:rFonts w:asciiTheme="minorBidi" w:hAnsiTheme="minorBidi" w:cs="Arial" w:hint="cs"/>
          <w:rtl/>
        </w:rPr>
        <w:t>כו</w:t>
      </w:r>
      <w:r w:rsidR="00C04786">
        <w:rPr>
          <w:rFonts w:asciiTheme="minorBidi" w:hAnsiTheme="minorBidi" w:cs="Arial"/>
          <w:rtl/>
        </w:rPr>
        <w:t>'</w:t>
      </w:r>
      <w:r w:rsidRPr="006412F5">
        <w:rPr>
          <w:rFonts w:asciiTheme="minorBidi" w:hAnsiTheme="minorBidi" w:cs="Arial"/>
          <w:rtl/>
        </w:rPr>
        <w:t xml:space="preserve">- </w:t>
      </w:r>
      <w:r w:rsidRPr="006412F5">
        <w:rPr>
          <w:rFonts w:asciiTheme="minorBidi" w:hAnsiTheme="minorBidi" w:cs="Arial" w:hint="cs"/>
          <w:rtl/>
        </w:rPr>
        <w:t>כתב</w:t>
      </w:r>
      <w:r w:rsidRPr="006412F5">
        <w:rPr>
          <w:rFonts w:asciiTheme="minorBidi" w:hAnsiTheme="minorBidi" w:cs="Arial"/>
          <w:rtl/>
        </w:rPr>
        <w:t xml:space="preserve"> </w:t>
      </w:r>
      <w:r w:rsidRPr="006412F5">
        <w:rPr>
          <w:rFonts w:asciiTheme="minorBidi" w:hAnsiTheme="minorBidi" w:cs="Arial" w:hint="cs"/>
          <w:rtl/>
        </w:rPr>
        <w:t>במהרי</w:t>
      </w:r>
      <w:r w:rsidRPr="006412F5">
        <w:rPr>
          <w:rFonts w:asciiTheme="minorBidi" w:hAnsiTheme="minorBidi" w:cs="Arial"/>
          <w:rtl/>
        </w:rPr>
        <w:t>"</w:t>
      </w:r>
      <w:r w:rsidRPr="006412F5">
        <w:rPr>
          <w:rFonts w:asciiTheme="minorBidi" w:hAnsiTheme="minorBidi" w:cs="Arial" w:hint="cs"/>
          <w:rtl/>
        </w:rPr>
        <w:t>ל</w:t>
      </w:r>
      <w:r w:rsidRPr="006412F5">
        <w:rPr>
          <w:rFonts w:asciiTheme="minorBidi" w:hAnsiTheme="minorBidi" w:cs="Arial"/>
          <w:rtl/>
        </w:rPr>
        <w:t xml:space="preserve"> </w:t>
      </w:r>
      <w:r w:rsidRPr="006412F5">
        <w:rPr>
          <w:rFonts w:asciiTheme="minorBidi" w:hAnsiTheme="minorBidi" w:cs="Arial" w:hint="cs"/>
          <w:rtl/>
        </w:rPr>
        <w:t>שיש</w:t>
      </w:r>
      <w:r w:rsidRPr="006412F5">
        <w:rPr>
          <w:rFonts w:asciiTheme="minorBidi" w:hAnsiTheme="minorBidi" w:cs="Arial"/>
          <w:rtl/>
        </w:rPr>
        <w:t xml:space="preserve"> </w:t>
      </w:r>
      <w:r w:rsidRPr="006412F5">
        <w:rPr>
          <w:rFonts w:asciiTheme="minorBidi" w:hAnsiTheme="minorBidi" w:cs="Arial" w:hint="cs"/>
          <w:rtl/>
        </w:rPr>
        <w:t>לקרות</w:t>
      </w:r>
      <w:r w:rsidRPr="006412F5">
        <w:rPr>
          <w:rFonts w:asciiTheme="minorBidi" w:hAnsiTheme="minorBidi" w:cs="Arial"/>
          <w:rtl/>
        </w:rPr>
        <w:t xml:space="preserve"> </w:t>
      </w:r>
      <w:r w:rsidRPr="006412F5">
        <w:rPr>
          <w:rFonts w:asciiTheme="minorBidi" w:hAnsiTheme="minorBidi" w:cs="Arial" w:hint="cs"/>
          <w:rtl/>
        </w:rPr>
        <w:t>שמו</w:t>
      </w:r>
      <w:r w:rsidRPr="006412F5">
        <w:rPr>
          <w:rFonts w:asciiTheme="minorBidi" w:hAnsiTheme="minorBidi" w:cs="Arial"/>
          <w:rtl/>
        </w:rPr>
        <w:t xml:space="preserve"> </w:t>
      </w:r>
      <w:r w:rsidRPr="006412F5">
        <w:rPr>
          <w:rFonts w:asciiTheme="minorBidi" w:hAnsiTheme="minorBidi" w:cs="Arial" w:hint="cs"/>
          <w:rtl/>
        </w:rPr>
        <w:t>כידור</w:t>
      </w:r>
      <w:r w:rsidRPr="006412F5">
        <w:rPr>
          <w:rFonts w:asciiTheme="minorBidi" w:hAnsiTheme="minorBidi" w:cs="Arial"/>
          <w:rtl/>
        </w:rPr>
        <w:t xml:space="preserve"> </w:t>
      </w:r>
      <w:r w:rsidRPr="006412F5">
        <w:rPr>
          <w:rFonts w:asciiTheme="minorBidi" w:hAnsiTheme="minorBidi" w:cs="Arial" w:hint="cs"/>
          <w:rtl/>
        </w:rPr>
        <w:t>על</w:t>
      </w:r>
      <w:r w:rsidRPr="006412F5">
        <w:rPr>
          <w:rFonts w:asciiTheme="minorBidi" w:hAnsiTheme="minorBidi" w:cs="Arial"/>
          <w:rtl/>
        </w:rPr>
        <w:t xml:space="preserve"> </w:t>
      </w:r>
      <w:r w:rsidRPr="006412F5">
        <w:rPr>
          <w:rFonts w:asciiTheme="minorBidi" w:hAnsiTheme="minorBidi" w:cs="Arial" w:hint="cs"/>
          <w:rtl/>
        </w:rPr>
        <w:t>שם</w:t>
      </w:r>
      <w:r w:rsidRPr="006412F5">
        <w:rPr>
          <w:rFonts w:asciiTheme="minorBidi" w:hAnsiTheme="minorBidi" w:cs="Arial"/>
          <w:rtl/>
        </w:rPr>
        <w:t xml:space="preserve"> </w:t>
      </w:r>
      <w:r w:rsidRPr="006412F5">
        <w:rPr>
          <w:rFonts w:asciiTheme="minorBidi" w:hAnsiTheme="minorBidi" w:cs="Arial" w:hint="cs"/>
          <w:rtl/>
        </w:rPr>
        <w:t>הפסוק</w:t>
      </w:r>
      <w:r w:rsidRPr="006412F5">
        <w:rPr>
          <w:rFonts w:asciiTheme="minorBidi" w:hAnsiTheme="minorBidi" w:cs="Arial"/>
          <w:rtl/>
        </w:rPr>
        <w:t xml:space="preserve"> </w:t>
      </w:r>
      <w:r w:rsidRPr="006412F5">
        <w:rPr>
          <w:rFonts w:asciiTheme="minorBidi" w:hAnsiTheme="minorBidi" w:cs="Arial" w:hint="cs"/>
          <w:rtl/>
        </w:rPr>
        <w:t>כי</w:t>
      </w:r>
      <w:r w:rsidRPr="006412F5">
        <w:rPr>
          <w:rFonts w:asciiTheme="minorBidi" w:hAnsiTheme="minorBidi" w:cs="Arial"/>
          <w:rtl/>
        </w:rPr>
        <w:t xml:space="preserve"> </w:t>
      </w:r>
      <w:r w:rsidRPr="006412F5">
        <w:rPr>
          <w:rFonts w:asciiTheme="minorBidi" w:hAnsiTheme="minorBidi" w:cs="Arial" w:hint="cs"/>
          <w:rtl/>
        </w:rPr>
        <w:t>דור</w:t>
      </w:r>
      <w:r w:rsidRPr="006412F5">
        <w:rPr>
          <w:rFonts w:asciiTheme="minorBidi" w:hAnsiTheme="minorBidi" w:cs="Arial"/>
          <w:rtl/>
        </w:rPr>
        <w:t xml:space="preserve"> </w:t>
      </w:r>
      <w:r w:rsidRPr="006412F5">
        <w:rPr>
          <w:rFonts w:asciiTheme="minorBidi" w:hAnsiTheme="minorBidi" w:cs="Arial" w:hint="cs"/>
          <w:rtl/>
        </w:rPr>
        <w:t>תהפוכות</w:t>
      </w:r>
      <w:r w:rsidRPr="006412F5">
        <w:rPr>
          <w:rFonts w:asciiTheme="minorBidi" w:hAnsiTheme="minorBidi" w:cs="Arial"/>
          <w:rtl/>
        </w:rPr>
        <w:t xml:space="preserve"> </w:t>
      </w:r>
      <w:r w:rsidRPr="006412F5">
        <w:rPr>
          <w:rFonts w:asciiTheme="minorBidi" w:hAnsiTheme="minorBidi" w:cs="Arial" w:hint="cs"/>
          <w:rtl/>
        </w:rPr>
        <w:t>המה</w:t>
      </w:r>
      <w:r w:rsidRPr="006412F5">
        <w:rPr>
          <w:rFonts w:asciiTheme="minorBidi" w:hAnsiTheme="minorBidi" w:cs="Arial"/>
          <w:rtl/>
        </w:rPr>
        <w:t xml:space="preserve"> </w:t>
      </w:r>
      <w:r w:rsidRPr="006412F5">
        <w:rPr>
          <w:rFonts w:asciiTheme="minorBidi" w:hAnsiTheme="minorBidi" w:cs="Arial" w:hint="cs"/>
          <w:rtl/>
        </w:rPr>
        <w:t>כדמצינו</w:t>
      </w:r>
      <w:r w:rsidRPr="006412F5">
        <w:rPr>
          <w:rFonts w:asciiTheme="minorBidi" w:hAnsiTheme="minorBidi" w:cs="Arial"/>
          <w:rtl/>
        </w:rPr>
        <w:t xml:space="preserve"> </w:t>
      </w:r>
      <w:r w:rsidR="00C04786">
        <w:rPr>
          <w:rFonts w:asciiTheme="minorBidi" w:hAnsiTheme="minorBidi" w:cs="Arial" w:hint="cs"/>
          <w:rtl/>
        </w:rPr>
        <w:t>ביומא.</w:t>
      </w:r>
    </w:p>
    <w:p w:rsidR="006412F5" w:rsidRPr="006412F5" w:rsidRDefault="006412F5" w:rsidP="007E11B5">
      <w:pPr>
        <w:jc w:val="both"/>
        <w:rPr>
          <w:rFonts w:asciiTheme="minorBidi" w:hAnsiTheme="minorBidi"/>
          <w:rtl/>
        </w:rPr>
      </w:pPr>
      <w:r w:rsidRPr="006412F5">
        <w:rPr>
          <w:rFonts w:asciiTheme="minorBidi" w:hAnsiTheme="minorBidi" w:cs="Arial"/>
          <w:rtl/>
        </w:rPr>
        <w:t>(</w:t>
      </w:r>
      <w:r w:rsidRPr="006412F5">
        <w:rPr>
          <w:rFonts w:asciiTheme="minorBidi" w:hAnsiTheme="minorBidi" w:cs="Arial" w:hint="cs"/>
          <w:rtl/>
        </w:rPr>
        <w:t>ט</w:t>
      </w:r>
      <w:r w:rsidRPr="006412F5">
        <w:rPr>
          <w:rFonts w:asciiTheme="minorBidi" w:hAnsiTheme="minorBidi" w:cs="Arial"/>
          <w:rtl/>
        </w:rPr>
        <w:t xml:space="preserve">) </w:t>
      </w:r>
      <w:r w:rsidRPr="006412F5">
        <w:rPr>
          <w:rFonts w:asciiTheme="minorBidi" w:hAnsiTheme="minorBidi" w:cs="Arial" w:hint="cs"/>
          <w:rtl/>
        </w:rPr>
        <w:t>שאין</w:t>
      </w:r>
      <w:r w:rsidRPr="006412F5">
        <w:rPr>
          <w:rFonts w:asciiTheme="minorBidi" w:hAnsiTheme="minorBidi" w:cs="Arial"/>
          <w:rtl/>
        </w:rPr>
        <w:t xml:space="preserve"> </w:t>
      </w:r>
      <w:r w:rsidRPr="006412F5">
        <w:rPr>
          <w:rFonts w:asciiTheme="minorBidi" w:hAnsiTheme="minorBidi" w:cs="Arial" w:hint="cs"/>
          <w:rtl/>
        </w:rPr>
        <w:t>היולדת</w:t>
      </w:r>
      <w:r w:rsidRPr="006412F5">
        <w:rPr>
          <w:rFonts w:asciiTheme="minorBidi" w:hAnsiTheme="minorBidi" w:cs="Arial"/>
          <w:rtl/>
        </w:rPr>
        <w:t xml:space="preserve"> </w:t>
      </w:r>
      <w:r w:rsidRPr="006412F5">
        <w:rPr>
          <w:rFonts w:asciiTheme="minorBidi" w:hAnsiTheme="minorBidi" w:cs="Arial" w:hint="cs"/>
          <w:rtl/>
        </w:rPr>
        <w:t>יכולה</w:t>
      </w:r>
      <w:r w:rsidRPr="006412F5">
        <w:rPr>
          <w:rFonts w:asciiTheme="minorBidi" w:hAnsiTheme="minorBidi" w:cs="Arial"/>
          <w:rtl/>
        </w:rPr>
        <w:t xml:space="preserve"> </w:t>
      </w:r>
      <w:r w:rsidRPr="006412F5">
        <w:rPr>
          <w:rFonts w:asciiTheme="minorBidi" w:hAnsiTheme="minorBidi" w:cs="Arial" w:hint="cs"/>
          <w:rtl/>
        </w:rPr>
        <w:t>לשתות</w:t>
      </w:r>
      <w:r w:rsidRPr="006412F5">
        <w:rPr>
          <w:rFonts w:asciiTheme="minorBidi" w:hAnsiTheme="minorBidi" w:cs="Arial"/>
          <w:rtl/>
        </w:rPr>
        <w:t xml:space="preserve">- </w:t>
      </w:r>
      <w:r w:rsidRPr="006412F5">
        <w:rPr>
          <w:rFonts w:asciiTheme="minorBidi" w:hAnsiTheme="minorBidi" w:cs="Arial" w:hint="cs"/>
          <w:rtl/>
        </w:rPr>
        <w:t>אף</w:t>
      </w:r>
      <w:r w:rsidRPr="006412F5">
        <w:rPr>
          <w:rFonts w:asciiTheme="minorBidi" w:hAnsiTheme="minorBidi" w:cs="Arial"/>
          <w:rtl/>
        </w:rPr>
        <w:t xml:space="preserve"> </w:t>
      </w:r>
      <w:r w:rsidRPr="006412F5">
        <w:rPr>
          <w:rFonts w:asciiTheme="minorBidi" w:hAnsiTheme="minorBidi" w:cs="Arial" w:hint="cs"/>
          <w:rtl/>
        </w:rPr>
        <w:t>על</w:t>
      </w:r>
      <w:r w:rsidRPr="006412F5">
        <w:rPr>
          <w:rFonts w:asciiTheme="minorBidi" w:hAnsiTheme="minorBidi" w:cs="Arial"/>
          <w:rtl/>
        </w:rPr>
        <w:t xml:space="preserve"> </w:t>
      </w:r>
      <w:r w:rsidRPr="006412F5">
        <w:rPr>
          <w:rFonts w:asciiTheme="minorBidi" w:hAnsiTheme="minorBidi" w:cs="Arial" w:hint="cs"/>
          <w:rtl/>
        </w:rPr>
        <w:t>גב</w:t>
      </w:r>
      <w:r w:rsidRPr="006412F5">
        <w:rPr>
          <w:rFonts w:asciiTheme="minorBidi" w:hAnsiTheme="minorBidi" w:cs="Arial"/>
          <w:rtl/>
        </w:rPr>
        <w:t xml:space="preserve"> </w:t>
      </w:r>
      <w:r w:rsidRPr="006412F5">
        <w:rPr>
          <w:rFonts w:asciiTheme="minorBidi" w:hAnsiTheme="minorBidi" w:cs="Arial" w:hint="cs"/>
          <w:rtl/>
        </w:rPr>
        <w:t>דבא</w:t>
      </w:r>
      <w:r w:rsidRPr="006412F5">
        <w:rPr>
          <w:rFonts w:asciiTheme="minorBidi" w:hAnsiTheme="minorBidi" w:cs="Arial"/>
          <w:rtl/>
        </w:rPr>
        <w:t>"</w:t>
      </w:r>
      <w:r w:rsidRPr="006412F5">
        <w:rPr>
          <w:rFonts w:asciiTheme="minorBidi" w:hAnsiTheme="minorBidi" w:cs="Arial" w:hint="cs"/>
          <w:rtl/>
        </w:rPr>
        <w:t>ח</w:t>
      </w:r>
      <w:r w:rsidRPr="006412F5">
        <w:rPr>
          <w:rFonts w:asciiTheme="minorBidi" w:hAnsiTheme="minorBidi" w:cs="Arial"/>
          <w:rtl/>
        </w:rPr>
        <w:t xml:space="preserve"> </w:t>
      </w:r>
      <w:r w:rsidRPr="006412F5">
        <w:rPr>
          <w:rFonts w:asciiTheme="minorBidi" w:hAnsiTheme="minorBidi" w:cs="Arial" w:hint="cs"/>
          <w:rtl/>
        </w:rPr>
        <w:t>סי</w:t>
      </w:r>
      <w:r w:rsidRPr="006412F5">
        <w:rPr>
          <w:rFonts w:asciiTheme="minorBidi" w:hAnsiTheme="minorBidi" w:cs="Arial"/>
          <w:rtl/>
        </w:rPr>
        <w:t xml:space="preserve">' </w:t>
      </w:r>
      <w:r w:rsidRPr="006412F5">
        <w:rPr>
          <w:rFonts w:asciiTheme="minorBidi" w:hAnsiTheme="minorBidi" w:cs="Arial" w:hint="cs"/>
          <w:rtl/>
        </w:rPr>
        <w:t>תקנ</w:t>
      </w:r>
      <w:r w:rsidRPr="006412F5">
        <w:rPr>
          <w:rFonts w:asciiTheme="minorBidi" w:hAnsiTheme="minorBidi" w:cs="Arial"/>
          <w:rtl/>
        </w:rPr>
        <w:t>"</w:t>
      </w:r>
      <w:r w:rsidRPr="006412F5">
        <w:rPr>
          <w:rFonts w:asciiTheme="minorBidi" w:hAnsiTheme="minorBidi" w:cs="Arial" w:hint="cs"/>
          <w:rtl/>
        </w:rPr>
        <w:t>ד</w:t>
      </w:r>
      <w:r w:rsidRPr="006412F5">
        <w:rPr>
          <w:rFonts w:asciiTheme="minorBidi" w:hAnsiTheme="minorBidi" w:cs="Arial"/>
          <w:rtl/>
        </w:rPr>
        <w:t xml:space="preserve"> </w:t>
      </w:r>
      <w:r w:rsidRPr="006412F5">
        <w:rPr>
          <w:rFonts w:asciiTheme="minorBidi" w:hAnsiTheme="minorBidi" w:cs="Arial" w:hint="cs"/>
          <w:rtl/>
        </w:rPr>
        <w:t>כתב</w:t>
      </w:r>
      <w:r w:rsidRPr="006412F5">
        <w:rPr>
          <w:rFonts w:asciiTheme="minorBidi" w:hAnsiTheme="minorBidi" w:cs="Arial"/>
          <w:rtl/>
        </w:rPr>
        <w:t xml:space="preserve"> </w:t>
      </w:r>
      <w:r w:rsidRPr="006412F5">
        <w:rPr>
          <w:rFonts w:asciiTheme="minorBidi" w:hAnsiTheme="minorBidi" w:cs="Arial" w:hint="cs"/>
          <w:rtl/>
        </w:rPr>
        <w:t>דכל</w:t>
      </w:r>
      <w:r w:rsidRPr="006412F5">
        <w:rPr>
          <w:rFonts w:asciiTheme="minorBidi" w:hAnsiTheme="minorBidi" w:cs="Arial"/>
          <w:rtl/>
        </w:rPr>
        <w:t xml:space="preserve"> </w:t>
      </w:r>
      <w:r w:rsidRPr="006412F5">
        <w:rPr>
          <w:rFonts w:asciiTheme="minorBidi" w:hAnsiTheme="minorBidi" w:cs="Arial" w:hint="cs"/>
          <w:rtl/>
        </w:rPr>
        <w:t>ל</w:t>
      </w:r>
      <w:r w:rsidRPr="006412F5">
        <w:rPr>
          <w:rFonts w:asciiTheme="minorBidi" w:hAnsiTheme="minorBidi" w:cs="Arial"/>
          <w:rtl/>
        </w:rPr>
        <w:t xml:space="preserve">' </w:t>
      </w:r>
      <w:r w:rsidRPr="006412F5">
        <w:rPr>
          <w:rFonts w:asciiTheme="minorBidi" w:hAnsiTheme="minorBidi" w:cs="Arial" w:hint="cs"/>
          <w:rtl/>
        </w:rPr>
        <w:t>יום</w:t>
      </w:r>
      <w:r w:rsidRPr="006412F5">
        <w:rPr>
          <w:rFonts w:asciiTheme="minorBidi" w:hAnsiTheme="minorBidi" w:cs="Arial"/>
          <w:rtl/>
        </w:rPr>
        <w:t xml:space="preserve"> </w:t>
      </w:r>
      <w:r w:rsidRPr="006412F5">
        <w:rPr>
          <w:rFonts w:asciiTheme="minorBidi" w:hAnsiTheme="minorBidi" w:cs="Arial" w:hint="cs"/>
          <w:rtl/>
        </w:rPr>
        <w:t>א</w:t>
      </w:r>
      <w:r w:rsidRPr="006412F5">
        <w:rPr>
          <w:rFonts w:asciiTheme="minorBidi" w:hAnsiTheme="minorBidi" w:cs="Arial"/>
          <w:rtl/>
        </w:rPr>
        <w:t>"</w:t>
      </w:r>
      <w:r w:rsidRPr="006412F5">
        <w:rPr>
          <w:rFonts w:asciiTheme="minorBidi" w:hAnsiTheme="minorBidi" w:cs="Arial" w:hint="cs"/>
          <w:rtl/>
        </w:rPr>
        <w:t>צ</w:t>
      </w:r>
      <w:r w:rsidRPr="006412F5">
        <w:rPr>
          <w:rFonts w:asciiTheme="minorBidi" w:hAnsiTheme="minorBidi" w:cs="Arial"/>
          <w:rtl/>
        </w:rPr>
        <w:t xml:space="preserve"> </w:t>
      </w:r>
      <w:r w:rsidRPr="006412F5">
        <w:rPr>
          <w:rFonts w:asciiTheme="minorBidi" w:hAnsiTheme="minorBidi" w:cs="Arial" w:hint="cs"/>
          <w:rtl/>
        </w:rPr>
        <w:t>אומד</w:t>
      </w:r>
      <w:r w:rsidRPr="006412F5">
        <w:rPr>
          <w:rFonts w:asciiTheme="minorBidi" w:hAnsiTheme="minorBidi" w:cs="Arial"/>
          <w:rtl/>
        </w:rPr>
        <w:t xml:space="preserve"> </w:t>
      </w:r>
      <w:r w:rsidRPr="006412F5">
        <w:rPr>
          <w:rFonts w:asciiTheme="minorBidi" w:hAnsiTheme="minorBidi" w:cs="Arial" w:hint="cs"/>
          <w:rtl/>
        </w:rPr>
        <w:t>ויכולה</w:t>
      </w:r>
      <w:r w:rsidRPr="006412F5">
        <w:rPr>
          <w:rFonts w:asciiTheme="minorBidi" w:hAnsiTheme="minorBidi" w:cs="Arial"/>
          <w:rtl/>
        </w:rPr>
        <w:t xml:space="preserve"> </w:t>
      </w:r>
      <w:r w:rsidRPr="006412F5">
        <w:rPr>
          <w:rFonts w:asciiTheme="minorBidi" w:hAnsiTheme="minorBidi" w:cs="Arial" w:hint="cs"/>
          <w:rtl/>
        </w:rPr>
        <w:t>לאכול</w:t>
      </w:r>
      <w:r w:rsidRPr="006412F5">
        <w:rPr>
          <w:rFonts w:asciiTheme="minorBidi" w:hAnsiTheme="minorBidi" w:cs="Arial"/>
          <w:rtl/>
        </w:rPr>
        <w:t xml:space="preserve"> </w:t>
      </w:r>
      <w:r w:rsidRPr="006412F5">
        <w:rPr>
          <w:rFonts w:asciiTheme="minorBidi" w:hAnsiTheme="minorBidi" w:cs="Arial" w:hint="cs"/>
          <w:rtl/>
        </w:rPr>
        <w:t>בט</w:t>
      </w:r>
      <w:r w:rsidRPr="006412F5">
        <w:rPr>
          <w:rFonts w:asciiTheme="minorBidi" w:hAnsiTheme="minorBidi" w:cs="Arial"/>
          <w:rtl/>
        </w:rPr>
        <w:t xml:space="preserve">' </w:t>
      </w:r>
      <w:r w:rsidRPr="006412F5">
        <w:rPr>
          <w:rFonts w:asciiTheme="minorBidi" w:hAnsiTheme="minorBidi" w:cs="Arial" w:hint="cs"/>
          <w:rtl/>
        </w:rPr>
        <w:t>באב</w:t>
      </w:r>
      <w:r w:rsidRPr="006412F5">
        <w:rPr>
          <w:rFonts w:asciiTheme="minorBidi" w:hAnsiTheme="minorBidi" w:cs="Arial"/>
          <w:rtl/>
        </w:rPr>
        <w:t xml:space="preserve"> </w:t>
      </w:r>
      <w:r w:rsidRPr="006412F5">
        <w:rPr>
          <w:rFonts w:asciiTheme="minorBidi" w:hAnsiTheme="minorBidi" w:cs="Arial" w:hint="cs"/>
          <w:rtl/>
        </w:rPr>
        <w:t>מ</w:t>
      </w:r>
      <w:r w:rsidRPr="006412F5">
        <w:rPr>
          <w:rFonts w:asciiTheme="minorBidi" w:hAnsiTheme="minorBidi" w:cs="Arial"/>
          <w:rtl/>
        </w:rPr>
        <w:t>"</w:t>
      </w:r>
      <w:r w:rsidRPr="006412F5">
        <w:rPr>
          <w:rFonts w:asciiTheme="minorBidi" w:hAnsiTheme="minorBidi" w:cs="Arial" w:hint="cs"/>
          <w:rtl/>
        </w:rPr>
        <w:t>מ</w:t>
      </w:r>
      <w:r w:rsidRPr="006412F5">
        <w:rPr>
          <w:rFonts w:asciiTheme="minorBidi" w:hAnsiTheme="minorBidi" w:cs="Arial"/>
          <w:rtl/>
        </w:rPr>
        <w:t xml:space="preserve"> </w:t>
      </w:r>
      <w:r w:rsidRPr="006412F5">
        <w:rPr>
          <w:rFonts w:asciiTheme="minorBidi" w:hAnsiTheme="minorBidi" w:cs="Arial" w:hint="cs"/>
          <w:rtl/>
        </w:rPr>
        <w:t>הא</w:t>
      </w:r>
      <w:r w:rsidRPr="006412F5">
        <w:rPr>
          <w:rFonts w:asciiTheme="minorBidi" w:hAnsiTheme="minorBidi" w:cs="Arial"/>
          <w:rtl/>
        </w:rPr>
        <w:t xml:space="preserve"> </w:t>
      </w:r>
      <w:r w:rsidRPr="006412F5">
        <w:rPr>
          <w:rFonts w:asciiTheme="minorBidi" w:hAnsiTheme="minorBidi" w:cs="Arial" w:hint="cs"/>
          <w:rtl/>
        </w:rPr>
        <w:t>כ</w:t>
      </w:r>
      <w:r w:rsidRPr="006412F5">
        <w:rPr>
          <w:rFonts w:asciiTheme="minorBidi" w:hAnsiTheme="minorBidi" w:cs="Arial"/>
          <w:rtl/>
        </w:rPr>
        <w:t xml:space="preserve">' </w:t>
      </w:r>
      <w:r w:rsidRPr="006412F5">
        <w:rPr>
          <w:rFonts w:asciiTheme="minorBidi" w:hAnsiTheme="minorBidi" w:cs="Arial" w:hint="cs"/>
          <w:rtl/>
        </w:rPr>
        <w:t>שם</w:t>
      </w:r>
      <w:r w:rsidRPr="006412F5">
        <w:rPr>
          <w:rFonts w:asciiTheme="minorBidi" w:hAnsiTheme="minorBidi" w:cs="Arial"/>
          <w:rtl/>
        </w:rPr>
        <w:t xml:space="preserve"> </w:t>
      </w:r>
      <w:r w:rsidRPr="006412F5">
        <w:rPr>
          <w:rFonts w:asciiTheme="minorBidi" w:hAnsiTheme="minorBidi" w:cs="Arial" w:hint="cs"/>
          <w:rtl/>
        </w:rPr>
        <w:t>רמ</w:t>
      </w:r>
      <w:r w:rsidRPr="006412F5">
        <w:rPr>
          <w:rFonts w:asciiTheme="minorBidi" w:hAnsiTheme="minorBidi" w:cs="Arial"/>
          <w:rtl/>
        </w:rPr>
        <w:t>"</w:t>
      </w:r>
      <w:r w:rsidRPr="006412F5">
        <w:rPr>
          <w:rFonts w:asciiTheme="minorBidi" w:hAnsiTheme="minorBidi" w:cs="Arial" w:hint="cs"/>
          <w:rtl/>
        </w:rPr>
        <w:t>א</w:t>
      </w:r>
      <w:r w:rsidRPr="006412F5">
        <w:rPr>
          <w:rFonts w:asciiTheme="minorBidi" w:hAnsiTheme="minorBidi" w:cs="Arial"/>
          <w:rtl/>
        </w:rPr>
        <w:t xml:space="preserve"> </w:t>
      </w:r>
      <w:r w:rsidRPr="006412F5">
        <w:rPr>
          <w:rFonts w:asciiTheme="minorBidi" w:hAnsiTheme="minorBidi" w:cs="Arial" w:hint="cs"/>
          <w:rtl/>
        </w:rPr>
        <w:t>דמ</w:t>
      </w:r>
      <w:r w:rsidRPr="006412F5">
        <w:rPr>
          <w:rFonts w:asciiTheme="minorBidi" w:hAnsiTheme="minorBidi" w:cs="Arial"/>
          <w:rtl/>
        </w:rPr>
        <w:t>"</w:t>
      </w:r>
      <w:r w:rsidRPr="006412F5">
        <w:rPr>
          <w:rFonts w:asciiTheme="minorBidi" w:hAnsiTheme="minorBidi" w:cs="Arial" w:hint="cs"/>
          <w:rtl/>
        </w:rPr>
        <w:t>מ</w:t>
      </w:r>
      <w:r w:rsidRPr="006412F5">
        <w:rPr>
          <w:rFonts w:asciiTheme="minorBidi" w:hAnsiTheme="minorBidi" w:cs="Arial"/>
          <w:rtl/>
        </w:rPr>
        <w:t xml:space="preserve"> </w:t>
      </w:r>
      <w:r w:rsidRPr="006412F5">
        <w:rPr>
          <w:rFonts w:asciiTheme="minorBidi" w:hAnsiTheme="minorBidi" w:cs="Arial" w:hint="cs"/>
          <w:rtl/>
        </w:rPr>
        <w:t>נהגו</w:t>
      </w:r>
      <w:r w:rsidRPr="006412F5">
        <w:rPr>
          <w:rFonts w:asciiTheme="minorBidi" w:hAnsiTheme="minorBidi" w:cs="Arial"/>
          <w:rtl/>
        </w:rPr>
        <w:t xml:space="preserve"> </w:t>
      </w:r>
      <w:r w:rsidRPr="006412F5">
        <w:rPr>
          <w:rFonts w:asciiTheme="minorBidi" w:hAnsiTheme="minorBidi" w:cs="Arial" w:hint="cs"/>
          <w:rtl/>
        </w:rPr>
        <w:t>להתענות</w:t>
      </w:r>
      <w:r w:rsidRPr="006412F5">
        <w:rPr>
          <w:rFonts w:asciiTheme="minorBidi" w:hAnsiTheme="minorBidi" w:cs="Arial"/>
          <w:rtl/>
        </w:rPr>
        <w:t xml:space="preserve"> </w:t>
      </w:r>
      <w:r w:rsidRPr="006412F5">
        <w:rPr>
          <w:rFonts w:asciiTheme="minorBidi" w:hAnsiTheme="minorBidi" w:cs="Arial" w:hint="cs"/>
          <w:rtl/>
        </w:rPr>
        <w:t>כל</w:t>
      </w:r>
      <w:r w:rsidRPr="006412F5">
        <w:rPr>
          <w:rFonts w:asciiTheme="minorBidi" w:hAnsiTheme="minorBidi" w:cs="Arial"/>
          <w:rtl/>
        </w:rPr>
        <w:t xml:space="preserve"> </w:t>
      </w:r>
      <w:r w:rsidRPr="006412F5">
        <w:rPr>
          <w:rFonts w:asciiTheme="minorBidi" w:hAnsiTheme="minorBidi" w:cs="Arial" w:hint="cs"/>
          <w:rtl/>
        </w:rPr>
        <w:t>שאין</w:t>
      </w:r>
      <w:r w:rsidRPr="006412F5">
        <w:rPr>
          <w:rFonts w:asciiTheme="minorBidi" w:hAnsiTheme="minorBidi" w:cs="Arial"/>
          <w:rtl/>
        </w:rPr>
        <w:t xml:space="preserve"> </w:t>
      </w:r>
      <w:r w:rsidRPr="006412F5">
        <w:rPr>
          <w:rFonts w:asciiTheme="minorBidi" w:hAnsiTheme="minorBidi" w:cs="Arial" w:hint="cs"/>
          <w:rtl/>
        </w:rPr>
        <w:t>להם</w:t>
      </w:r>
      <w:r w:rsidRPr="006412F5">
        <w:rPr>
          <w:rFonts w:asciiTheme="minorBidi" w:hAnsiTheme="minorBidi" w:cs="Arial"/>
          <w:rtl/>
        </w:rPr>
        <w:t xml:space="preserve"> </w:t>
      </w:r>
      <w:r w:rsidRPr="006412F5">
        <w:rPr>
          <w:rFonts w:asciiTheme="minorBidi" w:hAnsiTheme="minorBidi" w:cs="Arial" w:hint="cs"/>
          <w:rtl/>
        </w:rPr>
        <w:t>צער</w:t>
      </w:r>
      <w:r w:rsidRPr="006412F5">
        <w:rPr>
          <w:rFonts w:asciiTheme="minorBidi" w:hAnsiTheme="minorBidi" w:cs="Arial"/>
          <w:rtl/>
        </w:rPr>
        <w:t xml:space="preserve"> </w:t>
      </w:r>
      <w:r w:rsidRPr="006412F5">
        <w:rPr>
          <w:rFonts w:asciiTheme="minorBidi" w:hAnsiTheme="minorBidi" w:cs="Arial" w:hint="cs"/>
          <w:rtl/>
        </w:rPr>
        <w:t>גדול</w:t>
      </w:r>
      <w:r w:rsidR="00C04786">
        <w:rPr>
          <w:rFonts w:asciiTheme="minorBidi" w:hAnsiTheme="minorBidi" w:cs="Arial" w:hint="cs"/>
          <w:rtl/>
        </w:rPr>
        <w:t>.</w:t>
      </w:r>
    </w:p>
    <w:p w:rsidR="006412F5" w:rsidRDefault="006412F5" w:rsidP="007E11B5">
      <w:pPr>
        <w:jc w:val="both"/>
        <w:rPr>
          <w:rFonts w:asciiTheme="minorBidi" w:hAnsiTheme="minorBidi" w:cs="Arial"/>
          <w:rtl/>
        </w:rPr>
      </w:pPr>
      <w:r w:rsidRPr="006412F5">
        <w:rPr>
          <w:rFonts w:asciiTheme="minorBidi" w:hAnsiTheme="minorBidi" w:cs="Arial"/>
          <w:rtl/>
        </w:rPr>
        <w:t>(</w:t>
      </w:r>
      <w:r w:rsidRPr="006412F5">
        <w:rPr>
          <w:rFonts w:asciiTheme="minorBidi" w:hAnsiTheme="minorBidi" w:cs="Arial" w:hint="cs"/>
          <w:rtl/>
        </w:rPr>
        <w:t>י</w:t>
      </w:r>
      <w:r w:rsidRPr="006412F5">
        <w:rPr>
          <w:rFonts w:asciiTheme="minorBidi" w:hAnsiTheme="minorBidi" w:cs="Arial"/>
          <w:rtl/>
        </w:rPr>
        <w:t xml:space="preserve">) </w:t>
      </w:r>
      <w:r w:rsidRPr="006412F5">
        <w:rPr>
          <w:rFonts w:asciiTheme="minorBidi" w:hAnsiTheme="minorBidi" w:cs="Arial" w:hint="cs"/>
          <w:rtl/>
        </w:rPr>
        <w:t>לתינוק</w:t>
      </w:r>
      <w:r w:rsidRPr="006412F5">
        <w:rPr>
          <w:rFonts w:asciiTheme="minorBidi" w:hAnsiTheme="minorBidi" w:cs="Arial"/>
          <w:rtl/>
        </w:rPr>
        <w:t xml:space="preserve"> </w:t>
      </w:r>
      <w:r w:rsidRPr="006412F5">
        <w:rPr>
          <w:rFonts w:asciiTheme="minorBidi" w:hAnsiTheme="minorBidi" w:cs="Arial" w:hint="cs"/>
          <w:rtl/>
        </w:rPr>
        <w:t>הנימול</w:t>
      </w:r>
      <w:r w:rsidRPr="006412F5">
        <w:rPr>
          <w:rFonts w:asciiTheme="minorBidi" w:hAnsiTheme="minorBidi" w:cs="Arial"/>
          <w:rtl/>
        </w:rPr>
        <w:t xml:space="preserve">- </w:t>
      </w:r>
      <w:r w:rsidRPr="006412F5">
        <w:rPr>
          <w:rFonts w:asciiTheme="minorBidi" w:hAnsiTheme="minorBidi" w:cs="Arial" w:hint="cs"/>
          <w:rtl/>
        </w:rPr>
        <w:t>משמע</w:t>
      </w:r>
      <w:r w:rsidRPr="006412F5">
        <w:rPr>
          <w:rFonts w:asciiTheme="minorBidi" w:hAnsiTheme="minorBidi" w:cs="Arial"/>
          <w:rtl/>
        </w:rPr>
        <w:t xml:space="preserve"> </w:t>
      </w:r>
      <w:r w:rsidRPr="006412F5">
        <w:rPr>
          <w:rFonts w:asciiTheme="minorBidi" w:hAnsiTheme="minorBidi" w:cs="Arial" w:hint="cs"/>
          <w:rtl/>
        </w:rPr>
        <w:t>דאין</w:t>
      </w:r>
      <w:r w:rsidRPr="006412F5">
        <w:rPr>
          <w:rFonts w:asciiTheme="minorBidi" w:hAnsiTheme="minorBidi" w:cs="Arial"/>
          <w:rtl/>
        </w:rPr>
        <w:t xml:space="preserve"> </w:t>
      </w:r>
      <w:r w:rsidRPr="006412F5">
        <w:rPr>
          <w:rFonts w:asciiTheme="minorBidi" w:hAnsiTheme="minorBidi" w:cs="Arial" w:hint="cs"/>
          <w:rtl/>
        </w:rPr>
        <w:t>צריך</w:t>
      </w:r>
      <w:r w:rsidRPr="006412F5">
        <w:rPr>
          <w:rFonts w:asciiTheme="minorBidi" w:hAnsiTheme="minorBidi" w:cs="Arial"/>
          <w:rtl/>
        </w:rPr>
        <w:t xml:space="preserve"> </w:t>
      </w:r>
      <w:r w:rsidRPr="006412F5">
        <w:rPr>
          <w:rFonts w:asciiTheme="minorBidi" w:hAnsiTheme="minorBidi" w:cs="Arial" w:hint="cs"/>
          <w:rtl/>
        </w:rPr>
        <w:t>כאן</w:t>
      </w:r>
      <w:r w:rsidRPr="006412F5">
        <w:rPr>
          <w:rFonts w:asciiTheme="minorBidi" w:hAnsiTheme="minorBidi" w:cs="Arial"/>
          <w:rtl/>
        </w:rPr>
        <w:t xml:space="preserve"> </w:t>
      </w:r>
      <w:r w:rsidRPr="006412F5">
        <w:rPr>
          <w:rFonts w:asciiTheme="minorBidi" w:hAnsiTheme="minorBidi" w:cs="Arial" w:hint="cs"/>
          <w:rtl/>
        </w:rPr>
        <w:t>כדי</w:t>
      </w:r>
      <w:r w:rsidRPr="006412F5">
        <w:rPr>
          <w:rFonts w:asciiTheme="minorBidi" w:hAnsiTheme="minorBidi" w:cs="Arial"/>
          <w:rtl/>
        </w:rPr>
        <w:t xml:space="preserve"> </w:t>
      </w:r>
      <w:r w:rsidRPr="006412F5">
        <w:rPr>
          <w:rFonts w:asciiTheme="minorBidi" w:hAnsiTheme="minorBidi" w:cs="Arial" w:hint="cs"/>
          <w:rtl/>
        </w:rPr>
        <w:t>שיעור</w:t>
      </w:r>
      <w:r w:rsidRPr="006412F5">
        <w:rPr>
          <w:rFonts w:asciiTheme="minorBidi" w:hAnsiTheme="minorBidi" w:cs="Arial"/>
          <w:rtl/>
        </w:rPr>
        <w:t xml:space="preserve"> </w:t>
      </w:r>
      <w:r w:rsidRPr="006412F5">
        <w:rPr>
          <w:rFonts w:asciiTheme="minorBidi" w:hAnsiTheme="minorBidi" w:cs="Arial" w:hint="cs"/>
          <w:rtl/>
        </w:rPr>
        <w:t>כוס</w:t>
      </w:r>
      <w:r w:rsidRPr="006412F5">
        <w:rPr>
          <w:rFonts w:asciiTheme="minorBidi" w:hAnsiTheme="minorBidi" w:cs="Arial"/>
          <w:rtl/>
        </w:rPr>
        <w:t xml:space="preserve"> </w:t>
      </w:r>
      <w:r w:rsidRPr="006412F5">
        <w:rPr>
          <w:rFonts w:asciiTheme="minorBidi" w:hAnsiTheme="minorBidi" w:cs="Arial" w:hint="cs"/>
          <w:rtl/>
        </w:rPr>
        <w:t>של</w:t>
      </w:r>
      <w:r w:rsidRPr="006412F5">
        <w:rPr>
          <w:rFonts w:asciiTheme="minorBidi" w:hAnsiTheme="minorBidi" w:cs="Arial"/>
          <w:rtl/>
        </w:rPr>
        <w:t xml:space="preserve"> </w:t>
      </w:r>
      <w:r w:rsidRPr="006412F5">
        <w:rPr>
          <w:rFonts w:asciiTheme="minorBidi" w:hAnsiTheme="minorBidi" w:cs="Arial" w:hint="cs"/>
          <w:rtl/>
        </w:rPr>
        <w:t>ברכה</w:t>
      </w:r>
      <w:r w:rsidRPr="006412F5">
        <w:rPr>
          <w:rFonts w:asciiTheme="minorBidi" w:hAnsiTheme="minorBidi" w:cs="Arial"/>
          <w:rtl/>
        </w:rPr>
        <w:t xml:space="preserve"> </w:t>
      </w:r>
      <w:r w:rsidRPr="006412F5">
        <w:rPr>
          <w:rFonts w:asciiTheme="minorBidi" w:hAnsiTheme="minorBidi" w:cs="Arial" w:hint="cs"/>
          <w:rtl/>
        </w:rPr>
        <w:t>דהיינו</w:t>
      </w:r>
      <w:r w:rsidRPr="006412F5">
        <w:rPr>
          <w:rFonts w:asciiTheme="minorBidi" w:hAnsiTheme="minorBidi" w:cs="Arial"/>
          <w:rtl/>
        </w:rPr>
        <w:t xml:space="preserve"> </w:t>
      </w:r>
      <w:r w:rsidRPr="006412F5">
        <w:rPr>
          <w:rFonts w:asciiTheme="minorBidi" w:hAnsiTheme="minorBidi" w:cs="Arial" w:hint="cs"/>
          <w:rtl/>
        </w:rPr>
        <w:t>מלא</w:t>
      </w:r>
      <w:r w:rsidRPr="006412F5">
        <w:rPr>
          <w:rFonts w:asciiTheme="minorBidi" w:hAnsiTheme="minorBidi" w:cs="Arial"/>
          <w:rtl/>
        </w:rPr>
        <w:t xml:space="preserve"> </w:t>
      </w:r>
      <w:r w:rsidRPr="006412F5">
        <w:rPr>
          <w:rFonts w:asciiTheme="minorBidi" w:hAnsiTheme="minorBidi" w:cs="Arial" w:hint="cs"/>
          <w:rtl/>
        </w:rPr>
        <w:t>לוגמיו</w:t>
      </w:r>
      <w:r w:rsidRPr="006412F5">
        <w:rPr>
          <w:rFonts w:asciiTheme="minorBidi" w:hAnsiTheme="minorBidi" w:cs="Arial"/>
          <w:rtl/>
        </w:rPr>
        <w:t xml:space="preserve"> </w:t>
      </w:r>
      <w:r w:rsidRPr="006412F5">
        <w:rPr>
          <w:rFonts w:asciiTheme="minorBidi" w:hAnsiTheme="minorBidi" w:cs="Arial" w:hint="cs"/>
          <w:rtl/>
        </w:rPr>
        <w:t>וכ</w:t>
      </w:r>
      <w:r w:rsidRPr="006412F5">
        <w:rPr>
          <w:rFonts w:asciiTheme="minorBidi" w:hAnsiTheme="minorBidi" w:cs="Arial"/>
          <w:rtl/>
        </w:rPr>
        <w:t>"</w:t>
      </w:r>
      <w:r w:rsidRPr="006412F5">
        <w:rPr>
          <w:rFonts w:asciiTheme="minorBidi" w:hAnsiTheme="minorBidi" w:cs="Arial" w:hint="cs"/>
          <w:rtl/>
        </w:rPr>
        <w:t>כ</w:t>
      </w:r>
      <w:r w:rsidRPr="006412F5">
        <w:rPr>
          <w:rFonts w:asciiTheme="minorBidi" w:hAnsiTheme="minorBidi" w:cs="Arial"/>
          <w:rtl/>
        </w:rPr>
        <w:t xml:space="preserve"> </w:t>
      </w:r>
      <w:r w:rsidRPr="006412F5">
        <w:rPr>
          <w:rFonts w:asciiTheme="minorBidi" w:hAnsiTheme="minorBidi" w:cs="Arial" w:hint="cs"/>
          <w:rtl/>
        </w:rPr>
        <w:t>ב</w:t>
      </w:r>
      <w:r w:rsidRPr="006412F5">
        <w:rPr>
          <w:rFonts w:asciiTheme="minorBidi" w:hAnsiTheme="minorBidi" w:cs="Arial"/>
          <w:rtl/>
        </w:rPr>
        <w:t>"</w:t>
      </w:r>
      <w:r w:rsidRPr="006412F5">
        <w:rPr>
          <w:rFonts w:asciiTheme="minorBidi" w:hAnsiTheme="minorBidi" w:cs="Arial" w:hint="cs"/>
          <w:rtl/>
        </w:rPr>
        <w:t>י</w:t>
      </w:r>
      <w:r w:rsidRPr="006412F5">
        <w:rPr>
          <w:rFonts w:asciiTheme="minorBidi" w:hAnsiTheme="minorBidi" w:cs="Arial"/>
          <w:rtl/>
        </w:rPr>
        <w:t xml:space="preserve"> </w:t>
      </w:r>
      <w:r w:rsidRPr="006412F5">
        <w:rPr>
          <w:rFonts w:asciiTheme="minorBidi" w:hAnsiTheme="minorBidi" w:cs="Arial" w:hint="cs"/>
          <w:rtl/>
        </w:rPr>
        <w:t>בסי</w:t>
      </w:r>
      <w:r w:rsidRPr="006412F5">
        <w:rPr>
          <w:rFonts w:asciiTheme="minorBidi" w:hAnsiTheme="minorBidi" w:cs="Arial"/>
          <w:rtl/>
        </w:rPr>
        <w:t xml:space="preserve">' </w:t>
      </w:r>
      <w:r w:rsidRPr="006412F5">
        <w:rPr>
          <w:rFonts w:asciiTheme="minorBidi" w:hAnsiTheme="minorBidi" w:cs="Arial" w:hint="cs"/>
          <w:rtl/>
        </w:rPr>
        <w:t>זה</w:t>
      </w:r>
      <w:r w:rsidRPr="006412F5">
        <w:rPr>
          <w:rFonts w:asciiTheme="minorBidi" w:hAnsiTheme="minorBidi" w:cs="Arial"/>
          <w:rtl/>
        </w:rPr>
        <w:t xml:space="preserve"> </w:t>
      </w:r>
      <w:r w:rsidRPr="006412F5">
        <w:rPr>
          <w:rFonts w:asciiTheme="minorBidi" w:hAnsiTheme="minorBidi" w:cs="Arial" w:hint="cs"/>
          <w:rtl/>
        </w:rPr>
        <w:t>לעיל</w:t>
      </w:r>
      <w:r w:rsidRPr="006412F5">
        <w:rPr>
          <w:rFonts w:asciiTheme="minorBidi" w:hAnsiTheme="minorBidi" w:cs="Arial"/>
          <w:rtl/>
        </w:rPr>
        <w:t xml:space="preserve"> </w:t>
      </w:r>
      <w:r w:rsidRPr="006412F5">
        <w:rPr>
          <w:rFonts w:asciiTheme="minorBidi" w:hAnsiTheme="minorBidi" w:cs="Arial" w:hint="cs"/>
          <w:rtl/>
        </w:rPr>
        <w:t>בשם</w:t>
      </w:r>
      <w:r w:rsidRPr="006412F5">
        <w:rPr>
          <w:rFonts w:asciiTheme="minorBidi" w:hAnsiTheme="minorBidi" w:cs="Arial"/>
          <w:rtl/>
        </w:rPr>
        <w:t xml:space="preserve"> </w:t>
      </w:r>
      <w:r w:rsidRPr="006412F5">
        <w:rPr>
          <w:rFonts w:asciiTheme="minorBidi" w:hAnsiTheme="minorBidi" w:cs="Arial" w:hint="cs"/>
          <w:rtl/>
        </w:rPr>
        <w:t>הרשב</w:t>
      </w:r>
      <w:r w:rsidRPr="006412F5">
        <w:rPr>
          <w:rFonts w:asciiTheme="minorBidi" w:hAnsiTheme="minorBidi" w:cs="Arial"/>
          <w:rtl/>
        </w:rPr>
        <w:t>"</w:t>
      </w:r>
      <w:r w:rsidRPr="006412F5">
        <w:rPr>
          <w:rFonts w:asciiTheme="minorBidi" w:hAnsiTheme="minorBidi" w:cs="Arial" w:hint="cs"/>
          <w:rtl/>
        </w:rPr>
        <w:t>א</w:t>
      </w:r>
      <w:r w:rsidR="00C04786">
        <w:rPr>
          <w:rFonts w:asciiTheme="minorBidi" w:hAnsiTheme="minorBidi" w:cs="Arial" w:hint="cs"/>
          <w:rtl/>
        </w:rPr>
        <w:t xml:space="preserve">, </w:t>
      </w:r>
      <w:r w:rsidRPr="006412F5">
        <w:rPr>
          <w:rFonts w:asciiTheme="minorBidi" w:hAnsiTheme="minorBidi" w:cs="Arial" w:hint="cs"/>
          <w:rtl/>
        </w:rPr>
        <w:t>וקשה</w:t>
      </w:r>
      <w:r w:rsidRPr="006412F5">
        <w:rPr>
          <w:rFonts w:asciiTheme="minorBidi" w:hAnsiTheme="minorBidi" w:cs="Arial"/>
          <w:rtl/>
        </w:rPr>
        <w:t xml:space="preserve"> </w:t>
      </w:r>
      <w:r w:rsidRPr="006412F5">
        <w:rPr>
          <w:rFonts w:asciiTheme="minorBidi" w:hAnsiTheme="minorBidi" w:cs="Arial" w:hint="cs"/>
          <w:rtl/>
        </w:rPr>
        <w:t>דהא</w:t>
      </w:r>
      <w:r w:rsidRPr="006412F5">
        <w:rPr>
          <w:rFonts w:asciiTheme="minorBidi" w:hAnsiTheme="minorBidi" w:cs="Arial"/>
          <w:rtl/>
        </w:rPr>
        <w:t xml:space="preserve"> </w:t>
      </w:r>
      <w:r w:rsidRPr="006412F5">
        <w:rPr>
          <w:rFonts w:asciiTheme="minorBidi" w:hAnsiTheme="minorBidi" w:cs="Arial" w:hint="cs"/>
          <w:rtl/>
        </w:rPr>
        <w:t>איתא</w:t>
      </w:r>
      <w:r w:rsidRPr="006412F5">
        <w:rPr>
          <w:rFonts w:asciiTheme="minorBidi" w:hAnsiTheme="minorBidi" w:cs="Arial"/>
          <w:rtl/>
        </w:rPr>
        <w:t xml:space="preserve"> </w:t>
      </w:r>
      <w:r w:rsidRPr="006412F5">
        <w:rPr>
          <w:rFonts w:asciiTheme="minorBidi" w:hAnsiTheme="minorBidi" w:cs="Arial" w:hint="cs"/>
          <w:rtl/>
        </w:rPr>
        <w:t>בא</w:t>
      </w:r>
      <w:r w:rsidRPr="006412F5">
        <w:rPr>
          <w:rFonts w:asciiTheme="minorBidi" w:hAnsiTheme="minorBidi" w:cs="Arial"/>
          <w:rtl/>
        </w:rPr>
        <w:t>"</w:t>
      </w:r>
      <w:r w:rsidRPr="006412F5">
        <w:rPr>
          <w:rFonts w:asciiTheme="minorBidi" w:hAnsiTheme="minorBidi" w:cs="Arial" w:hint="cs"/>
          <w:rtl/>
        </w:rPr>
        <w:t>ח</w:t>
      </w:r>
      <w:r w:rsidRPr="006412F5">
        <w:rPr>
          <w:rFonts w:asciiTheme="minorBidi" w:hAnsiTheme="minorBidi" w:cs="Arial"/>
          <w:rtl/>
        </w:rPr>
        <w:t xml:space="preserve"> </w:t>
      </w:r>
      <w:r w:rsidRPr="006412F5">
        <w:rPr>
          <w:rFonts w:asciiTheme="minorBidi" w:hAnsiTheme="minorBidi" w:cs="Arial" w:hint="cs"/>
          <w:rtl/>
        </w:rPr>
        <w:t>סי</w:t>
      </w:r>
      <w:r w:rsidRPr="006412F5">
        <w:rPr>
          <w:rFonts w:asciiTheme="minorBidi" w:hAnsiTheme="minorBidi" w:cs="Arial"/>
          <w:rtl/>
        </w:rPr>
        <w:t xml:space="preserve">' </w:t>
      </w:r>
      <w:r w:rsidRPr="006412F5">
        <w:rPr>
          <w:rFonts w:asciiTheme="minorBidi" w:hAnsiTheme="minorBidi" w:cs="Arial" w:hint="cs"/>
          <w:rtl/>
        </w:rPr>
        <w:t>ק</w:t>
      </w:r>
      <w:r w:rsidRPr="006412F5">
        <w:rPr>
          <w:rFonts w:asciiTheme="minorBidi" w:hAnsiTheme="minorBidi" w:cs="Arial"/>
          <w:rtl/>
        </w:rPr>
        <w:t>"</w:t>
      </w:r>
      <w:r w:rsidRPr="006412F5">
        <w:rPr>
          <w:rFonts w:asciiTheme="minorBidi" w:hAnsiTheme="minorBidi" w:cs="Arial" w:hint="cs"/>
          <w:rtl/>
        </w:rPr>
        <w:t>ץ</w:t>
      </w:r>
      <w:r w:rsidRPr="006412F5">
        <w:rPr>
          <w:rFonts w:asciiTheme="minorBidi" w:hAnsiTheme="minorBidi" w:cs="Arial"/>
          <w:rtl/>
        </w:rPr>
        <w:t xml:space="preserve"> </w:t>
      </w:r>
      <w:r w:rsidRPr="006412F5">
        <w:rPr>
          <w:rFonts w:asciiTheme="minorBidi" w:hAnsiTheme="minorBidi" w:cs="Arial" w:hint="cs"/>
          <w:rtl/>
        </w:rPr>
        <w:t>דכל</w:t>
      </w:r>
      <w:r w:rsidRPr="006412F5">
        <w:rPr>
          <w:rFonts w:asciiTheme="minorBidi" w:hAnsiTheme="minorBidi" w:cs="Arial"/>
          <w:rtl/>
        </w:rPr>
        <w:t xml:space="preserve"> </w:t>
      </w:r>
      <w:r w:rsidRPr="006412F5">
        <w:rPr>
          <w:rFonts w:asciiTheme="minorBidi" w:hAnsiTheme="minorBidi" w:cs="Arial" w:hint="cs"/>
          <w:rtl/>
        </w:rPr>
        <w:t>דבר</w:t>
      </w:r>
      <w:r w:rsidRPr="006412F5">
        <w:rPr>
          <w:rFonts w:asciiTheme="minorBidi" w:hAnsiTheme="minorBidi" w:cs="Arial"/>
          <w:rtl/>
        </w:rPr>
        <w:t xml:space="preserve"> </w:t>
      </w:r>
      <w:r w:rsidRPr="006412F5">
        <w:rPr>
          <w:rFonts w:asciiTheme="minorBidi" w:hAnsiTheme="minorBidi" w:cs="Arial" w:hint="cs"/>
          <w:rtl/>
        </w:rPr>
        <w:t>שצריך</w:t>
      </w:r>
      <w:r w:rsidRPr="006412F5">
        <w:rPr>
          <w:rFonts w:asciiTheme="minorBidi" w:hAnsiTheme="minorBidi" w:cs="Arial"/>
          <w:rtl/>
        </w:rPr>
        <w:t xml:space="preserve"> </w:t>
      </w:r>
      <w:r w:rsidRPr="006412F5">
        <w:rPr>
          <w:rFonts w:asciiTheme="minorBidi" w:hAnsiTheme="minorBidi" w:cs="Arial" w:hint="cs"/>
          <w:rtl/>
        </w:rPr>
        <w:t>כוס</w:t>
      </w:r>
      <w:r w:rsidR="00C04786">
        <w:rPr>
          <w:rFonts w:asciiTheme="minorBidi" w:hAnsiTheme="minorBidi" w:cs="Arial" w:hint="cs"/>
          <w:rtl/>
        </w:rPr>
        <w:t xml:space="preserve">- </w:t>
      </w:r>
      <w:r w:rsidRPr="006412F5">
        <w:rPr>
          <w:rFonts w:asciiTheme="minorBidi" w:hAnsiTheme="minorBidi" w:cs="Arial" w:hint="cs"/>
          <w:rtl/>
        </w:rPr>
        <w:t>צריך</w:t>
      </w:r>
      <w:r w:rsidRPr="006412F5">
        <w:rPr>
          <w:rFonts w:asciiTheme="minorBidi" w:hAnsiTheme="minorBidi" w:cs="Arial"/>
          <w:rtl/>
        </w:rPr>
        <w:t xml:space="preserve"> </w:t>
      </w:r>
      <w:r w:rsidRPr="006412F5">
        <w:rPr>
          <w:rFonts w:asciiTheme="minorBidi" w:hAnsiTheme="minorBidi" w:cs="Arial" w:hint="cs"/>
          <w:rtl/>
        </w:rPr>
        <w:t>לשתות</w:t>
      </w:r>
      <w:r w:rsidRPr="006412F5">
        <w:rPr>
          <w:rFonts w:asciiTheme="minorBidi" w:hAnsiTheme="minorBidi" w:cs="Arial"/>
          <w:rtl/>
        </w:rPr>
        <w:t xml:space="preserve"> </w:t>
      </w:r>
      <w:r w:rsidRPr="006412F5">
        <w:rPr>
          <w:rFonts w:asciiTheme="minorBidi" w:hAnsiTheme="minorBidi" w:cs="Arial" w:hint="cs"/>
          <w:rtl/>
        </w:rPr>
        <w:t>מלא</w:t>
      </w:r>
      <w:r w:rsidRPr="006412F5">
        <w:rPr>
          <w:rFonts w:asciiTheme="minorBidi" w:hAnsiTheme="minorBidi" w:cs="Arial"/>
          <w:rtl/>
        </w:rPr>
        <w:t xml:space="preserve"> </w:t>
      </w:r>
      <w:r w:rsidRPr="006412F5">
        <w:rPr>
          <w:rFonts w:asciiTheme="minorBidi" w:hAnsiTheme="minorBidi" w:cs="Arial" w:hint="cs"/>
          <w:rtl/>
        </w:rPr>
        <w:t>לוגמיו</w:t>
      </w:r>
      <w:r w:rsidR="00C04786">
        <w:rPr>
          <w:rFonts w:asciiTheme="minorBidi" w:hAnsiTheme="minorBidi" w:cs="Arial" w:hint="cs"/>
          <w:rtl/>
        </w:rPr>
        <w:t>,</w:t>
      </w:r>
      <w:r w:rsidRPr="006412F5">
        <w:rPr>
          <w:rFonts w:asciiTheme="minorBidi" w:hAnsiTheme="minorBidi" w:cs="Arial"/>
          <w:rtl/>
        </w:rPr>
        <w:t xml:space="preserve"> </w:t>
      </w:r>
      <w:r w:rsidRPr="006412F5">
        <w:rPr>
          <w:rFonts w:asciiTheme="minorBidi" w:hAnsiTheme="minorBidi" w:cs="Arial" w:hint="cs"/>
          <w:rtl/>
        </w:rPr>
        <w:t>וי</w:t>
      </w:r>
      <w:r w:rsidRPr="006412F5">
        <w:rPr>
          <w:rFonts w:asciiTheme="minorBidi" w:hAnsiTheme="minorBidi" w:cs="Arial"/>
          <w:rtl/>
        </w:rPr>
        <w:t>"</w:t>
      </w:r>
      <w:r w:rsidRPr="006412F5">
        <w:rPr>
          <w:rFonts w:asciiTheme="minorBidi" w:hAnsiTheme="minorBidi" w:cs="Arial" w:hint="cs"/>
          <w:rtl/>
        </w:rPr>
        <w:t>ל</w:t>
      </w:r>
      <w:r w:rsidRPr="006412F5">
        <w:rPr>
          <w:rFonts w:asciiTheme="minorBidi" w:hAnsiTheme="minorBidi" w:cs="Arial"/>
          <w:rtl/>
        </w:rPr>
        <w:t xml:space="preserve"> </w:t>
      </w:r>
      <w:r w:rsidR="00C04786">
        <w:rPr>
          <w:rFonts w:asciiTheme="minorBidi" w:hAnsiTheme="minorBidi" w:cs="Arial" w:hint="cs"/>
          <w:rtl/>
        </w:rPr>
        <w:t>דהדין כך</w:t>
      </w:r>
      <w:r w:rsidRPr="006412F5">
        <w:rPr>
          <w:rFonts w:asciiTheme="minorBidi" w:hAnsiTheme="minorBidi" w:cs="Arial"/>
          <w:rtl/>
        </w:rPr>
        <w:t xml:space="preserve"> </w:t>
      </w:r>
      <w:r w:rsidR="00C04786">
        <w:rPr>
          <w:rFonts w:asciiTheme="minorBidi" w:hAnsiTheme="minorBidi" w:cs="Arial" w:hint="cs"/>
          <w:rtl/>
        </w:rPr>
        <w:t>כ</w:t>
      </w:r>
      <w:r w:rsidRPr="006412F5">
        <w:rPr>
          <w:rFonts w:asciiTheme="minorBidi" w:hAnsiTheme="minorBidi" w:cs="Arial" w:hint="cs"/>
          <w:rtl/>
        </w:rPr>
        <w:t>שצריך</w:t>
      </w:r>
      <w:r w:rsidRPr="006412F5">
        <w:rPr>
          <w:rFonts w:asciiTheme="minorBidi" w:hAnsiTheme="minorBidi" w:cs="Arial"/>
          <w:rtl/>
        </w:rPr>
        <w:t xml:space="preserve"> </w:t>
      </w:r>
      <w:r w:rsidRPr="006412F5">
        <w:rPr>
          <w:rFonts w:asciiTheme="minorBidi" w:hAnsiTheme="minorBidi" w:cs="Arial" w:hint="cs"/>
          <w:rtl/>
        </w:rPr>
        <w:t>כוס</w:t>
      </w:r>
      <w:r w:rsidRPr="006412F5">
        <w:rPr>
          <w:rFonts w:asciiTheme="minorBidi" w:hAnsiTheme="minorBidi" w:cs="Arial"/>
          <w:rtl/>
        </w:rPr>
        <w:t xml:space="preserve"> </w:t>
      </w:r>
      <w:r w:rsidRPr="006412F5">
        <w:rPr>
          <w:rFonts w:asciiTheme="minorBidi" w:hAnsiTheme="minorBidi" w:cs="Arial" w:hint="cs"/>
          <w:rtl/>
        </w:rPr>
        <w:t>מדברי</w:t>
      </w:r>
      <w:r w:rsidRPr="006412F5">
        <w:rPr>
          <w:rFonts w:asciiTheme="minorBidi" w:hAnsiTheme="minorBidi" w:cs="Arial"/>
          <w:rtl/>
        </w:rPr>
        <w:t xml:space="preserve"> </w:t>
      </w:r>
      <w:r w:rsidRPr="006412F5">
        <w:rPr>
          <w:rFonts w:asciiTheme="minorBidi" w:hAnsiTheme="minorBidi" w:cs="Arial" w:hint="cs"/>
          <w:rtl/>
        </w:rPr>
        <w:t>הגמ</w:t>
      </w:r>
      <w:r w:rsidRPr="006412F5">
        <w:rPr>
          <w:rFonts w:asciiTheme="minorBidi" w:hAnsiTheme="minorBidi" w:cs="Arial"/>
          <w:rtl/>
        </w:rPr>
        <w:t xml:space="preserve">' </w:t>
      </w:r>
      <w:r w:rsidRPr="006412F5">
        <w:rPr>
          <w:rFonts w:asciiTheme="minorBidi" w:hAnsiTheme="minorBidi" w:cs="Arial" w:hint="cs"/>
          <w:rtl/>
        </w:rPr>
        <w:t>משא</w:t>
      </w:r>
      <w:r w:rsidRPr="006412F5">
        <w:rPr>
          <w:rFonts w:asciiTheme="minorBidi" w:hAnsiTheme="minorBidi" w:cs="Arial"/>
          <w:rtl/>
        </w:rPr>
        <w:t>"</w:t>
      </w:r>
      <w:r w:rsidRPr="006412F5">
        <w:rPr>
          <w:rFonts w:asciiTheme="minorBidi" w:hAnsiTheme="minorBidi" w:cs="Arial" w:hint="cs"/>
          <w:rtl/>
        </w:rPr>
        <w:t>כ</w:t>
      </w:r>
      <w:r w:rsidRPr="006412F5">
        <w:rPr>
          <w:rFonts w:asciiTheme="minorBidi" w:hAnsiTheme="minorBidi" w:cs="Arial"/>
          <w:rtl/>
        </w:rPr>
        <w:t xml:space="preserve"> </w:t>
      </w:r>
      <w:r w:rsidRPr="006412F5">
        <w:rPr>
          <w:rFonts w:asciiTheme="minorBidi" w:hAnsiTheme="minorBidi" w:cs="Arial" w:hint="cs"/>
          <w:rtl/>
        </w:rPr>
        <w:t>כאן</w:t>
      </w:r>
      <w:r w:rsidRPr="006412F5">
        <w:rPr>
          <w:rFonts w:asciiTheme="minorBidi" w:hAnsiTheme="minorBidi" w:cs="Arial"/>
          <w:rtl/>
        </w:rPr>
        <w:t xml:space="preserve"> </w:t>
      </w:r>
      <w:r w:rsidRPr="006412F5">
        <w:rPr>
          <w:rFonts w:asciiTheme="minorBidi" w:hAnsiTheme="minorBidi" w:cs="Arial" w:hint="cs"/>
          <w:rtl/>
        </w:rPr>
        <w:t>שאינו</w:t>
      </w:r>
      <w:r w:rsidRPr="006412F5">
        <w:rPr>
          <w:rFonts w:asciiTheme="minorBidi" w:hAnsiTheme="minorBidi" w:cs="Arial"/>
          <w:rtl/>
        </w:rPr>
        <w:t xml:space="preserve"> </w:t>
      </w:r>
      <w:r w:rsidRPr="006412F5">
        <w:rPr>
          <w:rFonts w:asciiTheme="minorBidi" w:hAnsiTheme="minorBidi" w:cs="Arial" w:hint="cs"/>
          <w:rtl/>
        </w:rPr>
        <w:t>אלא</w:t>
      </w:r>
      <w:r w:rsidRPr="006412F5">
        <w:rPr>
          <w:rFonts w:asciiTheme="minorBidi" w:hAnsiTheme="minorBidi" w:cs="Arial"/>
          <w:rtl/>
        </w:rPr>
        <w:t xml:space="preserve"> </w:t>
      </w:r>
      <w:r w:rsidRPr="006412F5">
        <w:rPr>
          <w:rFonts w:asciiTheme="minorBidi" w:hAnsiTheme="minorBidi" w:cs="Arial" w:hint="cs"/>
          <w:rtl/>
        </w:rPr>
        <w:t>מצד</w:t>
      </w:r>
      <w:r w:rsidRPr="006412F5">
        <w:rPr>
          <w:rFonts w:asciiTheme="minorBidi" w:hAnsiTheme="minorBidi" w:cs="Arial"/>
          <w:rtl/>
        </w:rPr>
        <w:t xml:space="preserve"> </w:t>
      </w:r>
      <w:r w:rsidRPr="006412F5">
        <w:rPr>
          <w:rFonts w:asciiTheme="minorBidi" w:hAnsiTheme="minorBidi" w:cs="Arial" w:hint="cs"/>
          <w:rtl/>
        </w:rPr>
        <w:t>שאין</w:t>
      </w:r>
      <w:r w:rsidRPr="006412F5">
        <w:rPr>
          <w:rFonts w:asciiTheme="minorBidi" w:hAnsiTheme="minorBidi" w:cs="Arial"/>
          <w:rtl/>
        </w:rPr>
        <w:t xml:space="preserve"> </w:t>
      </w:r>
      <w:r w:rsidRPr="006412F5">
        <w:rPr>
          <w:rFonts w:asciiTheme="minorBidi" w:hAnsiTheme="minorBidi" w:cs="Arial" w:hint="cs"/>
          <w:rtl/>
        </w:rPr>
        <w:t>אומרים</w:t>
      </w:r>
      <w:r w:rsidRPr="006412F5">
        <w:rPr>
          <w:rFonts w:asciiTheme="minorBidi" w:hAnsiTheme="minorBidi" w:cs="Arial"/>
          <w:rtl/>
        </w:rPr>
        <w:t xml:space="preserve"> </w:t>
      </w:r>
      <w:r w:rsidRPr="006412F5">
        <w:rPr>
          <w:rFonts w:asciiTheme="minorBidi" w:hAnsiTheme="minorBidi" w:cs="Arial" w:hint="cs"/>
          <w:rtl/>
        </w:rPr>
        <w:t>שירה</w:t>
      </w:r>
      <w:r w:rsidRPr="006412F5">
        <w:rPr>
          <w:rFonts w:asciiTheme="minorBidi" w:hAnsiTheme="minorBidi" w:cs="Arial"/>
          <w:rtl/>
        </w:rPr>
        <w:t xml:space="preserve"> </w:t>
      </w:r>
      <w:r w:rsidRPr="006412F5">
        <w:rPr>
          <w:rFonts w:asciiTheme="minorBidi" w:hAnsiTheme="minorBidi" w:cs="Arial" w:hint="cs"/>
          <w:rtl/>
        </w:rPr>
        <w:t>אלא</w:t>
      </w:r>
      <w:r w:rsidRPr="006412F5">
        <w:rPr>
          <w:rFonts w:asciiTheme="minorBidi" w:hAnsiTheme="minorBidi" w:cs="Arial"/>
          <w:rtl/>
        </w:rPr>
        <w:t xml:space="preserve"> </w:t>
      </w:r>
      <w:r w:rsidRPr="006412F5">
        <w:rPr>
          <w:rFonts w:asciiTheme="minorBidi" w:hAnsiTheme="minorBidi" w:cs="Arial" w:hint="cs"/>
          <w:rtl/>
        </w:rPr>
        <w:t>על</w:t>
      </w:r>
      <w:r w:rsidRPr="006412F5">
        <w:rPr>
          <w:rFonts w:asciiTheme="minorBidi" w:hAnsiTheme="minorBidi" w:cs="Arial"/>
          <w:rtl/>
        </w:rPr>
        <w:t xml:space="preserve"> </w:t>
      </w:r>
      <w:r w:rsidRPr="006412F5">
        <w:rPr>
          <w:rFonts w:asciiTheme="minorBidi" w:hAnsiTheme="minorBidi" w:cs="Arial" w:hint="cs"/>
          <w:rtl/>
        </w:rPr>
        <w:t>היין</w:t>
      </w:r>
      <w:r w:rsidRPr="006412F5">
        <w:rPr>
          <w:rFonts w:asciiTheme="minorBidi" w:hAnsiTheme="minorBidi" w:cs="Arial"/>
          <w:rtl/>
        </w:rPr>
        <w:t xml:space="preserve"> </w:t>
      </w:r>
      <w:r w:rsidRPr="006412F5">
        <w:rPr>
          <w:rFonts w:asciiTheme="minorBidi" w:hAnsiTheme="minorBidi" w:cs="Arial" w:hint="cs"/>
          <w:rtl/>
        </w:rPr>
        <w:t>כמ</w:t>
      </w:r>
      <w:r w:rsidRPr="006412F5">
        <w:rPr>
          <w:rFonts w:asciiTheme="minorBidi" w:hAnsiTheme="minorBidi" w:cs="Arial"/>
          <w:rtl/>
        </w:rPr>
        <w:t>"</w:t>
      </w:r>
      <w:r w:rsidRPr="006412F5">
        <w:rPr>
          <w:rFonts w:asciiTheme="minorBidi" w:hAnsiTheme="minorBidi" w:cs="Arial" w:hint="cs"/>
          <w:rtl/>
        </w:rPr>
        <w:t>ש</w:t>
      </w:r>
      <w:r w:rsidRPr="006412F5">
        <w:rPr>
          <w:rFonts w:asciiTheme="minorBidi" w:hAnsiTheme="minorBidi" w:cs="Arial"/>
          <w:rtl/>
        </w:rPr>
        <w:t xml:space="preserve"> </w:t>
      </w:r>
      <w:r w:rsidRPr="006412F5">
        <w:rPr>
          <w:rFonts w:asciiTheme="minorBidi" w:hAnsiTheme="minorBidi" w:cs="Arial" w:hint="cs"/>
          <w:rtl/>
        </w:rPr>
        <w:t>ב</w:t>
      </w:r>
      <w:r w:rsidRPr="006412F5">
        <w:rPr>
          <w:rFonts w:asciiTheme="minorBidi" w:hAnsiTheme="minorBidi" w:cs="Arial"/>
          <w:rtl/>
        </w:rPr>
        <w:t>"</w:t>
      </w:r>
      <w:r w:rsidRPr="006412F5">
        <w:rPr>
          <w:rFonts w:asciiTheme="minorBidi" w:hAnsiTheme="minorBidi" w:cs="Arial" w:hint="cs"/>
          <w:rtl/>
        </w:rPr>
        <w:t>י</w:t>
      </w:r>
      <w:r w:rsidRPr="006412F5">
        <w:rPr>
          <w:rFonts w:asciiTheme="minorBidi" w:hAnsiTheme="minorBidi" w:cs="Arial"/>
          <w:rtl/>
        </w:rPr>
        <w:t xml:space="preserve"> </w:t>
      </w:r>
      <w:r w:rsidRPr="006412F5">
        <w:rPr>
          <w:rFonts w:asciiTheme="minorBidi" w:hAnsiTheme="minorBidi" w:cs="Arial" w:hint="cs"/>
          <w:rtl/>
        </w:rPr>
        <w:t>בשם</w:t>
      </w:r>
      <w:r w:rsidRPr="006412F5">
        <w:rPr>
          <w:rFonts w:asciiTheme="minorBidi" w:hAnsiTheme="minorBidi" w:cs="Arial"/>
          <w:rtl/>
        </w:rPr>
        <w:t xml:space="preserve"> </w:t>
      </w:r>
      <w:r w:rsidRPr="006412F5">
        <w:rPr>
          <w:rFonts w:asciiTheme="minorBidi" w:hAnsiTheme="minorBidi" w:cs="Arial" w:hint="cs"/>
          <w:rtl/>
        </w:rPr>
        <w:t>המרדכי</w:t>
      </w:r>
      <w:r w:rsidR="00C04786">
        <w:rPr>
          <w:rFonts w:asciiTheme="minorBidi" w:hAnsiTheme="minorBidi" w:cs="Arial" w:hint="cs"/>
          <w:rtl/>
        </w:rPr>
        <w:t>,</w:t>
      </w:r>
      <w:r w:rsidRPr="006412F5">
        <w:rPr>
          <w:rFonts w:asciiTheme="minorBidi" w:hAnsiTheme="minorBidi" w:cs="Arial"/>
          <w:rtl/>
        </w:rPr>
        <w:t xml:space="preserve"> </w:t>
      </w:r>
      <w:r w:rsidRPr="006412F5">
        <w:rPr>
          <w:rFonts w:asciiTheme="minorBidi" w:hAnsiTheme="minorBidi" w:cs="Arial" w:hint="cs"/>
          <w:rtl/>
        </w:rPr>
        <w:t>ועל</w:t>
      </w:r>
      <w:r w:rsidRPr="006412F5">
        <w:rPr>
          <w:rFonts w:asciiTheme="minorBidi" w:hAnsiTheme="minorBidi" w:cs="Arial"/>
          <w:rtl/>
        </w:rPr>
        <w:t xml:space="preserve"> </w:t>
      </w:r>
      <w:r w:rsidRPr="006412F5">
        <w:rPr>
          <w:rFonts w:asciiTheme="minorBidi" w:hAnsiTheme="minorBidi" w:cs="Arial" w:hint="cs"/>
          <w:rtl/>
        </w:rPr>
        <w:t>כיוצא</w:t>
      </w:r>
      <w:r w:rsidRPr="006412F5">
        <w:rPr>
          <w:rFonts w:asciiTheme="minorBidi" w:hAnsiTheme="minorBidi" w:cs="Arial"/>
          <w:rtl/>
        </w:rPr>
        <w:t xml:space="preserve"> </w:t>
      </w:r>
      <w:r w:rsidRPr="006412F5">
        <w:rPr>
          <w:rFonts w:asciiTheme="minorBidi" w:hAnsiTheme="minorBidi" w:cs="Arial" w:hint="cs"/>
          <w:rtl/>
        </w:rPr>
        <w:t>בזה</w:t>
      </w:r>
      <w:r w:rsidRPr="006412F5">
        <w:rPr>
          <w:rFonts w:asciiTheme="minorBidi" w:hAnsiTheme="minorBidi" w:cs="Arial"/>
          <w:rtl/>
        </w:rPr>
        <w:t xml:space="preserve"> </w:t>
      </w:r>
      <w:r w:rsidR="00C04786">
        <w:rPr>
          <w:rFonts w:asciiTheme="minorBidi" w:hAnsiTheme="minorBidi" w:cs="Arial" w:hint="cs"/>
          <w:rtl/>
        </w:rPr>
        <w:t>דיבר</w:t>
      </w:r>
      <w:r w:rsidRPr="006412F5">
        <w:rPr>
          <w:rFonts w:asciiTheme="minorBidi" w:hAnsiTheme="minorBidi" w:cs="Arial"/>
          <w:rtl/>
        </w:rPr>
        <w:t xml:space="preserve"> </w:t>
      </w:r>
      <w:r w:rsidRPr="006412F5">
        <w:rPr>
          <w:rFonts w:asciiTheme="minorBidi" w:hAnsiTheme="minorBidi" w:cs="Arial" w:hint="cs"/>
          <w:rtl/>
        </w:rPr>
        <w:t>הרשב</w:t>
      </w:r>
      <w:r w:rsidRPr="006412F5">
        <w:rPr>
          <w:rFonts w:asciiTheme="minorBidi" w:hAnsiTheme="minorBidi" w:cs="Arial"/>
          <w:rtl/>
        </w:rPr>
        <w:t>"</w:t>
      </w:r>
      <w:r w:rsidRPr="006412F5">
        <w:rPr>
          <w:rFonts w:asciiTheme="minorBidi" w:hAnsiTheme="minorBidi" w:cs="Arial" w:hint="cs"/>
          <w:rtl/>
        </w:rPr>
        <w:t>א</w:t>
      </w:r>
      <w:r w:rsidR="00C04786">
        <w:rPr>
          <w:rFonts w:asciiTheme="minorBidi" w:hAnsiTheme="minorBidi" w:cs="Arial" w:hint="cs"/>
          <w:rtl/>
        </w:rPr>
        <w:t>.</w:t>
      </w:r>
    </w:p>
    <w:p w:rsidR="009A23B7" w:rsidRPr="009A23B7" w:rsidRDefault="009A23B7" w:rsidP="007E11B5">
      <w:pPr>
        <w:jc w:val="both"/>
        <w:rPr>
          <w:rFonts w:asciiTheme="minorBidi" w:hAnsiTheme="minorBidi" w:cs="Arial"/>
          <w:rtl/>
        </w:rPr>
      </w:pPr>
      <w:r>
        <w:rPr>
          <w:rFonts w:asciiTheme="minorBidi" w:hAnsiTheme="minorBidi" w:cs="Arial" w:hint="cs"/>
          <w:rtl/>
        </w:rPr>
        <w:t xml:space="preserve">-פת"ש, </w:t>
      </w:r>
      <w:r w:rsidR="00AE555C">
        <w:rPr>
          <w:rFonts w:asciiTheme="minorBidi" w:hAnsiTheme="minorBidi" w:cs="Arial" w:hint="cs"/>
          <w:rtl/>
        </w:rPr>
        <w:t xml:space="preserve">אין </w:t>
      </w:r>
      <w:r w:rsidRPr="009A23B7">
        <w:rPr>
          <w:rFonts w:asciiTheme="minorBidi" w:hAnsiTheme="minorBidi" w:cs="Arial" w:hint="cs"/>
          <w:rtl/>
        </w:rPr>
        <w:t>מבקשים</w:t>
      </w:r>
      <w:r>
        <w:rPr>
          <w:rFonts w:asciiTheme="minorBidi" w:hAnsiTheme="minorBidi" w:cs="Arial" w:hint="cs"/>
          <w:rtl/>
        </w:rPr>
        <w:t xml:space="preserve">- </w:t>
      </w:r>
      <w:r w:rsidRPr="009A23B7">
        <w:rPr>
          <w:rFonts w:asciiTheme="minorBidi" w:hAnsiTheme="minorBidi" w:cs="Arial" w:hint="cs"/>
          <w:rtl/>
        </w:rPr>
        <w:t>בשו</w:t>
      </w:r>
      <w:r w:rsidRPr="009A23B7">
        <w:rPr>
          <w:rFonts w:asciiTheme="minorBidi" w:hAnsiTheme="minorBidi" w:cs="Arial"/>
          <w:rtl/>
        </w:rPr>
        <w:t>"</w:t>
      </w:r>
      <w:r w:rsidRPr="009A23B7">
        <w:rPr>
          <w:rFonts w:asciiTheme="minorBidi" w:hAnsiTheme="minorBidi" w:cs="Arial" w:hint="cs"/>
          <w:rtl/>
        </w:rPr>
        <w:t>ת</w:t>
      </w:r>
      <w:r w:rsidRPr="009A23B7">
        <w:rPr>
          <w:rFonts w:asciiTheme="minorBidi" w:hAnsiTheme="minorBidi" w:cs="Arial"/>
          <w:rtl/>
        </w:rPr>
        <w:t xml:space="preserve"> </w:t>
      </w:r>
      <w:r w:rsidRPr="009A23B7">
        <w:rPr>
          <w:rFonts w:asciiTheme="minorBidi" w:hAnsiTheme="minorBidi" w:cs="Arial" w:hint="cs"/>
          <w:rtl/>
        </w:rPr>
        <w:t>תשובה</w:t>
      </w:r>
      <w:r w:rsidRPr="009A23B7">
        <w:rPr>
          <w:rFonts w:asciiTheme="minorBidi" w:hAnsiTheme="minorBidi" w:cs="Arial"/>
          <w:rtl/>
        </w:rPr>
        <w:t xml:space="preserve"> </w:t>
      </w:r>
      <w:r w:rsidRPr="009A23B7">
        <w:rPr>
          <w:rFonts w:asciiTheme="minorBidi" w:hAnsiTheme="minorBidi" w:cs="Arial" w:hint="cs"/>
          <w:rtl/>
        </w:rPr>
        <w:t>מאהבה</w:t>
      </w:r>
      <w:r w:rsidRPr="009A23B7">
        <w:rPr>
          <w:rFonts w:asciiTheme="minorBidi" w:hAnsiTheme="minorBidi" w:cs="Arial"/>
          <w:rtl/>
        </w:rPr>
        <w:t xml:space="preserve"> </w:t>
      </w:r>
      <w:r w:rsidRPr="009A23B7">
        <w:rPr>
          <w:rFonts w:asciiTheme="minorBidi" w:hAnsiTheme="minorBidi" w:cs="Arial" w:hint="cs"/>
          <w:rtl/>
        </w:rPr>
        <w:t>שאין</w:t>
      </w:r>
      <w:r w:rsidRPr="009A23B7">
        <w:rPr>
          <w:rFonts w:asciiTheme="minorBidi" w:hAnsiTheme="minorBidi" w:cs="Arial"/>
          <w:rtl/>
        </w:rPr>
        <w:t xml:space="preserve"> </w:t>
      </w:r>
      <w:r w:rsidRPr="009A23B7">
        <w:rPr>
          <w:rFonts w:asciiTheme="minorBidi" w:hAnsiTheme="minorBidi" w:cs="Arial" w:hint="cs"/>
          <w:rtl/>
        </w:rPr>
        <w:t>להקפיד</w:t>
      </w:r>
      <w:r w:rsidRPr="009A23B7">
        <w:rPr>
          <w:rFonts w:asciiTheme="minorBidi" w:hAnsiTheme="minorBidi" w:cs="Arial"/>
          <w:rtl/>
        </w:rPr>
        <w:t xml:space="preserve"> </w:t>
      </w:r>
      <w:r w:rsidRPr="009A23B7">
        <w:rPr>
          <w:rFonts w:asciiTheme="minorBidi" w:hAnsiTheme="minorBidi" w:cs="Arial" w:hint="cs"/>
          <w:rtl/>
        </w:rPr>
        <w:t>מלקרות</w:t>
      </w:r>
      <w:r w:rsidRPr="009A23B7">
        <w:rPr>
          <w:rFonts w:asciiTheme="minorBidi" w:hAnsiTheme="minorBidi" w:cs="Arial"/>
          <w:rtl/>
        </w:rPr>
        <w:t xml:space="preserve"> </w:t>
      </w:r>
      <w:r w:rsidRPr="009A23B7">
        <w:rPr>
          <w:rFonts w:asciiTheme="minorBidi" w:hAnsiTheme="minorBidi" w:cs="Arial" w:hint="cs"/>
          <w:rtl/>
        </w:rPr>
        <w:t>שמות</w:t>
      </w:r>
      <w:r w:rsidRPr="009A23B7">
        <w:rPr>
          <w:rFonts w:asciiTheme="minorBidi" w:hAnsiTheme="minorBidi" w:cs="Arial"/>
          <w:rtl/>
        </w:rPr>
        <w:t xml:space="preserve"> </w:t>
      </w:r>
      <w:r w:rsidRPr="009A23B7">
        <w:rPr>
          <w:rFonts w:asciiTheme="minorBidi" w:hAnsiTheme="minorBidi" w:cs="Arial" w:hint="cs"/>
          <w:rtl/>
        </w:rPr>
        <w:t>כשמות</w:t>
      </w:r>
      <w:r w:rsidRPr="009A23B7">
        <w:rPr>
          <w:rFonts w:asciiTheme="minorBidi" w:hAnsiTheme="minorBidi" w:cs="Arial"/>
          <w:rtl/>
        </w:rPr>
        <w:t xml:space="preserve"> </w:t>
      </w:r>
      <w:r w:rsidRPr="009A23B7">
        <w:rPr>
          <w:rFonts w:asciiTheme="minorBidi" w:hAnsiTheme="minorBidi" w:cs="Arial" w:hint="cs"/>
          <w:rtl/>
        </w:rPr>
        <w:t>שהיה</w:t>
      </w:r>
      <w:r w:rsidRPr="009A23B7">
        <w:rPr>
          <w:rFonts w:asciiTheme="minorBidi" w:hAnsiTheme="minorBidi" w:cs="Arial"/>
          <w:rtl/>
        </w:rPr>
        <w:t xml:space="preserve"> </w:t>
      </w:r>
      <w:r w:rsidRPr="009A23B7">
        <w:rPr>
          <w:rFonts w:asciiTheme="minorBidi" w:hAnsiTheme="minorBidi" w:cs="Arial" w:hint="cs"/>
          <w:rtl/>
        </w:rPr>
        <w:t>קודם</w:t>
      </w:r>
      <w:r w:rsidRPr="009A23B7">
        <w:rPr>
          <w:rFonts w:asciiTheme="minorBidi" w:hAnsiTheme="minorBidi" w:cs="Arial"/>
          <w:rtl/>
        </w:rPr>
        <w:t xml:space="preserve"> </w:t>
      </w:r>
      <w:r w:rsidRPr="009A23B7">
        <w:rPr>
          <w:rFonts w:asciiTheme="minorBidi" w:hAnsiTheme="minorBidi" w:cs="Arial" w:hint="cs"/>
          <w:rtl/>
        </w:rPr>
        <w:t>אברהם</w:t>
      </w:r>
      <w:r w:rsidRPr="009A23B7">
        <w:rPr>
          <w:rFonts w:asciiTheme="minorBidi" w:hAnsiTheme="minorBidi" w:cs="Arial"/>
          <w:rtl/>
        </w:rPr>
        <w:t xml:space="preserve"> </w:t>
      </w:r>
      <w:r w:rsidRPr="009A23B7">
        <w:rPr>
          <w:rFonts w:asciiTheme="minorBidi" w:hAnsiTheme="minorBidi" w:cs="Arial" w:hint="cs"/>
          <w:rtl/>
        </w:rPr>
        <w:t>אבינו</w:t>
      </w:r>
      <w:r w:rsidRPr="009A23B7">
        <w:rPr>
          <w:rFonts w:asciiTheme="minorBidi" w:hAnsiTheme="minorBidi" w:cs="Arial"/>
          <w:rtl/>
        </w:rPr>
        <w:t xml:space="preserve"> </w:t>
      </w:r>
      <w:r w:rsidRPr="009A23B7">
        <w:rPr>
          <w:rFonts w:asciiTheme="minorBidi" w:hAnsiTheme="minorBidi" w:cs="Arial" w:hint="cs"/>
          <w:rtl/>
        </w:rPr>
        <w:t>ע</w:t>
      </w:r>
      <w:r w:rsidRPr="009A23B7">
        <w:rPr>
          <w:rFonts w:asciiTheme="minorBidi" w:hAnsiTheme="minorBidi" w:cs="Arial"/>
          <w:rtl/>
        </w:rPr>
        <w:t>"</w:t>
      </w:r>
      <w:r w:rsidRPr="009A23B7">
        <w:rPr>
          <w:rFonts w:asciiTheme="minorBidi" w:hAnsiTheme="minorBidi" w:cs="Arial" w:hint="cs"/>
          <w:rtl/>
        </w:rPr>
        <w:t>ה</w:t>
      </w:r>
      <w:r w:rsidRPr="009A23B7">
        <w:rPr>
          <w:rFonts w:asciiTheme="minorBidi" w:hAnsiTheme="minorBidi" w:cs="Arial"/>
          <w:rtl/>
        </w:rPr>
        <w:t xml:space="preserve"> </w:t>
      </w:r>
      <w:r w:rsidRPr="009A23B7">
        <w:rPr>
          <w:rFonts w:asciiTheme="minorBidi" w:hAnsiTheme="minorBidi" w:cs="Arial" w:hint="cs"/>
          <w:rtl/>
        </w:rPr>
        <w:t>דלא</w:t>
      </w:r>
      <w:r w:rsidRPr="009A23B7">
        <w:rPr>
          <w:rFonts w:asciiTheme="minorBidi" w:hAnsiTheme="minorBidi" w:cs="Arial"/>
          <w:rtl/>
        </w:rPr>
        <w:t xml:space="preserve"> </w:t>
      </w:r>
      <w:r w:rsidRPr="009A23B7">
        <w:rPr>
          <w:rFonts w:asciiTheme="minorBidi" w:hAnsiTheme="minorBidi" w:cs="Arial" w:hint="cs"/>
          <w:rtl/>
        </w:rPr>
        <w:t>כהמבי</w:t>
      </w:r>
      <w:r w:rsidRPr="009A23B7">
        <w:rPr>
          <w:rFonts w:asciiTheme="minorBidi" w:hAnsiTheme="minorBidi" w:cs="Arial"/>
          <w:rtl/>
        </w:rPr>
        <w:t>"</w:t>
      </w:r>
      <w:r w:rsidRPr="009A23B7">
        <w:rPr>
          <w:rFonts w:asciiTheme="minorBidi" w:hAnsiTheme="minorBidi" w:cs="Arial" w:hint="cs"/>
          <w:rtl/>
        </w:rPr>
        <w:t>ט</w:t>
      </w:r>
      <w:r>
        <w:rPr>
          <w:rFonts w:asciiTheme="minorBidi" w:hAnsiTheme="minorBidi" w:cs="Arial" w:hint="cs"/>
          <w:rtl/>
        </w:rPr>
        <w:t xml:space="preserve"> </w:t>
      </w:r>
      <w:r w:rsidRPr="009A23B7">
        <w:rPr>
          <w:rFonts w:asciiTheme="minorBidi" w:hAnsiTheme="minorBidi" w:cs="Arial" w:hint="cs"/>
          <w:rtl/>
        </w:rPr>
        <w:t>שכתב</w:t>
      </w:r>
      <w:r w:rsidRPr="009A23B7">
        <w:rPr>
          <w:rFonts w:asciiTheme="minorBidi" w:hAnsiTheme="minorBidi" w:cs="Arial"/>
          <w:rtl/>
        </w:rPr>
        <w:t xml:space="preserve"> </w:t>
      </w:r>
      <w:r w:rsidRPr="009A23B7">
        <w:rPr>
          <w:rFonts w:asciiTheme="minorBidi" w:hAnsiTheme="minorBidi" w:cs="Arial" w:hint="cs"/>
          <w:rtl/>
        </w:rPr>
        <w:t>דאין</w:t>
      </w:r>
      <w:r w:rsidRPr="009A23B7">
        <w:rPr>
          <w:rFonts w:asciiTheme="minorBidi" w:hAnsiTheme="minorBidi" w:cs="Arial"/>
          <w:rtl/>
        </w:rPr>
        <w:t xml:space="preserve"> </w:t>
      </w:r>
      <w:r w:rsidRPr="009A23B7">
        <w:rPr>
          <w:rFonts w:asciiTheme="minorBidi" w:hAnsiTheme="minorBidi" w:cs="Arial" w:hint="cs"/>
          <w:rtl/>
        </w:rPr>
        <w:t>ראוי</w:t>
      </w:r>
      <w:r w:rsidRPr="009A23B7">
        <w:rPr>
          <w:rFonts w:asciiTheme="minorBidi" w:hAnsiTheme="minorBidi" w:cs="Arial"/>
          <w:rtl/>
        </w:rPr>
        <w:t xml:space="preserve"> </w:t>
      </w:r>
      <w:r w:rsidRPr="009A23B7">
        <w:rPr>
          <w:rFonts w:asciiTheme="minorBidi" w:hAnsiTheme="minorBidi" w:cs="Arial" w:hint="cs"/>
          <w:rtl/>
        </w:rPr>
        <w:t>לקרוא</w:t>
      </w:r>
      <w:r w:rsidRPr="009A23B7">
        <w:rPr>
          <w:rFonts w:asciiTheme="minorBidi" w:hAnsiTheme="minorBidi" w:cs="Arial"/>
          <w:rtl/>
        </w:rPr>
        <w:t xml:space="preserve"> </w:t>
      </w:r>
      <w:r w:rsidRPr="009A23B7">
        <w:rPr>
          <w:rFonts w:asciiTheme="minorBidi" w:hAnsiTheme="minorBidi" w:cs="Arial" w:hint="cs"/>
          <w:rtl/>
        </w:rPr>
        <w:t>בשם</w:t>
      </w:r>
      <w:r w:rsidRPr="009A23B7">
        <w:rPr>
          <w:rFonts w:asciiTheme="minorBidi" w:hAnsiTheme="minorBidi" w:cs="Arial"/>
          <w:rtl/>
        </w:rPr>
        <w:t xml:space="preserve"> </w:t>
      </w:r>
      <w:r w:rsidRPr="009A23B7">
        <w:rPr>
          <w:rFonts w:asciiTheme="minorBidi" w:hAnsiTheme="minorBidi" w:cs="Arial" w:hint="cs"/>
          <w:rtl/>
        </w:rPr>
        <w:t>אדם</w:t>
      </w:r>
      <w:r w:rsidRPr="009A23B7">
        <w:rPr>
          <w:rFonts w:asciiTheme="minorBidi" w:hAnsiTheme="minorBidi" w:cs="Arial"/>
          <w:rtl/>
        </w:rPr>
        <w:t xml:space="preserve"> </w:t>
      </w:r>
      <w:r w:rsidRPr="009A23B7">
        <w:rPr>
          <w:rFonts w:asciiTheme="minorBidi" w:hAnsiTheme="minorBidi" w:cs="Arial" w:hint="cs"/>
          <w:rtl/>
        </w:rPr>
        <w:t>או</w:t>
      </w:r>
      <w:r w:rsidRPr="009A23B7">
        <w:rPr>
          <w:rFonts w:asciiTheme="minorBidi" w:hAnsiTheme="minorBidi" w:cs="Arial"/>
          <w:rtl/>
        </w:rPr>
        <w:t xml:space="preserve"> </w:t>
      </w:r>
      <w:r w:rsidRPr="009A23B7">
        <w:rPr>
          <w:rFonts w:asciiTheme="minorBidi" w:hAnsiTheme="minorBidi" w:cs="Arial" w:hint="cs"/>
          <w:rtl/>
        </w:rPr>
        <w:t>נח</w:t>
      </w:r>
      <w:r w:rsidRPr="009A23B7">
        <w:rPr>
          <w:rFonts w:asciiTheme="minorBidi" w:hAnsiTheme="minorBidi" w:cs="Arial"/>
          <w:rtl/>
        </w:rPr>
        <w:t xml:space="preserve"> </w:t>
      </w:r>
      <w:r w:rsidRPr="009A23B7">
        <w:rPr>
          <w:rFonts w:asciiTheme="minorBidi" w:hAnsiTheme="minorBidi" w:cs="Arial" w:hint="cs"/>
          <w:rtl/>
        </w:rPr>
        <w:t>או</w:t>
      </w:r>
      <w:r w:rsidRPr="009A23B7">
        <w:rPr>
          <w:rFonts w:asciiTheme="minorBidi" w:hAnsiTheme="minorBidi" w:cs="Arial"/>
          <w:rtl/>
        </w:rPr>
        <w:t xml:space="preserve"> </w:t>
      </w:r>
      <w:r w:rsidRPr="009A23B7">
        <w:rPr>
          <w:rFonts w:asciiTheme="minorBidi" w:hAnsiTheme="minorBidi" w:cs="Arial" w:hint="cs"/>
          <w:rtl/>
        </w:rPr>
        <w:t>שם</w:t>
      </w:r>
      <w:r w:rsidRPr="009A23B7">
        <w:rPr>
          <w:rFonts w:asciiTheme="minorBidi" w:hAnsiTheme="minorBidi" w:cs="Arial"/>
          <w:rtl/>
        </w:rPr>
        <w:t xml:space="preserve"> </w:t>
      </w:r>
      <w:r w:rsidRPr="009A23B7">
        <w:rPr>
          <w:rFonts w:asciiTheme="minorBidi" w:hAnsiTheme="minorBidi" w:cs="Arial" w:hint="cs"/>
          <w:rtl/>
        </w:rPr>
        <w:t>ועבר</w:t>
      </w:r>
      <w:r w:rsidRPr="009A23B7">
        <w:rPr>
          <w:rFonts w:asciiTheme="minorBidi" w:hAnsiTheme="minorBidi" w:cs="Arial"/>
          <w:rtl/>
        </w:rPr>
        <w:t xml:space="preserve"> </w:t>
      </w:r>
      <w:r w:rsidRPr="009A23B7">
        <w:rPr>
          <w:rFonts w:asciiTheme="minorBidi" w:hAnsiTheme="minorBidi" w:cs="Arial" w:hint="cs"/>
          <w:rtl/>
        </w:rPr>
        <w:t>דאין</w:t>
      </w:r>
      <w:r w:rsidRPr="009A23B7">
        <w:rPr>
          <w:rFonts w:asciiTheme="minorBidi" w:hAnsiTheme="minorBidi" w:cs="Arial"/>
          <w:rtl/>
        </w:rPr>
        <w:t xml:space="preserve"> </w:t>
      </w:r>
      <w:r w:rsidRPr="009A23B7">
        <w:rPr>
          <w:rFonts w:asciiTheme="minorBidi" w:hAnsiTheme="minorBidi" w:cs="Arial" w:hint="cs"/>
          <w:rtl/>
        </w:rPr>
        <w:t>להעלות</w:t>
      </w:r>
      <w:r w:rsidRPr="009A23B7">
        <w:rPr>
          <w:rFonts w:asciiTheme="minorBidi" w:hAnsiTheme="minorBidi" w:cs="Arial"/>
          <w:rtl/>
        </w:rPr>
        <w:t xml:space="preserve"> </w:t>
      </w:r>
      <w:r w:rsidRPr="009A23B7">
        <w:rPr>
          <w:rFonts w:asciiTheme="minorBidi" w:hAnsiTheme="minorBidi" w:cs="Arial" w:hint="cs"/>
          <w:rtl/>
        </w:rPr>
        <w:t>שם</w:t>
      </w:r>
      <w:r w:rsidRPr="009A23B7">
        <w:rPr>
          <w:rFonts w:asciiTheme="minorBidi" w:hAnsiTheme="minorBidi" w:cs="Arial"/>
          <w:rtl/>
        </w:rPr>
        <w:t xml:space="preserve"> </w:t>
      </w:r>
      <w:r w:rsidRPr="009A23B7">
        <w:rPr>
          <w:rFonts w:asciiTheme="minorBidi" w:hAnsiTheme="minorBidi" w:cs="Arial" w:hint="cs"/>
          <w:rtl/>
        </w:rPr>
        <w:t>אלא</w:t>
      </w:r>
      <w:r w:rsidRPr="009A23B7">
        <w:rPr>
          <w:rFonts w:asciiTheme="minorBidi" w:hAnsiTheme="minorBidi" w:cs="Arial"/>
          <w:rtl/>
        </w:rPr>
        <w:t xml:space="preserve"> </w:t>
      </w:r>
      <w:r w:rsidRPr="009A23B7">
        <w:rPr>
          <w:rFonts w:asciiTheme="minorBidi" w:hAnsiTheme="minorBidi" w:cs="Arial" w:hint="cs"/>
          <w:rtl/>
        </w:rPr>
        <w:t>מאברהם</w:t>
      </w:r>
      <w:r w:rsidRPr="009A23B7">
        <w:rPr>
          <w:rFonts w:asciiTheme="minorBidi" w:hAnsiTheme="minorBidi" w:cs="Arial"/>
          <w:rtl/>
        </w:rPr>
        <w:t xml:space="preserve"> </w:t>
      </w:r>
      <w:r w:rsidRPr="009A23B7">
        <w:rPr>
          <w:rFonts w:asciiTheme="minorBidi" w:hAnsiTheme="minorBidi" w:cs="Arial" w:hint="cs"/>
          <w:rtl/>
        </w:rPr>
        <w:t>ואילך</w:t>
      </w:r>
      <w:r w:rsidRPr="009A23B7">
        <w:rPr>
          <w:rFonts w:asciiTheme="minorBidi" w:hAnsiTheme="minorBidi" w:cs="Arial"/>
          <w:rtl/>
        </w:rPr>
        <w:t xml:space="preserve"> </w:t>
      </w:r>
      <w:r w:rsidRPr="009A23B7">
        <w:rPr>
          <w:rFonts w:asciiTheme="minorBidi" w:hAnsiTheme="minorBidi" w:cs="Arial" w:hint="cs"/>
          <w:rtl/>
        </w:rPr>
        <w:t>ע</w:t>
      </w:r>
      <w:r w:rsidRPr="009A23B7">
        <w:rPr>
          <w:rFonts w:asciiTheme="minorBidi" w:hAnsiTheme="minorBidi" w:cs="Arial"/>
          <w:rtl/>
        </w:rPr>
        <w:t>"</w:t>
      </w:r>
      <w:r w:rsidRPr="009A23B7">
        <w:rPr>
          <w:rFonts w:asciiTheme="minorBidi" w:hAnsiTheme="minorBidi" w:cs="Arial" w:hint="cs"/>
          <w:rtl/>
        </w:rPr>
        <w:t>ש</w:t>
      </w:r>
      <w:r>
        <w:rPr>
          <w:rFonts w:asciiTheme="minorBidi" w:hAnsiTheme="minorBidi" w:cs="Arial" w:hint="cs"/>
          <w:rtl/>
        </w:rPr>
        <w:t>,</w:t>
      </w:r>
      <w:r w:rsidRPr="009A23B7">
        <w:rPr>
          <w:rFonts w:asciiTheme="minorBidi" w:hAnsiTheme="minorBidi" w:cs="Arial"/>
          <w:rtl/>
        </w:rPr>
        <w:t xml:space="preserve"> </w:t>
      </w:r>
      <w:r w:rsidRPr="009A23B7">
        <w:rPr>
          <w:rFonts w:asciiTheme="minorBidi" w:hAnsiTheme="minorBidi" w:cs="Arial" w:hint="cs"/>
          <w:rtl/>
        </w:rPr>
        <w:t>דאין</w:t>
      </w:r>
      <w:r w:rsidRPr="009A23B7">
        <w:rPr>
          <w:rFonts w:asciiTheme="minorBidi" w:hAnsiTheme="minorBidi" w:cs="Arial"/>
          <w:rtl/>
        </w:rPr>
        <w:t xml:space="preserve"> </w:t>
      </w:r>
      <w:r w:rsidRPr="009A23B7">
        <w:rPr>
          <w:rFonts w:asciiTheme="minorBidi" w:hAnsiTheme="minorBidi" w:cs="Arial" w:hint="cs"/>
          <w:rtl/>
        </w:rPr>
        <w:t>לחוש</w:t>
      </w:r>
      <w:r w:rsidRPr="009A23B7">
        <w:rPr>
          <w:rFonts w:asciiTheme="minorBidi" w:hAnsiTheme="minorBidi" w:cs="Arial"/>
          <w:rtl/>
        </w:rPr>
        <w:t xml:space="preserve"> </w:t>
      </w:r>
      <w:r w:rsidRPr="009A23B7">
        <w:rPr>
          <w:rFonts w:asciiTheme="minorBidi" w:hAnsiTheme="minorBidi" w:cs="Arial" w:hint="cs"/>
          <w:rtl/>
        </w:rPr>
        <w:t>לזה</w:t>
      </w:r>
      <w:r w:rsidRPr="009A23B7">
        <w:rPr>
          <w:rFonts w:asciiTheme="minorBidi" w:hAnsiTheme="minorBidi" w:cs="Arial"/>
          <w:rtl/>
        </w:rPr>
        <w:t xml:space="preserve"> </w:t>
      </w:r>
      <w:r w:rsidRPr="009A23B7">
        <w:rPr>
          <w:rFonts w:asciiTheme="minorBidi" w:hAnsiTheme="minorBidi" w:cs="Arial" w:hint="cs"/>
          <w:rtl/>
        </w:rPr>
        <w:t>שהרי</w:t>
      </w:r>
      <w:r w:rsidRPr="009A23B7">
        <w:rPr>
          <w:rFonts w:asciiTheme="minorBidi" w:hAnsiTheme="minorBidi" w:cs="Arial"/>
          <w:rtl/>
        </w:rPr>
        <w:t xml:space="preserve"> </w:t>
      </w:r>
      <w:r w:rsidRPr="009A23B7">
        <w:rPr>
          <w:rFonts w:asciiTheme="minorBidi" w:hAnsiTheme="minorBidi" w:cs="Arial" w:hint="cs"/>
          <w:rtl/>
        </w:rPr>
        <w:t>מצינו</w:t>
      </w:r>
      <w:r w:rsidRPr="009A23B7">
        <w:rPr>
          <w:rFonts w:asciiTheme="minorBidi" w:hAnsiTheme="minorBidi" w:cs="Arial"/>
          <w:rtl/>
        </w:rPr>
        <w:t xml:space="preserve"> </w:t>
      </w:r>
      <w:r w:rsidRPr="009A23B7">
        <w:rPr>
          <w:rFonts w:asciiTheme="minorBidi" w:hAnsiTheme="minorBidi" w:cs="Arial" w:hint="cs"/>
          <w:rtl/>
        </w:rPr>
        <w:t>רבי</w:t>
      </w:r>
      <w:r w:rsidRPr="009A23B7">
        <w:rPr>
          <w:rFonts w:asciiTheme="minorBidi" w:hAnsiTheme="minorBidi" w:cs="Arial"/>
          <w:rtl/>
        </w:rPr>
        <w:t xml:space="preserve"> </w:t>
      </w:r>
      <w:r w:rsidRPr="009A23B7">
        <w:rPr>
          <w:rFonts w:asciiTheme="minorBidi" w:hAnsiTheme="minorBidi" w:cs="Arial" w:hint="cs"/>
          <w:rtl/>
        </w:rPr>
        <w:t>בנימין</w:t>
      </w:r>
      <w:r w:rsidRPr="009A23B7">
        <w:rPr>
          <w:rFonts w:asciiTheme="minorBidi" w:hAnsiTheme="minorBidi" w:cs="Arial"/>
          <w:rtl/>
        </w:rPr>
        <w:t xml:space="preserve"> </w:t>
      </w:r>
      <w:r w:rsidRPr="009A23B7">
        <w:rPr>
          <w:rFonts w:asciiTheme="minorBidi" w:hAnsiTheme="minorBidi" w:cs="Arial" w:hint="cs"/>
          <w:rtl/>
        </w:rPr>
        <w:t>בר</w:t>
      </w:r>
      <w:r w:rsidRPr="009A23B7">
        <w:rPr>
          <w:rFonts w:asciiTheme="minorBidi" w:hAnsiTheme="minorBidi" w:cs="Arial"/>
          <w:rtl/>
        </w:rPr>
        <w:t xml:space="preserve"> </w:t>
      </w:r>
      <w:r w:rsidRPr="009A23B7">
        <w:rPr>
          <w:rFonts w:asciiTheme="minorBidi" w:hAnsiTheme="minorBidi" w:cs="Arial" w:hint="cs"/>
          <w:rtl/>
        </w:rPr>
        <w:t>יפת</w:t>
      </w:r>
      <w:r w:rsidRPr="009A23B7">
        <w:rPr>
          <w:rFonts w:asciiTheme="minorBidi" w:hAnsiTheme="minorBidi" w:cs="Arial"/>
          <w:rtl/>
        </w:rPr>
        <w:t xml:space="preserve"> </w:t>
      </w:r>
      <w:r w:rsidRPr="009A23B7">
        <w:rPr>
          <w:rFonts w:asciiTheme="minorBidi" w:hAnsiTheme="minorBidi" w:cs="Arial" w:hint="cs"/>
          <w:rtl/>
        </w:rPr>
        <w:t>ועקיבא</w:t>
      </w:r>
      <w:r w:rsidRPr="009A23B7">
        <w:rPr>
          <w:rFonts w:asciiTheme="minorBidi" w:hAnsiTheme="minorBidi" w:cs="Arial"/>
          <w:rtl/>
        </w:rPr>
        <w:t xml:space="preserve"> </w:t>
      </w:r>
      <w:r w:rsidRPr="009A23B7">
        <w:rPr>
          <w:rFonts w:asciiTheme="minorBidi" w:hAnsiTheme="minorBidi" w:cs="Arial" w:hint="cs"/>
          <w:rtl/>
        </w:rPr>
        <w:t>בן</w:t>
      </w:r>
      <w:r w:rsidRPr="009A23B7">
        <w:rPr>
          <w:rFonts w:asciiTheme="minorBidi" w:hAnsiTheme="minorBidi" w:cs="Arial"/>
          <w:rtl/>
        </w:rPr>
        <w:t xml:space="preserve"> </w:t>
      </w:r>
      <w:r w:rsidRPr="009A23B7">
        <w:rPr>
          <w:rFonts w:asciiTheme="minorBidi" w:hAnsiTheme="minorBidi" w:cs="Arial" w:hint="cs"/>
          <w:rtl/>
        </w:rPr>
        <w:t>מהללאל</w:t>
      </w:r>
      <w:r w:rsidRPr="009A23B7">
        <w:rPr>
          <w:rFonts w:asciiTheme="minorBidi" w:hAnsiTheme="minorBidi" w:cs="Arial"/>
          <w:rtl/>
        </w:rPr>
        <w:t xml:space="preserve"> </w:t>
      </w:r>
      <w:r w:rsidRPr="009A23B7">
        <w:rPr>
          <w:rFonts w:asciiTheme="minorBidi" w:hAnsiTheme="minorBidi" w:cs="Arial" w:hint="cs"/>
          <w:rtl/>
        </w:rPr>
        <w:t>וראובן</w:t>
      </w:r>
      <w:r w:rsidRPr="009A23B7">
        <w:rPr>
          <w:rFonts w:asciiTheme="minorBidi" w:hAnsiTheme="minorBidi" w:cs="Arial"/>
          <w:rtl/>
        </w:rPr>
        <w:t xml:space="preserve"> </w:t>
      </w:r>
      <w:r w:rsidRPr="009A23B7">
        <w:rPr>
          <w:rFonts w:asciiTheme="minorBidi" w:hAnsiTheme="minorBidi" w:cs="Arial" w:hint="cs"/>
          <w:rtl/>
        </w:rPr>
        <w:t>קרא</w:t>
      </w:r>
      <w:r w:rsidRPr="009A23B7">
        <w:rPr>
          <w:rFonts w:asciiTheme="minorBidi" w:hAnsiTheme="minorBidi" w:cs="Arial"/>
          <w:rtl/>
        </w:rPr>
        <w:t xml:space="preserve"> </w:t>
      </w:r>
      <w:r w:rsidRPr="009A23B7">
        <w:rPr>
          <w:rFonts w:asciiTheme="minorBidi" w:hAnsiTheme="minorBidi" w:cs="Arial" w:hint="cs"/>
          <w:rtl/>
        </w:rPr>
        <w:t>לבנו</w:t>
      </w:r>
      <w:r w:rsidRPr="009A23B7">
        <w:rPr>
          <w:rFonts w:asciiTheme="minorBidi" w:hAnsiTheme="minorBidi" w:cs="Arial"/>
          <w:rtl/>
        </w:rPr>
        <w:t xml:space="preserve"> </w:t>
      </w:r>
      <w:r w:rsidRPr="009A23B7">
        <w:rPr>
          <w:rFonts w:asciiTheme="minorBidi" w:hAnsiTheme="minorBidi" w:cs="Arial" w:hint="cs"/>
          <w:rtl/>
        </w:rPr>
        <w:t>בכורו</w:t>
      </w:r>
      <w:r w:rsidRPr="009A23B7">
        <w:rPr>
          <w:rFonts w:asciiTheme="minorBidi" w:hAnsiTheme="minorBidi" w:cs="Arial"/>
          <w:rtl/>
        </w:rPr>
        <w:t xml:space="preserve"> </w:t>
      </w:r>
      <w:r w:rsidRPr="009A23B7">
        <w:rPr>
          <w:rFonts w:asciiTheme="minorBidi" w:hAnsiTheme="minorBidi" w:cs="Arial" w:hint="cs"/>
          <w:rtl/>
        </w:rPr>
        <w:t>חנוך</w:t>
      </w:r>
      <w:r w:rsidRPr="009A23B7">
        <w:rPr>
          <w:rFonts w:asciiTheme="minorBidi" w:hAnsiTheme="minorBidi" w:cs="Arial"/>
          <w:rtl/>
        </w:rPr>
        <w:t xml:space="preserve"> </w:t>
      </w:r>
      <w:r w:rsidRPr="009A23B7">
        <w:rPr>
          <w:rFonts w:asciiTheme="minorBidi" w:hAnsiTheme="minorBidi" w:cs="Arial" w:hint="cs"/>
          <w:rtl/>
        </w:rPr>
        <w:t>וכ</w:t>
      </w:r>
      <w:r w:rsidRPr="009A23B7">
        <w:rPr>
          <w:rFonts w:asciiTheme="minorBidi" w:hAnsiTheme="minorBidi" w:cs="Arial"/>
          <w:rtl/>
        </w:rPr>
        <w:t>"</w:t>
      </w:r>
      <w:r w:rsidRPr="009A23B7">
        <w:rPr>
          <w:rFonts w:asciiTheme="minorBidi" w:hAnsiTheme="minorBidi" w:cs="Arial" w:hint="cs"/>
          <w:rtl/>
        </w:rPr>
        <w:t>כ</w:t>
      </w:r>
      <w:r w:rsidRPr="009A23B7">
        <w:rPr>
          <w:rFonts w:asciiTheme="minorBidi" w:hAnsiTheme="minorBidi" w:cs="Arial"/>
          <w:rtl/>
        </w:rPr>
        <w:t xml:space="preserve"> </w:t>
      </w:r>
      <w:r>
        <w:rPr>
          <w:rFonts w:asciiTheme="minorBidi" w:hAnsiTheme="minorBidi" w:cs="Arial" w:hint="cs"/>
          <w:rtl/>
        </w:rPr>
        <w:t>הברכ"י.</w:t>
      </w:r>
    </w:p>
    <w:p w:rsidR="00446A13" w:rsidRDefault="00446A13" w:rsidP="007E11B5">
      <w:pPr>
        <w:pStyle w:val="Heading2"/>
        <w:jc w:val="both"/>
        <w:rPr>
          <w:rFonts w:asciiTheme="minorBidi" w:hAnsiTheme="minorBidi" w:cstheme="minorBidi"/>
          <w:rtl/>
        </w:rPr>
      </w:pPr>
      <w:bookmarkStart w:id="30" w:name="_Toc429038282"/>
      <w:r w:rsidRPr="00B153C8">
        <w:rPr>
          <w:rFonts w:asciiTheme="minorBidi" w:hAnsiTheme="minorBidi" w:cstheme="minorBidi"/>
          <w:rtl/>
        </w:rPr>
        <w:t>סעיף ה</w:t>
      </w:r>
      <w:r w:rsidR="009A23B7">
        <w:rPr>
          <w:rFonts w:asciiTheme="minorBidi" w:hAnsiTheme="minorBidi" w:cstheme="minorBidi" w:hint="cs"/>
          <w:rtl/>
        </w:rPr>
        <w:t>: מי שיש לו שני תינוקות למול.</w:t>
      </w:r>
      <w:bookmarkEnd w:id="30"/>
    </w:p>
    <w:p w:rsidR="009A23B7" w:rsidRPr="009A23B7" w:rsidRDefault="009A23B7" w:rsidP="007E11B5">
      <w:pPr>
        <w:jc w:val="both"/>
        <w:rPr>
          <w:u w:val="single"/>
          <w:rtl/>
        </w:rPr>
      </w:pPr>
      <w:r w:rsidRPr="009A23B7">
        <w:rPr>
          <w:rFonts w:hint="cs"/>
          <w:u w:val="single"/>
          <w:rtl/>
        </w:rPr>
        <w:t>כיצד מברכים</w:t>
      </w:r>
      <w:r w:rsidR="00C21401">
        <w:rPr>
          <w:rFonts w:hint="cs"/>
          <w:u w:val="single"/>
          <w:rtl/>
        </w:rPr>
        <w:t xml:space="preserve"> </w:t>
      </w:r>
      <w:r w:rsidRPr="009A23B7">
        <w:rPr>
          <w:rFonts w:hint="cs"/>
          <w:u w:val="single"/>
          <w:rtl/>
        </w:rPr>
        <w:t>כשיש שני תינוקות למול:</w:t>
      </w:r>
    </w:p>
    <w:p w:rsidR="009A23B7" w:rsidRDefault="00254473" w:rsidP="007E11B5">
      <w:pPr>
        <w:jc w:val="both"/>
        <w:rPr>
          <w:rtl/>
        </w:rPr>
      </w:pPr>
      <w:r>
        <w:rPr>
          <w:rFonts w:hint="cs"/>
          <w:rtl/>
        </w:rPr>
        <w:t xml:space="preserve">מרדכי </w:t>
      </w:r>
      <w:r w:rsidR="009A23B7">
        <w:rPr>
          <w:rFonts w:hint="cs"/>
          <w:rtl/>
        </w:rPr>
        <w:t>רשב"א</w:t>
      </w:r>
      <w:r w:rsidR="00153C44">
        <w:rPr>
          <w:rFonts w:hint="cs"/>
          <w:rtl/>
        </w:rPr>
        <w:t xml:space="preserve"> רא"ש</w:t>
      </w:r>
      <w:r>
        <w:rPr>
          <w:rFonts w:hint="cs"/>
          <w:rtl/>
        </w:rPr>
        <w:t xml:space="preserve"> ריב"ש ר' משולם ורמ"ה</w:t>
      </w:r>
      <w:r w:rsidR="00153C44">
        <w:rPr>
          <w:rFonts w:hint="cs"/>
          <w:rtl/>
        </w:rPr>
        <w:t>- מברך ברכה אחת על שניהם.</w:t>
      </w:r>
      <w:r w:rsidRPr="00254473">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153C44" w:rsidRPr="009A23B7" w:rsidRDefault="005E6AFD" w:rsidP="007E11B5">
      <w:pPr>
        <w:jc w:val="both"/>
        <w:rPr>
          <w:rtl/>
        </w:rPr>
      </w:pPr>
      <w:r>
        <w:rPr>
          <w:rFonts w:hint="cs"/>
          <w:rtl/>
        </w:rPr>
        <w:t>בהעי</w:t>
      </w:r>
      <w:r>
        <w:rPr>
          <w:rtl/>
        </w:rPr>
        <w:t>"</w:t>
      </w:r>
      <w:r>
        <w:rPr>
          <w:rFonts w:hint="cs"/>
          <w:rtl/>
        </w:rPr>
        <w:t>ט</w:t>
      </w:r>
      <w:r w:rsidR="00153C44">
        <w:rPr>
          <w:rFonts w:hint="cs"/>
          <w:rtl/>
        </w:rPr>
        <w:t>- מברך על כל אחד ואחד.</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מי שיש לו שני תינוקות למול, יברך ברכה אחת לשניהם, ואפילו אם שנים מלים, הראשון יברך על המילה ועולה גם לשני, והשני יברך: אשר קדש ידיד</w:t>
      </w:r>
      <w:r w:rsidR="00821864">
        <w:rPr>
          <w:rStyle w:val="FootnoteReference"/>
          <w:rFonts w:asciiTheme="minorBidi" w:hAnsiTheme="minorBidi"/>
          <w:rtl/>
        </w:rPr>
        <w:footnoteReference w:id="63"/>
      </w:r>
      <w:r w:rsidRPr="00B153C8">
        <w:rPr>
          <w:rFonts w:asciiTheme="minorBidi" w:hAnsiTheme="minorBidi"/>
          <w:rtl/>
        </w:rPr>
        <w:t xml:space="preserve">, ועולה גם לראשון ואפילו אין הנער לפניו בשעת הברכה, כיון שדעתו עליו, רק </w:t>
      </w:r>
      <w:r w:rsidRPr="00B153C8">
        <w:rPr>
          <w:rFonts w:asciiTheme="minorBidi" w:hAnsiTheme="minorBidi"/>
          <w:rtl/>
        </w:rPr>
        <w:lastRenderedPageBreak/>
        <w:t xml:space="preserve">שלא יסיח דעתו בינתיים. </w:t>
      </w:r>
      <w:r w:rsidRPr="00B153C8">
        <w:rPr>
          <w:rFonts w:asciiTheme="minorBidi" w:hAnsiTheme="minorBidi"/>
          <w:sz w:val="18"/>
          <w:szCs w:val="18"/>
          <w:rtl/>
        </w:rPr>
        <w:t>(ד"ע בב"י ולא כרבינו ירוחם</w:t>
      </w:r>
      <w:r w:rsidR="00464ED2">
        <w:rPr>
          <w:rStyle w:val="FootnoteReference"/>
          <w:rFonts w:asciiTheme="minorBidi" w:hAnsiTheme="minorBidi"/>
          <w:sz w:val="18"/>
          <w:szCs w:val="18"/>
          <w:rtl/>
        </w:rPr>
        <w:footnoteReference w:id="64"/>
      </w:r>
      <w:r w:rsidRPr="00B153C8">
        <w:rPr>
          <w:rFonts w:asciiTheme="minorBidi" w:hAnsiTheme="minorBidi"/>
          <w:sz w:val="18"/>
          <w:szCs w:val="18"/>
          <w:rtl/>
        </w:rPr>
        <w:t xml:space="preserve">). הגה: אבל אם שח בינתיים או שלא היה דעתו על הב' מתחילה, צריך לברך: אשר קדש ידיד, על הראשון, ולחזור ולברך על מילת השני. ודוקא אם שח בדברים שאינן צרכי המילה, אבל בצרכי מילה לא הוי הפסק (רבינו ירוחם ומרדכי ס"פ כסוי הדם ואבודרהם). ואפילו אם שכח ובירך: אשר קדש ידיד, לאחר הראשון, א"צ לחזור ולברך על המילה, דברכה לא הוי הפסק (רשב"א סימן שס"ב /שפ"ב/ ובכל בו), כמו שנתבאר סימן כ"ח לענין כיסוי דם.  ואם שני הילדים של אדם אחד, האב אומר: להכניסם בבריתו של אברהם אבינו (ב"י בשם מרדכי ואבודרהם), וכן אומר: קיים את הילדים, וכו', ויתקן כל צרכי המילה לכל אחד בפני עצמו, כגון הנר שמדליקין, יעשה לכל אחד נר בפני עצמו (מהרי"ל). </w:t>
      </w:r>
    </w:p>
    <w:p w:rsidR="00464ED2" w:rsidRDefault="00B15167" w:rsidP="007E11B5">
      <w:pPr>
        <w:jc w:val="both"/>
        <w:rPr>
          <w:rFonts w:asciiTheme="minorBidi" w:hAnsiTheme="minorBidi"/>
          <w:rtl/>
        </w:rPr>
      </w:pPr>
      <w:r>
        <w:rPr>
          <w:rFonts w:asciiTheme="minorBidi" w:hAnsiTheme="minorBidi" w:hint="cs"/>
          <w:rtl/>
        </w:rPr>
        <w:t>-מהרש"ל ב"ח וש"ך כ'</w:t>
      </w:r>
      <w:r w:rsidR="008C5E54">
        <w:rPr>
          <w:rFonts w:asciiTheme="minorBidi" w:hAnsiTheme="minorBidi" w:hint="cs"/>
          <w:rtl/>
        </w:rPr>
        <w:t>,</w:t>
      </w:r>
      <w:r>
        <w:rPr>
          <w:rFonts w:asciiTheme="minorBidi" w:hAnsiTheme="minorBidi" w:hint="cs"/>
          <w:rtl/>
        </w:rPr>
        <w:t xml:space="preserve"> </w:t>
      </w:r>
      <w:r>
        <w:rPr>
          <w:rFonts w:asciiTheme="minorBidi" w:hAnsiTheme="minorBidi" w:cs="Arial" w:hint="cs"/>
          <w:rtl/>
        </w:rPr>
        <w:t xml:space="preserve">יש להזהר </w:t>
      </w:r>
      <w:r w:rsidRPr="00B15167">
        <w:rPr>
          <w:rFonts w:asciiTheme="minorBidi" w:hAnsiTheme="minorBidi" w:cs="Arial" w:hint="cs"/>
          <w:rtl/>
        </w:rPr>
        <w:t>שלא</w:t>
      </w:r>
      <w:r w:rsidRPr="00B15167">
        <w:rPr>
          <w:rFonts w:asciiTheme="minorBidi" w:hAnsiTheme="minorBidi" w:cs="Arial"/>
          <w:rtl/>
        </w:rPr>
        <w:t xml:space="preserve"> </w:t>
      </w:r>
      <w:r w:rsidRPr="00B15167">
        <w:rPr>
          <w:rFonts w:asciiTheme="minorBidi" w:hAnsiTheme="minorBidi" w:cs="Arial" w:hint="cs"/>
          <w:rtl/>
        </w:rPr>
        <w:t>יביאו</w:t>
      </w:r>
      <w:r w:rsidRPr="00B15167">
        <w:rPr>
          <w:rFonts w:asciiTheme="minorBidi" w:hAnsiTheme="minorBidi" w:cs="Arial"/>
          <w:rtl/>
        </w:rPr>
        <w:t xml:space="preserve"> </w:t>
      </w:r>
      <w:r w:rsidRPr="00B15167">
        <w:rPr>
          <w:rFonts w:asciiTheme="minorBidi" w:hAnsiTheme="minorBidi" w:cs="Arial" w:hint="cs"/>
          <w:rtl/>
        </w:rPr>
        <w:t>ב</w:t>
      </w:r>
      <w:r w:rsidRPr="00B15167">
        <w:rPr>
          <w:rFonts w:asciiTheme="minorBidi" w:hAnsiTheme="minorBidi" w:cs="Arial"/>
          <w:rtl/>
        </w:rPr>
        <w:t xml:space="preserve">' </w:t>
      </w:r>
      <w:r w:rsidRPr="00B15167">
        <w:rPr>
          <w:rFonts w:asciiTheme="minorBidi" w:hAnsiTheme="minorBidi" w:cs="Arial" w:hint="cs"/>
          <w:rtl/>
        </w:rPr>
        <w:t>תינוקות</w:t>
      </w:r>
      <w:r w:rsidRPr="00B15167">
        <w:rPr>
          <w:rFonts w:asciiTheme="minorBidi" w:hAnsiTheme="minorBidi" w:cs="Arial"/>
          <w:rtl/>
        </w:rPr>
        <w:t xml:space="preserve"> </w:t>
      </w:r>
      <w:r w:rsidRPr="00B15167">
        <w:rPr>
          <w:rFonts w:asciiTheme="minorBidi" w:hAnsiTheme="minorBidi" w:cs="Arial" w:hint="cs"/>
          <w:rtl/>
        </w:rPr>
        <w:t>ביחד</w:t>
      </w:r>
      <w:r w:rsidRPr="00B15167">
        <w:rPr>
          <w:rFonts w:asciiTheme="minorBidi" w:hAnsiTheme="minorBidi" w:cs="Arial"/>
          <w:rtl/>
        </w:rPr>
        <w:t xml:space="preserve"> </w:t>
      </w:r>
      <w:r w:rsidRPr="00B15167">
        <w:rPr>
          <w:rFonts w:asciiTheme="minorBidi" w:hAnsiTheme="minorBidi" w:cs="Arial" w:hint="cs"/>
          <w:rtl/>
        </w:rPr>
        <w:t>לב</w:t>
      </w:r>
      <w:r w:rsidRPr="00B15167">
        <w:rPr>
          <w:rFonts w:asciiTheme="minorBidi" w:hAnsiTheme="minorBidi" w:cs="Arial"/>
          <w:rtl/>
        </w:rPr>
        <w:t>"</w:t>
      </w:r>
      <w:r w:rsidRPr="00B15167">
        <w:rPr>
          <w:rFonts w:asciiTheme="minorBidi" w:hAnsiTheme="minorBidi" w:cs="Arial" w:hint="cs"/>
          <w:rtl/>
        </w:rPr>
        <w:t>ה</w:t>
      </w:r>
      <w:r w:rsidRPr="00B15167">
        <w:rPr>
          <w:rFonts w:asciiTheme="minorBidi" w:hAnsiTheme="minorBidi" w:cs="Arial"/>
          <w:rtl/>
        </w:rPr>
        <w:t xml:space="preserve"> </w:t>
      </w:r>
      <w:r w:rsidRPr="00B15167">
        <w:rPr>
          <w:rFonts w:asciiTheme="minorBidi" w:hAnsiTheme="minorBidi" w:cs="Arial" w:hint="cs"/>
          <w:rtl/>
        </w:rPr>
        <w:t>אלא</w:t>
      </w:r>
      <w:r w:rsidRPr="00B15167">
        <w:rPr>
          <w:rFonts w:asciiTheme="minorBidi" w:hAnsiTheme="minorBidi" w:cs="Arial"/>
          <w:rtl/>
        </w:rPr>
        <w:t xml:space="preserve"> </w:t>
      </w:r>
      <w:r w:rsidRPr="00B15167">
        <w:rPr>
          <w:rFonts w:asciiTheme="minorBidi" w:hAnsiTheme="minorBidi" w:cs="Arial" w:hint="cs"/>
          <w:rtl/>
        </w:rPr>
        <w:t>בזה</w:t>
      </w:r>
      <w:r w:rsidRPr="00B15167">
        <w:rPr>
          <w:rFonts w:asciiTheme="minorBidi" w:hAnsiTheme="minorBidi" w:cs="Arial"/>
          <w:rtl/>
        </w:rPr>
        <w:t xml:space="preserve"> </w:t>
      </w:r>
      <w:r w:rsidRPr="00B15167">
        <w:rPr>
          <w:rFonts w:asciiTheme="minorBidi" w:hAnsiTheme="minorBidi" w:cs="Arial" w:hint="cs"/>
          <w:rtl/>
        </w:rPr>
        <w:t>אחר</w:t>
      </w:r>
      <w:r w:rsidRPr="00B15167">
        <w:rPr>
          <w:rFonts w:asciiTheme="minorBidi" w:hAnsiTheme="minorBidi" w:cs="Arial"/>
          <w:rtl/>
        </w:rPr>
        <w:t xml:space="preserve"> </w:t>
      </w:r>
      <w:r w:rsidRPr="00B15167">
        <w:rPr>
          <w:rFonts w:asciiTheme="minorBidi" w:hAnsiTheme="minorBidi" w:cs="Arial" w:hint="cs"/>
          <w:rtl/>
        </w:rPr>
        <w:t>זה</w:t>
      </w:r>
      <w:r w:rsidRPr="00B15167">
        <w:rPr>
          <w:rFonts w:asciiTheme="minorBidi" w:hAnsiTheme="minorBidi" w:cs="Arial"/>
          <w:rtl/>
        </w:rPr>
        <w:t xml:space="preserve"> </w:t>
      </w:r>
      <w:r w:rsidRPr="00B15167">
        <w:rPr>
          <w:rFonts w:asciiTheme="minorBidi" w:hAnsiTheme="minorBidi" w:cs="Arial" w:hint="cs"/>
          <w:rtl/>
        </w:rPr>
        <w:t>דלאחר</w:t>
      </w:r>
      <w:r w:rsidRPr="00B15167">
        <w:rPr>
          <w:rFonts w:asciiTheme="minorBidi" w:hAnsiTheme="minorBidi" w:cs="Arial"/>
          <w:rtl/>
        </w:rPr>
        <w:t xml:space="preserve"> </w:t>
      </w:r>
      <w:r w:rsidRPr="00B15167">
        <w:rPr>
          <w:rFonts w:asciiTheme="minorBidi" w:hAnsiTheme="minorBidi" w:cs="Arial" w:hint="cs"/>
          <w:rtl/>
        </w:rPr>
        <w:t>שנימול</w:t>
      </w:r>
      <w:r w:rsidRPr="00B15167">
        <w:rPr>
          <w:rFonts w:asciiTheme="minorBidi" w:hAnsiTheme="minorBidi" w:cs="Arial"/>
          <w:rtl/>
        </w:rPr>
        <w:t xml:space="preserve"> </w:t>
      </w:r>
      <w:r w:rsidRPr="00B15167">
        <w:rPr>
          <w:rFonts w:asciiTheme="minorBidi" w:hAnsiTheme="minorBidi" w:cs="Arial" w:hint="cs"/>
          <w:rtl/>
        </w:rPr>
        <w:t>הא</w:t>
      </w:r>
      <w:r w:rsidRPr="00B15167">
        <w:rPr>
          <w:rFonts w:asciiTheme="minorBidi" w:hAnsiTheme="minorBidi" w:cs="Arial"/>
          <w:rtl/>
        </w:rPr>
        <w:t xml:space="preserve">' </w:t>
      </w:r>
      <w:r w:rsidRPr="00B15167">
        <w:rPr>
          <w:rFonts w:asciiTheme="minorBidi" w:hAnsiTheme="minorBidi" w:cs="Arial" w:hint="cs"/>
          <w:rtl/>
        </w:rPr>
        <w:t>יביאו</w:t>
      </w:r>
      <w:r w:rsidRPr="00B15167">
        <w:rPr>
          <w:rFonts w:asciiTheme="minorBidi" w:hAnsiTheme="minorBidi" w:cs="Arial"/>
          <w:rtl/>
        </w:rPr>
        <w:t xml:space="preserve"> </w:t>
      </w:r>
      <w:r w:rsidRPr="00B15167">
        <w:rPr>
          <w:rFonts w:asciiTheme="minorBidi" w:hAnsiTheme="minorBidi" w:cs="Arial" w:hint="cs"/>
          <w:rtl/>
        </w:rPr>
        <w:t>הב</w:t>
      </w:r>
      <w:r>
        <w:rPr>
          <w:rFonts w:asciiTheme="minorBidi" w:hAnsiTheme="minorBidi" w:cs="Arial"/>
          <w:rtl/>
        </w:rPr>
        <w:t>'</w:t>
      </w:r>
      <w:r>
        <w:rPr>
          <w:rFonts w:asciiTheme="minorBidi" w:hAnsiTheme="minorBidi" w:cs="Arial" w:hint="cs"/>
          <w:rtl/>
        </w:rPr>
        <w:t>,</w:t>
      </w:r>
      <w:r w:rsidRPr="00B15167">
        <w:rPr>
          <w:rFonts w:asciiTheme="minorBidi" w:hAnsiTheme="minorBidi" w:cs="Arial"/>
          <w:rtl/>
        </w:rPr>
        <w:t xml:space="preserve"> </w:t>
      </w:r>
      <w:r w:rsidRPr="00B15167">
        <w:rPr>
          <w:rFonts w:asciiTheme="minorBidi" w:hAnsiTheme="minorBidi" w:cs="Arial" w:hint="cs"/>
          <w:rtl/>
        </w:rPr>
        <w:t>משום</w:t>
      </w:r>
      <w:r w:rsidRPr="00B15167">
        <w:rPr>
          <w:rFonts w:asciiTheme="minorBidi" w:hAnsiTheme="minorBidi" w:cs="Arial"/>
          <w:rtl/>
        </w:rPr>
        <w:t xml:space="preserve"> </w:t>
      </w:r>
      <w:r w:rsidRPr="00B15167">
        <w:rPr>
          <w:rFonts w:asciiTheme="minorBidi" w:hAnsiTheme="minorBidi" w:cs="Arial" w:hint="cs"/>
          <w:rtl/>
        </w:rPr>
        <w:t>דעל</w:t>
      </w:r>
      <w:r w:rsidRPr="00B15167">
        <w:rPr>
          <w:rFonts w:asciiTheme="minorBidi" w:hAnsiTheme="minorBidi" w:cs="Arial"/>
          <w:rtl/>
        </w:rPr>
        <w:t xml:space="preserve"> </w:t>
      </w:r>
      <w:r w:rsidRPr="00B15167">
        <w:rPr>
          <w:rFonts w:asciiTheme="minorBidi" w:hAnsiTheme="minorBidi" w:cs="Arial" w:hint="cs"/>
          <w:rtl/>
        </w:rPr>
        <w:t>הרוב</w:t>
      </w:r>
      <w:r w:rsidRPr="00B15167">
        <w:rPr>
          <w:rFonts w:asciiTheme="minorBidi" w:hAnsiTheme="minorBidi" w:cs="Arial"/>
          <w:rtl/>
        </w:rPr>
        <w:t xml:space="preserve"> </w:t>
      </w:r>
      <w:r w:rsidRPr="00B15167">
        <w:rPr>
          <w:rFonts w:asciiTheme="minorBidi" w:hAnsiTheme="minorBidi" w:cs="Arial" w:hint="cs"/>
          <w:rtl/>
        </w:rPr>
        <w:t>מפסיקין</w:t>
      </w:r>
      <w:r w:rsidRPr="00B15167">
        <w:rPr>
          <w:rFonts w:asciiTheme="minorBidi" w:hAnsiTheme="minorBidi" w:cs="Arial"/>
          <w:rtl/>
        </w:rPr>
        <w:t xml:space="preserve"> </w:t>
      </w:r>
      <w:r w:rsidRPr="00B15167">
        <w:rPr>
          <w:rFonts w:asciiTheme="minorBidi" w:hAnsiTheme="minorBidi" w:cs="Arial" w:hint="cs"/>
          <w:rtl/>
        </w:rPr>
        <w:t>בינתיים</w:t>
      </w:r>
      <w:r w:rsidRPr="00B15167">
        <w:rPr>
          <w:rFonts w:asciiTheme="minorBidi" w:hAnsiTheme="minorBidi" w:cs="Arial"/>
          <w:rtl/>
        </w:rPr>
        <w:t xml:space="preserve"> </w:t>
      </w:r>
      <w:r w:rsidRPr="00B15167">
        <w:rPr>
          <w:rFonts w:asciiTheme="minorBidi" w:hAnsiTheme="minorBidi" w:cs="Arial" w:hint="cs"/>
          <w:rtl/>
        </w:rPr>
        <w:t>בשיחה</w:t>
      </w:r>
      <w:r w:rsidRPr="00B15167">
        <w:rPr>
          <w:rFonts w:asciiTheme="minorBidi" w:hAnsiTheme="minorBidi" w:cs="Arial"/>
          <w:rtl/>
        </w:rPr>
        <w:t xml:space="preserve"> </w:t>
      </w:r>
      <w:r w:rsidRPr="00B15167">
        <w:rPr>
          <w:rFonts w:asciiTheme="minorBidi" w:hAnsiTheme="minorBidi" w:cs="Arial" w:hint="cs"/>
          <w:rtl/>
        </w:rPr>
        <w:t>בטלה</w:t>
      </w:r>
      <w:r w:rsidRPr="00B15167">
        <w:rPr>
          <w:rFonts w:asciiTheme="minorBidi" w:hAnsiTheme="minorBidi" w:cs="Arial"/>
          <w:rtl/>
        </w:rPr>
        <w:t xml:space="preserve"> </w:t>
      </w:r>
      <w:r w:rsidRPr="00B15167">
        <w:rPr>
          <w:rFonts w:asciiTheme="minorBidi" w:hAnsiTheme="minorBidi" w:cs="Arial" w:hint="cs"/>
          <w:rtl/>
        </w:rPr>
        <w:t>שאינה</w:t>
      </w:r>
      <w:r w:rsidRPr="00B15167">
        <w:rPr>
          <w:rFonts w:asciiTheme="minorBidi" w:hAnsiTheme="minorBidi" w:cs="Arial"/>
          <w:rtl/>
        </w:rPr>
        <w:t xml:space="preserve"> </w:t>
      </w:r>
      <w:r w:rsidRPr="00B15167">
        <w:rPr>
          <w:rFonts w:asciiTheme="minorBidi" w:hAnsiTheme="minorBidi" w:cs="Arial" w:hint="cs"/>
          <w:rtl/>
        </w:rPr>
        <w:t>מצרכי</w:t>
      </w:r>
      <w:r w:rsidRPr="00B15167">
        <w:rPr>
          <w:rFonts w:asciiTheme="minorBidi" w:hAnsiTheme="minorBidi" w:cs="Arial"/>
          <w:rtl/>
        </w:rPr>
        <w:t xml:space="preserve"> </w:t>
      </w:r>
      <w:r w:rsidRPr="00B15167">
        <w:rPr>
          <w:rFonts w:asciiTheme="minorBidi" w:hAnsiTheme="minorBidi" w:cs="Arial" w:hint="cs"/>
          <w:rtl/>
        </w:rPr>
        <w:t>מילה</w:t>
      </w:r>
      <w:r w:rsidRPr="00B15167">
        <w:rPr>
          <w:rFonts w:asciiTheme="minorBidi" w:hAnsiTheme="minorBidi" w:cs="Arial"/>
          <w:rtl/>
        </w:rPr>
        <w:t xml:space="preserve"> </w:t>
      </w:r>
      <w:r w:rsidRPr="00B15167">
        <w:rPr>
          <w:rFonts w:asciiTheme="minorBidi" w:hAnsiTheme="minorBidi" w:cs="Arial" w:hint="cs"/>
          <w:rtl/>
        </w:rPr>
        <w:t>והוי</w:t>
      </w:r>
      <w:r w:rsidRPr="00B15167">
        <w:rPr>
          <w:rFonts w:asciiTheme="minorBidi" w:hAnsiTheme="minorBidi" w:cs="Arial"/>
          <w:rtl/>
        </w:rPr>
        <w:t xml:space="preserve"> </w:t>
      </w:r>
      <w:r w:rsidRPr="00B15167">
        <w:rPr>
          <w:rFonts w:asciiTheme="minorBidi" w:hAnsiTheme="minorBidi" w:cs="Arial" w:hint="cs"/>
          <w:rtl/>
        </w:rPr>
        <w:t>הפסק</w:t>
      </w:r>
      <w:r w:rsidRPr="00B15167">
        <w:rPr>
          <w:rFonts w:asciiTheme="minorBidi" w:hAnsiTheme="minorBidi" w:cs="Arial"/>
          <w:rtl/>
        </w:rPr>
        <w:t xml:space="preserve"> </w:t>
      </w:r>
      <w:r w:rsidRPr="00B15167">
        <w:rPr>
          <w:rFonts w:asciiTheme="minorBidi" w:hAnsiTheme="minorBidi" w:cs="Arial" w:hint="cs"/>
          <w:rtl/>
        </w:rPr>
        <w:t>לכ</w:t>
      </w:r>
      <w:r w:rsidRPr="00B15167">
        <w:rPr>
          <w:rFonts w:asciiTheme="minorBidi" w:hAnsiTheme="minorBidi" w:cs="Arial"/>
          <w:rtl/>
        </w:rPr>
        <w:t>"</w:t>
      </w:r>
      <w:r w:rsidRPr="00B15167">
        <w:rPr>
          <w:rFonts w:asciiTheme="minorBidi" w:hAnsiTheme="minorBidi" w:cs="Arial" w:hint="cs"/>
          <w:rtl/>
        </w:rPr>
        <w:t>ע</w:t>
      </w:r>
      <w:r>
        <w:rPr>
          <w:rFonts w:asciiTheme="minorBidi" w:hAnsiTheme="minorBidi" w:hint="cs"/>
          <w:rtl/>
        </w:rPr>
        <w:t>.</w:t>
      </w:r>
    </w:p>
    <w:p w:rsidR="006C588C" w:rsidRDefault="006C588C" w:rsidP="007E11B5">
      <w:pPr>
        <w:jc w:val="both"/>
        <w:rPr>
          <w:rFonts w:asciiTheme="minorBidi" w:hAnsiTheme="minorBidi"/>
          <w:rtl/>
        </w:rPr>
      </w:pPr>
      <w:r>
        <w:rPr>
          <w:rFonts w:asciiTheme="minorBidi" w:hAnsiTheme="minorBidi" w:hint="cs"/>
          <w:rtl/>
        </w:rPr>
        <w:t>פת"ש:</w:t>
      </w:r>
    </w:p>
    <w:p w:rsidR="006C588C" w:rsidRDefault="006C588C" w:rsidP="007E11B5">
      <w:pPr>
        <w:jc w:val="both"/>
        <w:rPr>
          <w:rFonts w:asciiTheme="minorBidi" w:hAnsiTheme="minorBidi" w:cs="Arial"/>
          <w:rtl/>
        </w:rPr>
      </w:pPr>
      <w:r>
        <w:rPr>
          <w:rFonts w:asciiTheme="minorBidi" w:hAnsiTheme="minorBidi" w:cs="Arial" w:hint="cs"/>
          <w:rtl/>
        </w:rPr>
        <w:t xml:space="preserve">סק"ט- שני תינוקות- בתשו' </w:t>
      </w:r>
      <w:r w:rsidRPr="006C588C">
        <w:rPr>
          <w:rFonts w:asciiTheme="minorBidi" w:hAnsiTheme="minorBidi" w:cs="Arial" w:hint="cs"/>
          <w:rtl/>
        </w:rPr>
        <w:t>ברית</w:t>
      </w:r>
      <w:r w:rsidRPr="006C588C">
        <w:rPr>
          <w:rFonts w:asciiTheme="minorBidi" w:hAnsiTheme="minorBidi" w:cs="Arial"/>
          <w:rtl/>
        </w:rPr>
        <w:t xml:space="preserve"> </w:t>
      </w:r>
      <w:r w:rsidRPr="006C588C">
        <w:rPr>
          <w:rFonts w:asciiTheme="minorBidi" w:hAnsiTheme="minorBidi" w:cs="Arial" w:hint="cs"/>
          <w:rtl/>
        </w:rPr>
        <w:t>אברהם</w:t>
      </w:r>
      <w:r w:rsidRPr="006C588C">
        <w:rPr>
          <w:rFonts w:asciiTheme="minorBidi" w:hAnsiTheme="minorBidi" w:cs="Arial"/>
          <w:rtl/>
        </w:rPr>
        <w:t xml:space="preserve"> </w:t>
      </w:r>
      <w:r>
        <w:rPr>
          <w:rFonts w:asciiTheme="minorBidi" w:hAnsiTheme="minorBidi" w:cs="Arial" w:hint="cs"/>
          <w:rtl/>
        </w:rPr>
        <w:t>כ'</w:t>
      </w:r>
      <w:r w:rsidRPr="006C588C">
        <w:rPr>
          <w:rFonts w:asciiTheme="minorBidi" w:hAnsiTheme="minorBidi" w:cs="Arial"/>
          <w:rtl/>
        </w:rPr>
        <w:t xml:space="preserve"> </w:t>
      </w:r>
      <w:r w:rsidRPr="006C588C">
        <w:rPr>
          <w:rFonts w:asciiTheme="minorBidi" w:hAnsiTheme="minorBidi" w:cs="Arial" w:hint="cs"/>
          <w:rtl/>
        </w:rPr>
        <w:t>על</w:t>
      </w:r>
      <w:r w:rsidRPr="006C588C">
        <w:rPr>
          <w:rFonts w:asciiTheme="minorBidi" w:hAnsiTheme="minorBidi" w:cs="Arial"/>
          <w:rtl/>
        </w:rPr>
        <w:t xml:space="preserve"> </w:t>
      </w:r>
      <w:r w:rsidRPr="006C588C">
        <w:rPr>
          <w:rFonts w:asciiTheme="minorBidi" w:hAnsiTheme="minorBidi" w:cs="Arial" w:hint="cs"/>
          <w:rtl/>
        </w:rPr>
        <w:t>דבר</w:t>
      </w:r>
      <w:r w:rsidRPr="006C588C">
        <w:rPr>
          <w:rFonts w:asciiTheme="minorBidi" w:hAnsiTheme="minorBidi" w:cs="Arial"/>
          <w:rtl/>
        </w:rPr>
        <w:t xml:space="preserve"> </w:t>
      </w:r>
      <w:r w:rsidRPr="006C588C">
        <w:rPr>
          <w:rFonts w:asciiTheme="minorBidi" w:hAnsiTheme="minorBidi" w:cs="Arial" w:hint="cs"/>
          <w:rtl/>
        </w:rPr>
        <w:t>שתי</w:t>
      </w:r>
      <w:r w:rsidRPr="006C588C">
        <w:rPr>
          <w:rFonts w:asciiTheme="minorBidi" w:hAnsiTheme="minorBidi" w:cs="Arial"/>
          <w:rtl/>
        </w:rPr>
        <w:t xml:space="preserve"> </w:t>
      </w:r>
      <w:r w:rsidRPr="006C588C">
        <w:rPr>
          <w:rFonts w:asciiTheme="minorBidi" w:hAnsiTheme="minorBidi" w:cs="Arial" w:hint="cs"/>
          <w:rtl/>
        </w:rPr>
        <w:t>מילות</w:t>
      </w:r>
      <w:r w:rsidRPr="006C588C">
        <w:rPr>
          <w:rFonts w:asciiTheme="minorBidi" w:hAnsiTheme="minorBidi" w:cs="Arial"/>
          <w:rtl/>
        </w:rPr>
        <w:t xml:space="preserve"> </w:t>
      </w:r>
      <w:r w:rsidRPr="006C588C">
        <w:rPr>
          <w:rFonts w:asciiTheme="minorBidi" w:hAnsiTheme="minorBidi" w:cs="Arial" w:hint="cs"/>
          <w:rtl/>
        </w:rPr>
        <w:t>ביום</w:t>
      </w:r>
      <w:r w:rsidRPr="006C588C">
        <w:rPr>
          <w:rFonts w:asciiTheme="minorBidi" w:hAnsiTheme="minorBidi" w:cs="Arial"/>
          <w:rtl/>
        </w:rPr>
        <w:t xml:space="preserve"> </w:t>
      </w:r>
      <w:r w:rsidRPr="006C588C">
        <w:rPr>
          <w:rFonts w:asciiTheme="minorBidi" w:hAnsiTheme="minorBidi" w:cs="Arial" w:hint="cs"/>
          <w:rtl/>
        </w:rPr>
        <w:t>א</w:t>
      </w:r>
      <w:r w:rsidRPr="006C588C">
        <w:rPr>
          <w:rFonts w:asciiTheme="minorBidi" w:hAnsiTheme="minorBidi" w:cs="Arial"/>
          <w:rtl/>
        </w:rPr>
        <w:t xml:space="preserve">' </w:t>
      </w:r>
      <w:r w:rsidRPr="006C588C">
        <w:rPr>
          <w:rFonts w:asciiTheme="minorBidi" w:hAnsiTheme="minorBidi" w:cs="Arial" w:hint="cs"/>
          <w:rtl/>
        </w:rPr>
        <w:t>אם</w:t>
      </w:r>
      <w:r w:rsidRPr="006C588C">
        <w:rPr>
          <w:rFonts w:asciiTheme="minorBidi" w:hAnsiTheme="minorBidi" w:cs="Arial"/>
          <w:rtl/>
        </w:rPr>
        <w:t xml:space="preserve"> </w:t>
      </w:r>
      <w:r w:rsidRPr="006C588C">
        <w:rPr>
          <w:rFonts w:asciiTheme="minorBidi" w:hAnsiTheme="minorBidi" w:cs="Arial" w:hint="cs"/>
          <w:rtl/>
        </w:rPr>
        <w:t>יש</w:t>
      </w:r>
      <w:r w:rsidRPr="006C588C">
        <w:rPr>
          <w:rFonts w:asciiTheme="minorBidi" w:hAnsiTheme="minorBidi" w:cs="Arial"/>
          <w:rtl/>
        </w:rPr>
        <w:t xml:space="preserve"> </w:t>
      </w:r>
      <w:r w:rsidRPr="006C588C">
        <w:rPr>
          <w:rFonts w:asciiTheme="minorBidi" w:hAnsiTheme="minorBidi" w:cs="Arial" w:hint="cs"/>
          <w:rtl/>
        </w:rPr>
        <w:t>להקדים</w:t>
      </w:r>
      <w:r w:rsidRPr="006C588C">
        <w:rPr>
          <w:rFonts w:asciiTheme="minorBidi" w:hAnsiTheme="minorBidi" w:cs="Arial"/>
          <w:rtl/>
        </w:rPr>
        <w:t xml:space="preserve"> </w:t>
      </w:r>
      <w:r w:rsidRPr="006C588C">
        <w:rPr>
          <w:rFonts w:asciiTheme="minorBidi" w:hAnsiTheme="minorBidi" w:cs="Arial" w:hint="cs"/>
          <w:rtl/>
        </w:rPr>
        <w:t>למול</w:t>
      </w:r>
      <w:r w:rsidRPr="006C588C">
        <w:rPr>
          <w:rFonts w:asciiTheme="minorBidi" w:hAnsiTheme="minorBidi" w:cs="Arial"/>
          <w:rtl/>
        </w:rPr>
        <w:t xml:space="preserve"> </w:t>
      </w:r>
      <w:r w:rsidRPr="006C588C">
        <w:rPr>
          <w:rFonts w:asciiTheme="minorBidi" w:hAnsiTheme="minorBidi" w:cs="Arial" w:hint="cs"/>
          <w:rtl/>
        </w:rPr>
        <w:t>זה</w:t>
      </w:r>
      <w:r w:rsidRPr="006C588C">
        <w:rPr>
          <w:rFonts w:asciiTheme="minorBidi" w:hAnsiTheme="minorBidi" w:cs="Arial"/>
          <w:rtl/>
        </w:rPr>
        <w:t xml:space="preserve"> </w:t>
      </w:r>
      <w:r w:rsidRPr="006C588C">
        <w:rPr>
          <w:rFonts w:asciiTheme="minorBidi" w:hAnsiTheme="minorBidi" w:cs="Arial" w:hint="cs"/>
          <w:rtl/>
        </w:rPr>
        <w:t>שנולד</w:t>
      </w:r>
      <w:r w:rsidRPr="006C588C">
        <w:rPr>
          <w:rFonts w:asciiTheme="minorBidi" w:hAnsiTheme="minorBidi" w:cs="Arial"/>
          <w:rtl/>
        </w:rPr>
        <w:t xml:space="preserve"> </w:t>
      </w:r>
      <w:r w:rsidRPr="006C588C">
        <w:rPr>
          <w:rFonts w:asciiTheme="minorBidi" w:hAnsiTheme="minorBidi" w:cs="Arial" w:hint="cs"/>
          <w:rtl/>
        </w:rPr>
        <w:t>מקודם</w:t>
      </w:r>
      <w:r w:rsidRPr="006C588C">
        <w:rPr>
          <w:rFonts w:asciiTheme="minorBidi" w:hAnsiTheme="minorBidi" w:cs="Arial"/>
          <w:rtl/>
        </w:rPr>
        <w:t xml:space="preserve"> </w:t>
      </w:r>
      <w:r>
        <w:rPr>
          <w:rFonts w:asciiTheme="minorBidi" w:hAnsiTheme="minorBidi" w:cs="Arial" w:hint="cs"/>
          <w:rtl/>
        </w:rPr>
        <w:t>וכ' ד</w:t>
      </w:r>
      <w:r w:rsidRPr="006C588C">
        <w:rPr>
          <w:rFonts w:asciiTheme="minorBidi" w:hAnsiTheme="minorBidi" w:cs="Arial" w:hint="cs"/>
          <w:rtl/>
        </w:rPr>
        <w:t>לא</w:t>
      </w:r>
      <w:r w:rsidRPr="006C588C">
        <w:rPr>
          <w:rFonts w:asciiTheme="minorBidi" w:hAnsiTheme="minorBidi" w:cs="Arial"/>
          <w:rtl/>
        </w:rPr>
        <w:t xml:space="preserve"> </w:t>
      </w:r>
      <w:r w:rsidRPr="006C588C">
        <w:rPr>
          <w:rFonts w:asciiTheme="minorBidi" w:hAnsiTheme="minorBidi" w:cs="Arial" w:hint="cs"/>
          <w:rtl/>
        </w:rPr>
        <w:t>מצא</w:t>
      </w:r>
      <w:r w:rsidRPr="006C588C">
        <w:rPr>
          <w:rFonts w:asciiTheme="minorBidi" w:hAnsiTheme="minorBidi" w:cs="Arial"/>
          <w:rtl/>
        </w:rPr>
        <w:t xml:space="preserve"> </w:t>
      </w:r>
      <w:r w:rsidRPr="006C588C">
        <w:rPr>
          <w:rFonts w:asciiTheme="minorBidi" w:hAnsiTheme="minorBidi" w:cs="Arial" w:hint="cs"/>
          <w:rtl/>
        </w:rPr>
        <w:t>שום</w:t>
      </w:r>
      <w:r w:rsidRPr="006C588C">
        <w:rPr>
          <w:rFonts w:asciiTheme="minorBidi" w:hAnsiTheme="minorBidi" w:cs="Arial"/>
          <w:rtl/>
        </w:rPr>
        <w:t xml:space="preserve"> </w:t>
      </w:r>
      <w:r w:rsidRPr="006C588C">
        <w:rPr>
          <w:rFonts w:asciiTheme="minorBidi" w:hAnsiTheme="minorBidi" w:cs="Arial" w:hint="cs"/>
          <w:rtl/>
        </w:rPr>
        <w:t>סברא</w:t>
      </w:r>
      <w:r w:rsidRPr="006C588C">
        <w:rPr>
          <w:rFonts w:asciiTheme="minorBidi" w:hAnsiTheme="minorBidi" w:cs="Arial"/>
          <w:rtl/>
        </w:rPr>
        <w:t xml:space="preserve"> </w:t>
      </w:r>
      <w:r w:rsidRPr="006C588C">
        <w:rPr>
          <w:rFonts w:asciiTheme="minorBidi" w:hAnsiTheme="minorBidi" w:cs="Arial" w:hint="cs"/>
          <w:rtl/>
        </w:rPr>
        <w:t>להקדים</w:t>
      </w:r>
      <w:r w:rsidRPr="006C588C">
        <w:rPr>
          <w:rFonts w:asciiTheme="minorBidi" w:hAnsiTheme="minorBidi" w:cs="Arial"/>
          <w:rtl/>
        </w:rPr>
        <w:t xml:space="preserve"> </w:t>
      </w:r>
      <w:r w:rsidRPr="006C588C">
        <w:rPr>
          <w:rFonts w:asciiTheme="minorBidi" w:hAnsiTheme="minorBidi" w:cs="Arial" w:hint="cs"/>
          <w:rtl/>
        </w:rPr>
        <w:t>דוקא</w:t>
      </w:r>
      <w:r w:rsidRPr="006C588C">
        <w:rPr>
          <w:rFonts w:asciiTheme="minorBidi" w:hAnsiTheme="minorBidi" w:cs="Arial"/>
          <w:rtl/>
        </w:rPr>
        <w:t xml:space="preserve"> </w:t>
      </w:r>
      <w:r w:rsidRPr="006C588C">
        <w:rPr>
          <w:rFonts w:asciiTheme="minorBidi" w:hAnsiTheme="minorBidi" w:cs="Arial" w:hint="cs"/>
          <w:rtl/>
        </w:rPr>
        <w:t>לזה</w:t>
      </w:r>
      <w:r w:rsidRPr="006C588C">
        <w:rPr>
          <w:rFonts w:asciiTheme="minorBidi" w:hAnsiTheme="minorBidi" w:cs="Arial"/>
          <w:rtl/>
        </w:rPr>
        <w:t xml:space="preserve"> </w:t>
      </w:r>
      <w:r w:rsidRPr="006C588C">
        <w:rPr>
          <w:rFonts w:asciiTheme="minorBidi" w:hAnsiTheme="minorBidi" w:cs="Arial" w:hint="cs"/>
          <w:rtl/>
        </w:rPr>
        <w:t>שנולד</w:t>
      </w:r>
      <w:r w:rsidRPr="006C588C">
        <w:rPr>
          <w:rFonts w:asciiTheme="minorBidi" w:hAnsiTheme="minorBidi" w:cs="Arial"/>
          <w:rtl/>
        </w:rPr>
        <w:t xml:space="preserve"> </w:t>
      </w:r>
      <w:r w:rsidRPr="006C588C">
        <w:rPr>
          <w:rFonts w:asciiTheme="minorBidi" w:hAnsiTheme="minorBidi" w:cs="Arial" w:hint="cs"/>
          <w:rtl/>
        </w:rPr>
        <w:t>תחלה</w:t>
      </w:r>
      <w:r w:rsidRPr="006C588C">
        <w:rPr>
          <w:rFonts w:asciiTheme="minorBidi" w:hAnsiTheme="minorBidi" w:cs="Arial"/>
          <w:rtl/>
        </w:rPr>
        <w:t xml:space="preserve"> </w:t>
      </w:r>
      <w:r w:rsidRPr="006C588C">
        <w:rPr>
          <w:rFonts w:asciiTheme="minorBidi" w:hAnsiTheme="minorBidi" w:cs="Arial" w:hint="cs"/>
          <w:rtl/>
        </w:rPr>
        <w:t>ומ</w:t>
      </w:r>
      <w:r w:rsidRPr="006C588C">
        <w:rPr>
          <w:rFonts w:asciiTheme="minorBidi" w:hAnsiTheme="minorBidi" w:cs="Arial"/>
          <w:rtl/>
        </w:rPr>
        <w:t>"</w:t>
      </w:r>
      <w:r w:rsidRPr="006C588C">
        <w:rPr>
          <w:rFonts w:asciiTheme="minorBidi" w:hAnsiTheme="minorBidi" w:cs="Arial" w:hint="cs"/>
          <w:rtl/>
        </w:rPr>
        <w:t>מ</w:t>
      </w:r>
      <w:r w:rsidRPr="006C588C">
        <w:rPr>
          <w:rFonts w:asciiTheme="minorBidi" w:hAnsiTheme="minorBidi" w:cs="Arial"/>
          <w:rtl/>
        </w:rPr>
        <w:t xml:space="preserve"> </w:t>
      </w:r>
      <w:r w:rsidRPr="006C588C">
        <w:rPr>
          <w:rFonts w:asciiTheme="minorBidi" w:hAnsiTheme="minorBidi" w:cs="Arial" w:hint="cs"/>
          <w:rtl/>
        </w:rPr>
        <w:t>נהגו</w:t>
      </w:r>
      <w:r w:rsidRPr="006C588C">
        <w:rPr>
          <w:rFonts w:asciiTheme="minorBidi" w:hAnsiTheme="minorBidi" w:cs="Arial"/>
          <w:rtl/>
        </w:rPr>
        <w:t xml:space="preserve"> </w:t>
      </w:r>
      <w:r w:rsidRPr="006C588C">
        <w:rPr>
          <w:rFonts w:asciiTheme="minorBidi" w:hAnsiTheme="minorBidi" w:cs="Arial" w:hint="cs"/>
          <w:rtl/>
        </w:rPr>
        <w:t>להביא</w:t>
      </w:r>
      <w:r w:rsidRPr="006C588C">
        <w:rPr>
          <w:rFonts w:asciiTheme="minorBidi" w:hAnsiTheme="minorBidi" w:cs="Arial"/>
          <w:rtl/>
        </w:rPr>
        <w:t xml:space="preserve"> </w:t>
      </w:r>
      <w:r w:rsidRPr="006C588C">
        <w:rPr>
          <w:rFonts w:asciiTheme="minorBidi" w:hAnsiTheme="minorBidi" w:cs="Arial" w:hint="cs"/>
          <w:rtl/>
        </w:rPr>
        <w:t>תחלה</w:t>
      </w:r>
      <w:r w:rsidRPr="006C588C">
        <w:rPr>
          <w:rFonts w:asciiTheme="minorBidi" w:hAnsiTheme="minorBidi" w:cs="Arial"/>
          <w:rtl/>
        </w:rPr>
        <w:t xml:space="preserve"> </w:t>
      </w:r>
      <w:r w:rsidRPr="006C588C">
        <w:rPr>
          <w:rFonts w:asciiTheme="minorBidi" w:hAnsiTheme="minorBidi" w:cs="Arial" w:hint="cs"/>
          <w:rtl/>
        </w:rPr>
        <w:t>זה</w:t>
      </w:r>
      <w:r w:rsidRPr="006C588C">
        <w:rPr>
          <w:rFonts w:asciiTheme="minorBidi" w:hAnsiTheme="minorBidi" w:cs="Arial"/>
          <w:rtl/>
        </w:rPr>
        <w:t xml:space="preserve"> </w:t>
      </w:r>
      <w:r w:rsidRPr="006C588C">
        <w:rPr>
          <w:rFonts w:asciiTheme="minorBidi" w:hAnsiTheme="minorBidi" w:cs="Arial" w:hint="cs"/>
          <w:rtl/>
        </w:rPr>
        <w:t>שנולד</w:t>
      </w:r>
      <w:r w:rsidRPr="006C588C">
        <w:rPr>
          <w:rFonts w:asciiTheme="minorBidi" w:hAnsiTheme="minorBidi" w:cs="Arial"/>
          <w:rtl/>
        </w:rPr>
        <w:t xml:space="preserve"> </w:t>
      </w:r>
      <w:r w:rsidRPr="006C588C">
        <w:rPr>
          <w:rFonts w:asciiTheme="minorBidi" w:hAnsiTheme="minorBidi" w:cs="Arial" w:hint="cs"/>
          <w:rtl/>
        </w:rPr>
        <w:t>מקודם</w:t>
      </w:r>
      <w:r w:rsidRPr="006C588C">
        <w:rPr>
          <w:rFonts w:asciiTheme="minorBidi" w:hAnsiTheme="minorBidi" w:cs="Arial"/>
          <w:rtl/>
        </w:rPr>
        <w:t xml:space="preserve"> </w:t>
      </w:r>
      <w:r w:rsidRPr="006C588C">
        <w:rPr>
          <w:rFonts w:asciiTheme="minorBidi" w:hAnsiTheme="minorBidi" w:cs="Arial" w:hint="cs"/>
          <w:rtl/>
        </w:rPr>
        <w:t>אפשר</w:t>
      </w:r>
      <w:r w:rsidRPr="006C588C">
        <w:rPr>
          <w:rFonts w:asciiTheme="minorBidi" w:hAnsiTheme="minorBidi" w:cs="Arial"/>
          <w:rtl/>
        </w:rPr>
        <w:t xml:space="preserve"> </w:t>
      </w:r>
      <w:r w:rsidRPr="006C588C">
        <w:rPr>
          <w:rFonts w:asciiTheme="minorBidi" w:hAnsiTheme="minorBidi" w:cs="Arial" w:hint="cs"/>
          <w:rtl/>
        </w:rPr>
        <w:t>שהוא</w:t>
      </w:r>
      <w:r w:rsidRPr="006C588C">
        <w:rPr>
          <w:rFonts w:asciiTheme="minorBidi" w:hAnsiTheme="minorBidi" w:cs="Arial"/>
          <w:rtl/>
        </w:rPr>
        <w:t xml:space="preserve"> </w:t>
      </w:r>
      <w:r w:rsidRPr="006C588C">
        <w:rPr>
          <w:rFonts w:asciiTheme="minorBidi" w:hAnsiTheme="minorBidi" w:cs="Arial" w:hint="cs"/>
          <w:rtl/>
        </w:rPr>
        <w:t>מטעם</w:t>
      </w:r>
      <w:r w:rsidRPr="006C588C">
        <w:rPr>
          <w:rFonts w:asciiTheme="minorBidi" w:hAnsiTheme="minorBidi" w:cs="Arial"/>
          <w:rtl/>
        </w:rPr>
        <w:t xml:space="preserve"> </w:t>
      </w:r>
      <w:r w:rsidRPr="006C588C">
        <w:rPr>
          <w:rFonts w:asciiTheme="minorBidi" w:hAnsiTheme="minorBidi" w:cs="Arial" w:hint="cs"/>
          <w:rtl/>
        </w:rPr>
        <w:t>שלא</w:t>
      </w:r>
      <w:r w:rsidRPr="006C588C">
        <w:rPr>
          <w:rFonts w:asciiTheme="minorBidi" w:hAnsiTheme="minorBidi" w:cs="Arial"/>
          <w:rtl/>
        </w:rPr>
        <w:t xml:space="preserve"> </w:t>
      </w:r>
      <w:r w:rsidRPr="006C588C">
        <w:rPr>
          <w:rFonts w:asciiTheme="minorBidi" w:hAnsiTheme="minorBidi" w:cs="Arial" w:hint="cs"/>
          <w:rtl/>
        </w:rPr>
        <w:t>יתעורר</w:t>
      </w:r>
      <w:r w:rsidRPr="006C588C">
        <w:rPr>
          <w:rFonts w:asciiTheme="minorBidi" w:hAnsiTheme="minorBidi" w:cs="Arial"/>
          <w:rtl/>
        </w:rPr>
        <w:t xml:space="preserve"> </w:t>
      </w:r>
      <w:r w:rsidRPr="006C588C">
        <w:rPr>
          <w:rFonts w:asciiTheme="minorBidi" w:hAnsiTheme="minorBidi" w:cs="Arial" w:hint="cs"/>
          <w:rtl/>
        </w:rPr>
        <w:t>קנאה</w:t>
      </w:r>
      <w:r w:rsidRPr="006C588C">
        <w:rPr>
          <w:rFonts w:asciiTheme="minorBidi" w:hAnsiTheme="minorBidi" w:cs="Arial"/>
          <w:rtl/>
        </w:rPr>
        <w:t xml:space="preserve"> </w:t>
      </w:r>
      <w:r w:rsidRPr="006C588C">
        <w:rPr>
          <w:rFonts w:asciiTheme="minorBidi" w:hAnsiTheme="minorBidi" w:cs="Arial" w:hint="cs"/>
          <w:rtl/>
        </w:rPr>
        <w:t>ומחלוקת</w:t>
      </w:r>
      <w:r w:rsidRPr="006C588C">
        <w:rPr>
          <w:rFonts w:asciiTheme="minorBidi" w:hAnsiTheme="minorBidi" w:cs="Arial"/>
          <w:rtl/>
        </w:rPr>
        <w:t xml:space="preserve"> </w:t>
      </w:r>
      <w:r w:rsidRPr="006C588C">
        <w:rPr>
          <w:rFonts w:asciiTheme="minorBidi" w:hAnsiTheme="minorBidi" w:cs="Arial" w:hint="cs"/>
          <w:rtl/>
        </w:rPr>
        <w:t>ועכ</w:t>
      </w:r>
      <w:r w:rsidRPr="006C588C">
        <w:rPr>
          <w:rFonts w:asciiTheme="minorBidi" w:hAnsiTheme="minorBidi" w:cs="Arial"/>
          <w:rtl/>
        </w:rPr>
        <w:t>"</w:t>
      </w:r>
      <w:r w:rsidRPr="006C588C">
        <w:rPr>
          <w:rFonts w:asciiTheme="minorBidi" w:hAnsiTheme="minorBidi" w:cs="Arial" w:hint="cs"/>
          <w:rtl/>
        </w:rPr>
        <w:t>פ</w:t>
      </w:r>
      <w:r w:rsidRPr="006C588C">
        <w:rPr>
          <w:rFonts w:asciiTheme="minorBidi" w:hAnsiTheme="minorBidi" w:cs="Arial"/>
          <w:rtl/>
        </w:rPr>
        <w:t xml:space="preserve"> </w:t>
      </w:r>
      <w:r w:rsidRPr="006C588C">
        <w:rPr>
          <w:rFonts w:asciiTheme="minorBidi" w:hAnsiTheme="minorBidi" w:cs="Arial" w:hint="cs"/>
          <w:rtl/>
        </w:rPr>
        <w:t>ברור</w:t>
      </w:r>
      <w:r w:rsidRPr="006C588C">
        <w:rPr>
          <w:rFonts w:asciiTheme="minorBidi" w:hAnsiTheme="minorBidi" w:cs="Arial"/>
          <w:rtl/>
        </w:rPr>
        <w:t xml:space="preserve"> </w:t>
      </w:r>
      <w:r w:rsidRPr="006C588C">
        <w:rPr>
          <w:rFonts w:asciiTheme="minorBidi" w:hAnsiTheme="minorBidi" w:cs="Arial" w:hint="cs"/>
          <w:rtl/>
        </w:rPr>
        <w:t>דאם</w:t>
      </w:r>
      <w:r w:rsidRPr="006C588C">
        <w:rPr>
          <w:rFonts w:asciiTheme="minorBidi" w:hAnsiTheme="minorBidi" w:cs="Arial"/>
          <w:rtl/>
        </w:rPr>
        <w:t xml:space="preserve"> </w:t>
      </w:r>
      <w:r w:rsidRPr="006C588C">
        <w:rPr>
          <w:rFonts w:asciiTheme="minorBidi" w:hAnsiTheme="minorBidi" w:cs="Arial" w:hint="cs"/>
          <w:rtl/>
        </w:rPr>
        <w:t>הובא</w:t>
      </w:r>
      <w:r w:rsidRPr="006C588C">
        <w:rPr>
          <w:rFonts w:asciiTheme="minorBidi" w:hAnsiTheme="minorBidi" w:cs="Arial"/>
          <w:rtl/>
        </w:rPr>
        <w:t xml:space="preserve"> </w:t>
      </w:r>
      <w:r w:rsidRPr="006C588C">
        <w:rPr>
          <w:rFonts w:asciiTheme="minorBidi" w:hAnsiTheme="minorBidi" w:cs="Arial" w:hint="cs"/>
          <w:rtl/>
        </w:rPr>
        <w:t>לבהכ</w:t>
      </w:r>
      <w:r w:rsidRPr="006C588C">
        <w:rPr>
          <w:rFonts w:asciiTheme="minorBidi" w:hAnsiTheme="minorBidi" w:cs="Arial"/>
          <w:rtl/>
        </w:rPr>
        <w:t>"</w:t>
      </w:r>
      <w:r w:rsidRPr="006C588C">
        <w:rPr>
          <w:rFonts w:asciiTheme="minorBidi" w:hAnsiTheme="minorBidi" w:cs="Arial" w:hint="cs"/>
          <w:rtl/>
        </w:rPr>
        <w:t>נ</w:t>
      </w:r>
      <w:r w:rsidRPr="006C588C">
        <w:rPr>
          <w:rFonts w:asciiTheme="minorBidi" w:hAnsiTheme="minorBidi" w:cs="Arial"/>
          <w:rtl/>
        </w:rPr>
        <w:t xml:space="preserve"> </w:t>
      </w:r>
      <w:r w:rsidRPr="006C588C">
        <w:rPr>
          <w:rFonts w:asciiTheme="minorBidi" w:hAnsiTheme="minorBidi" w:cs="Arial" w:hint="cs"/>
          <w:rtl/>
        </w:rPr>
        <w:t>זה</w:t>
      </w:r>
      <w:r w:rsidRPr="006C588C">
        <w:rPr>
          <w:rFonts w:asciiTheme="minorBidi" w:hAnsiTheme="minorBidi" w:cs="Arial"/>
          <w:rtl/>
        </w:rPr>
        <w:t xml:space="preserve"> </w:t>
      </w:r>
      <w:r w:rsidRPr="006C588C">
        <w:rPr>
          <w:rFonts w:asciiTheme="minorBidi" w:hAnsiTheme="minorBidi" w:cs="Arial" w:hint="cs"/>
          <w:rtl/>
        </w:rPr>
        <w:t>שנולד</w:t>
      </w:r>
      <w:r w:rsidRPr="006C588C">
        <w:rPr>
          <w:rFonts w:asciiTheme="minorBidi" w:hAnsiTheme="minorBidi" w:cs="Arial"/>
          <w:rtl/>
        </w:rPr>
        <w:t xml:space="preserve"> </w:t>
      </w:r>
      <w:r w:rsidRPr="006C588C">
        <w:rPr>
          <w:rFonts w:asciiTheme="minorBidi" w:hAnsiTheme="minorBidi" w:cs="Arial" w:hint="cs"/>
          <w:rtl/>
        </w:rPr>
        <w:t>אחרון</w:t>
      </w:r>
      <w:r w:rsidRPr="006C588C">
        <w:rPr>
          <w:rFonts w:asciiTheme="minorBidi" w:hAnsiTheme="minorBidi" w:cs="Arial"/>
          <w:rtl/>
        </w:rPr>
        <w:t xml:space="preserve"> </w:t>
      </w:r>
      <w:r w:rsidRPr="006C588C">
        <w:rPr>
          <w:rFonts w:asciiTheme="minorBidi" w:hAnsiTheme="minorBidi" w:cs="Arial" w:hint="cs"/>
          <w:rtl/>
        </w:rPr>
        <w:t>אין</w:t>
      </w:r>
      <w:r w:rsidRPr="006C588C">
        <w:rPr>
          <w:rFonts w:asciiTheme="minorBidi" w:hAnsiTheme="minorBidi" w:cs="Arial"/>
          <w:rtl/>
        </w:rPr>
        <w:t xml:space="preserve"> </w:t>
      </w:r>
      <w:r w:rsidRPr="006C588C">
        <w:rPr>
          <w:rFonts w:asciiTheme="minorBidi" w:hAnsiTheme="minorBidi" w:cs="Arial" w:hint="cs"/>
          <w:rtl/>
        </w:rPr>
        <w:t>להמתין</w:t>
      </w:r>
      <w:r w:rsidRPr="006C588C">
        <w:rPr>
          <w:rFonts w:asciiTheme="minorBidi" w:hAnsiTheme="minorBidi" w:cs="Arial"/>
          <w:rtl/>
        </w:rPr>
        <w:t xml:space="preserve"> </w:t>
      </w:r>
      <w:r w:rsidRPr="006C588C">
        <w:rPr>
          <w:rFonts w:asciiTheme="minorBidi" w:hAnsiTheme="minorBidi" w:cs="Arial" w:hint="cs"/>
          <w:rtl/>
        </w:rPr>
        <w:t>כלום</w:t>
      </w:r>
      <w:r w:rsidRPr="006C588C">
        <w:rPr>
          <w:rFonts w:asciiTheme="minorBidi" w:hAnsiTheme="minorBidi" w:cs="Arial"/>
          <w:rtl/>
        </w:rPr>
        <w:t xml:space="preserve"> </w:t>
      </w:r>
      <w:r w:rsidRPr="006C588C">
        <w:rPr>
          <w:rFonts w:asciiTheme="minorBidi" w:hAnsiTheme="minorBidi" w:cs="Arial" w:hint="cs"/>
          <w:rtl/>
        </w:rPr>
        <w:t>רק</w:t>
      </w:r>
      <w:r w:rsidRPr="006C588C">
        <w:rPr>
          <w:rFonts w:asciiTheme="minorBidi" w:hAnsiTheme="minorBidi" w:cs="Arial"/>
          <w:rtl/>
        </w:rPr>
        <w:t xml:space="preserve"> </w:t>
      </w:r>
      <w:r w:rsidRPr="006C588C">
        <w:rPr>
          <w:rFonts w:asciiTheme="minorBidi" w:hAnsiTheme="minorBidi" w:cs="Arial" w:hint="cs"/>
          <w:rtl/>
        </w:rPr>
        <w:t>למולו</w:t>
      </w:r>
      <w:r w:rsidRPr="006C588C">
        <w:rPr>
          <w:rFonts w:asciiTheme="minorBidi" w:hAnsiTheme="minorBidi" w:cs="Arial"/>
          <w:rtl/>
        </w:rPr>
        <w:t xml:space="preserve"> </w:t>
      </w:r>
      <w:r w:rsidRPr="006C588C">
        <w:rPr>
          <w:rFonts w:asciiTheme="minorBidi" w:hAnsiTheme="minorBidi" w:cs="Arial" w:hint="cs"/>
          <w:rtl/>
        </w:rPr>
        <w:t>מיד</w:t>
      </w:r>
      <w:r>
        <w:rPr>
          <w:rFonts w:asciiTheme="minorBidi" w:hAnsiTheme="minorBidi" w:cs="Arial" w:hint="cs"/>
          <w:rtl/>
        </w:rPr>
        <w:t>,</w:t>
      </w:r>
      <w:r w:rsidRPr="006C588C">
        <w:rPr>
          <w:rFonts w:asciiTheme="minorBidi" w:hAnsiTheme="minorBidi" w:cs="Arial"/>
          <w:rtl/>
        </w:rPr>
        <w:t xml:space="preserve"> </w:t>
      </w:r>
      <w:r w:rsidRPr="006C588C">
        <w:rPr>
          <w:rFonts w:asciiTheme="minorBidi" w:hAnsiTheme="minorBidi" w:cs="Arial" w:hint="cs"/>
          <w:rtl/>
        </w:rPr>
        <w:t>וכל</w:t>
      </w:r>
      <w:r w:rsidRPr="006C588C">
        <w:rPr>
          <w:rFonts w:asciiTheme="minorBidi" w:hAnsiTheme="minorBidi" w:cs="Arial"/>
          <w:rtl/>
        </w:rPr>
        <w:t xml:space="preserve"> </w:t>
      </w:r>
      <w:r w:rsidRPr="006C588C">
        <w:rPr>
          <w:rFonts w:asciiTheme="minorBidi" w:hAnsiTheme="minorBidi" w:cs="Arial" w:hint="cs"/>
          <w:rtl/>
        </w:rPr>
        <w:t>זה</w:t>
      </w:r>
      <w:r w:rsidRPr="006C588C">
        <w:rPr>
          <w:rFonts w:asciiTheme="minorBidi" w:hAnsiTheme="minorBidi" w:cs="Arial"/>
          <w:rtl/>
        </w:rPr>
        <w:t xml:space="preserve"> </w:t>
      </w:r>
      <w:r w:rsidRPr="006C588C">
        <w:rPr>
          <w:rFonts w:asciiTheme="minorBidi" w:hAnsiTheme="minorBidi" w:cs="Arial" w:hint="cs"/>
          <w:rtl/>
        </w:rPr>
        <w:t>אם</w:t>
      </w:r>
      <w:r w:rsidRPr="006C588C">
        <w:rPr>
          <w:rFonts w:asciiTheme="minorBidi" w:hAnsiTheme="minorBidi" w:cs="Arial"/>
          <w:rtl/>
        </w:rPr>
        <w:t xml:space="preserve"> </w:t>
      </w:r>
      <w:r w:rsidRPr="006C588C">
        <w:rPr>
          <w:rFonts w:asciiTheme="minorBidi" w:hAnsiTheme="minorBidi" w:cs="Arial" w:hint="cs"/>
          <w:rtl/>
        </w:rPr>
        <w:t>שניהם</w:t>
      </w:r>
      <w:r w:rsidRPr="006C588C">
        <w:rPr>
          <w:rFonts w:asciiTheme="minorBidi" w:hAnsiTheme="minorBidi" w:cs="Arial"/>
          <w:rtl/>
        </w:rPr>
        <w:t xml:space="preserve"> </w:t>
      </w:r>
      <w:r w:rsidRPr="006C588C">
        <w:rPr>
          <w:rFonts w:asciiTheme="minorBidi" w:hAnsiTheme="minorBidi" w:cs="Arial" w:hint="cs"/>
          <w:rtl/>
        </w:rPr>
        <w:t>בזמנם</w:t>
      </w:r>
      <w:r w:rsidRPr="006C588C">
        <w:rPr>
          <w:rFonts w:asciiTheme="minorBidi" w:hAnsiTheme="minorBidi" w:cs="Arial"/>
          <w:rtl/>
        </w:rPr>
        <w:t xml:space="preserve"> </w:t>
      </w:r>
      <w:r w:rsidRPr="006C588C">
        <w:rPr>
          <w:rFonts w:asciiTheme="minorBidi" w:hAnsiTheme="minorBidi" w:cs="Arial" w:hint="cs"/>
          <w:rtl/>
        </w:rPr>
        <w:t>אבל</w:t>
      </w:r>
      <w:r w:rsidRPr="006C588C">
        <w:rPr>
          <w:rFonts w:asciiTheme="minorBidi" w:hAnsiTheme="minorBidi" w:cs="Arial"/>
          <w:rtl/>
        </w:rPr>
        <w:t xml:space="preserve"> </w:t>
      </w:r>
      <w:r w:rsidRPr="006C588C">
        <w:rPr>
          <w:rFonts w:asciiTheme="minorBidi" w:hAnsiTheme="minorBidi" w:cs="Arial" w:hint="cs"/>
          <w:rtl/>
        </w:rPr>
        <w:t>בנ</w:t>
      </w:r>
      <w:r w:rsidRPr="006C588C">
        <w:rPr>
          <w:rFonts w:asciiTheme="minorBidi" w:hAnsiTheme="minorBidi" w:cs="Arial"/>
          <w:rtl/>
        </w:rPr>
        <w:t>"</w:t>
      </w:r>
      <w:r w:rsidRPr="006C588C">
        <w:rPr>
          <w:rFonts w:asciiTheme="minorBidi" w:hAnsiTheme="minorBidi" w:cs="Arial" w:hint="cs"/>
          <w:rtl/>
        </w:rPr>
        <w:t>ד</w:t>
      </w:r>
      <w:r w:rsidRPr="006C588C">
        <w:rPr>
          <w:rFonts w:asciiTheme="minorBidi" w:hAnsiTheme="minorBidi" w:cs="Arial"/>
          <w:rtl/>
        </w:rPr>
        <w:t xml:space="preserve"> </w:t>
      </w:r>
      <w:r w:rsidRPr="006C588C">
        <w:rPr>
          <w:rFonts w:asciiTheme="minorBidi" w:hAnsiTheme="minorBidi" w:cs="Arial" w:hint="cs"/>
          <w:rtl/>
        </w:rPr>
        <w:t>שאחת</w:t>
      </w:r>
      <w:r w:rsidRPr="006C588C">
        <w:rPr>
          <w:rFonts w:asciiTheme="minorBidi" w:hAnsiTheme="minorBidi" w:cs="Arial"/>
          <w:rtl/>
        </w:rPr>
        <w:t xml:space="preserve"> </w:t>
      </w:r>
      <w:r w:rsidRPr="006C588C">
        <w:rPr>
          <w:rFonts w:asciiTheme="minorBidi" w:hAnsiTheme="minorBidi" w:cs="Arial" w:hint="cs"/>
          <w:rtl/>
        </w:rPr>
        <w:t>היא</w:t>
      </w:r>
      <w:r w:rsidRPr="006C588C">
        <w:rPr>
          <w:rFonts w:asciiTheme="minorBidi" w:hAnsiTheme="minorBidi" w:cs="Arial"/>
          <w:rtl/>
        </w:rPr>
        <w:t xml:space="preserve"> </w:t>
      </w:r>
      <w:r w:rsidRPr="006C588C">
        <w:rPr>
          <w:rFonts w:asciiTheme="minorBidi" w:hAnsiTheme="minorBidi" w:cs="Arial" w:hint="cs"/>
          <w:rtl/>
        </w:rPr>
        <w:t>שלא</w:t>
      </w:r>
      <w:r w:rsidRPr="006C588C">
        <w:rPr>
          <w:rFonts w:asciiTheme="minorBidi" w:hAnsiTheme="minorBidi" w:cs="Arial"/>
          <w:rtl/>
        </w:rPr>
        <w:t xml:space="preserve"> </w:t>
      </w:r>
      <w:r w:rsidRPr="006C588C">
        <w:rPr>
          <w:rFonts w:asciiTheme="minorBidi" w:hAnsiTheme="minorBidi" w:cs="Arial" w:hint="cs"/>
          <w:rtl/>
        </w:rPr>
        <w:t>בזמנה</w:t>
      </w:r>
      <w:r w:rsidRPr="006C588C">
        <w:rPr>
          <w:rFonts w:asciiTheme="minorBidi" w:hAnsiTheme="minorBidi" w:cs="Arial"/>
          <w:rtl/>
        </w:rPr>
        <w:t xml:space="preserve"> </w:t>
      </w:r>
      <w:r w:rsidRPr="006C588C">
        <w:rPr>
          <w:rFonts w:asciiTheme="minorBidi" w:hAnsiTheme="minorBidi" w:cs="Arial" w:hint="cs"/>
          <w:rtl/>
        </w:rPr>
        <w:t>בודאי</w:t>
      </w:r>
      <w:r w:rsidRPr="006C588C">
        <w:rPr>
          <w:rFonts w:asciiTheme="minorBidi" w:hAnsiTheme="minorBidi" w:cs="Arial"/>
          <w:rtl/>
        </w:rPr>
        <w:t xml:space="preserve"> </w:t>
      </w:r>
      <w:r w:rsidRPr="006C588C">
        <w:rPr>
          <w:rFonts w:asciiTheme="minorBidi" w:hAnsiTheme="minorBidi" w:cs="Arial" w:hint="cs"/>
          <w:rtl/>
        </w:rPr>
        <w:t>צריכים</w:t>
      </w:r>
      <w:r w:rsidRPr="006C588C">
        <w:rPr>
          <w:rFonts w:asciiTheme="minorBidi" w:hAnsiTheme="minorBidi" w:cs="Arial"/>
          <w:rtl/>
        </w:rPr>
        <w:t xml:space="preserve"> </w:t>
      </w:r>
      <w:r w:rsidRPr="006C588C">
        <w:rPr>
          <w:rFonts w:asciiTheme="minorBidi" w:hAnsiTheme="minorBidi" w:cs="Arial" w:hint="cs"/>
          <w:rtl/>
        </w:rPr>
        <w:t>מקודם</w:t>
      </w:r>
      <w:r w:rsidRPr="006C588C">
        <w:rPr>
          <w:rFonts w:asciiTheme="minorBidi" w:hAnsiTheme="minorBidi" w:cs="Arial"/>
          <w:rtl/>
        </w:rPr>
        <w:t xml:space="preserve"> </w:t>
      </w:r>
      <w:r w:rsidRPr="006C588C">
        <w:rPr>
          <w:rFonts w:asciiTheme="minorBidi" w:hAnsiTheme="minorBidi" w:cs="Arial" w:hint="cs"/>
          <w:rtl/>
        </w:rPr>
        <w:t>למול</w:t>
      </w:r>
      <w:r w:rsidRPr="006C588C">
        <w:rPr>
          <w:rFonts w:asciiTheme="minorBidi" w:hAnsiTheme="minorBidi" w:cs="Arial"/>
          <w:rtl/>
        </w:rPr>
        <w:t xml:space="preserve"> </w:t>
      </w:r>
      <w:r w:rsidRPr="006C588C">
        <w:rPr>
          <w:rFonts w:asciiTheme="minorBidi" w:hAnsiTheme="minorBidi" w:cs="Arial" w:hint="cs"/>
          <w:rtl/>
        </w:rPr>
        <w:t>המילה</w:t>
      </w:r>
      <w:r w:rsidRPr="006C588C">
        <w:rPr>
          <w:rFonts w:asciiTheme="minorBidi" w:hAnsiTheme="minorBidi" w:cs="Arial"/>
          <w:rtl/>
        </w:rPr>
        <w:t xml:space="preserve"> </w:t>
      </w:r>
      <w:r w:rsidRPr="006C588C">
        <w:rPr>
          <w:rFonts w:asciiTheme="minorBidi" w:hAnsiTheme="minorBidi" w:cs="Arial" w:hint="cs"/>
          <w:rtl/>
        </w:rPr>
        <w:t>שבזמנה</w:t>
      </w:r>
      <w:r>
        <w:rPr>
          <w:rFonts w:asciiTheme="minorBidi" w:hAnsiTheme="minorBidi" w:cs="Arial" w:hint="cs"/>
          <w:rtl/>
        </w:rPr>
        <w:t>,</w:t>
      </w:r>
      <w:r w:rsidRPr="006C588C">
        <w:rPr>
          <w:rFonts w:asciiTheme="minorBidi" w:hAnsiTheme="minorBidi" w:cs="Arial" w:hint="cs"/>
          <w:rtl/>
        </w:rPr>
        <w:t xml:space="preserve"> וכ</w:t>
      </w:r>
      <w:r w:rsidRPr="006C588C">
        <w:rPr>
          <w:rFonts w:asciiTheme="minorBidi" w:hAnsiTheme="minorBidi" w:cs="Arial"/>
          <w:rtl/>
        </w:rPr>
        <w:t>"</w:t>
      </w:r>
      <w:r w:rsidRPr="006C588C">
        <w:rPr>
          <w:rFonts w:asciiTheme="minorBidi" w:hAnsiTheme="minorBidi" w:cs="Arial" w:hint="cs"/>
          <w:rtl/>
        </w:rPr>
        <w:t>כ</w:t>
      </w:r>
      <w:r w:rsidRPr="006C588C">
        <w:rPr>
          <w:rFonts w:asciiTheme="minorBidi" w:hAnsiTheme="minorBidi" w:cs="Arial"/>
          <w:rtl/>
        </w:rPr>
        <w:t xml:space="preserve"> </w:t>
      </w:r>
      <w:r w:rsidRPr="006C588C">
        <w:rPr>
          <w:rFonts w:asciiTheme="minorBidi" w:hAnsiTheme="minorBidi" w:cs="Arial" w:hint="cs"/>
          <w:rtl/>
        </w:rPr>
        <w:t>בתשובת</w:t>
      </w:r>
      <w:r w:rsidRPr="006C588C">
        <w:rPr>
          <w:rFonts w:asciiTheme="minorBidi" w:hAnsiTheme="minorBidi" w:cs="Arial"/>
          <w:rtl/>
        </w:rPr>
        <w:t xml:space="preserve"> </w:t>
      </w:r>
      <w:r w:rsidRPr="006C588C">
        <w:rPr>
          <w:rFonts w:asciiTheme="minorBidi" w:hAnsiTheme="minorBidi" w:cs="Arial" w:hint="cs"/>
          <w:rtl/>
        </w:rPr>
        <w:t>יד</w:t>
      </w:r>
      <w:r w:rsidRPr="006C588C">
        <w:rPr>
          <w:rFonts w:asciiTheme="minorBidi" w:hAnsiTheme="minorBidi" w:cs="Arial"/>
          <w:rtl/>
        </w:rPr>
        <w:t xml:space="preserve"> </w:t>
      </w:r>
      <w:r w:rsidRPr="006C588C">
        <w:rPr>
          <w:rFonts w:asciiTheme="minorBidi" w:hAnsiTheme="minorBidi" w:cs="Arial" w:hint="cs"/>
          <w:rtl/>
        </w:rPr>
        <w:t>אליהו</w:t>
      </w:r>
      <w:r w:rsidRPr="006C588C">
        <w:rPr>
          <w:rFonts w:asciiTheme="minorBidi" w:hAnsiTheme="minorBidi" w:cs="Arial"/>
          <w:rtl/>
        </w:rPr>
        <w:t xml:space="preserve"> </w:t>
      </w:r>
      <w:r>
        <w:rPr>
          <w:rFonts w:asciiTheme="minorBidi" w:hAnsiTheme="minorBidi" w:cs="Arial" w:hint="cs"/>
          <w:rtl/>
        </w:rPr>
        <w:t>והוסיף</w:t>
      </w:r>
      <w:r w:rsidRPr="006C588C">
        <w:rPr>
          <w:rFonts w:asciiTheme="minorBidi" w:hAnsiTheme="minorBidi" w:cs="Arial"/>
          <w:rtl/>
        </w:rPr>
        <w:t xml:space="preserve"> </w:t>
      </w:r>
      <w:r w:rsidRPr="006C588C">
        <w:rPr>
          <w:rFonts w:asciiTheme="minorBidi" w:hAnsiTheme="minorBidi" w:cs="Arial" w:hint="cs"/>
          <w:rtl/>
        </w:rPr>
        <w:t>דאם</w:t>
      </w:r>
      <w:r w:rsidRPr="006C588C">
        <w:rPr>
          <w:rFonts w:asciiTheme="minorBidi" w:hAnsiTheme="minorBidi" w:cs="Arial"/>
          <w:rtl/>
        </w:rPr>
        <w:t xml:space="preserve"> </w:t>
      </w:r>
      <w:r w:rsidRPr="006C588C">
        <w:rPr>
          <w:rFonts w:asciiTheme="minorBidi" w:hAnsiTheme="minorBidi" w:cs="Arial" w:hint="cs"/>
          <w:rtl/>
        </w:rPr>
        <w:t>אירע</w:t>
      </w:r>
      <w:r w:rsidRPr="006C588C">
        <w:rPr>
          <w:rFonts w:asciiTheme="minorBidi" w:hAnsiTheme="minorBidi" w:cs="Arial"/>
          <w:rtl/>
        </w:rPr>
        <w:t xml:space="preserve"> </w:t>
      </w:r>
      <w:r w:rsidRPr="006C588C">
        <w:rPr>
          <w:rFonts w:asciiTheme="minorBidi" w:hAnsiTheme="minorBidi" w:cs="Arial" w:hint="cs"/>
          <w:rtl/>
        </w:rPr>
        <w:t>שהביאו</w:t>
      </w:r>
      <w:r w:rsidRPr="006C588C">
        <w:rPr>
          <w:rFonts w:asciiTheme="minorBidi" w:hAnsiTheme="minorBidi" w:cs="Arial"/>
          <w:rtl/>
        </w:rPr>
        <w:t xml:space="preserve"> </w:t>
      </w:r>
      <w:r w:rsidRPr="006C588C">
        <w:rPr>
          <w:rFonts w:asciiTheme="minorBidi" w:hAnsiTheme="minorBidi" w:cs="Arial" w:hint="cs"/>
          <w:rtl/>
        </w:rPr>
        <w:t>לבהכ</w:t>
      </w:r>
      <w:r w:rsidRPr="006C588C">
        <w:rPr>
          <w:rFonts w:asciiTheme="minorBidi" w:hAnsiTheme="minorBidi" w:cs="Arial"/>
          <w:rtl/>
        </w:rPr>
        <w:t>"</w:t>
      </w:r>
      <w:r w:rsidRPr="006C588C">
        <w:rPr>
          <w:rFonts w:asciiTheme="minorBidi" w:hAnsiTheme="minorBidi" w:cs="Arial" w:hint="cs"/>
          <w:rtl/>
        </w:rPr>
        <w:t>נ</w:t>
      </w:r>
      <w:r w:rsidRPr="006C588C">
        <w:rPr>
          <w:rFonts w:asciiTheme="minorBidi" w:hAnsiTheme="minorBidi" w:cs="Arial"/>
          <w:rtl/>
        </w:rPr>
        <w:t xml:space="preserve"> </w:t>
      </w:r>
      <w:r w:rsidRPr="006C588C">
        <w:rPr>
          <w:rFonts w:asciiTheme="minorBidi" w:hAnsiTheme="minorBidi" w:cs="Arial" w:hint="cs"/>
          <w:rtl/>
        </w:rPr>
        <w:t>את</w:t>
      </w:r>
      <w:r w:rsidRPr="006C588C">
        <w:rPr>
          <w:rFonts w:asciiTheme="minorBidi" w:hAnsiTheme="minorBidi" w:cs="Arial"/>
          <w:rtl/>
        </w:rPr>
        <w:t xml:space="preserve"> </w:t>
      </w:r>
      <w:r w:rsidRPr="006C588C">
        <w:rPr>
          <w:rFonts w:asciiTheme="minorBidi" w:hAnsiTheme="minorBidi" w:cs="Arial" w:hint="cs"/>
          <w:rtl/>
        </w:rPr>
        <w:t>התינוק</w:t>
      </w:r>
      <w:r w:rsidRPr="006C588C">
        <w:rPr>
          <w:rFonts w:asciiTheme="minorBidi" w:hAnsiTheme="minorBidi" w:cs="Arial"/>
          <w:rtl/>
        </w:rPr>
        <w:t xml:space="preserve"> </w:t>
      </w:r>
      <w:r w:rsidRPr="006C588C">
        <w:rPr>
          <w:rFonts w:asciiTheme="minorBidi" w:hAnsiTheme="minorBidi" w:cs="Arial" w:hint="cs"/>
          <w:rtl/>
        </w:rPr>
        <w:t>שנדחה</w:t>
      </w:r>
      <w:r w:rsidRPr="006C588C">
        <w:rPr>
          <w:rFonts w:asciiTheme="minorBidi" w:hAnsiTheme="minorBidi" w:cs="Arial"/>
          <w:rtl/>
        </w:rPr>
        <w:t xml:space="preserve"> </w:t>
      </w:r>
      <w:r w:rsidRPr="006C588C">
        <w:rPr>
          <w:rFonts w:asciiTheme="minorBidi" w:hAnsiTheme="minorBidi" w:cs="Arial" w:hint="cs"/>
          <w:rtl/>
        </w:rPr>
        <w:t>יש</w:t>
      </w:r>
      <w:r w:rsidRPr="006C588C">
        <w:rPr>
          <w:rFonts w:asciiTheme="minorBidi" w:hAnsiTheme="minorBidi" w:cs="Arial"/>
          <w:rtl/>
        </w:rPr>
        <w:t xml:space="preserve"> </w:t>
      </w:r>
      <w:r w:rsidRPr="006C588C">
        <w:rPr>
          <w:rFonts w:asciiTheme="minorBidi" w:hAnsiTheme="minorBidi" w:cs="Arial" w:hint="cs"/>
          <w:rtl/>
        </w:rPr>
        <w:t>למולו</w:t>
      </w:r>
      <w:r w:rsidRPr="006C588C">
        <w:rPr>
          <w:rFonts w:asciiTheme="minorBidi" w:hAnsiTheme="minorBidi" w:cs="Arial"/>
          <w:rtl/>
        </w:rPr>
        <w:t xml:space="preserve"> </w:t>
      </w:r>
      <w:r w:rsidRPr="006C588C">
        <w:rPr>
          <w:rFonts w:asciiTheme="minorBidi" w:hAnsiTheme="minorBidi" w:cs="Arial" w:hint="cs"/>
          <w:rtl/>
        </w:rPr>
        <w:t>מיד</w:t>
      </w:r>
      <w:r w:rsidRPr="006C588C">
        <w:rPr>
          <w:rFonts w:asciiTheme="minorBidi" w:hAnsiTheme="minorBidi" w:cs="Arial"/>
          <w:rtl/>
        </w:rPr>
        <w:t xml:space="preserve"> </w:t>
      </w:r>
      <w:r w:rsidRPr="006C588C">
        <w:rPr>
          <w:rFonts w:asciiTheme="minorBidi" w:hAnsiTheme="minorBidi" w:cs="Arial" w:hint="cs"/>
          <w:rtl/>
        </w:rPr>
        <w:t>ולא</w:t>
      </w:r>
      <w:r w:rsidRPr="006C588C">
        <w:rPr>
          <w:rFonts w:asciiTheme="minorBidi" w:hAnsiTheme="minorBidi" w:cs="Arial"/>
          <w:rtl/>
        </w:rPr>
        <w:t xml:space="preserve"> </w:t>
      </w:r>
      <w:r w:rsidRPr="006C588C">
        <w:rPr>
          <w:rFonts w:asciiTheme="minorBidi" w:hAnsiTheme="minorBidi" w:cs="Arial" w:hint="cs"/>
          <w:rtl/>
        </w:rPr>
        <w:t>להמתין</w:t>
      </w:r>
      <w:r w:rsidRPr="006C588C">
        <w:rPr>
          <w:rFonts w:asciiTheme="minorBidi" w:hAnsiTheme="minorBidi" w:cs="Arial"/>
          <w:rtl/>
        </w:rPr>
        <w:t xml:space="preserve"> </w:t>
      </w:r>
      <w:r w:rsidRPr="006C588C">
        <w:rPr>
          <w:rFonts w:asciiTheme="minorBidi" w:hAnsiTheme="minorBidi" w:cs="Arial" w:hint="cs"/>
          <w:rtl/>
        </w:rPr>
        <w:t>על</w:t>
      </w:r>
      <w:r w:rsidRPr="006C588C">
        <w:rPr>
          <w:rFonts w:asciiTheme="minorBidi" w:hAnsiTheme="minorBidi" w:cs="Arial"/>
          <w:rtl/>
        </w:rPr>
        <w:t xml:space="preserve"> </w:t>
      </w:r>
      <w:r w:rsidRPr="006C588C">
        <w:rPr>
          <w:rFonts w:asciiTheme="minorBidi" w:hAnsiTheme="minorBidi" w:cs="Arial" w:hint="cs"/>
          <w:rtl/>
        </w:rPr>
        <w:t>מי</w:t>
      </w:r>
      <w:r w:rsidRPr="006C588C">
        <w:rPr>
          <w:rFonts w:asciiTheme="minorBidi" w:hAnsiTheme="minorBidi" w:cs="Arial"/>
          <w:rtl/>
        </w:rPr>
        <w:t xml:space="preserve"> </w:t>
      </w:r>
      <w:r w:rsidRPr="006C588C">
        <w:rPr>
          <w:rFonts w:asciiTheme="minorBidi" w:hAnsiTheme="minorBidi" w:cs="Arial" w:hint="cs"/>
          <w:rtl/>
        </w:rPr>
        <w:t>שזמנו</w:t>
      </w:r>
      <w:r w:rsidRPr="006C588C">
        <w:rPr>
          <w:rFonts w:asciiTheme="minorBidi" w:hAnsiTheme="minorBidi" w:cs="Arial"/>
          <w:rtl/>
        </w:rPr>
        <w:t xml:space="preserve"> </w:t>
      </w:r>
      <w:r w:rsidRPr="006C588C">
        <w:rPr>
          <w:rFonts w:asciiTheme="minorBidi" w:hAnsiTheme="minorBidi" w:cs="Arial" w:hint="cs"/>
          <w:rtl/>
        </w:rPr>
        <w:t>קבוע</w:t>
      </w:r>
      <w:r>
        <w:rPr>
          <w:rFonts w:asciiTheme="minorBidi" w:hAnsiTheme="minorBidi" w:cs="Arial" w:hint="cs"/>
          <w:rtl/>
        </w:rPr>
        <w:t>.</w:t>
      </w:r>
    </w:p>
    <w:p w:rsidR="006C588C" w:rsidRPr="00B153C8" w:rsidRDefault="006C588C" w:rsidP="007E11B5">
      <w:pPr>
        <w:jc w:val="both"/>
        <w:rPr>
          <w:rFonts w:asciiTheme="minorBidi" w:hAnsiTheme="minorBidi"/>
          <w:rtl/>
        </w:rPr>
      </w:pPr>
      <w:r>
        <w:rPr>
          <w:rFonts w:asciiTheme="minorBidi" w:hAnsiTheme="minorBidi" w:cs="Arial" w:hint="cs"/>
          <w:rtl/>
        </w:rPr>
        <w:t>סק"ט-</w:t>
      </w:r>
      <w:r w:rsidRPr="006C588C">
        <w:rPr>
          <w:rFonts w:asciiTheme="minorBidi" w:hAnsiTheme="minorBidi" w:cs="Arial"/>
          <w:rtl/>
        </w:rPr>
        <w:t xml:space="preserve"> </w:t>
      </w:r>
      <w:r w:rsidRPr="006C588C">
        <w:rPr>
          <w:rFonts w:asciiTheme="minorBidi" w:hAnsiTheme="minorBidi" w:cs="Arial" w:hint="cs"/>
          <w:rtl/>
        </w:rPr>
        <w:t>ברכה</w:t>
      </w:r>
      <w:r w:rsidRPr="006C588C">
        <w:rPr>
          <w:rFonts w:asciiTheme="minorBidi" w:hAnsiTheme="minorBidi" w:cs="Arial"/>
          <w:rtl/>
        </w:rPr>
        <w:t xml:space="preserve"> </w:t>
      </w:r>
      <w:r w:rsidRPr="006C588C">
        <w:rPr>
          <w:rFonts w:asciiTheme="minorBidi" w:hAnsiTheme="minorBidi" w:cs="Arial" w:hint="cs"/>
          <w:rtl/>
        </w:rPr>
        <w:t>אחת</w:t>
      </w:r>
      <w:r>
        <w:rPr>
          <w:rFonts w:asciiTheme="minorBidi" w:hAnsiTheme="minorBidi" w:cs="Arial" w:hint="cs"/>
          <w:rtl/>
        </w:rPr>
        <w:t>-</w:t>
      </w:r>
      <w:r w:rsidRPr="006C588C">
        <w:rPr>
          <w:rFonts w:asciiTheme="minorBidi" w:hAnsiTheme="minorBidi" w:cs="Arial"/>
          <w:rtl/>
        </w:rPr>
        <w:t xml:space="preserve"> </w:t>
      </w:r>
      <w:r w:rsidRPr="006C588C">
        <w:rPr>
          <w:rFonts w:asciiTheme="minorBidi" w:hAnsiTheme="minorBidi" w:cs="Arial" w:hint="cs"/>
          <w:rtl/>
        </w:rPr>
        <w:t>בתשו</w:t>
      </w:r>
      <w:r>
        <w:rPr>
          <w:rFonts w:asciiTheme="minorBidi" w:hAnsiTheme="minorBidi" w:cs="Arial" w:hint="cs"/>
          <w:rtl/>
        </w:rPr>
        <w:t>'</w:t>
      </w:r>
      <w:r w:rsidRPr="006C588C">
        <w:rPr>
          <w:rFonts w:asciiTheme="minorBidi" w:hAnsiTheme="minorBidi" w:cs="Arial"/>
          <w:rtl/>
        </w:rPr>
        <w:t xml:space="preserve"> </w:t>
      </w:r>
      <w:r w:rsidRPr="006C588C">
        <w:rPr>
          <w:rFonts w:asciiTheme="minorBidi" w:hAnsiTheme="minorBidi" w:cs="Arial" w:hint="cs"/>
          <w:rtl/>
        </w:rPr>
        <w:t>דרכי</w:t>
      </w:r>
      <w:r w:rsidRPr="006C588C">
        <w:rPr>
          <w:rFonts w:asciiTheme="minorBidi" w:hAnsiTheme="minorBidi" w:cs="Arial"/>
          <w:rtl/>
        </w:rPr>
        <w:t xml:space="preserve"> </w:t>
      </w:r>
      <w:r w:rsidRPr="006C588C">
        <w:rPr>
          <w:rFonts w:asciiTheme="minorBidi" w:hAnsiTheme="minorBidi" w:cs="Arial" w:hint="cs"/>
          <w:rtl/>
        </w:rPr>
        <w:t>נועם</w:t>
      </w:r>
      <w:r w:rsidRPr="006C588C">
        <w:rPr>
          <w:rFonts w:asciiTheme="minorBidi" w:hAnsiTheme="minorBidi" w:cs="Arial"/>
          <w:rtl/>
        </w:rPr>
        <w:t xml:space="preserve"> </w:t>
      </w:r>
      <w:r>
        <w:rPr>
          <w:rFonts w:asciiTheme="minorBidi" w:hAnsiTheme="minorBidi" w:cs="Arial" w:hint="cs"/>
          <w:rtl/>
        </w:rPr>
        <w:t>כ'</w:t>
      </w:r>
      <w:r w:rsidRPr="006C588C">
        <w:rPr>
          <w:rFonts w:asciiTheme="minorBidi" w:hAnsiTheme="minorBidi" w:cs="Arial"/>
          <w:rtl/>
        </w:rPr>
        <w:t xml:space="preserve"> </w:t>
      </w:r>
      <w:r w:rsidRPr="006C588C">
        <w:rPr>
          <w:rFonts w:asciiTheme="minorBidi" w:hAnsiTheme="minorBidi" w:cs="Arial" w:hint="cs"/>
          <w:rtl/>
        </w:rPr>
        <w:t>דבמצרים</w:t>
      </w:r>
      <w:r w:rsidRPr="006C588C">
        <w:rPr>
          <w:rFonts w:asciiTheme="minorBidi" w:hAnsiTheme="minorBidi" w:cs="Arial"/>
          <w:rtl/>
        </w:rPr>
        <w:t xml:space="preserve"> </w:t>
      </w:r>
      <w:r w:rsidRPr="006C588C">
        <w:rPr>
          <w:rFonts w:asciiTheme="minorBidi" w:hAnsiTheme="minorBidi" w:cs="Arial" w:hint="cs"/>
          <w:rtl/>
        </w:rPr>
        <w:t>נהגו</w:t>
      </w:r>
      <w:r w:rsidRPr="006C588C">
        <w:rPr>
          <w:rFonts w:asciiTheme="minorBidi" w:hAnsiTheme="minorBidi" w:cs="Arial"/>
          <w:rtl/>
        </w:rPr>
        <w:t xml:space="preserve"> </w:t>
      </w:r>
      <w:r w:rsidRPr="006C588C">
        <w:rPr>
          <w:rFonts w:asciiTheme="minorBidi" w:hAnsiTheme="minorBidi" w:cs="Arial" w:hint="cs"/>
          <w:rtl/>
        </w:rPr>
        <w:t>לברך</w:t>
      </w:r>
      <w:r w:rsidRPr="006C588C">
        <w:rPr>
          <w:rFonts w:asciiTheme="minorBidi" w:hAnsiTheme="minorBidi" w:cs="Arial"/>
          <w:rtl/>
        </w:rPr>
        <w:t xml:space="preserve"> </w:t>
      </w:r>
      <w:r w:rsidRPr="006C588C">
        <w:rPr>
          <w:rFonts w:asciiTheme="minorBidi" w:hAnsiTheme="minorBidi" w:cs="Arial" w:hint="cs"/>
          <w:rtl/>
        </w:rPr>
        <w:t>על</w:t>
      </w:r>
      <w:r w:rsidRPr="006C588C">
        <w:rPr>
          <w:rFonts w:asciiTheme="minorBidi" w:hAnsiTheme="minorBidi" w:cs="Arial"/>
          <w:rtl/>
        </w:rPr>
        <w:t xml:space="preserve"> </w:t>
      </w:r>
      <w:r w:rsidRPr="006C588C">
        <w:rPr>
          <w:rFonts w:asciiTheme="minorBidi" w:hAnsiTheme="minorBidi" w:cs="Arial" w:hint="cs"/>
          <w:rtl/>
        </w:rPr>
        <w:t>כל</w:t>
      </w:r>
      <w:r w:rsidRPr="006C588C">
        <w:rPr>
          <w:rFonts w:asciiTheme="minorBidi" w:hAnsiTheme="minorBidi" w:cs="Arial"/>
          <w:rtl/>
        </w:rPr>
        <w:t xml:space="preserve"> </w:t>
      </w:r>
      <w:r>
        <w:rPr>
          <w:rFonts w:asciiTheme="minorBidi" w:hAnsiTheme="minorBidi" w:cs="Arial" w:hint="cs"/>
          <w:rtl/>
        </w:rPr>
        <w:t>א'</w:t>
      </w:r>
      <w:r w:rsidRPr="006C588C">
        <w:rPr>
          <w:rFonts w:asciiTheme="minorBidi" w:hAnsiTheme="minorBidi" w:cs="Arial"/>
          <w:rtl/>
        </w:rPr>
        <w:t xml:space="preserve"> </w:t>
      </w:r>
      <w:r w:rsidR="00882490">
        <w:rPr>
          <w:rFonts w:asciiTheme="minorBidi" w:hAnsiTheme="minorBidi" w:cs="Arial" w:hint="cs"/>
          <w:rtl/>
        </w:rPr>
        <w:t>בפנ"ע,</w:t>
      </w:r>
      <w:r w:rsidRPr="006C588C">
        <w:rPr>
          <w:rFonts w:asciiTheme="minorBidi" w:hAnsiTheme="minorBidi" w:cs="Arial"/>
          <w:rtl/>
        </w:rPr>
        <w:t xml:space="preserve"> </w:t>
      </w:r>
      <w:r w:rsidRPr="006C588C">
        <w:rPr>
          <w:rFonts w:asciiTheme="minorBidi" w:hAnsiTheme="minorBidi" w:cs="Arial" w:hint="cs"/>
          <w:rtl/>
        </w:rPr>
        <w:t>ואחר</w:t>
      </w:r>
      <w:r w:rsidRPr="006C588C">
        <w:rPr>
          <w:rFonts w:asciiTheme="minorBidi" w:hAnsiTheme="minorBidi" w:cs="Arial"/>
          <w:rtl/>
        </w:rPr>
        <w:t xml:space="preserve"> </w:t>
      </w:r>
      <w:r w:rsidRPr="006C588C">
        <w:rPr>
          <w:rFonts w:asciiTheme="minorBidi" w:hAnsiTheme="minorBidi" w:cs="Arial" w:hint="cs"/>
          <w:rtl/>
        </w:rPr>
        <w:t>מילת</w:t>
      </w:r>
      <w:r w:rsidRPr="006C588C">
        <w:rPr>
          <w:rFonts w:asciiTheme="minorBidi" w:hAnsiTheme="minorBidi" w:cs="Arial"/>
          <w:rtl/>
        </w:rPr>
        <w:t xml:space="preserve"> </w:t>
      </w:r>
      <w:r>
        <w:rPr>
          <w:rFonts w:asciiTheme="minorBidi" w:hAnsiTheme="minorBidi" w:cs="Arial" w:hint="cs"/>
          <w:rtl/>
        </w:rPr>
        <w:t xml:space="preserve">הא' </w:t>
      </w:r>
      <w:r w:rsidRPr="006C588C">
        <w:rPr>
          <w:rFonts w:asciiTheme="minorBidi" w:hAnsiTheme="minorBidi" w:cs="Arial" w:hint="cs"/>
          <w:rtl/>
        </w:rPr>
        <w:t>אומרים</w:t>
      </w:r>
      <w:r w:rsidRPr="006C588C">
        <w:rPr>
          <w:rFonts w:asciiTheme="minorBidi" w:hAnsiTheme="minorBidi" w:cs="Arial"/>
          <w:rtl/>
        </w:rPr>
        <w:t xml:space="preserve"> </w:t>
      </w:r>
      <w:r w:rsidRPr="006C588C">
        <w:rPr>
          <w:rFonts w:asciiTheme="minorBidi" w:hAnsiTheme="minorBidi" w:cs="Arial" w:hint="cs"/>
          <w:rtl/>
        </w:rPr>
        <w:t>פסוקים</w:t>
      </w:r>
      <w:r w:rsidRPr="006C588C">
        <w:rPr>
          <w:rFonts w:asciiTheme="minorBidi" w:hAnsiTheme="minorBidi" w:cs="Arial"/>
          <w:rtl/>
        </w:rPr>
        <w:t xml:space="preserve"> </w:t>
      </w:r>
      <w:r w:rsidRPr="006C588C">
        <w:rPr>
          <w:rFonts w:asciiTheme="minorBidi" w:hAnsiTheme="minorBidi" w:cs="Arial" w:hint="cs"/>
          <w:rtl/>
        </w:rPr>
        <w:t>המלאך</w:t>
      </w:r>
      <w:r w:rsidRPr="006C588C">
        <w:rPr>
          <w:rFonts w:asciiTheme="minorBidi" w:hAnsiTheme="minorBidi" w:cs="Arial"/>
          <w:rtl/>
        </w:rPr>
        <w:t xml:space="preserve"> </w:t>
      </w:r>
      <w:r w:rsidRPr="006C588C">
        <w:rPr>
          <w:rFonts w:asciiTheme="minorBidi" w:hAnsiTheme="minorBidi" w:cs="Arial" w:hint="cs"/>
          <w:rtl/>
        </w:rPr>
        <w:t>הגואל</w:t>
      </w:r>
      <w:r w:rsidRPr="006C588C">
        <w:rPr>
          <w:rFonts w:asciiTheme="minorBidi" w:hAnsiTheme="minorBidi" w:cs="Arial"/>
          <w:rtl/>
        </w:rPr>
        <w:t xml:space="preserve"> </w:t>
      </w:r>
      <w:r w:rsidRPr="006C588C">
        <w:rPr>
          <w:rFonts w:asciiTheme="minorBidi" w:hAnsiTheme="minorBidi" w:cs="Arial" w:hint="cs"/>
          <w:rtl/>
        </w:rPr>
        <w:t>וכיוצא</w:t>
      </w:r>
      <w:r w:rsidRPr="006C588C">
        <w:rPr>
          <w:rFonts w:asciiTheme="minorBidi" w:hAnsiTheme="minorBidi" w:cs="Arial"/>
          <w:rtl/>
        </w:rPr>
        <w:t xml:space="preserve"> </w:t>
      </w:r>
      <w:r w:rsidRPr="006C588C">
        <w:rPr>
          <w:rFonts w:asciiTheme="minorBidi" w:hAnsiTheme="minorBidi" w:cs="Arial" w:hint="cs"/>
          <w:rtl/>
        </w:rPr>
        <w:t>כדי</w:t>
      </w:r>
      <w:r w:rsidRPr="006C588C">
        <w:rPr>
          <w:rFonts w:asciiTheme="minorBidi" w:hAnsiTheme="minorBidi" w:cs="Arial"/>
          <w:rtl/>
        </w:rPr>
        <w:t xml:space="preserve"> </w:t>
      </w:r>
      <w:r w:rsidRPr="006C588C">
        <w:rPr>
          <w:rFonts w:asciiTheme="minorBidi" w:hAnsiTheme="minorBidi" w:cs="Arial" w:hint="cs"/>
          <w:rtl/>
        </w:rPr>
        <w:t>להסיח</w:t>
      </w:r>
      <w:r w:rsidRPr="006C588C">
        <w:rPr>
          <w:rFonts w:asciiTheme="minorBidi" w:hAnsiTheme="minorBidi" w:cs="Arial"/>
          <w:rtl/>
        </w:rPr>
        <w:t xml:space="preserve"> </w:t>
      </w:r>
      <w:r w:rsidRPr="006C588C">
        <w:rPr>
          <w:rFonts w:asciiTheme="minorBidi" w:hAnsiTheme="minorBidi" w:cs="Arial" w:hint="cs"/>
          <w:rtl/>
        </w:rPr>
        <w:t>דעת</w:t>
      </w:r>
      <w:r w:rsidRPr="006C588C">
        <w:rPr>
          <w:rFonts w:asciiTheme="minorBidi" w:hAnsiTheme="minorBidi" w:cs="Arial"/>
          <w:rtl/>
        </w:rPr>
        <w:t xml:space="preserve"> </w:t>
      </w:r>
      <w:r w:rsidRPr="006C588C">
        <w:rPr>
          <w:rFonts w:asciiTheme="minorBidi" w:hAnsiTheme="minorBidi" w:cs="Arial" w:hint="cs"/>
          <w:rtl/>
        </w:rPr>
        <w:t>והוא</w:t>
      </w:r>
      <w:r w:rsidRPr="006C588C">
        <w:rPr>
          <w:rFonts w:asciiTheme="minorBidi" w:hAnsiTheme="minorBidi" w:cs="Arial"/>
          <w:rtl/>
        </w:rPr>
        <w:t xml:space="preserve"> </w:t>
      </w:r>
      <w:r w:rsidRPr="006C588C">
        <w:rPr>
          <w:rFonts w:asciiTheme="minorBidi" w:hAnsiTheme="minorBidi" w:cs="Arial" w:hint="cs"/>
          <w:rtl/>
        </w:rPr>
        <w:t>מנהג</w:t>
      </w:r>
      <w:r w:rsidRPr="006C588C">
        <w:rPr>
          <w:rFonts w:asciiTheme="minorBidi" w:hAnsiTheme="minorBidi" w:cs="Arial"/>
          <w:rtl/>
        </w:rPr>
        <w:t xml:space="preserve"> </w:t>
      </w:r>
      <w:r w:rsidRPr="006C588C">
        <w:rPr>
          <w:rFonts w:asciiTheme="minorBidi" w:hAnsiTheme="minorBidi" w:cs="Arial" w:hint="cs"/>
          <w:rtl/>
        </w:rPr>
        <w:t>ותיקין</w:t>
      </w:r>
      <w:r w:rsidR="00882490">
        <w:rPr>
          <w:rFonts w:asciiTheme="minorBidi" w:hAnsiTheme="minorBidi" w:cs="Arial" w:hint="cs"/>
          <w:rtl/>
        </w:rPr>
        <w:t>,</w:t>
      </w:r>
      <w:r w:rsidRPr="006C588C">
        <w:rPr>
          <w:rFonts w:asciiTheme="minorBidi" w:hAnsiTheme="minorBidi" w:cs="Arial"/>
          <w:rtl/>
        </w:rPr>
        <w:t xml:space="preserve"> </w:t>
      </w:r>
      <w:r w:rsidRPr="006C588C">
        <w:rPr>
          <w:rFonts w:asciiTheme="minorBidi" w:hAnsiTheme="minorBidi" w:cs="Arial" w:hint="cs"/>
          <w:rtl/>
        </w:rPr>
        <w:t>ואם</w:t>
      </w:r>
      <w:r w:rsidRPr="006C588C">
        <w:rPr>
          <w:rFonts w:asciiTheme="minorBidi" w:hAnsiTheme="minorBidi" w:cs="Arial"/>
          <w:rtl/>
        </w:rPr>
        <w:t xml:space="preserve"> </w:t>
      </w:r>
      <w:r w:rsidRPr="006C588C">
        <w:rPr>
          <w:rFonts w:asciiTheme="minorBidi" w:hAnsiTheme="minorBidi" w:cs="Arial" w:hint="cs"/>
          <w:rtl/>
        </w:rPr>
        <w:t>הם</w:t>
      </w:r>
      <w:r w:rsidRPr="006C588C">
        <w:rPr>
          <w:rFonts w:asciiTheme="minorBidi" w:hAnsiTheme="minorBidi" w:cs="Arial"/>
          <w:rtl/>
        </w:rPr>
        <w:t xml:space="preserve"> </w:t>
      </w:r>
      <w:r w:rsidRPr="006C588C">
        <w:rPr>
          <w:rFonts w:asciiTheme="minorBidi" w:hAnsiTheme="minorBidi" w:cs="Arial" w:hint="cs"/>
          <w:rtl/>
        </w:rPr>
        <w:t>של</w:t>
      </w:r>
      <w:r w:rsidRPr="006C588C">
        <w:rPr>
          <w:rFonts w:asciiTheme="minorBidi" w:hAnsiTheme="minorBidi" w:cs="Arial"/>
          <w:rtl/>
        </w:rPr>
        <w:t xml:space="preserve"> </w:t>
      </w:r>
      <w:r w:rsidRPr="006C588C">
        <w:rPr>
          <w:rFonts w:asciiTheme="minorBidi" w:hAnsiTheme="minorBidi" w:cs="Arial" w:hint="cs"/>
          <w:rtl/>
        </w:rPr>
        <w:t>אדם</w:t>
      </w:r>
      <w:r w:rsidRPr="006C588C">
        <w:rPr>
          <w:rFonts w:asciiTheme="minorBidi" w:hAnsiTheme="minorBidi" w:cs="Arial"/>
          <w:rtl/>
        </w:rPr>
        <w:t xml:space="preserve"> </w:t>
      </w:r>
      <w:r w:rsidRPr="006C588C">
        <w:rPr>
          <w:rFonts w:asciiTheme="minorBidi" w:hAnsiTheme="minorBidi" w:cs="Arial" w:hint="cs"/>
          <w:rtl/>
        </w:rPr>
        <w:t>אחד</w:t>
      </w:r>
      <w:r w:rsidRPr="006C588C">
        <w:rPr>
          <w:rFonts w:asciiTheme="minorBidi" w:hAnsiTheme="minorBidi" w:cs="Arial"/>
          <w:rtl/>
        </w:rPr>
        <w:t xml:space="preserve"> </w:t>
      </w:r>
      <w:r w:rsidRPr="006C588C">
        <w:rPr>
          <w:rFonts w:asciiTheme="minorBidi" w:hAnsiTheme="minorBidi" w:cs="Arial" w:hint="cs"/>
          <w:rtl/>
        </w:rPr>
        <w:t>מברך</w:t>
      </w:r>
      <w:r w:rsidRPr="006C588C">
        <w:rPr>
          <w:rFonts w:asciiTheme="minorBidi" w:hAnsiTheme="minorBidi" w:cs="Arial"/>
          <w:rtl/>
        </w:rPr>
        <w:t xml:space="preserve"> </w:t>
      </w:r>
      <w:r w:rsidRPr="006C588C">
        <w:rPr>
          <w:rFonts w:asciiTheme="minorBidi" w:hAnsiTheme="minorBidi" w:cs="Arial" w:hint="cs"/>
          <w:rtl/>
        </w:rPr>
        <w:t>האב</w:t>
      </w:r>
      <w:r w:rsidRPr="006C588C">
        <w:rPr>
          <w:rFonts w:asciiTheme="minorBidi" w:hAnsiTheme="minorBidi" w:cs="Arial"/>
          <w:rtl/>
        </w:rPr>
        <w:t xml:space="preserve"> </w:t>
      </w:r>
      <w:r w:rsidRPr="006C588C">
        <w:rPr>
          <w:rFonts w:asciiTheme="minorBidi" w:hAnsiTheme="minorBidi" w:cs="Arial" w:hint="cs"/>
          <w:rtl/>
        </w:rPr>
        <w:t>להכניסו</w:t>
      </w:r>
      <w:r w:rsidRPr="006C588C">
        <w:rPr>
          <w:rFonts w:asciiTheme="minorBidi" w:hAnsiTheme="minorBidi" w:cs="Arial"/>
          <w:rtl/>
        </w:rPr>
        <w:t xml:space="preserve"> </w:t>
      </w:r>
      <w:r w:rsidRPr="006C588C">
        <w:rPr>
          <w:rFonts w:asciiTheme="minorBidi" w:hAnsiTheme="minorBidi" w:cs="Arial" w:hint="cs"/>
          <w:rtl/>
        </w:rPr>
        <w:t>ג</w:t>
      </w:r>
      <w:r w:rsidRPr="006C588C">
        <w:rPr>
          <w:rFonts w:asciiTheme="minorBidi" w:hAnsiTheme="minorBidi" w:cs="Arial"/>
          <w:rtl/>
        </w:rPr>
        <w:t>"</w:t>
      </w:r>
      <w:r w:rsidRPr="006C588C">
        <w:rPr>
          <w:rFonts w:asciiTheme="minorBidi" w:hAnsiTheme="minorBidi" w:cs="Arial" w:hint="cs"/>
          <w:rtl/>
        </w:rPr>
        <w:t>כ</w:t>
      </w:r>
      <w:r w:rsidRPr="006C588C">
        <w:rPr>
          <w:rFonts w:asciiTheme="minorBidi" w:hAnsiTheme="minorBidi" w:cs="Arial"/>
          <w:rtl/>
        </w:rPr>
        <w:t xml:space="preserve"> </w:t>
      </w:r>
      <w:r w:rsidRPr="006C588C">
        <w:rPr>
          <w:rFonts w:asciiTheme="minorBidi" w:hAnsiTheme="minorBidi" w:cs="Arial" w:hint="cs"/>
          <w:rtl/>
        </w:rPr>
        <w:t>על</w:t>
      </w:r>
      <w:r w:rsidRPr="006C588C">
        <w:rPr>
          <w:rFonts w:asciiTheme="minorBidi" w:hAnsiTheme="minorBidi" w:cs="Arial"/>
          <w:rtl/>
        </w:rPr>
        <w:t xml:space="preserve"> </w:t>
      </w:r>
      <w:r w:rsidRPr="006C588C">
        <w:rPr>
          <w:rFonts w:asciiTheme="minorBidi" w:hAnsiTheme="minorBidi" w:cs="Arial" w:hint="cs"/>
          <w:rtl/>
        </w:rPr>
        <w:t>א</w:t>
      </w:r>
      <w:r w:rsidRPr="006C588C">
        <w:rPr>
          <w:rFonts w:asciiTheme="minorBidi" w:hAnsiTheme="minorBidi" w:cs="Arial"/>
          <w:rtl/>
        </w:rPr>
        <w:t xml:space="preserve">' </w:t>
      </w:r>
      <w:r w:rsidRPr="006C588C">
        <w:rPr>
          <w:rFonts w:asciiTheme="minorBidi" w:hAnsiTheme="minorBidi" w:cs="Arial" w:hint="cs"/>
          <w:rtl/>
        </w:rPr>
        <w:t>בפ</w:t>
      </w:r>
      <w:r w:rsidRPr="006C588C">
        <w:rPr>
          <w:rFonts w:asciiTheme="minorBidi" w:hAnsiTheme="minorBidi" w:cs="Arial"/>
          <w:rtl/>
        </w:rPr>
        <w:t>"</w:t>
      </w:r>
      <w:r w:rsidRPr="006C588C">
        <w:rPr>
          <w:rFonts w:asciiTheme="minorBidi" w:hAnsiTheme="minorBidi" w:cs="Arial" w:hint="cs"/>
          <w:rtl/>
        </w:rPr>
        <w:t>ע</w:t>
      </w:r>
      <w:r>
        <w:rPr>
          <w:rFonts w:asciiTheme="minorBidi" w:hAnsiTheme="minorBidi" w:cs="Arial" w:hint="cs"/>
          <w:rtl/>
        </w:rPr>
        <w:t>.</w:t>
      </w:r>
    </w:p>
    <w:p w:rsidR="00446A13" w:rsidRPr="00B153C8" w:rsidRDefault="00446A13" w:rsidP="007E11B5">
      <w:pPr>
        <w:pStyle w:val="Heading2"/>
        <w:jc w:val="both"/>
        <w:rPr>
          <w:rFonts w:asciiTheme="minorBidi" w:hAnsiTheme="minorBidi" w:cstheme="minorBidi"/>
          <w:rtl/>
        </w:rPr>
      </w:pPr>
      <w:bookmarkStart w:id="31" w:name="_Toc429038283"/>
      <w:r w:rsidRPr="00B153C8">
        <w:rPr>
          <w:rFonts w:asciiTheme="minorBidi" w:hAnsiTheme="minorBidi" w:cstheme="minorBidi"/>
          <w:rtl/>
        </w:rPr>
        <w:t>סעיף ו</w:t>
      </w:r>
      <w:r w:rsidR="00046410">
        <w:rPr>
          <w:rFonts w:asciiTheme="minorBidi" w:hAnsiTheme="minorBidi" w:cstheme="minorBidi" w:hint="cs"/>
          <w:rtl/>
        </w:rPr>
        <w:t>: האם מילה צריכה מניין.</w:t>
      </w:r>
      <w:bookmarkEnd w:id="31"/>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היכא דאפשר, עבדינן למילה בעשרה. והיכא דלא אפשר, עבדינן בפחות מעשרה. </w:t>
      </w:r>
      <w:r w:rsidR="005E6AFD">
        <w:rPr>
          <w:rFonts w:asciiTheme="minorBidi" w:hAnsiTheme="minorBidi" w:hint="cs"/>
          <w:rtl/>
        </w:rPr>
        <w:t>{רב צמח גאון ובהעי"ט}</w:t>
      </w:r>
    </w:p>
    <w:p w:rsidR="00446A13" w:rsidRDefault="00DF5CD4" w:rsidP="007E11B5">
      <w:pPr>
        <w:jc w:val="both"/>
        <w:rPr>
          <w:rFonts w:asciiTheme="minorBidi" w:hAnsiTheme="minorBidi"/>
          <w:rtl/>
        </w:rPr>
      </w:pPr>
      <w:r>
        <w:rPr>
          <w:rFonts w:asciiTheme="minorBidi" w:hAnsiTheme="minorBidi" w:hint="cs"/>
          <w:rtl/>
        </w:rPr>
        <w:t>-דרכ"מ</w:t>
      </w:r>
      <w:r w:rsidR="00046410">
        <w:rPr>
          <w:rFonts w:asciiTheme="minorBidi" w:hAnsiTheme="minorBidi" w:hint="cs"/>
          <w:rtl/>
        </w:rPr>
        <w:t>(סק"א)</w:t>
      </w:r>
      <w:r>
        <w:rPr>
          <w:rFonts w:asciiTheme="minorBidi" w:hAnsiTheme="minorBidi" w:hint="cs"/>
          <w:rtl/>
        </w:rPr>
        <w:t xml:space="preserve">, </w:t>
      </w:r>
      <w:r w:rsidR="00511BC4">
        <w:rPr>
          <w:rFonts w:asciiTheme="minorBidi" w:hAnsiTheme="minorBidi" w:cs="Arial" w:hint="cs"/>
          <w:rtl/>
        </w:rPr>
        <w:t xml:space="preserve">כ' </w:t>
      </w:r>
      <w:r w:rsidR="00511BC4" w:rsidRPr="00511BC4">
        <w:rPr>
          <w:rFonts w:asciiTheme="minorBidi" w:hAnsiTheme="minorBidi" w:cs="Arial" w:hint="cs"/>
          <w:rtl/>
        </w:rPr>
        <w:t>בהגהות</w:t>
      </w:r>
      <w:r w:rsidR="00511BC4" w:rsidRPr="00511BC4">
        <w:rPr>
          <w:rFonts w:asciiTheme="minorBidi" w:hAnsiTheme="minorBidi" w:cs="Arial"/>
          <w:rtl/>
        </w:rPr>
        <w:t xml:space="preserve"> </w:t>
      </w:r>
      <w:r w:rsidR="00511BC4" w:rsidRPr="00511BC4">
        <w:rPr>
          <w:rFonts w:asciiTheme="minorBidi" w:hAnsiTheme="minorBidi" w:cs="Arial" w:hint="cs"/>
          <w:rtl/>
        </w:rPr>
        <w:t>האלפסי</w:t>
      </w:r>
      <w:r w:rsidR="00511BC4">
        <w:rPr>
          <w:rFonts w:asciiTheme="minorBidi" w:hAnsiTheme="minorBidi" w:cs="Arial" w:hint="cs"/>
          <w:rtl/>
        </w:rPr>
        <w:t xml:space="preserve">: </w:t>
      </w:r>
      <w:r w:rsidR="00511BC4" w:rsidRPr="00511BC4">
        <w:rPr>
          <w:rFonts w:asciiTheme="minorBidi" w:hAnsiTheme="minorBidi" w:cs="Arial" w:hint="cs"/>
          <w:rtl/>
        </w:rPr>
        <w:t>צריך</w:t>
      </w:r>
      <w:r w:rsidR="00511BC4" w:rsidRPr="00511BC4">
        <w:rPr>
          <w:rFonts w:asciiTheme="minorBidi" w:hAnsiTheme="minorBidi" w:cs="Arial"/>
          <w:rtl/>
        </w:rPr>
        <w:t xml:space="preserve"> </w:t>
      </w:r>
      <w:r w:rsidR="00511BC4" w:rsidRPr="00511BC4">
        <w:rPr>
          <w:rFonts w:asciiTheme="minorBidi" w:hAnsiTheme="minorBidi" w:cs="Arial" w:hint="cs"/>
          <w:rtl/>
        </w:rPr>
        <w:t>להיות</w:t>
      </w:r>
      <w:r w:rsidR="00511BC4" w:rsidRPr="00511BC4">
        <w:rPr>
          <w:rFonts w:asciiTheme="minorBidi" w:hAnsiTheme="minorBidi" w:cs="Arial"/>
          <w:rtl/>
        </w:rPr>
        <w:t xml:space="preserve"> </w:t>
      </w:r>
      <w:r w:rsidR="00511BC4" w:rsidRPr="00511BC4">
        <w:rPr>
          <w:rFonts w:asciiTheme="minorBidi" w:hAnsiTheme="minorBidi" w:cs="Arial" w:hint="cs"/>
          <w:rtl/>
        </w:rPr>
        <w:t>עשרה</w:t>
      </w:r>
      <w:r w:rsidR="00511BC4" w:rsidRPr="00511BC4">
        <w:rPr>
          <w:rFonts w:asciiTheme="minorBidi" w:hAnsiTheme="minorBidi" w:cs="Arial"/>
          <w:rtl/>
        </w:rPr>
        <w:t xml:space="preserve"> </w:t>
      </w:r>
      <w:r w:rsidR="00511BC4" w:rsidRPr="00511BC4">
        <w:rPr>
          <w:rFonts w:asciiTheme="minorBidi" w:hAnsiTheme="minorBidi" w:cs="Arial" w:hint="cs"/>
          <w:rtl/>
        </w:rPr>
        <w:t>לברית</w:t>
      </w:r>
      <w:r w:rsidR="00511BC4" w:rsidRPr="00511BC4">
        <w:rPr>
          <w:rFonts w:asciiTheme="minorBidi" w:hAnsiTheme="minorBidi" w:cs="Arial"/>
          <w:rtl/>
        </w:rPr>
        <w:t xml:space="preserve"> </w:t>
      </w:r>
      <w:r w:rsidR="00511BC4" w:rsidRPr="00511BC4">
        <w:rPr>
          <w:rFonts w:asciiTheme="minorBidi" w:hAnsiTheme="minorBidi" w:cs="Arial" w:hint="cs"/>
          <w:rtl/>
        </w:rPr>
        <w:t>מילה</w:t>
      </w:r>
      <w:r w:rsidR="00511BC4" w:rsidRPr="00511BC4">
        <w:rPr>
          <w:rFonts w:asciiTheme="minorBidi" w:hAnsiTheme="minorBidi" w:cs="Arial"/>
          <w:rtl/>
        </w:rPr>
        <w:t xml:space="preserve"> </w:t>
      </w:r>
      <w:r w:rsidR="00511BC4" w:rsidRPr="00511BC4">
        <w:rPr>
          <w:rFonts w:asciiTheme="minorBidi" w:hAnsiTheme="minorBidi" w:cs="Arial" w:hint="cs"/>
          <w:rtl/>
        </w:rPr>
        <w:t>דמדמין</w:t>
      </w:r>
      <w:r w:rsidR="00511BC4" w:rsidRPr="00511BC4">
        <w:rPr>
          <w:rFonts w:asciiTheme="minorBidi" w:hAnsiTheme="minorBidi" w:cs="Arial"/>
          <w:rtl/>
        </w:rPr>
        <w:t xml:space="preserve"> </w:t>
      </w:r>
      <w:r w:rsidR="00511BC4" w:rsidRPr="00511BC4">
        <w:rPr>
          <w:rFonts w:asciiTheme="minorBidi" w:hAnsiTheme="minorBidi" w:cs="Arial" w:hint="cs"/>
          <w:rtl/>
        </w:rPr>
        <w:t>תינוק</w:t>
      </w:r>
      <w:r w:rsidR="00511BC4" w:rsidRPr="00511BC4">
        <w:rPr>
          <w:rFonts w:asciiTheme="minorBidi" w:hAnsiTheme="minorBidi" w:cs="Arial"/>
          <w:rtl/>
        </w:rPr>
        <w:t xml:space="preserve"> </w:t>
      </w:r>
      <w:r w:rsidR="00511BC4" w:rsidRPr="00511BC4">
        <w:rPr>
          <w:rFonts w:asciiTheme="minorBidi" w:hAnsiTheme="minorBidi" w:cs="Arial" w:hint="cs"/>
          <w:rtl/>
        </w:rPr>
        <w:t>הנימול</w:t>
      </w:r>
      <w:r w:rsidR="00511BC4" w:rsidRPr="00511BC4">
        <w:rPr>
          <w:rFonts w:asciiTheme="minorBidi" w:hAnsiTheme="minorBidi" w:cs="Arial"/>
          <w:rtl/>
        </w:rPr>
        <w:t xml:space="preserve"> </w:t>
      </w:r>
      <w:r w:rsidR="00511BC4" w:rsidRPr="00511BC4">
        <w:rPr>
          <w:rFonts w:asciiTheme="minorBidi" w:hAnsiTheme="minorBidi" w:cs="Arial" w:hint="cs"/>
          <w:rtl/>
        </w:rPr>
        <w:t>ליוצא</w:t>
      </w:r>
      <w:r w:rsidR="00511BC4" w:rsidRPr="00511BC4">
        <w:rPr>
          <w:rFonts w:asciiTheme="minorBidi" w:hAnsiTheme="minorBidi" w:cs="Arial"/>
          <w:rtl/>
        </w:rPr>
        <w:t xml:space="preserve"> </w:t>
      </w:r>
      <w:r w:rsidR="00511BC4" w:rsidRPr="00511BC4">
        <w:rPr>
          <w:rFonts w:asciiTheme="minorBidi" w:hAnsiTheme="minorBidi" w:cs="Arial" w:hint="cs"/>
          <w:rtl/>
        </w:rPr>
        <w:t>מבית</w:t>
      </w:r>
      <w:r w:rsidR="00511BC4" w:rsidRPr="00511BC4">
        <w:rPr>
          <w:rFonts w:asciiTheme="minorBidi" w:hAnsiTheme="minorBidi" w:cs="Arial"/>
          <w:rtl/>
        </w:rPr>
        <w:t xml:space="preserve"> </w:t>
      </w:r>
      <w:r w:rsidR="00511BC4" w:rsidRPr="00511BC4">
        <w:rPr>
          <w:rFonts w:asciiTheme="minorBidi" w:hAnsiTheme="minorBidi" w:cs="Arial" w:hint="cs"/>
          <w:rtl/>
        </w:rPr>
        <w:t>אסורין</w:t>
      </w:r>
      <w:r w:rsidR="00511BC4" w:rsidRPr="00511BC4">
        <w:rPr>
          <w:rFonts w:asciiTheme="minorBidi" w:hAnsiTheme="minorBidi" w:cs="Arial"/>
          <w:rtl/>
        </w:rPr>
        <w:t xml:space="preserve"> </w:t>
      </w:r>
      <w:r w:rsidR="00511BC4" w:rsidRPr="00511BC4">
        <w:rPr>
          <w:rFonts w:asciiTheme="minorBidi" w:hAnsiTheme="minorBidi" w:cs="Arial" w:hint="cs"/>
          <w:rtl/>
        </w:rPr>
        <w:t>שצריך</w:t>
      </w:r>
      <w:r w:rsidR="00511BC4" w:rsidRPr="00511BC4">
        <w:rPr>
          <w:rFonts w:asciiTheme="minorBidi" w:hAnsiTheme="minorBidi" w:cs="Arial"/>
          <w:rtl/>
        </w:rPr>
        <w:t xml:space="preserve"> </w:t>
      </w:r>
      <w:r w:rsidR="00511BC4" w:rsidRPr="00511BC4">
        <w:rPr>
          <w:rFonts w:asciiTheme="minorBidi" w:hAnsiTheme="minorBidi" w:cs="Arial" w:hint="cs"/>
          <w:rtl/>
        </w:rPr>
        <w:t>להודות</w:t>
      </w:r>
      <w:r w:rsidR="00511BC4" w:rsidRPr="00511BC4">
        <w:rPr>
          <w:rFonts w:asciiTheme="minorBidi" w:hAnsiTheme="minorBidi" w:cs="Arial"/>
          <w:rtl/>
        </w:rPr>
        <w:t xml:space="preserve"> </w:t>
      </w:r>
      <w:r w:rsidR="00511BC4" w:rsidRPr="00511BC4">
        <w:rPr>
          <w:rFonts w:asciiTheme="minorBidi" w:hAnsiTheme="minorBidi" w:cs="Arial" w:hint="cs"/>
          <w:rtl/>
        </w:rPr>
        <w:t>באפי</w:t>
      </w:r>
      <w:r w:rsidR="00511BC4" w:rsidRPr="00511BC4">
        <w:rPr>
          <w:rFonts w:asciiTheme="minorBidi" w:hAnsiTheme="minorBidi" w:cs="Arial"/>
          <w:rtl/>
        </w:rPr>
        <w:t xml:space="preserve"> </w:t>
      </w:r>
      <w:r w:rsidR="00511BC4" w:rsidRPr="00511BC4">
        <w:rPr>
          <w:rFonts w:asciiTheme="minorBidi" w:hAnsiTheme="minorBidi" w:cs="Arial" w:hint="cs"/>
          <w:rtl/>
        </w:rPr>
        <w:t>עשרה</w:t>
      </w:r>
      <w:r w:rsidR="00511BC4">
        <w:rPr>
          <w:rFonts w:asciiTheme="minorBidi" w:hAnsiTheme="minorBidi" w:cs="Arial" w:hint="cs"/>
          <w:rtl/>
        </w:rPr>
        <w:t>,</w:t>
      </w:r>
      <w:r w:rsidR="00511BC4" w:rsidRPr="00511BC4">
        <w:rPr>
          <w:rFonts w:asciiTheme="minorBidi" w:hAnsiTheme="minorBidi" w:cs="Arial"/>
          <w:rtl/>
        </w:rPr>
        <w:t xml:space="preserve"> </w:t>
      </w:r>
      <w:r w:rsidR="00511BC4" w:rsidRPr="00511BC4">
        <w:rPr>
          <w:rFonts w:asciiTheme="minorBidi" w:hAnsiTheme="minorBidi" w:cs="Arial" w:hint="cs"/>
          <w:rtl/>
        </w:rPr>
        <w:t>ולכן</w:t>
      </w:r>
      <w:r w:rsidR="00511BC4" w:rsidRPr="00511BC4">
        <w:rPr>
          <w:rFonts w:asciiTheme="minorBidi" w:hAnsiTheme="minorBidi" w:cs="Arial"/>
          <w:rtl/>
        </w:rPr>
        <w:t xml:space="preserve"> </w:t>
      </w:r>
      <w:r w:rsidR="00511BC4" w:rsidRPr="00511BC4">
        <w:rPr>
          <w:rFonts w:asciiTheme="minorBidi" w:hAnsiTheme="minorBidi" w:cs="Arial" w:hint="cs"/>
          <w:rtl/>
        </w:rPr>
        <w:t>אומרים</w:t>
      </w:r>
      <w:r w:rsidR="00511BC4" w:rsidRPr="00511BC4">
        <w:rPr>
          <w:rFonts w:asciiTheme="minorBidi" w:hAnsiTheme="minorBidi" w:cs="Arial"/>
          <w:rtl/>
        </w:rPr>
        <w:t xml:space="preserve"> </w:t>
      </w:r>
      <w:r w:rsidR="00511BC4" w:rsidRPr="00511BC4">
        <w:rPr>
          <w:rFonts w:asciiTheme="minorBidi" w:hAnsiTheme="minorBidi" w:cs="Arial" w:hint="cs"/>
          <w:rtl/>
        </w:rPr>
        <w:t>הודו</w:t>
      </w:r>
      <w:r w:rsidR="00511BC4" w:rsidRPr="00511BC4">
        <w:rPr>
          <w:rFonts w:asciiTheme="minorBidi" w:hAnsiTheme="minorBidi" w:cs="Arial"/>
          <w:rtl/>
        </w:rPr>
        <w:t xml:space="preserve"> </w:t>
      </w:r>
      <w:r w:rsidR="00511BC4" w:rsidRPr="00511BC4">
        <w:rPr>
          <w:rFonts w:asciiTheme="minorBidi" w:hAnsiTheme="minorBidi" w:cs="Arial" w:hint="cs"/>
          <w:rtl/>
        </w:rPr>
        <w:t>בברכת</w:t>
      </w:r>
      <w:r w:rsidR="00511BC4" w:rsidRPr="00511BC4">
        <w:rPr>
          <w:rFonts w:asciiTheme="minorBidi" w:hAnsiTheme="minorBidi" w:cs="Arial"/>
          <w:rtl/>
        </w:rPr>
        <w:t xml:space="preserve"> </w:t>
      </w:r>
      <w:r w:rsidR="00511BC4" w:rsidRPr="00511BC4">
        <w:rPr>
          <w:rFonts w:asciiTheme="minorBidi" w:hAnsiTheme="minorBidi" w:cs="Arial" w:hint="cs"/>
          <w:rtl/>
        </w:rPr>
        <w:t>מילה</w:t>
      </w:r>
      <w:r w:rsidR="00511BC4">
        <w:rPr>
          <w:rFonts w:asciiTheme="minorBidi" w:hAnsiTheme="minorBidi" w:cs="Arial" w:hint="cs"/>
          <w:rtl/>
        </w:rPr>
        <w:t>,</w:t>
      </w:r>
      <w:r w:rsidR="00511BC4" w:rsidRPr="00511BC4">
        <w:rPr>
          <w:rFonts w:asciiTheme="minorBidi" w:hAnsiTheme="minorBidi" w:cs="Arial"/>
          <w:rtl/>
        </w:rPr>
        <w:t xml:space="preserve"> </w:t>
      </w:r>
      <w:r w:rsidR="00511BC4" w:rsidRPr="00511BC4">
        <w:rPr>
          <w:rFonts w:asciiTheme="minorBidi" w:hAnsiTheme="minorBidi" w:cs="Arial" w:hint="cs"/>
          <w:rtl/>
        </w:rPr>
        <w:t>ולפי</w:t>
      </w:r>
      <w:r w:rsidR="00511BC4" w:rsidRPr="00511BC4">
        <w:rPr>
          <w:rFonts w:asciiTheme="minorBidi" w:hAnsiTheme="minorBidi" w:cs="Arial"/>
          <w:rtl/>
        </w:rPr>
        <w:t xml:space="preserve"> </w:t>
      </w:r>
      <w:r w:rsidR="00511BC4" w:rsidRPr="00511BC4">
        <w:rPr>
          <w:rFonts w:asciiTheme="minorBidi" w:hAnsiTheme="minorBidi" w:cs="Arial" w:hint="cs"/>
          <w:rtl/>
        </w:rPr>
        <w:t>שהברכה</w:t>
      </w:r>
      <w:r w:rsidR="00511BC4" w:rsidRPr="00511BC4">
        <w:rPr>
          <w:rFonts w:asciiTheme="minorBidi" w:hAnsiTheme="minorBidi" w:cs="Arial"/>
          <w:rtl/>
        </w:rPr>
        <w:t xml:space="preserve"> </w:t>
      </w:r>
      <w:r w:rsidR="00511BC4" w:rsidRPr="00511BC4">
        <w:rPr>
          <w:rFonts w:asciiTheme="minorBidi" w:hAnsiTheme="minorBidi" w:cs="Arial" w:hint="cs"/>
          <w:rtl/>
        </w:rPr>
        <w:t>בשביל</w:t>
      </w:r>
      <w:r w:rsidR="00511BC4" w:rsidRPr="00511BC4">
        <w:rPr>
          <w:rFonts w:asciiTheme="minorBidi" w:hAnsiTheme="minorBidi" w:cs="Arial"/>
          <w:rtl/>
        </w:rPr>
        <w:t xml:space="preserve"> </w:t>
      </w:r>
      <w:r w:rsidR="00511BC4" w:rsidRPr="00511BC4">
        <w:rPr>
          <w:rFonts w:asciiTheme="minorBidi" w:hAnsiTheme="minorBidi" w:cs="Arial" w:hint="cs"/>
          <w:rtl/>
        </w:rPr>
        <w:t>התינוק</w:t>
      </w:r>
      <w:r w:rsidR="00511BC4" w:rsidRPr="00511BC4">
        <w:rPr>
          <w:rFonts w:asciiTheme="minorBidi" w:hAnsiTheme="minorBidi" w:cs="Arial"/>
          <w:rtl/>
        </w:rPr>
        <w:t xml:space="preserve"> </w:t>
      </w:r>
      <w:r w:rsidR="00511BC4" w:rsidRPr="00511BC4">
        <w:rPr>
          <w:rFonts w:asciiTheme="minorBidi" w:hAnsiTheme="minorBidi" w:cs="Arial" w:hint="cs"/>
          <w:rtl/>
        </w:rPr>
        <w:t>מטעימין</w:t>
      </w:r>
      <w:r w:rsidR="00511BC4" w:rsidRPr="00511BC4">
        <w:rPr>
          <w:rFonts w:asciiTheme="minorBidi" w:hAnsiTheme="minorBidi" w:cs="Arial"/>
          <w:rtl/>
        </w:rPr>
        <w:t xml:space="preserve"> </w:t>
      </w:r>
      <w:r w:rsidR="00511BC4" w:rsidRPr="00511BC4">
        <w:rPr>
          <w:rFonts w:asciiTheme="minorBidi" w:hAnsiTheme="minorBidi" w:cs="Arial" w:hint="cs"/>
          <w:rtl/>
        </w:rPr>
        <w:t>לו</w:t>
      </w:r>
      <w:r w:rsidR="00511BC4" w:rsidRPr="00511BC4">
        <w:rPr>
          <w:rFonts w:asciiTheme="minorBidi" w:hAnsiTheme="minorBidi" w:cs="Arial"/>
          <w:rtl/>
        </w:rPr>
        <w:t xml:space="preserve"> </w:t>
      </w:r>
      <w:r w:rsidR="00511BC4" w:rsidRPr="00511BC4">
        <w:rPr>
          <w:rFonts w:asciiTheme="minorBidi" w:hAnsiTheme="minorBidi" w:cs="Arial" w:hint="cs"/>
          <w:rtl/>
        </w:rPr>
        <w:t>כוס</w:t>
      </w:r>
      <w:r w:rsidR="00511BC4" w:rsidRPr="00511BC4">
        <w:rPr>
          <w:rFonts w:asciiTheme="minorBidi" w:hAnsiTheme="minorBidi" w:cs="Arial"/>
          <w:rtl/>
        </w:rPr>
        <w:t xml:space="preserve"> </w:t>
      </w:r>
      <w:r w:rsidR="00511BC4" w:rsidRPr="00511BC4">
        <w:rPr>
          <w:rFonts w:asciiTheme="minorBidi" w:hAnsiTheme="minorBidi" w:cs="Arial" w:hint="cs"/>
          <w:rtl/>
        </w:rPr>
        <w:t>של</w:t>
      </w:r>
      <w:r w:rsidR="00511BC4" w:rsidRPr="00511BC4">
        <w:rPr>
          <w:rFonts w:asciiTheme="minorBidi" w:hAnsiTheme="minorBidi" w:cs="Arial"/>
          <w:rtl/>
        </w:rPr>
        <w:t xml:space="preserve"> </w:t>
      </w:r>
      <w:r w:rsidR="00511BC4" w:rsidRPr="00511BC4">
        <w:rPr>
          <w:rFonts w:asciiTheme="minorBidi" w:hAnsiTheme="minorBidi" w:cs="Arial" w:hint="cs"/>
          <w:rtl/>
        </w:rPr>
        <w:t>ברכה</w:t>
      </w:r>
      <w:r w:rsidR="00511BC4">
        <w:rPr>
          <w:rFonts w:asciiTheme="minorBidi" w:hAnsiTheme="minorBidi" w:cs="Arial" w:hint="cs"/>
          <w:rtl/>
        </w:rPr>
        <w:t>,</w:t>
      </w:r>
      <w:r w:rsidR="00511BC4" w:rsidRPr="00511BC4">
        <w:rPr>
          <w:rFonts w:asciiTheme="minorBidi" w:hAnsiTheme="minorBidi" w:cs="Arial"/>
          <w:rtl/>
        </w:rPr>
        <w:t xml:space="preserve"> </w:t>
      </w:r>
      <w:r w:rsidR="00511BC4" w:rsidRPr="00511BC4">
        <w:rPr>
          <w:rFonts w:asciiTheme="minorBidi" w:hAnsiTheme="minorBidi" w:cs="Arial" w:hint="cs"/>
          <w:rtl/>
        </w:rPr>
        <w:t>וכתב</w:t>
      </w:r>
      <w:r w:rsidR="00511BC4" w:rsidRPr="00511BC4">
        <w:rPr>
          <w:rFonts w:asciiTheme="minorBidi" w:hAnsiTheme="minorBidi" w:cs="Arial"/>
          <w:rtl/>
        </w:rPr>
        <w:t xml:space="preserve"> </w:t>
      </w:r>
      <w:r w:rsidR="00511BC4" w:rsidRPr="00511BC4">
        <w:rPr>
          <w:rFonts w:asciiTheme="minorBidi" w:hAnsiTheme="minorBidi" w:cs="Arial" w:hint="cs"/>
          <w:rtl/>
        </w:rPr>
        <w:t>עוד</w:t>
      </w:r>
      <w:r w:rsidR="00511BC4" w:rsidRPr="00511BC4">
        <w:rPr>
          <w:rFonts w:asciiTheme="minorBidi" w:hAnsiTheme="minorBidi" w:cs="Arial"/>
          <w:rtl/>
        </w:rPr>
        <w:t xml:space="preserve"> </w:t>
      </w:r>
      <w:r w:rsidR="00511BC4" w:rsidRPr="00511BC4">
        <w:rPr>
          <w:rFonts w:asciiTheme="minorBidi" w:hAnsiTheme="minorBidi" w:cs="Arial" w:hint="cs"/>
          <w:rtl/>
        </w:rPr>
        <w:t>שם</w:t>
      </w:r>
      <w:r w:rsidR="00511BC4" w:rsidRPr="00511BC4">
        <w:rPr>
          <w:rFonts w:asciiTheme="minorBidi" w:hAnsiTheme="minorBidi" w:cs="Arial"/>
          <w:rtl/>
        </w:rPr>
        <w:t xml:space="preserve"> </w:t>
      </w:r>
      <w:r w:rsidR="00511BC4" w:rsidRPr="00511BC4">
        <w:rPr>
          <w:rFonts w:asciiTheme="minorBidi" w:hAnsiTheme="minorBidi" w:cs="Arial" w:hint="cs"/>
          <w:rtl/>
        </w:rPr>
        <w:t>בשם</w:t>
      </w:r>
      <w:r w:rsidR="00511BC4" w:rsidRPr="00511BC4">
        <w:rPr>
          <w:rFonts w:asciiTheme="minorBidi" w:hAnsiTheme="minorBidi" w:cs="Arial"/>
          <w:rtl/>
        </w:rPr>
        <w:t xml:space="preserve"> </w:t>
      </w:r>
      <w:r w:rsidR="00511BC4" w:rsidRPr="00511BC4">
        <w:rPr>
          <w:rFonts w:asciiTheme="minorBidi" w:hAnsiTheme="minorBidi" w:cs="Arial" w:hint="cs"/>
          <w:rtl/>
        </w:rPr>
        <w:t>רב</w:t>
      </w:r>
      <w:r w:rsidR="00511BC4" w:rsidRPr="00511BC4">
        <w:rPr>
          <w:rFonts w:asciiTheme="minorBidi" w:hAnsiTheme="minorBidi" w:cs="Arial"/>
          <w:rtl/>
        </w:rPr>
        <w:t xml:space="preserve"> </w:t>
      </w:r>
      <w:r w:rsidR="00511BC4" w:rsidRPr="00511BC4">
        <w:rPr>
          <w:rFonts w:asciiTheme="minorBidi" w:hAnsiTheme="minorBidi" w:cs="Arial" w:hint="cs"/>
          <w:rtl/>
        </w:rPr>
        <w:t>צמח</w:t>
      </w:r>
      <w:r w:rsidR="00511BC4" w:rsidRPr="00511BC4">
        <w:rPr>
          <w:rFonts w:asciiTheme="minorBidi" w:hAnsiTheme="minorBidi" w:cs="Arial"/>
          <w:rtl/>
        </w:rPr>
        <w:t xml:space="preserve"> </w:t>
      </w:r>
      <w:r w:rsidR="00511BC4" w:rsidRPr="00511BC4">
        <w:rPr>
          <w:rFonts w:asciiTheme="minorBidi" w:hAnsiTheme="minorBidi" w:cs="Arial" w:hint="cs"/>
          <w:rtl/>
        </w:rPr>
        <w:t>גאון</w:t>
      </w:r>
      <w:r w:rsidR="00511BC4" w:rsidRPr="00511BC4">
        <w:rPr>
          <w:rFonts w:asciiTheme="minorBidi" w:hAnsiTheme="minorBidi" w:cs="Arial"/>
          <w:rtl/>
        </w:rPr>
        <w:t xml:space="preserve"> </w:t>
      </w:r>
      <w:r w:rsidR="00511BC4" w:rsidRPr="00511BC4">
        <w:rPr>
          <w:rFonts w:asciiTheme="minorBidi" w:hAnsiTheme="minorBidi" w:cs="Arial" w:hint="cs"/>
          <w:rtl/>
        </w:rPr>
        <w:t>הא</w:t>
      </w:r>
      <w:r w:rsidR="00511BC4" w:rsidRPr="00511BC4">
        <w:rPr>
          <w:rFonts w:asciiTheme="minorBidi" w:hAnsiTheme="minorBidi" w:cs="Arial"/>
          <w:rtl/>
        </w:rPr>
        <w:t xml:space="preserve"> </w:t>
      </w:r>
      <w:r w:rsidR="00511BC4" w:rsidRPr="00511BC4">
        <w:rPr>
          <w:rFonts w:asciiTheme="minorBidi" w:hAnsiTheme="minorBidi" w:cs="Arial" w:hint="cs"/>
          <w:rtl/>
        </w:rPr>
        <w:t>דבעינן</w:t>
      </w:r>
      <w:r w:rsidR="00511BC4" w:rsidRPr="00511BC4">
        <w:rPr>
          <w:rFonts w:asciiTheme="minorBidi" w:hAnsiTheme="minorBidi" w:cs="Arial"/>
          <w:rtl/>
        </w:rPr>
        <w:t xml:space="preserve"> </w:t>
      </w:r>
      <w:r w:rsidR="00511BC4" w:rsidRPr="00511BC4">
        <w:rPr>
          <w:rFonts w:asciiTheme="minorBidi" w:hAnsiTheme="minorBidi" w:cs="Arial" w:hint="cs"/>
          <w:rtl/>
        </w:rPr>
        <w:t>עשרה</w:t>
      </w:r>
      <w:r w:rsidR="00511BC4" w:rsidRPr="00511BC4">
        <w:rPr>
          <w:rFonts w:asciiTheme="minorBidi" w:hAnsiTheme="minorBidi" w:cs="Arial"/>
          <w:rtl/>
        </w:rPr>
        <w:t xml:space="preserve"> </w:t>
      </w:r>
      <w:r w:rsidR="00511BC4" w:rsidRPr="00511BC4">
        <w:rPr>
          <w:rFonts w:asciiTheme="minorBidi" w:hAnsiTheme="minorBidi" w:cs="Arial" w:hint="cs"/>
          <w:rtl/>
        </w:rPr>
        <w:t>היינו</w:t>
      </w:r>
      <w:r w:rsidR="00511BC4" w:rsidRPr="00511BC4">
        <w:rPr>
          <w:rFonts w:asciiTheme="minorBidi" w:hAnsiTheme="minorBidi" w:cs="Arial"/>
          <w:rtl/>
        </w:rPr>
        <w:t xml:space="preserve"> </w:t>
      </w:r>
      <w:r w:rsidR="00511BC4" w:rsidRPr="00511BC4">
        <w:rPr>
          <w:rFonts w:asciiTheme="minorBidi" w:hAnsiTheme="minorBidi" w:cs="Arial" w:hint="cs"/>
          <w:rtl/>
        </w:rPr>
        <w:t>לפרסומי</w:t>
      </w:r>
      <w:r w:rsidR="00511BC4" w:rsidRPr="00511BC4">
        <w:rPr>
          <w:rFonts w:asciiTheme="minorBidi" w:hAnsiTheme="minorBidi" w:cs="Arial"/>
          <w:rtl/>
        </w:rPr>
        <w:t xml:space="preserve"> </w:t>
      </w:r>
      <w:r w:rsidR="00511BC4" w:rsidRPr="00511BC4">
        <w:rPr>
          <w:rFonts w:asciiTheme="minorBidi" w:hAnsiTheme="minorBidi" w:cs="Arial" w:hint="cs"/>
          <w:rtl/>
        </w:rPr>
        <w:t>מצוה</w:t>
      </w:r>
      <w:r w:rsidR="00511BC4" w:rsidRPr="00511BC4">
        <w:rPr>
          <w:rFonts w:asciiTheme="minorBidi" w:hAnsiTheme="minorBidi" w:cs="Arial"/>
          <w:rtl/>
        </w:rPr>
        <w:t xml:space="preserve"> </w:t>
      </w:r>
      <w:r w:rsidR="00511BC4" w:rsidRPr="00511BC4">
        <w:rPr>
          <w:rFonts w:asciiTheme="minorBidi" w:hAnsiTheme="minorBidi" w:cs="Arial" w:hint="cs"/>
          <w:rtl/>
        </w:rPr>
        <w:t>אבל</w:t>
      </w:r>
      <w:r w:rsidR="00511BC4" w:rsidRPr="00511BC4">
        <w:rPr>
          <w:rFonts w:asciiTheme="minorBidi" w:hAnsiTheme="minorBidi" w:cs="Arial"/>
          <w:rtl/>
        </w:rPr>
        <w:t xml:space="preserve"> </w:t>
      </w:r>
      <w:r w:rsidR="00511BC4" w:rsidRPr="00511BC4">
        <w:rPr>
          <w:rFonts w:asciiTheme="minorBidi" w:hAnsiTheme="minorBidi" w:cs="Arial" w:hint="cs"/>
          <w:rtl/>
        </w:rPr>
        <w:t>אי</w:t>
      </w:r>
      <w:r w:rsidR="00511BC4" w:rsidRPr="00511BC4">
        <w:rPr>
          <w:rFonts w:asciiTheme="minorBidi" w:hAnsiTheme="minorBidi" w:cs="Arial"/>
          <w:rtl/>
        </w:rPr>
        <w:t xml:space="preserve"> </w:t>
      </w:r>
      <w:r w:rsidR="00511BC4" w:rsidRPr="00511BC4">
        <w:rPr>
          <w:rFonts w:asciiTheme="minorBidi" w:hAnsiTheme="minorBidi" w:cs="Arial" w:hint="cs"/>
          <w:rtl/>
        </w:rPr>
        <w:t>ליכא</w:t>
      </w:r>
      <w:r w:rsidR="00511BC4" w:rsidRPr="00511BC4">
        <w:rPr>
          <w:rFonts w:asciiTheme="minorBidi" w:hAnsiTheme="minorBidi" w:cs="Arial"/>
          <w:rtl/>
        </w:rPr>
        <w:t xml:space="preserve"> </w:t>
      </w:r>
      <w:r w:rsidR="00511BC4" w:rsidRPr="00511BC4">
        <w:rPr>
          <w:rFonts w:asciiTheme="minorBidi" w:hAnsiTheme="minorBidi" w:cs="Arial" w:hint="cs"/>
          <w:rtl/>
        </w:rPr>
        <w:t>עשרה</w:t>
      </w:r>
      <w:r w:rsidR="00511BC4" w:rsidRPr="00511BC4">
        <w:rPr>
          <w:rFonts w:asciiTheme="minorBidi" w:hAnsiTheme="minorBidi" w:cs="Arial"/>
          <w:rtl/>
        </w:rPr>
        <w:t xml:space="preserve"> </w:t>
      </w:r>
      <w:r w:rsidR="00511BC4" w:rsidRPr="00511BC4">
        <w:rPr>
          <w:rFonts w:asciiTheme="minorBidi" w:hAnsiTheme="minorBidi" w:cs="Arial" w:hint="cs"/>
          <w:rtl/>
        </w:rPr>
        <w:t>מלין</w:t>
      </w:r>
      <w:r w:rsidR="00511BC4" w:rsidRPr="00511BC4">
        <w:rPr>
          <w:rFonts w:asciiTheme="minorBidi" w:hAnsiTheme="minorBidi" w:cs="Arial"/>
          <w:rtl/>
        </w:rPr>
        <w:t xml:space="preserve"> </w:t>
      </w:r>
      <w:r w:rsidR="00511BC4" w:rsidRPr="00511BC4">
        <w:rPr>
          <w:rFonts w:asciiTheme="minorBidi" w:hAnsiTheme="minorBidi" w:cs="Arial" w:hint="cs"/>
          <w:rtl/>
        </w:rPr>
        <w:t>מיד</w:t>
      </w:r>
      <w:r w:rsidR="00511BC4" w:rsidRPr="00511BC4">
        <w:rPr>
          <w:rFonts w:asciiTheme="minorBidi" w:hAnsiTheme="minorBidi" w:cs="Arial"/>
          <w:rtl/>
        </w:rPr>
        <w:t xml:space="preserve"> </w:t>
      </w:r>
      <w:r w:rsidR="00511BC4" w:rsidRPr="00511BC4">
        <w:rPr>
          <w:rFonts w:asciiTheme="minorBidi" w:hAnsiTheme="minorBidi" w:cs="Arial" w:hint="cs"/>
          <w:rtl/>
        </w:rPr>
        <w:t>ולא</w:t>
      </w:r>
      <w:r w:rsidR="00511BC4" w:rsidRPr="00511BC4">
        <w:rPr>
          <w:rFonts w:asciiTheme="minorBidi" w:hAnsiTheme="minorBidi" w:cs="Arial"/>
          <w:rtl/>
        </w:rPr>
        <w:t xml:space="preserve"> </w:t>
      </w:r>
      <w:r w:rsidR="00511BC4" w:rsidRPr="00511BC4">
        <w:rPr>
          <w:rFonts w:asciiTheme="minorBidi" w:hAnsiTheme="minorBidi" w:cs="Arial" w:hint="cs"/>
          <w:rtl/>
        </w:rPr>
        <w:t>מעכבין</w:t>
      </w:r>
      <w:r w:rsidR="00511BC4" w:rsidRPr="00511BC4">
        <w:rPr>
          <w:rFonts w:asciiTheme="minorBidi" w:hAnsiTheme="minorBidi" w:cs="Arial"/>
          <w:rtl/>
        </w:rPr>
        <w:t xml:space="preserve"> </w:t>
      </w:r>
      <w:r w:rsidR="00511BC4" w:rsidRPr="00511BC4">
        <w:rPr>
          <w:rFonts w:asciiTheme="minorBidi" w:hAnsiTheme="minorBidi" w:cs="Arial" w:hint="cs"/>
          <w:rtl/>
        </w:rPr>
        <w:t>המצוה</w:t>
      </w:r>
      <w:r w:rsidR="00511BC4">
        <w:rPr>
          <w:rFonts w:asciiTheme="minorBidi" w:hAnsiTheme="minorBidi" w:hint="cs"/>
          <w:rtl/>
        </w:rPr>
        <w:t>.</w:t>
      </w:r>
    </w:p>
    <w:p w:rsidR="00EB19B0" w:rsidRPr="00B153C8" w:rsidRDefault="00EB19B0" w:rsidP="007E11B5">
      <w:pPr>
        <w:jc w:val="both"/>
        <w:rPr>
          <w:rFonts w:asciiTheme="minorBidi" w:hAnsiTheme="minorBidi"/>
          <w:rtl/>
        </w:rPr>
      </w:pPr>
      <w:r>
        <w:rPr>
          <w:rFonts w:asciiTheme="minorBidi" w:hAnsiTheme="minorBidi" w:hint="cs"/>
          <w:rtl/>
        </w:rPr>
        <w:t>-ילקו"י, אם אין עשרה אפשר לחכות</w:t>
      </w:r>
      <w:r w:rsidR="001C3BD6">
        <w:rPr>
          <w:rFonts w:asciiTheme="minorBidi" w:hAnsiTheme="minorBidi" w:hint="cs"/>
          <w:rtl/>
        </w:rPr>
        <w:t xml:space="preserve"> עד אחר חצות הואיל ודבר זה יסוד</w:t>
      </w:r>
      <w:r>
        <w:rPr>
          <w:rFonts w:asciiTheme="minorBidi" w:hAnsiTheme="minorBidi" w:hint="cs"/>
          <w:rtl/>
        </w:rPr>
        <w:t xml:space="preserve">ו בהררי קודש שכל עדות שנתן הקב"ה לישראל לא היה אלא בעשרה, ולכן צריך שיהיו עשרה </w:t>
      </w:r>
      <w:r w:rsidR="00882490">
        <w:rPr>
          <w:rFonts w:asciiTheme="minorBidi" w:hAnsiTheme="minorBidi" w:hint="cs"/>
          <w:rtl/>
        </w:rPr>
        <w:t>כ</w:t>
      </w:r>
      <w:r>
        <w:rPr>
          <w:rFonts w:asciiTheme="minorBidi" w:hAnsiTheme="minorBidi" w:hint="cs"/>
          <w:rtl/>
        </w:rPr>
        <w:t>שמל האב את בנו.</w:t>
      </w:r>
    </w:p>
    <w:p w:rsidR="00446A13" w:rsidRDefault="00446A13" w:rsidP="007E11B5">
      <w:pPr>
        <w:pStyle w:val="Heading2"/>
        <w:jc w:val="both"/>
        <w:rPr>
          <w:rFonts w:asciiTheme="minorBidi" w:hAnsiTheme="minorBidi" w:cstheme="minorBidi"/>
          <w:rtl/>
        </w:rPr>
      </w:pPr>
      <w:bookmarkStart w:id="32" w:name="_Toc429038284"/>
      <w:r w:rsidRPr="00B153C8">
        <w:rPr>
          <w:rFonts w:asciiTheme="minorBidi" w:hAnsiTheme="minorBidi" w:cstheme="minorBidi"/>
          <w:rtl/>
        </w:rPr>
        <w:t>סעיף ז</w:t>
      </w:r>
      <w:r w:rsidR="005E6AFD">
        <w:rPr>
          <w:rFonts w:asciiTheme="minorBidi" w:hAnsiTheme="minorBidi" w:cstheme="minorBidi" w:hint="cs"/>
          <w:rtl/>
        </w:rPr>
        <w:t>: ברכת שהחיינו על מצוות המילה.</w:t>
      </w:r>
      <w:bookmarkEnd w:id="32"/>
    </w:p>
    <w:p w:rsidR="0091257F" w:rsidRPr="0091257F" w:rsidRDefault="0091257F" w:rsidP="007E11B5">
      <w:pPr>
        <w:jc w:val="both"/>
        <w:rPr>
          <w:u w:val="single"/>
          <w:rtl/>
        </w:rPr>
      </w:pPr>
      <w:r w:rsidRPr="0091257F">
        <w:rPr>
          <w:rFonts w:hint="cs"/>
          <w:u w:val="single"/>
          <w:rtl/>
        </w:rPr>
        <w:t>מתי מברכים שהחיינו במילה:</w:t>
      </w:r>
    </w:p>
    <w:p w:rsidR="0091257F" w:rsidRDefault="0091257F" w:rsidP="007E11B5">
      <w:pPr>
        <w:jc w:val="both"/>
        <w:rPr>
          <w:rtl/>
        </w:rPr>
      </w:pPr>
      <w:r>
        <w:rPr>
          <w:rFonts w:hint="cs"/>
          <w:rtl/>
        </w:rPr>
        <w:t>רמב"ם</w:t>
      </w:r>
      <w:r w:rsidR="004358F6">
        <w:rPr>
          <w:rFonts w:hint="cs"/>
          <w:rtl/>
        </w:rPr>
        <w:t>- כל מילה</w:t>
      </w:r>
      <w:r w:rsidR="0081043C">
        <w:rPr>
          <w:rStyle w:val="FootnoteReference"/>
          <w:rtl/>
        </w:rPr>
        <w:footnoteReference w:id="65"/>
      </w:r>
      <w:r w:rsidR="004358F6">
        <w:rPr>
          <w:rFonts w:hint="cs"/>
          <w:rtl/>
        </w:rPr>
        <w:t>, מכיוון שזו מצווה תדירה שאינה מצויה בכל עת.</w:t>
      </w:r>
      <w:r w:rsidR="00F10E7B" w:rsidRPr="00F10E7B">
        <w:rPr>
          <w:rFonts w:hint="cs"/>
          <w:color w:val="E36C0A" w:themeColor="accent6" w:themeShade="BF"/>
          <w:rtl/>
        </w:rPr>
        <w:t xml:space="preserve"> </w:t>
      </w:r>
      <w:r w:rsidR="00F10E7B" w:rsidRPr="00A67178">
        <w:rPr>
          <w:rFonts w:hint="cs"/>
          <w:color w:val="E36C0A" w:themeColor="accent6" w:themeShade="BF"/>
          <w:rtl/>
        </w:rPr>
        <w:t>(וכ"פ בשו"ע</w:t>
      </w:r>
      <w:r w:rsidR="00F10E7B">
        <w:rPr>
          <w:rFonts w:hint="cs"/>
          <w:color w:val="E36C0A" w:themeColor="accent6" w:themeShade="BF"/>
          <w:rtl/>
        </w:rPr>
        <w:t>)</w:t>
      </w:r>
    </w:p>
    <w:p w:rsidR="004358F6" w:rsidRDefault="004358F6" w:rsidP="007E11B5">
      <w:pPr>
        <w:jc w:val="both"/>
        <w:rPr>
          <w:rtl/>
        </w:rPr>
      </w:pPr>
      <w:r>
        <w:rPr>
          <w:rFonts w:hint="cs"/>
          <w:rtl/>
        </w:rPr>
        <w:t>ראבי"ה</w:t>
      </w:r>
      <w:r w:rsidR="00F10E7B">
        <w:rPr>
          <w:rFonts w:hint="cs"/>
          <w:rtl/>
        </w:rPr>
        <w:t xml:space="preserve"> ומרדכי</w:t>
      </w:r>
      <w:r w:rsidR="0081043C">
        <w:rPr>
          <w:rFonts w:hint="cs"/>
          <w:rtl/>
        </w:rPr>
        <w:t>- כ</w:t>
      </w:r>
      <w:r>
        <w:rPr>
          <w:rFonts w:hint="cs"/>
          <w:rtl/>
        </w:rPr>
        <w:t>שהאב מל-</w:t>
      </w:r>
      <w:r w:rsidR="0081043C">
        <w:rPr>
          <w:rFonts w:hint="cs"/>
          <w:rtl/>
        </w:rPr>
        <w:t xml:space="preserve"> מברך שהחיינו, כ</w:t>
      </w:r>
      <w:r>
        <w:rPr>
          <w:rFonts w:hint="cs"/>
          <w:rtl/>
        </w:rPr>
        <w:t>שאחר מל- האב אינו מברך</w:t>
      </w:r>
      <w:r>
        <w:rPr>
          <w:rStyle w:val="FootnoteReference"/>
          <w:rtl/>
        </w:rPr>
        <w:footnoteReference w:id="66"/>
      </w:r>
      <w:r>
        <w:rPr>
          <w:rFonts w:hint="cs"/>
          <w:rtl/>
        </w:rPr>
        <w:t>.</w:t>
      </w:r>
    </w:p>
    <w:p w:rsidR="00002F22" w:rsidRPr="0091257F" w:rsidRDefault="00002F22" w:rsidP="007E11B5">
      <w:pPr>
        <w:jc w:val="both"/>
        <w:rPr>
          <w:rtl/>
        </w:rPr>
      </w:pPr>
      <w:r>
        <w:rPr>
          <w:rFonts w:hint="cs"/>
          <w:rtl/>
        </w:rPr>
        <w:t>מהרי"ל</w:t>
      </w:r>
      <w:r>
        <w:rPr>
          <w:rStyle w:val="FootnoteReference"/>
          <w:rtl/>
        </w:rPr>
        <w:footnoteReference w:id="67"/>
      </w:r>
      <w:r>
        <w:rPr>
          <w:rFonts w:hint="cs"/>
          <w:rtl/>
        </w:rPr>
        <w:t xml:space="preserve">- לא מברכים אא"כ </w:t>
      </w:r>
      <w:r w:rsidRPr="00882490">
        <w:rPr>
          <w:rFonts w:hint="cs"/>
          <w:u w:val="single"/>
          <w:rtl/>
        </w:rPr>
        <w:t>האב מל</w:t>
      </w:r>
      <w:r>
        <w:rPr>
          <w:rFonts w:hint="cs"/>
          <w:rtl/>
        </w:rPr>
        <w:t xml:space="preserve"> את </w:t>
      </w:r>
      <w:r w:rsidRPr="00F10E7B">
        <w:rPr>
          <w:rFonts w:hint="cs"/>
          <w:u w:val="single"/>
          <w:rtl/>
        </w:rPr>
        <w:t xml:space="preserve">בנו </w:t>
      </w:r>
      <w:r w:rsidRPr="00882490">
        <w:rPr>
          <w:rFonts w:hint="cs"/>
          <w:u w:val="single"/>
          <w:rtl/>
        </w:rPr>
        <w:t>בכורו כשחייב לפדותו</w:t>
      </w:r>
      <w:r>
        <w:rPr>
          <w:rFonts w:hint="cs"/>
          <w:rtl/>
        </w:rPr>
        <w:t xml:space="preserve"> דמברך במילה ולא מברך בפדיון. (וכ"פ הרמ"א)</w:t>
      </w:r>
    </w:p>
    <w:p w:rsidR="0091257F" w:rsidRDefault="00AC0F73" w:rsidP="007E11B5">
      <w:pPr>
        <w:jc w:val="both"/>
        <w:rPr>
          <w:rtl/>
        </w:rPr>
      </w:pPr>
      <w:r>
        <w:rPr>
          <w:rFonts w:hint="cs"/>
          <w:rtl/>
        </w:rPr>
        <w:t>תוס' ורי"ו</w:t>
      </w:r>
      <w:r w:rsidR="0091257F">
        <w:rPr>
          <w:rFonts w:hint="cs"/>
          <w:rtl/>
        </w:rPr>
        <w:t>-</w:t>
      </w:r>
      <w:r w:rsidR="004358F6">
        <w:rPr>
          <w:rFonts w:hint="cs"/>
          <w:rtl/>
        </w:rPr>
        <w:t xml:space="preserve"> </w:t>
      </w:r>
      <w:r>
        <w:rPr>
          <w:rFonts w:hint="cs"/>
          <w:rtl/>
        </w:rPr>
        <w:t>אין מברכים, בגלל שמילה זה דבר שכיח, אבל מברכים בפדיון משום שזה לא שכיח.</w:t>
      </w:r>
    </w:p>
    <w:p w:rsidR="005A7143" w:rsidRDefault="005A7143" w:rsidP="007E11B5">
      <w:pPr>
        <w:jc w:val="both"/>
        <w:rPr>
          <w:rtl/>
        </w:rPr>
      </w:pPr>
      <w:r>
        <w:rPr>
          <w:rFonts w:hint="cs"/>
          <w:rtl/>
        </w:rPr>
        <w:t>ר"ת רוקח והגה"מ- אין מברכים משום שלא יצא מתורת נפל כל ל' יום</w:t>
      </w:r>
      <w:r w:rsidRPr="005A7143">
        <w:rPr>
          <w:rFonts w:hint="cs"/>
          <w:sz w:val="18"/>
          <w:szCs w:val="18"/>
          <w:rtl/>
        </w:rPr>
        <w:t>(וי"א משום צערא דינוקא)</w:t>
      </w:r>
      <w:r>
        <w:rPr>
          <w:rFonts w:hint="cs"/>
          <w:rtl/>
        </w:rPr>
        <w:t>, לכן מברכים רק בפדיון.</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כשהאב עצמו מוהל את ב</w:t>
      </w:r>
      <w:r w:rsidR="004E23B7">
        <w:rPr>
          <w:rFonts w:asciiTheme="minorBidi" w:hAnsiTheme="minorBidi"/>
          <w:rtl/>
        </w:rPr>
        <w:t>נו הוא מברך שהחיינו. ואם המוהל הוא אחר</w:t>
      </w:r>
      <w:r w:rsidRPr="00B153C8">
        <w:rPr>
          <w:rFonts w:asciiTheme="minorBidi" w:hAnsiTheme="minorBidi"/>
          <w:rtl/>
        </w:rPr>
        <w:t xml:space="preserve"> י"א</w:t>
      </w:r>
      <w:r w:rsidR="004E23B7">
        <w:rPr>
          <w:rFonts w:asciiTheme="minorBidi" w:hAnsiTheme="minorBidi"/>
          <w:rtl/>
        </w:rPr>
        <w:t xml:space="preserve"> שאין שם ברכת שהחיינו. ולהרמב"ם</w:t>
      </w:r>
      <w:r w:rsidRPr="00B153C8">
        <w:rPr>
          <w:rFonts w:asciiTheme="minorBidi" w:hAnsiTheme="minorBidi"/>
          <w:rtl/>
        </w:rPr>
        <w:t xml:space="preserve"> לעולם האב מברך שהחיינו על כל מילה ומילה, וכן נהגו בכל מלכות ארץ ישראל וסוריא וסביבותיה ומלכות מצרים. </w:t>
      </w:r>
      <w:r w:rsidRPr="00B153C8">
        <w:rPr>
          <w:rFonts w:asciiTheme="minorBidi" w:hAnsiTheme="minorBidi"/>
          <w:sz w:val="18"/>
          <w:szCs w:val="18"/>
          <w:rtl/>
        </w:rPr>
        <w:t xml:space="preserve">הגה: ובמדינות אלו נוהגין שלא לברך שהחיינו, אפילו כשהאב עצמו מל בנו, אם לא שמל בנו הבכור שחייב לפדותו מברך שהחיינו בשעת מילה ואינו מברך בשעת פדיון, אבל כשפטור מהפדיון אינו מברך שהחיינו (ע"פ מהרי"ל). </w:t>
      </w:r>
    </w:p>
    <w:p w:rsidR="00414F09" w:rsidRDefault="00414F09" w:rsidP="007E11B5">
      <w:pPr>
        <w:jc w:val="both"/>
        <w:rPr>
          <w:rFonts w:asciiTheme="minorBidi" w:hAnsiTheme="minorBidi" w:cs="Arial"/>
          <w:rtl/>
        </w:rPr>
      </w:pPr>
      <w:r>
        <w:rPr>
          <w:rFonts w:asciiTheme="minorBidi" w:hAnsiTheme="minorBidi" w:hint="cs"/>
          <w:rtl/>
        </w:rPr>
        <w:t>-ש"ך,</w:t>
      </w:r>
      <w:r w:rsidRPr="00414F09">
        <w:rPr>
          <w:rFonts w:asciiTheme="minorBidi" w:hAnsiTheme="minorBidi" w:cs="Arial"/>
          <w:rtl/>
        </w:rPr>
        <w:t xml:space="preserve"> </w:t>
      </w:r>
      <w:r w:rsidRPr="00414F09">
        <w:rPr>
          <w:rFonts w:asciiTheme="minorBidi" w:hAnsiTheme="minorBidi" w:cs="Arial" w:hint="cs"/>
          <w:rtl/>
        </w:rPr>
        <w:t>אם</w:t>
      </w:r>
      <w:r w:rsidRPr="00414F09">
        <w:rPr>
          <w:rFonts w:asciiTheme="minorBidi" w:hAnsiTheme="minorBidi" w:cs="Arial"/>
          <w:rtl/>
        </w:rPr>
        <w:t xml:space="preserve"> </w:t>
      </w:r>
      <w:r w:rsidRPr="00414F09">
        <w:rPr>
          <w:rFonts w:asciiTheme="minorBidi" w:hAnsiTheme="minorBidi" w:cs="Arial" w:hint="cs"/>
          <w:rtl/>
        </w:rPr>
        <w:t>לא</w:t>
      </w:r>
      <w:r w:rsidRPr="00414F09">
        <w:rPr>
          <w:rFonts w:asciiTheme="minorBidi" w:hAnsiTheme="minorBidi" w:cs="Arial"/>
          <w:rtl/>
        </w:rPr>
        <w:t xml:space="preserve"> </w:t>
      </w:r>
      <w:r w:rsidRPr="00414F09">
        <w:rPr>
          <w:rFonts w:asciiTheme="minorBidi" w:hAnsiTheme="minorBidi" w:cs="Arial" w:hint="cs"/>
          <w:rtl/>
        </w:rPr>
        <w:t>שמל</w:t>
      </w:r>
      <w:r w:rsidRPr="00414F09">
        <w:rPr>
          <w:rFonts w:asciiTheme="minorBidi" w:hAnsiTheme="minorBidi" w:cs="Arial"/>
          <w:rtl/>
        </w:rPr>
        <w:t xml:space="preserve"> </w:t>
      </w:r>
      <w:r w:rsidRPr="00414F09">
        <w:rPr>
          <w:rFonts w:asciiTheme="minorBidi" w:hAnsiTheme="minorBidi" w:cs="Arial" w:hint="cs"/>
          <w:rtl/>
        </w:rPr>
        <w:t>בנו</w:t>
      </w:r>
      <w:r w:rsidRPr="00414F09">
        <w:rPr>
          <w:rFonts w:asciiTheme="minorBidi" w:hAnsiTheme="minorBidi" w:cs="Arial"/>
          <w:rtl/>
        </w:rPr>
        <w:t xml:space="preserve"> </w:t>
      </w:r>
      <w:r w:rsidRPr="00414F09">
        <w:rPr>
          <w:rFonts w:asciiTheme="minorBidi" w:hAnsiTheme="minorBidi" w:cs="Arial" w:hint="cs"/>
          <w:rtl/>
        </w:rPr>
        <w:t>הבכור</w:t>
      </w:r>
      <w:r w:rsidRPr="00414F09">
        <w:rPr>
          <w:rFonts w:asciiTheme="minorBidi" w:hAnsiTheme="minorBidi" w:cs="Arial"/>
          <w:rtl/>
        </w:rPr>
        <w:t xml:space="preserve"> </w:t>
      </w:r>
      <w:r w:rsidRPr="00414F09">
        <w:rPr>
          <w:rFonts w:asciiTheme="minorBidi" w:hAnsiTheme="minorBidi" w:cs="Arial" w:hint="cs"/>
          <w:rtl/>
        </w:rPr>
        <w:t>כו</w:t>
      </w:r>
      <w:r>
        <w:rPr>
          <w:rFonts w:asciiTheme="minorBidi" w:hAnsiTheme="minorBidi" w:cs="Arial"/>
          <w:rtl/>
        </w:rPr>
        <w:t>'</w:t>
      </w:r>
      <w:r w:rsidRPr="00414F09">
        <w:rPr>
          <w:rFonts w:asciiTheme="minorBidi" w:hAnsiTheme="minorBidi" w:cs="Arial"/>
          <w:rtl/>
        </w:rPr>
        <w:t xml:space="preserve">- </w:t>
      </w:r>
      <w:r w:rsidRPr="00414F09">
        <w:rPr>
          <w:rFonts w:asciiTheme="minorBidi" w:hAnsiTheme="minorBidi" w:cs="Arial" w:hint="cs"/>
          <w:rtl/>
        </w:rPr>
        <w:t>ואין</w:t>
      </w:r>
      <w:r w:rsidRPr="00414F09">
        <w:rPr>
          <w:rFonts w:asciiTheme="minorBidi" w:hAnsiTheme="minorBidi" w:cs="Arial"/>
          <w:rtl/>
        </w:rPr>
        <w:t xml:space="preserve"> </w:t>
      </w:r>
      <w:r w:rsidRPr="00414F09">
        <w:rPr>
          <w:rFonts w:asciiTheme="minorBidi" w:hAnsiTheme="minorBidi" w:cs="Arial" w:hint="cs"/>
          <w:rtl/>
        </w:rPr>
        <w:t>נוהגין</w:t>
      </w:r>
      <w:r w:rsidRPr="00414F09">
        <w:rPr>
          <w:rFonts w:asciiTheme="minorBidi" w:hAnsiTheme="minorBidi" w:cs="Arial"/>
          <w:rtl/>
        </w:rPr>
        <w:t xml:space="preserve"> </w:t>
      </w:r>
      <w:r w:rsidRPr="00414F09">
        <w:rPr>
          <w:rFonts w:asciiTheme="minorBidi" w:hAnsiTheme="minorBidi" w:cs="Arial" w:hint="cs"/>
          <w:rtl/>
        </w:rPr>
        <w:t>כן</w:t>
      </w:r>
      <w:r w:rsidRPr="00414F09">
        <w:rPr>
          <w:rFonts w:asciiTheme="minorBidi" w:hAnsiTheme="minorBidi" w:cs="Arial"/>
          <w:rtl/>
        </w:rPr>
        <w:t xml:space="preserve"> </w:t>
      </w:r>
      <w:r w:rsidRPr="00414F09">
        <w:rPr>
          <w:rFonts w:asciiTheme="minorBidi" w:hAnsiTheme="minorBidi" w:cs="Arial" w:hint="cs"/>
          <w:rtl/>
        </w:rPr>
        <w:t>מעולם</w:t>
      </w:r>
      <w:r>
        <w:rPr>
          <w:rFonts w:asciiTheme="minorBidi" w:hAnsiTheme="minorBidi" w:cs="Arial" w:hint="cs"/>
          <w:rtl/>
        </w:rPr>
        <w:t xml:space="preserve">, </w:t>
      </w:r>
      <w:r w:rsidRPr="00414F09">
        <w:rPr>
          <w:rFonts w:asciiTheme="minorBidi" w:hAnsiTheme="minorBidi" w:cs="Arial" w:hint="cs"/>
          <w:rtl/>
        </w:rPr>
        <w:t>אלא</w:t>
      </w:r>
      <w:r w:rsidRPr="00414F09">
        <w:rPr>
          <w:rFonts w:asciiTheme="minorBidi" w:hAnsiTheme="minorBidi" w:cs="Arial"/>
          <w:rtl/>
        </w:rPr>
        <w:t xml:space="preserve"> </w:t>
      </w:r>
      <w:r w:rsidRPr="00414F09">
        <w:rPr>
          <w:rFonts w:asciiTheme="minorBidi" w:hAnsiTheme="minorBidi" w:cs="Arial" w:hint="cs"/>
          <w:rtl/>
        </w:rPr>
        <w:t>בכל</w:t>
      </w:r>
      <w:r w:rsidRPr="00414F09">
        <w:rPr>
          <w:rFonts w:asciiTheme="minorBidi" w:hAnsiTheme="minorBidi" w:cs="Arial"/>
          <w:rtl/>
        </w:rPr>
        <w:t xml:space="preserve"> </w:t>
      </w:r>
      <w:r w:rsidRPr="00414F09">
        <w:rPr>
          <w:rFonts w:asciiTheme="minorBidi" w:hAnsiTheme="minorBidi" w:cs="Arial" w:hint="cs"/>
          <w:rtl/>
        </w:rPr>
        <w:t>ענין</w:t>
      </w:r>
      <w:r w:rsidRPr="00414F09">
        <w:rPr>
          <w:rFonts w:asciiTheme="minorBidi" w:hAnsiTheme="minorBidi" w:cs="Arial"/>
          <w:rtl/>
        </w:rPr>
        <w:t xml:space="preserve"> </w:t>
      </w:r>
      <w:r w:rsidRPr="00414F09">
        <w:rPr>
          <w:rFonts w:asciiTheme="minorBidi" w:hAnsiTheme="minorBidi" w:cs="Arial" w:hint="cs"/>
          <w:rtl/>
        </w:rPr>
        <w:t>יש</w:t>
      </w:r>
      <w:r w:rsidRPr="00414F09">
        <w:rPr>
          <w:rFonts w:asciiTheme="minorBidi" w:hAnsiTheme="minorBidi" w:cs="Arial"/>
          <w:rtl/>
        </w:rPr>
        <w:t xml:space="preserve"> </w:t>
      </w:r>
      <w:r w:rsidRPr="00414F09">
        <w:rPr>
          <w:rFonts w:asciiTheme="minorBidi" w:hAnsiTheme="minorBidi" w:cs="Arial" w:hint="cs"/>
          <w:rtl/>
        </w:rPr>
        <w:t>לברך</w:t>
      </w:r>
      <w:r w:rsidRPr="00414F09">
        <w:rPr>
          <w:rFonts w:asciiTheme="minorBidi" w:hAnsiTheme="minorBidi" w:cs="Arial"/>
          <w:rtl/>
        </w:rPr>
        <w:t xml:space="preserve"> </w:t>
      </w:r>
      <w:r w:rsidRPr="00414F09">
        <w:rPr>
          <w:rFonts w:asciiTheme="minorBidi" w:hAnsiTheme="minorBidi" w:cs="Arial" w:hint="cs"/>
          <w:rtl/>
        </w:rPr>
        <w:t>בשעת</w:t>
      </w:r>
      <w:r w:rsidRPr="00414F09">
        <w:rPr>
          <w:rFonts w:asciiTheme="minorBidi" w:hAnsiTheme="minorBidi" w:cs="Arial"/>
          <w:rtl/>
        </w:rPr>
        <w:t xml:space="preserve"> </w:t>
      </w:r>
      <w:r w:rsidRPr="00414F09">
        <w:rPr>
          <w:rFonts w:asciiTheme="minorBidi" w:hAnsiTheme="minorBidi" w:cs="Arial" w:hint="cs"/>
          <w:rtl/>
        </w:rPr>
        <w:t>פדיון</w:t>
      </w:r>
      <w:r w:rsidRPr="00414F09">
        <w:rPr>
          <w:rFonts w:asciiTheme="minorBidi" w:hAnsiTheme="minorBidi" w:cs="Arial"/>
          <w:rtl/>
        </w:rPr>
        <w:t xml:space="preserve"> </w:t>
      </w:r>
      <w:r w:rsidRPr="00414F09">
        <w:rPr>
          <w:rFonts w:asciiTheme="minorBidi" w:hAnsiTheme="minorBidi" w:cs="Arial" w:hint="cs"/>
          <w:rtl/>
        </w:rPr>
        <w:t>וכן</w:t>
      </w:r>
      <w:r w:rsidRPr="00414F09">
        <w:rPr>
          <w:rFonts w:asciiTheme="minorBidi" w:hAnsiTheme="minorBidi" w:cs="Arial"/>
          <w:rtl/>
        </w:rPr>
        <w:t xml:space="preserve"> </w:t>
      </w:r>
      <w:r w:rsidRPr="00414F09">
        <w:rPr>
          <w:rFonts w:asciiTheme="minorBidi" w:hAnsiTheme="minorBidi" w:cs="Arial" w:hint="cs"/>
          <w:rtl/>
        </w:rPr>
        <w:t>נוהגין</w:t>
      </w:r>
      <w:r>
        <w:rPr>
          <w:rFonts w:asciiTheme="minorBidi" w:hAnsiTheme="minorBidi" w:cs="Arial" w:hint="cs"/>
          <w:rtl/>
        </w:rPr>
        <w:t>, וכ"כ ה</w:t>
      </w:r>
      <w:r w:rsidRPr="00414F09">
        <w:rPr>
          <w:rFonts w:asciiTheme="minorBidi" w:hAnsiTheme="minorBidi" w:cs="Arial" w:hint="cs"/>
          <w:rtl/>
        </w:rPr>
        <w:t>דרישה</w:t>
      </w:r>
      <w:r>
        <w:rPr>
          <w:rFonts w:asciiTheme="minorBidi" w:hAnsiTheme="minorBidi" w:cs="Arial" w:hint="cs"/>
          <w:rtl/>
        </w:rPr>
        <w:t>.</w:t>
      </w:r>
      <w:r w:rsidRPr="00414F09">
        <w:rPr>
          <w:rFonts w:asciiTheme="minorBidi" w:hAnsiTheme="minorBidi" w:cs="Arial"/>
          <w:rtl/>
        </w:rPr>
        <w:t xml:space="preserve"> </w:t>
      </w:r>
    </w:p>
    <w:p w:rsidR="006E7DED" w:rsidRDefault="006E7DED" w:rsidP="007E11B5">
      <w:pPr>
        <w:jc w:val="both"/>
        <w:rPr>
          <w:rFonts w:asciiTheme="minorBidi" w:hAnsiTheme="minorBidi"/>
          <w:rtl/>
        </w:rPr>
      </w:pPr>
      <w:r>
        <w:rPr>
          <w:rFonts w:asciiTheme="minorBidi" w:hAnsiTheme="minorBidi" w:hint="cs"/>
          <w:rtl/>
        </w:rPr>
        <w:lastRenderedPageBreak/>
        <w:t>-רדב"ז, אם אבי הבן לא היה שם בשעת מילה, יברך כשיבא ויראהו.</w:t>
      </w:r>
    </w:p>
    <w:p w:rsidR="00446A13" w:rsidRPr="00B153C8" w:rsidRDefault="00F10E7B" w:rsidP="007E11B5">
      <w:pPr>
        <w:jc w:val="both"/>
        <w:rPr>
          <w:rFonts w:asciiTheme="minorBidi" w:hAnsiTheme="minorBidi"/>
          <w:rtl/>
        </w:rPr>
      </w:pPr>
      <w:r>
        <w:rPr>
          <w:rFonts w:asciiTheme="minorBidi" w:hAnsiTheme="minorBidi" w:hint="cs"/>
          <w:rtl/>
        </w:rPr>
        <w:t>-ילקו"י, מברך שהחיינו מיד לאחר החיתוך.</w:t>
      </w:r>
    </w:p>
    <w:p w:rsidR="00446A13" w:rsidRPr="00B153C8" w:rsidRDefault="00446A13" w:rsidP="007E11B5">
      <w:pPr>
        <w:pStyle w:val="Heading2"/>
        <w:jc w:val="both"/>
        <w:rPr>
          <w:rFonts w:asciiTheme="minorBidi" w:hAnsiTheme="minorBidi" w:cstheme="minorBidi"/>
          <w:rtl/>
        </w:rPr>
      </w:pPr>
      <w:bookmarkStart w:id="33" w:name="_Toc429038285"/>
      <w:r w:rsidRPr="00B153C8">
        <w:rPr>
          <w:rFonts w:asciiTheme="minorBidi" w:hAnsiTheme="minorBidi" w:cstheme="minorBidi"/>
          <w:rtl/>
        </w:rPr>
        <w:t>סעיף ח</w:t>
      </w:r>
      <w:r w:rsidR="005E6AFD">
        <w:rPr>
          <w:rFonts w:asciiTheme="minorBidi" w:hAnsiTheme="minorBidi" w:cstheme="minorBidi" w:hint="cs"/>
          <w:rtl/>
        </w:rPr>
        <w:t>: ברכה מול ערוות הקטן.</w:t>
      </w:r>
      <w:bookmarkEnd w:id="33"/>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אין צריך לכסות ערות הקטן בשעת הברכה</w:t>
      </w:r>
      <w:r w:rsidR="0081043C">
        <w:rPr>
          <w:rStyle w:val="FootnoteReference"/>
          <w:rFonts w:asciiTheme="minorBidi" w:hAnsiTheme="minorBidi"/>
          <w:rtl/>
        </w:rPr>
        <w:footnoteReference w:id="68"/>
      </w:r>
      <w:r w:rsidR="00F26385" w:rsidRPr="00B153C8">
        <w:rPr>
          <w:rFonts w:asciiTheme="minorBidi" w:hAnsiTheme="minorBidi"/>
          <w:rtl/>
        </w:rPr>
        <w:t>.</w:t>
      </w:r>
      <w:r w:rsidR="00F26385" w:rsidRPr="00B153C8">
        <w:rPr>
          <w:rFonts w:asciiTheme="minorBidi" w:hAnsiTheme="minorBidi"/>
          <w:sz w:val="18"/>
          <w:szCs w:val="18"/>
          <w:rtl/>
        </w:rPr>
        <w:t>(</w:t>
      </w:r>
      <w:r w:rsidRPr="00B153C8">
        <w:rPr>
          <w:rFonts w:asciiTheme="minorBidi" w:hAnsiTheme="minorBidi"/>
          <w:sz w:val="18"/>
          <w:szCs w:val="18"/>
          <w:rtl/>
        </w:rPr>
        <w:t xml:space="preserve">אבל יש לנקות הקטן מצואתו קודם שיברך) (ב"י בשם כל בו והגהת סמ"ק סי' קנ"ח). </w:t>
      </w:r>
    </w:p>
    <w:p w:rsidR="00002F22" w:rsidRDefault="00002F22" w:rsidP="007E11B5">
      <w:pPr>
        <w:jc w:val="both"/>
        <w:rPr>
          <w:rFonts w:asciiTheme="minorBidi" w:hAnsiTheme="minorBidi"/>
          <w:rtl/>
        </w:rPr>
      </w:pPr>
      <w:r>
        <w:rPr>
          <w:rFonts w:asciiTheme="minorBidi" w:hAnsiTheme="minorBidi" w:hint="cs"/>
          <w:rtl/>
        </w:rPr>
        <w:t>ש"ך:</w:t>
      </w:r>
    </w:p>
    <w:p w:rsidR="00446A13" w:rsidRDefault="00002F22" w:rsidP="007E11B5">
      <w:pPr>
        <w:jc w:val="both"/>
        <w:rPr>
          <w:rFonts w:asciiTheme="minorBidi" w:hAnsiTheme="minorBidi"/>
          <w:rtl/>
        </w:rPr>
      </w:pPr>
      <w:r>
        <w:rPr>
          <w:rFonts w:asciiTheme="minorBidi" w:hAnsiTheme="minorBidi" w:cs="Arial" w:hint="cs"/>
          <w:rtl/>
        </w:rPr>
        <w:t xml:space="preserve">סקי"ח- </w:t>
      </w:r>
      <w:r w:rsidRPr="00002F22">
        <w:rPr>
          <w:rFonts w:asciiTheme="minorBidi" w:hAnsiTheme="minorBidi" w:cs="Arial" w:hint="cs"/>
          <w:rtl/>
        </w:rPr>
        <w:t>א</w:t>
      </w:r>
      <w:r w:rsidRPr="00002F22">
        <w:rPr>
          <w:rFonts w:asciiTheme="minorBidi" w:hAnsiTheme="minorBidi" w:cs="Arial"/>
          <w:rtl/>
        </w:rPr>
        <w:t>"</w:t>
      </w:r>
      <w:r w:rsidRPr="00002F22">
        <w:rPr>
          <w:rFonts w:asciiTheme="minorBidi" w:hAnsiTheme="minorBidi" w:cs="Arial" w:hint="cs"/>
          <w:rtl/>
        </w:rPr>
        <w:t>צ</w:t>
      </w:r>
      <w:r w:rsidRPr="00002F22">
        <w:rPr>
          <w:rFonts w:asciiTheme="minorBidi" w:hAnsiTheme="minorBidi" w:cs="Arial"/>
          <w:rtl/>
        </w:rPr>
        <w:t xml:space="preserve"> </w:t>
      </w:r>
      <w:r w:rsidRPr="00002F22">
        <w:rPr>
          <w:rFonts w:asciiTheme="minorBidi" w:hAnsiTheme="minorBidi" w:cs="Arial" w:hint="cs"/>
          <w:rtl/>
        </w:rPr>
        <w:t>לכסות</w:t>
      </w:r>
      <w:r w:rsidRPr="00002F22">
        <w:rPr>
          <w:rFonts w:asciiTheme="minorBidi" w:hAnsiTheme="minorBidi" w:cs="Arial"/>
          <w:rtl/>
        </w:rPr>
        <w:t xml:space="preserve"> </w:t>
      </w:r>
      <w:r w:rsidRPr="00002F22">
        <w:rPr>
          <w:rFonts w:asciiTheme="minorBidi" w:hAnsiTheme="minorBidi" w:cs="Arial" w:hint="cs"/>
          <w:rtl/>
        </w:rPr>
        <w:t>כו</w:t>
      </w:r>
      <w:r w:rsidRPr="00002F22">
        <w:rPr>
          <w:rFonts w:asciiTheme="minorBidi" w:hAnsiTheme="minorBidi" w:cs="Arial"/>
          <w:rtl/>
        </w:rPr>
        <w:t xml:space="preserve">' - </w:t>
      </w:r>
      <w:r w:rsidRPr="00002F22">
        <w:rPr>
          <w:rFonts w:asciiTheme="minorBidi" w:hAnsiTheme="minorBidi" w:cs="Arial" w:hint="cs"/>
          <w:rtl/>
        </w:rPr>
        <w:t>ואפילו</w:t>
      </w:r>
      <w:r w:rsidRPr="00002F22">
        <w:rPr>
          <w:rFonts w:asciiTheme="minorBidi" w:hAnsiTheme="minorBidi" w:cs="Arial"/>
          <w:rtl/>
        </w:rPr>
        <w:t xml:space="preserve"> </w:t>
      </w:r>
      <w:r w:rsidRPr="00002F22">
        <w:rPr>
          <w:rFonts w:asciiTheme="minorBidi" w:hAnsiTheme="minorBidi" w:cs="Arial" w:hint="cs"/>
          <w:rtl/>
        </w:rPr>
        <w:t>למ</w:t>
      </w:r>
      <w:r w:rsidRPr="00002F22">
        <w:rPr>
          <w:rFonts w:asciiTheme="minorBidi" w:hAnsiTheme="minorBidi" w:cs="Arial"/>
          <w:rtl/>
        </w:rPr>
        <w:t>"</w:t>
      </w:r>
      <w:r w:rsidRPr="00002F22">
        <w:rPr>
          <w:rFonts w:asciiTheme="minorBidi" w:hAnsiTheme="minorBidi" w:cs="Arial" w:hint="cs"/>
          <w:rtl/>
        </w:rPr>
        <w:t>ד</w:t>
      </w:r>
      <w:r w:rsidRPr="00002F22">
        <w:rPr>
          <w:rFonts w:asciiTheme="minorBidi" w:hAnsiTheme="minorBidi" w:cs="Arial" w:hint="cs"/>
          <w:sz w:val="18"/>
          <w:szCs w:val="18"/>
          <w:rtl/>
        </w:rPr>
        <w:t>{הרמב"ם}</w:t>
      </w:r>
      <w:r w:rsidRPr="00002F22">
        <w:rPr>
          <w:rFonts w:asciiTheme="minorBidi" w:hAnsiTheme="minorBidi" w:cs="Arial"/>
          <w:rtl/>
        </w:rPr>
        <w:t xml:space="preserve"> </w:t>
      </w:r>
      <w:r w:rsidRPr="00002F22">
        <w:rPr>
          <w:rFonts w:asciiTheme="minorBidi" w:hAnsiTheme="minorBidi" w:cs="Arial" w:hint="cs"/>
          <w:rtl/>
        </w:rPr>
        <w:t>בא</w:t>
      </w:r>
      <w:r w:rsidRPr="00002F22">
        <w:rPr>
          <w:rFonts w:asciiTheme="minorBidi" w:hAnsiTheme="minorBidi" w:cs="Arial"/>
          <w:rtl/>
        </w:rPr>
        <w:t>"</w:t>
      </w:r>
      <w:r w:rsidRPr="00002F22">
        <w:rPr>
          <w:rFonts w:asciiTheme="minorBidi" w:hAnsiTheme="minorBidi" w:cs="Arial" w:hint="cs"/>
          <w:rtl/>
        </w:rPr>
        <w:t>ח</w:t>
      </w:r>
      <w:r w:rsidRPr="00002F22">
        <w:rPr>
          <w:rFonts w:asciiTheme="minorBidi" w:hAnsiTheme="minorBidi" w:cs="Arial"/>
          <w:rtl/>
        </w:rPr>
        <w:t xml:space="preserve"> </w:t>
      </w:r>
      <w:r w:rsidRPr="00002F22">
        <w:rPr>
          <w:rFonts w:asciiTheme="minorBidi" w:hAnsiTheme="minorBidi" w:cs="Arial" w:hint="cs"/>
          <w:rtl/>
        </w:rPr>
        <w:t>סי</w:t>
      </w:r>
      <w:r w:rsidRPr="00002F22">
        <w:rPr>
          <w:rFonts w:asciiTheme="minorBidi" w:hAnsiTheme="minorBidi" w:cs="Arial"/>
          <w:rtl/>
        </w:rPr>
        <w:t xml:space="preserve">' </w:t>
      </w:r>
      <w:r w:rsidRPr="00002F22">
        <w:rPr>
          <w:rFonts w:asciiTheme="minorBidi" w:hAnsiTheme="minorBidi" w:cs="Arial" w:hint="cs"/>
          <w:rtl/>
        </w:rPr>
        <w:t>ע</w:t>
      </w:r>
      <w:r w:rsidRPr="00002F22">
        <w:rPr>
          <w:rFonts w:asciiTheme="minorBidi" w:hAnsiTheme="minorBidi" w:cs="Arial"/>
          <w:rtl/>
        </w:rPr>
        <w:t>"</w:t>
      </w:r>
      <w:r w:rsidRPr="00002F22">
        <w:rPr>
          <w:rFonts w:asciiTheme="minorBidi" w:hAnsiTheme="minorBidi" w:cs="Arial" w:hint="cs"/>
          <w:rtl/>
        </w:rPr>
        <w:t>ה</w:t>
      </w:r>
      <w:r w:rsidRPr="00002F22">
        <w:rPr>
          <w:rFonts w:asciiTheme="minorBidi" w:hAnsiTheme="minorBidi" w:cs="Arial"/>
          <w:rtl/>
        </w:rPr>
        <w:t xml:space="preserve"> </w:t>
      </w:r>
      <w:r w:rsidRPr="00002F22">
        <w:rPr>
          <w:rFonts w:asciiTheme="minorBidi" w:hAnsiTheme="minorBidi" w:cs="Arial" w:hint="cs"/>
          <w:rtl/>
        </w:rPr>
        <w:t>דאסור</w:t>
      </w:r>
      <w:r w:rsidRPr="00002F22">
        <w:rPr>
          <w:rFonts w:asciiTheme="minorBidi" w:hAnsiTheme="minorBidi" w:cs="Arial"/>
          <w:rtl/>
        </w:rPr>
        <w:t xml:space="preserve"> </w:t>
      </w:r>
      <w:r w:rsidRPr="00002F22">
        <w:rPr>
          <w:rFonts w:asciiTheme="minorBidi" w:hAnsiTheme="minorBidi" w:cs="Arial" w:hint="cs"/>
          <w:rtl/>
        </w:rPr>
        <w:t>לקרות</w:t>
      </w:r>
      <w:r w:rsidRPr="00002F22">
        <w:rPr>
          <w:rFonts w:asciiTheme="minorBidi" w:hAnsiTheme="minorBidi" w:cs="Arial"/>
          <w:rtl/>
        </w:rPr>
        <w:t xml:space="preserve"> </w:t>
      </w:r>
      <w:r w:rsidRPr="00002F22">
        <w:rPr>
          <w:rFonts w:asciiTheme="minorBidi" w:hAnsiTheme="minorBidi" w:cs="Arial" w:hint="cs"/>
          <w:rtl/>
        </w:rPr>
        <w:t>ק</w:t>
      </w:r>
      <w:r w:rsidRPr="00002F22">
        <w:rPr>
          <w:rFonts w:asciiTheme="minorBidi" w:hAnsiTheme="minorBidi" w:cs="Arial"/>
          <w:rtl/>
        </w:rPr>
        <w:t>"</w:t>
      </w:r>
      <w:r w:rsidRPr="00002F22">
        <w:rPr>
          <w:rFonts w:asciiTheme="minorBidi" w:hAnsiTheme="minorBidi" w:cs="Arial" w:hint="cs"/>
          <w:rtl/>
        </w:rPr>
        <w:t>ש</w:t>
      </w:r>
      <w:r w:rsidRPr="00002F22">
        <w:rPr>
          <w:rFonts w:asciiTheme="minorBidi" w:hAnsiTheme="minorBidi" w:cs="Arial"/>
          <w:rtl/>
        </w:rPr>
        <w:t xml:space="preserve"> </w:t>
      </w:r>
      <w:r w:rsidRPr="00002F22">
        <w:rPr>
          <w:rFonts w:asciiTheme="minorBidi" w:hAnsiTheme="minorBidi" w:cs="Arial" w:hint="cs"/>
          <w:rtl/>
        </w:rPr>
        <w:t>כנגד</w:t>
      </w:r>
      <w:r w:rsidRPr="00002F22">
        <w:rPr>
          <w:rFonts w:asciiTheme="minorBidi" w:hAnsiTheme="minorBidi" w:cs="Arial"/>
          <w:rtl/>
        </w:rPr>
        <w:t xml:space="preserve"> </w:t>
      </w:r>
      <w:r w:rsidRPr="00002F22">
        <w:rPr>
          <w:rFonts w:asciiTheme="minorBidi" w:hAnsiTheme="minorBidi" w:cs="Arial" w:hint="cs"/>
          <w:rtl/>
        </w:rPr>
        <w:t>ערות</w:t>
      </w:r>
      <w:r w:rsidRPr="00002F22">
        <w:rPr>
          <w:rFonts w:asciiTheme="minorBidi" w:hAnsiTheme="minorBidi" w:cs="Arial"/>
          <w:rtl/>
        </w:rPr>
        <w:t xml:space="preserve"> </w:t>
      </w:r>
      <w:r w:rsidRPr="00002F22">
        <w:rPr>
          <w:rFonts w:asciiTheme="minorBidi" w:hAnsiTheme="minorBidi" w:cs="Arial" w:hint="cs"/>
          <w:rtl/>
        </w:rPr>
        <w:t>קטן</w:t>
      </w:r>
      <w:r w:rsidRPr="00002F22">
        <w:rPr>
          <w:rFonts w:asciiTheme="minorBidi" w:hAnsiTheme="minorBidi" w:cs="Arial"/>
          <w:rtl/>
        </w:rPr>
        <w:t xml:space="preserve"> </w:t>
      </w:r>
      <w:r w:rsidRPr="00002F22">
        <w:rPr>
          <w:rFonts w:asciiTheme="minorBidi" w:hAnsiTheme="minorBidi" w:cs="Arial" w:hint="cs"/>
          <w:rtl/>
        </w:rPr>
        <w:t>משום</w:t>
      </w:r>
      <w:r w:rsidRPr="00002F22">
        <w:rPr>
          <w:rFonts w:asciiTheme="minorBidi" w:hAnsiTheme="minorBidi" w:cs="Arial"/>
          <w:rtl/>
        </w:rPr>
        <w:t xml:space="preserve"> </w:t>
      </w:r>
      <w:r w:rsidRPr="00002F22">
        <w:rPr>
          <w:rFonts w:asciiTheme="minorBidi" w:hAnsiTheme="minorBidi" w:cs="Arial" w:hint="cs"/>
          <w:rtl/>
        </w:rPr>
        <w:t>דבעינן</w:t>
      </w:r>
      <w:r w:rsidRPr="00002F22">
        <w:rPr>
          <w:rFonts w:asciiTheme="minorBidi" w:hAnsiTheme="minorBidi" w:cs="Arial"/>
          <w:rtl/>
        </w:rPr>
        <w:t xml:space="preserve"> </w:t>
      </w:r>
      <w:r w:rsidRPr="00002F22">
        <w:rPr>
          <w:rFonts w:asciiTheme="minorBidi" w:hAnsiTheme="minorBidi" w:cs="Arial" w:hint="cs"/>
          <w:rtl/>
        </w:rPr>
        <w:t>והיה</w:t>
      </w:r>
      <w:r w:rsidRPr="00002F22">
        <w:rPr>
          <w:rFonts w:asciiTheme="minorBidi" w:hAnsiTheme="minorBidi" w:cs="Arial"/>
          <w:rtl/>
        </w:rPr>
        <w:t xml:space="preserve"> </w:t>
      </w:r>
      <w:r w:rsidRPr="00002F22">
        <w:rPr>
          <w:rFonts w:asciiTheme="minorBidi" w:hAnsiTheme="minorBidi" w:cs="Arial" w:hint="cs"/>
          <w:rtl/>
        </w:rPr>
        <w:t>מחניך</w:t>
      </w:r>
      <w:r w:rsidRPr="00002F22">
        <w:rPr>
          <w:rFonts w:asciiTheme="minorBidi" w:hAnsiTheme="minorBidi" w:cs="Arial"/>
          <w:rtl/>
        </w:rPr>
        <w:t xml:space="preserve"> </w:t>
      </w:r>
      <w:r w:rsidRPr="00002F22">
        <w:rPr>
          <w:rFonts w:asciiTheme="minorBidi" w:hAnsiTheme="minorBidi" w:cs="Arial" w:hint="cs"/>
          <w:rtl/>
        </w:rPr>
        <w:t>קדוש</w:t>
      </w:r>
      <w:r w:rsidRPr="00002F22">
        <w:rPr>
          <w:rFonts w:asciiTheme="minorBidi" w:hAnsiTheme="minorBidi" w:cs="Arial"/>
          <w:rtl/>
        </w:rPr>
        <w:t xml:space="preserve"> </w:t>
      </w:r>
      <w:r w:rsidRPr="00002F22">
        <w:rPr>
          <w:rFonts w:asciiTheme="minorBidi" w:hAnsiTheme="minorBidi" w:cs="Arial" w:hint="cs"/>
          <w:rtl/>
        </w:rPr>
        <w:t>ואין</w:t>
      </w:r>
      <w:r w:rsidRPr="00002F22">
        <w:rPr>
          <w:rFonts w:asciiTheme="minorBidi" w:hAnsiTheme="minorBidi" w:cs="Arial"/>
          <w:rtl/>
        </w:rPr>
        <w:t xml:space="preserve"> </w:t>
      </w:r>
      <w:r w:rsidRPr="00002F22">
        <w:rPr>
          <w:rFonts w:asciiTheme="minorBidi" w:hAnsiTheme="minorBidi" w:cs="Arial" w:hint="cs"/>
          <w:rtl/>
        </w:rPr>
        <w:t>בו</w:t>
      </w:r>
      <w:r>
        <w:rPr>
          <w:rFonts w:asciiTheme="minorBidi" w:hAnsiTheme="minorBidi" w:cs="Arial" w:hint="cs"/>
          <w:rtl/>
        </w:rPr>
        <w:t>,</w:t>
      </w:r>
      <w:r w:rsidRPr="00002F22">
        <w:rPr>
          <w:rFonts w:asciiTheme="minorBidi" w:hAnsiTheme="minorBidi" w:cs="Arial"/>
          <w:rtl/>
        </w:rPr>
        <w:t xml:space="preserve"> </w:t>
      </w:r>
      <w:r w:rsidRPr="00002F22">
        <w:rPr>
          <w:rFonts w:asciiTheme="minorBidi" w:hAnsiTheme="minorBidi" w:cs="Arial" w:hint="cs"/>
          <w:rtl/>
        </w:rPr>
        <w:t>כיון</w:t>
      </w:r>
      <w:r w:rsidRPr="00002F22">
        <w:rPr>
          <w:rFonts w:asciiTheme="minorBidi" w:hAnsiTheme="minorBidi" w:cs="Arial"/>
          <w:rtl/>
        </w:rPr>
        <w:t xml:space="preserve"> </w:t>
      </w:r>
      <w:r w:rsidRPr="00002F22">
        <w:rPr>
          <w:rFonts w:asciiTheme="minorBidi" w:hAnsiTheme="minorBidi" w:cs="Arial" w:hint="cs"/>
          <w:rtl/>
        </w:rPr>
        <w:t>דלתקוני</w:t>
      </w:r>
      <w:r w:rsidRPr="00002F22">
        <w:rPr>
          <w:rFonts w:asciiTheme="minorBidi" w:hAnsiTheme="minorBidi" w:cs="Arial"/>
          <w:rtl/>
        </w:rPr>
        <w:t xml:space="preserve"> </w:t>
      </w:r>
      <w:r w:rsidRPr="00002F22">
        <w:rPr>
          <w:rFonts w:asciiTheme="minorBidi" w:hAnsiTheme="minorBidi" w:cs="Arial" w:hint="cs"/>
          <w:rtl/>
        </w:rPr>
        <w:t>מילה</w:t>
      </w:r>
      <w:r w:rsidRPr="00002F22">
        <w:rPr>
          <w:rFonts w:asciiTheme="minorBidi" w:hAnsiTheme="minorBidi" w:cs="Arial"/>
          <w:rtl/>
        </w:rPr>
        <w:t xml:space="preserve"> </w:t>
      </w:r>
      <w:r w:rsidRPr="00002F22">
        <w:rPr>
          <w:rFonts w:asciiTheme="minorBidi" w:hAnsiTheme="minorBidi" w:cs="Arial" w:hint="cs"/>
          <w:rtl/>
        </w:rPr>
        <w:t>קאתי</w:t>
      </w:r>
      <w:r w:rsidRPr="00002F22">
        <w:rPr>
          <w:rFonts w:asciiTheme="minorBidi" w:hAnsiTheme="minorBidi" w:cs="Arial"/>
          <w:rtl/>
        </w:rPr>
        <w:t xml:space="preserve"> </w:t>
      </w:r>
      <w:r w:rsidRPr="00002F22">
        <w:rPr>
          <w:rFonts w:asciiTheme="minorBidi" w:hAnsiTheme="minorBidi" w:cs="Arial" w:hint="cs"/>
          <w:rtl/>
        </w:rPr>
        <w:t>קרינן</w:t>
      </w:r>
      <w:r w:rsidRPr="00002F22">
        <w:rPr>
          <w:rFonts w:asciiTheme="minorBidi" w:hAnsiTheme="minorBidi" w:cs="Arial"/>
          <w:rtl/>
        </w:rPr>
        <w:t xml:space="preserve"> </w:t>
      </w:r>
      <w:r w:rsidRPr="00002F22">
        <w:rPr>
          <w:rFonts w:asciiTheme="minorBidi" w:hAnsiTheme="minorBidi" w:cs="Arial" w:hint="cs"/>
          <w:rtl/>
        </w:rPr>
        <w:t>ביה</w:t>
      </w:r>
      <w:r w:rsidRPr="00002F22">
        <w:rPr>
          <w:rFonts w:asciiTheme="minorBidi" w:hAnsiTheme="minorBidi" w:cs="Arial"/>
          <w:rtl/>
        </w:rPr>
        <w:t xml:space="preserve"> </w:t>
      </w:r>
      <w:r w:rsidRPr="00002F22">
        <w:rPr>
          <w:rFonts w:asciiTheme="minorBidi" w:hAnsiTheme="minorBidi" w:cs="Arial" w:hint="cs"/>
          <w:rtl/>
        </w:rPr>
        <w:t>שפיר</w:t>
      </w:r>
      <w:r w:rsidRPr="00002F22">
        <w:rPr>
          <w:rFonts w:asciiTheme="minorBidi" w:hAnsiTheme="minorBidi" w:cs="Arial"/>
          <w:rtl/>
        </w:rPr>
        <w:t xml:space="preserve"> </w:t>
      </w:r>
      <w:r w:rsidRPr="00002F22">
        <w:rPr>
          <w:rFonts w:asciiTheme="minorBidi" w:hAnsiTheme="minorBidi" w:cs="Arial" w:hint="cs"/>
          <w:rtl/>
        </w:rPr>
        <w:t>והיה</w:t>
      </w:r>
      <w:r w:rsidRPr="00002F22">
        <w:rPr>
          <w:rFonts w:asciiTheme="minorBidi" w:hAnsiTheme="minorBidi" w:cs="Arial"/>
          <w:rtl/>
        </w:rPr>
        <w:t xml:space="preserve"> </w:t>
      </w:r>
      <w:r w:rsidRPr="00002F22">
        <w:rPr>
          <w:rFonts w:asciiTheme="minorBidi" w:hAnsiTheme="minorBidi" w:cs="Arial" w:hint="cs"/>
          <w:rtl/>
        </w:rPr>
        <w:t>מחניך</w:t>
      </w:r>
      <w:r w:rsidRPr="00002F22">
        <w:rPr>
          <w:rFonts w:asciiTheme="minorBidi" w:hAnsiTheme="minorBidi" w:cs="Arial"/>
          <w:rtl/>
        </w:rPr>
        <w:t xml:space="preserve"> </w:t>
      </w:r>
      <w:r w:rsidRPr="00002F22">
        <w:rPr>
          <w:rFonts w:asciiTheme="minorBidi" w:hAnsiTheme="minorBidi" w:cs="Arial" w:hint="cs"/>
          <w:rtl/>
        </w:rPr>
        <w:t>קדוש</w:t>
      </w:r>
      <w:r w:rsidRPr="00002F22">
        <w:rPr>
          <w:rFonts w:asciiTheme="minorBidi" w:hAnsiTheme="minorBidi" w:cs="Arial"/>
          <w:rtl/>
        </w:rPr>
        <w:t xml:space="preserve"> </w:t>
      </w:r>
      <w:r w:rsidRPr="00002F22">
        <w:rPr>
          <w:rFonts w:asciiTheme="minorBidi" w:hAnsiTheme="minorBidi" w:cs="Arial" w:hint="cs"/>
          <w:rtl/>
        </w:rPr>
        <w:t>ואינו</w:t>
      </w:r>
      <w:r w:rsidRPr="00002F22">
        <w:rPr>
          <w:rFonts w:asciiTheme="minorBidi" w:hAnsiTheme="minorBidi" w:cs="Arial"/>
          <w:rtl/>
        </w:rPr>
        <w:t xml:space="preserve"> </w:t>
      </w:r>
      <w:r w:rsidRPr="00002F22">
        <w:rPr>
          <w:rFonts w:asciiTheme="minorBidi" w:hAnsiTheme="minorBidi" w:cs="Arial" w:hint="cs"/>
          <w:rtl/>
        </w:rPr>
        <w:t>אותה</w:t>
      </w:r>
      <w:r w:rsidRPr="00002F22">
        <w:rPr>
          <w:rFonts w:asciiTheme="minorBidi" w:hAnsiTheme="minorBidi" w:cs="Arial"/>
          <w:rtl/>
        </w:rPr>
        <w:t xml:space="preserve"> </w:t>
      </w:r>
      <w:r w:rsidRPr="00002F22">
        <w:rPr>
          <w:rFonts w:asciiTheme="minorBidi" w:hAnsiTheme="minorBidi" w:cs="Arial" w:hint="cs"/>
          <w:rtl/>
        </w:rPr>
        <w:t>שעה</w:t>
      </w:r>
      <w:r w:rsidRPr="00002F22">
        <w:rPr>
          <w:rFonts w:asciiTheme="minorBidi" w:hAnsiTheme="minorBidi" w:cs="Arial"/>
          <w:rtl/>
        </w:rPr>
        <w:t xml:space="preserve"> </w:t>
      </w:r>
      <w:r w:rsidRPr="00002F22">
        <w:rPr>
          <w:rFonts w:asciiTheme="minorBidi" w:hAnsiTheme="minorBidi" w:cs="Arial" w:hint="cs"/>
          <w:rtl/>
        </w:rPr>
        <w:t>משום</w:t>
      </w:r>
      <w:r w:rsidRPr="00002F22">
        <w:rPr>
          <w:rFonts w:asciiTheme="minorBidi" w:hAnsiTheme="minorBidi" w:cs="Arial"/>
          <w:rtl/>
        </w:rPr>
        <w:t xml:space="preserve"> </w:t>
      </w:r>
      <w:r w:rsidRPr="00002F22">
        <w:rPr>
          <w:rFonts w:asciiTheme="minorBidi" w:hAnsiTheme="minorBidi" w:cs="Arial" w:hint="cs"/>
          <w:rtl/>
        </w:rPr>
        <w:t>ולא</w:t>
      </w:r>
      <w:r w:rsidRPr="00002F22">
        <w:rPr>
          <w:rFonts w:asciiTheme="minorBidi" w:hAnsiTheme="minorBidi" w:cs="Arial"/>
          <w:rtl/>
        </w:rPr>
        <w:t xml:space="preserve"> </w:t>
      </w:r>
      <w:r w:rsidRPr="00002F22">
        <w:rPr>
          <w:rFonts w:asciiTheme="minorBidi" w:hAnsiTheme="minorBidi" w:cs="Arial" w:hint="cs"/>
          <w:rtl/>
        </w:rPr>
        <w:t>יראה</w:t>
      </w:r>
      <w:r w:rsidRPr="00002F22">
        <w:rPr>
          <w:rFonts w:asciiTheme="minorBidi" w:hAnsiTheme="minorBidi" w:cs="Arial"/>
          <w:rtl/>
        </w:rPr>
        <w:t xml:space="preserve"> </w:t>
      </w:r>
      <w:r w:rsidRPr="00002F22">
        <w:rPr>
          <w:rFonts w:asciiTheme="minorBidi" w:hAnsiTheme="minorBidi" w:cs="Arial" w:hint="cs"/>
          <w:rtl/>
        </w:rPr>
        <w:t>בך</w:t>
      </w:r>
      <w:r w:rsidRPr="00002F22">
        <w:rPr>
          <w:rFonts w:asciiTheme="minorBidi" w:hAnsiTheme="minorBidi" w:cs="Arial"/>
          <w:rtl/>
        </w:rPr>
        <w:t xml:space="preserve"> </w:t>
      </w:r>
      <w:r w:rsidRPr="00002F22">
        <w:rPr>
          <w:rFonts w:asciiTheme="minorBidi" w:hAnsiTheme="minorBidi" w:cs="Arial" w:hint="cs"/>
          <w:rtl/>
        </w:rPr>
        <w:t>ערות</w:t>
      </w:r>
      <w:r w:rsidRPr="00002F22">
        <w:rPr>
          <w:rFonts w:asciiTheme="minorBidi" w:hAnsiTheme="minorBidi" w:cs="Arial"/>
          <w:rtl/>
        </w:rPr>
        <w:t xml:space="preserve"> </w:t>
      </w:r>
      <w:r w:rsidRPr="00002F22">
        <w:rPr>
          <w:rFonts w:asciiTheme="minorBidi" w:hAnsiTheme="minorBidi" w:cs="Arial" w:hint="cs"/>
          <w:rtl/>
        </w:rPr>
        <w:t>דבר</w:t>
      </w:r>
      <w:r w:rsidRPr="00002F22">
        <w:rPr>
          <w:rFonts w:asciiTheme="minorBidi" w:hAnsiTheme="minorBidi" w:cs="Arial"/>
          <w:rtl/>
        </w:rPr>
        <w:t xml:space="preserve"> </w:t>
      </w:r>
      <w:r w:rsidRPr="00002F22">
        <w:rPr>
          <w:rFonts w:asciiTheme="minorBidi" w:hAnsiTheme="minorBidi" w:cs="Arial" w:hint="cs"/>
          <w:rtl/>
        </w:rPr>
        <w:t>כדכתב</w:t>
      </w:r>
      <w:r w:rsidRPr="00002F22">
        <w:rPr>
          <w:rFonts w:asciiTheme="minorBidi" w:hAnsiTheme="minorBidi" w:cs="Arial"/>
          <w:rtl/>
        </w:rPr>
        <w:t xml:space="preserve"> </w:t>
      </w:r>
      <w:r w:rsidRPr="00002F22">
        <w:rPr>
          <w:rFonts w:asciiTheme="minorBidi" w:hAnsiTheme="minorBidi" w:cs="Arial" w:hint="cs"/>
          <w:rtl/>
        </w:rPr>
        <w:t>הרא</w:t>
      </w:r>
      <w:r w:rsidRPr="00002F22">
        <w:rPr>
          <w:rFonts w:asciiTheme="minorBidi" w:hAnsiTheme="minorBidi" w:cs="Arial"/>
          <w:rtl/>
        </w:rPr>
        <w:t>"</w:t>
      </w:r>
      <w:r w:rsidRPr="00002F22">
        <w:rPr>
          <w:rFonts w:asciiTheme="minorBidi" w:hAnsiTheme="minorBidi" w:cs="Arial" w:hint="cs"/>
          <w:rtl/>
        </w:rPr>
        <w:t>ש</w:t>
      </w:r>
      <w:r>
        <w:rPr>
          <w:rFonts w:asciiTheme="minorBidi" w:hAnsiTheme="minorBidi" w:cs="Arial" w:hint="cs"/>
          <w:rtl/>
        </w:rPr>
        <w:t>.</w:t>
      </w:r>
    </w:p>
    <w:p w:rsidR="00002F22" w:rsidRPr="00B153C8" w:rsidRDefault="00002F22" w:rsidP="007E11B5">
      <w:pPr>
        <w:jc w:val="both"/>
        <w:rPr>
          <w:rFonts w:asciiTheme="minorBidi" w:hAnsiTheme="minorBidi"/>
          <w:rtl/>
        </w:rPr>
      </w:pPr>
      <w:r>
        <w:rPr>
          <w:rFonts w:asciiTheme="minorBidi" w:hAnsiTheme="minorBidi" w:hint="cs"/>
          <w:rtl/>
        </w:rPr>
        <w:t>סקי"ט-</w:t>
      </w:r>
      <w:r w:rsidRPr="00002F22">
        <w:rPr>
          <w:rFonts w:asciiTheme="minorBidi" w:hAnsiTheme="minorBidi" w:cs="Arial"/>
          <w:rtl/>
        </w:rPr>
        <w:t xml:space="preserve"> </w:t>
      </w:r>
      <w:r w:rsidRPr="00002F22">
        <w:rPr>
          <w:rFonts w:asciiTheme="minorBidi" w:hAnsiTheme="minorBidi" w:cs="Arial" w:hint="cs"/>
          <w:rtl/>
        </w:rPr>
        <w:t>אבל</w:t>
      </w:r>
      <w:r w:rsidRPr="00002F22">
        <w:rPr>
          <w:rFonts w:asciiTheme="minorBidi" w:hAnsiTheme="minorBidi" w:cs="Arial"/>
          <w:rtl/>
        </w:rPr>
        <w:t xml:space="preserve"> </w:t>
      </w:r>
      <w:r w:rsidRPr="00002F22">
        <w:rPr>
          <w:rFonts w:asciiTheme="minorBidi" w:hAnsiTheme="minorBidi" w:cs="Arial" w:hint="cs"/>
          <w:rtl/>
        </w:rPr>
        <w:t>יש</w:t>
      </w:r>
      <w:r w:rsidRPr="00002F22">
        <w:rPr>
          <w:rFonts w:asciiTheme="minorBidi" w:hAnsiTheme="minorBidi" w:cs="Arial"/>
          <w:rtl/>
        </w:rPr>
        <w:t xml:space="preserve"> </w:t>
      </w:r>
      <w:r w:rsidRPr="00002F22">
        <w:rPr>
          <w:rFonts w:asciiTheme="minorBidi" w:hAnsiTheme="minorBidi" w:cs="Arial" w:hint="cs"/>
          <w:rtl/>
        </w:rPr>
        <w:t>לנקות</w:t>
      </w:r>
      <w:r w:rsidRPr="00002F22">
        <w:rPr>
          <w:rFonts w:asciiTheme="minorBidi" w:hAnsiTheme="minorBidi" w:cs="Arial"/>
          <w:rtl/>
        </w:rPr>
        <w:t xml:space="preserve"> </w:t>
      </w:r>
      <w:r w:rsidRPr="00002F22">
        <w:rPr>
          <w:rFonts w:asciiTheme="minorBidi" w:hAnsiTheme="minorBidi" w:cs="Arial" w:hint="cs"/>
          <w:rtl/>
        </w:rPr>
        <w:t>כו</w:t>
      </w:r>
      <w:r w:rsidR="000766ED">
        <w:rPr>
          <w:rFonts w:asciiTheme="minorBidi" w:hAnsiTheme="minorBidi" w:cs="Arial"/>
          <w:rtl/>
        </w:rPr>
        <w:t>'</w:t>
      </w:r>
      <w:r w:rsidRPr="00002F22">
        <w:rPr>
          <w:rFonts w:asciiTheme="minorBidi" w:hAnsiTheme="minorBidi" w:cs="Arial"/>
          <w:rtl/>
        </w:rPr>
        <w:t xml:space="preserve">- </w:t>
      </w:r>
      <w:r w:rsidRPr="00002F22">
        <w:rPr>
          <w:rFonts w:asciiTheme="minorBidi" w:hAnsiTheme="minorBidi" w:cs="Arial" w:hint="cs"/>
          <w:rtl/>
        </w:rPr>
        <w:t>ואף</w:t>
      </w:r>
      <w:r w:rsidRPr="00002F22">
        <w:rPr>
          <w:rFonts w:asciiTheme="minorBidi" w:hAnsiTheme="minorBidi" w:cs="Arial"/>
          <w:rtl/>
        </w:rPr>
        <w:t xml:space="preserve"> </w:t>
      </w:r>
      <w:r w:rsidRPr="00002F22">
        <w:rPr>
          <w:rFonts w:asciiTheme="minorBidi" w:hAnsiTheme="minorBidi" w:cs="Arial" w:hint="cs"/>
          <w:rtl/>
        </w:rPr>
        <w:t>על</w:t>
      </w:r>
      <w:r w:rsidRPr="00002F22">
        <w:rPr>
          <w:rFonts w:asciiTheme="minorBidi" w:hAnsiTheme="minorBidi" w:cs="Arial"/>
          <w:rtl/>
        </w:rPr>
        <w:t xml:space="preserve"> </w:t>
      </w:r>
      <w:r w:rsidRPr="00002F22">
        <w:rPr>
          <w:rFonts w:asciiTheme="minorBidi" w:hAnsiTheme="minorBidi" w:cs="Arial" w:hint="cs"/>
          <w:rtl/>
        </w:rPr>
        <w:t>פי</w:t>
      </w:r>
      <w:r w:rsidRPr="00002F22">
        <w:rPr>
          <w:rFonts w:asciiTheme="minorBidi" w:hAnsiTheme="minorBidi" w:cs="Arial"/>
          <w:rtl/>
        </w:rPr>
        <w:t xml:space="preserve"> </w:t>
      </w:r>
      <w:r w:rsidRPr="00002F22">
        <w:rPr>
          <w:rFonts w:asciiTheme="minorBidi" w:hAnsiTheme="minorBidi" w:cs="Arial" w:hint="cs"/>
          <w:rtl/>
        </w:rPr>
        <w:t>שאין</w:t>
      </w:r>
      <w:r w:rsidRPr="00002F22">
        <w:rPr>
          <w:rFonts w:asciiTheme="minorBidi" w:hAnsiTheme="minorBidi" w:cs="Arial"/>
          <w:rtl/>
        </w:rPr>
        <w:t xml:space="preserve"> </w:t>
      </w:r>
      <w:r w:rsidRPr="00002F22">
        <w:rPr>
          <w:rFonts w:asciiTheme="minorBidi" w:hAnsiTheme="minorBidi" w:cs="Arial" w:hint="cs"/>
          <w:rtl/>
        </w:rPr>
        <w:t>מרחיקין</w:t>
      </w:r>
      <w:r w:rsidRPr="00002F22">
        <w:rPr>
          <w:rFonts w:asciiTheme="minorBidi" w:hAnsiTheme="minorBidi" w:cs="Arial"/>
          <w:rtl/>
        </w:rPr>
        <w:t xml:space="preserve"> </w:t>
      </w:r>
      <w:r w:rsidRPr="00002F22">
        <w:rPr>
          <w:rFonts w:asciiTheme="minorBidi" w:hAnsiTheme="minorBidi" w:cs="Arial" w:hint="cs"/>
          <w:rtl/>
        </w:rPr>
        <w:t>מצואת</w:t>
      </w:r>
      <w:r w:rsidRPr="00002F22">
        <w:rPr>
          <w:rFonts w:asciiTheme="minorBidi" w:hAnsiTheme="minorBidi" w:cs="Arial"/>
          <w:rtl/>
        </w:rPr>
        <w:t xml:space="preserve"> </w:t>
      </w:r>
      <w:r w:rsidRPr="00002F22">
        <w:rPr>
          <w:rFonts w:asciiTheme="minorBidi" w:hAnsiTheme="minorBidi" w:cs="Arial" w:hint="cs"/>
          <w:rtl/>
        </w:rPr>
        <w:t>קטן</w:t>
      </w:r>
      <w:r w:rsidRPr="00002F22">
        <w:rPr>
          <w:rFonts w:asciiTheme="minorBidi" w:hAnsiTheme="minorBidi" w:cs="Arial"/>
          <w:rtl/>
        </w:rPr>
        <w:t xml:space="preserve"> </w:t>
      </w:r>
      <w:r w:rsidRPr="00002F22">
        <w:rPr>
          <w:rFonts w:asciiTheme="minorBidi" w:hAnsiTheme="minorBidi" w:cs="Arial" w:hint="cs"/>
          <w:rtl/>
        </w:rPr>
        <w:t>עד</w:t>
      </w:r>
      <w:r w:rsidRPr="00002F22">
        <w:rPr>
          <w:rFonts w:asciiTheme="minorBidi" w:hAnsiTheme="minorBidi" w:cs="Arial"/>
          <w:rtl/>
        </w:rPr>
        <w:t xml:space="preserve"> </w:t>
      </w:r>
      <w:r w:rsidRPr="00002F22">
        <w:rPr>
          <w:rFonts w:asciiTheme="minorBidi" w:hAnsiTheme="minorBidi" w:cs="Arial" w:hint="cs"/>
          <w:rtl/>
        </w:rPr>
        <w:t>שיהא</w:t>
      </w:r>
      <w:r w:rsidRPr="00002F22">
        <w:rPr>
          <w:rFonts w:asciiTheme="minorBidi" w:hAnsiTheme="minorBidi" w:cs="Arial"/>
          <w:rtl/>
        </w:rPr>
        <w:t xml:space="preserve"> </w:t>
      </w:r>
      <w:r w:rsidRPr="00002F22">
        <w:rPr>
          <w:rFonts w:asciiTheme="minorBidi" w:hAnsiTheme="minorBidi" w:cs="Arial" w:hint="cs"/>
          <w:rtl/>
        </w:rPr>
        <w:t>ראוי</w:t>
      </w:r>
      <w:r w:rsidRPr="00002F22">
        <w:rPr>
          <w:rFonts w:asciiTheme="minorBidi" w:hAnsiTheme="minorBidi" w:cs="Arial"/>
          <w:rtl/>
        </w:rPr>
        <w:t xml:space="preserve"> </w:t>
      </w:r>
      <w:r w:rsidRPr="00002F22">
        <w:rPr>
          <w:rFonts w:asciiTheme="minorBidi" w:hAnsiTheme="minorBidi" w:cs="Arial" w:hint="cs"/>
          <w:rtl/>
        </w:rPr>
        <w:t>לאכול</w:t>
      </w:r>
      <w:r w:rsidRPr="00002F22">
        <w:rPr>
          <w:rFonts w:asciiTheme="minorBidi" w:hAnsiTheme="minorBidi" w:cs="Arial"/>
          <w:rtl/>
        </w:rPr>
        <w:t xml:space="preserve"> </w:t>
      </w:r>
      <w:r w:rsidRPr="00002F22">
        <w:rPr>
          <w:rFonts w:asciiTheme="minorBidi" w:hAnsiTheme="minorBidi" w:cs="Arial" w:hint="cs"/>
          <w:rtl/>
        </w:rPr>
        <w:t>כזית</w:t>
      </w:r>
      <w:r w:rsidRPr="00002F22">
        <w:rPr>
          <w:rFonts w:asciiTheme="minorBidi" w:hAnsiTheme="minorBidi" w:cs="Arial"/>
          <w:rtl/>
        </w:rPr>
        <w:t xml:space="preserve"> </w:t>
      </w:r>
      <w:r w:rsidRPr="00002F22">
        <w:rPr>
          <w:rFonts w:asciiTheme="minorBidi" w:hAnsiTheme="minorBidi" w:cs="Arial" w:hint="cs"/>
          <w:rtl/>
        </w:rPr>
        <w:t>דגן</w:t>
      </w:r>
      <w:r w:rsidR="000766ED">
        <w:rPr>
          <w:rFonts w:asciiTheme="minorBidi" w:hAnsiTheme="minorBidi" w:cs="Arial" w:hint="cs"/>
          <w:rtl/>
        </w:rPr>
        <w:t xml:space="preserve">, </w:t>
      </w:r>
      <w:r w:rsidRPr="00002F22">
        <w:rPr>
          <w:rFonts w:asciiTheme="minorBidi" w:hAnsiTheme="minorBidi" w:cs="Arial" w:hint="cs"/>
          <w:rtl/>
        </w:rPr>
        <w:t>מ</w:t>
      </w:r>
      <w:r w:rsidRPr="00002F22">
        <w:rPr>
          <w:rFonts w:asciiTheme="minorBidi" w:hAnsiTheme="minorBidi" w:cs="Arial"/>
          <w:rtl/>
        </w:rPr>
        <w:t>"</w:t>
      </w:r>
      <w:r w:rsidRPr="00002F22">
        <w:rPr>
          <w:rFonts w:asciiTheme="minorBidi" w:hAnsiTheme="minorBidi" w:cs="Arial" w:hint="cs"/>
          <w:rtl/>
        </w:rPr>
        <w:t>מ</w:t>
      </w:r>
      <w:r w:rsidRPr="00002F22">
        <w:rPr>
          <w:rFonts w:asciiTheme="minorBidi" w:hAnsiTheme="minorBidi" w:cs="Arial"/>
          <w:rtl/>
        </w:rPr>
        <w:t xml:space="preserve"> </w:t>
      </w:r>
      <w:r w:rsidRPr="00002F22">
        <w:rPr>
          <w:rFonts w:asciiTheme="minorBidi" w:hAnsiTheme="minorBidi" w:cs="Arial" w:hint="cs"/>
          <w:rtl/>
        </w:rPr>
        <w:t>מוטב</w:t>
      </w:r>
      <w:r w:rsidRPr="00002F22">
        <w:rPr>
          <w:rFonts w:asciiTheme="minorBidi" w:hAnsiTheme="minorBidi" w:cs="Arial"/>
          <w:rtl/>
        </w:rPr>
        <w:t xml:space="preserve"> </w:t>
      </w:r>
      <w:r w:rsidRPr="00002F22">
        <w:rPr>
          <w:rFonts w:asciiTheme="minorBidi" w:hAnsiTheme="minorBidi" w:cs="Arial" w:hint="cs"/>
          <w:rtl/>
        </w:rPr>
        <w:t>לנקותו</w:t>
      </w:r>
      <w:r w:rsidRPr="00002F22">
        <w:rPr>
          <w:rFonts w:asciiTheme="minorBidi" w:hAnsiTheme="minorBidi" w:cs="Arial"/>
          <w:rtl/>
        </w:rPr>
        <w:t xml:space="preserve"> </w:t>
      </w:r>
      <w:r w:rsidRPr="00002F22">
        <w:rPr>
          <w:rFonts w:asciiTheme="minorBidi" w:hAnsiTheme="minorBidi" w:cs="Arial" w:hint="cs"/>
          <w:rtl/>
        </w:rPr>
        <w:t>קודם</w:t>
      </w:r>
      <w:r w:rsidRPr="00002F22">
        <w:rPr>
          <w:rFonts w:asciiTheme="minorBidi" w:hAnsiTheme="minorBidi" w:cs="Arial"/>
          <w:rtl/>
        </w:rPr>
        <w:t xml:space="preserve"> </w:t>
      </w:r>
      <w:r w:rsidRPr="00002F22">
        <w:rPr>
          <w:rFonts w:asciiTheme="minorBidi" w:hAnsiTheme="minorBidi" w:cs="Arial" w:hint="cs"/>
          <w:rtl/>
        </w:rPr>
        <w:t>הברכה</w:t>
      </w:r>
      <w:r w:rsidR="000766ED">
        <w:rPr>
          <w:rFonts w:asciiTheme="minorBidi" w:hAnsiTheme="minorBidi" w:cs="Arial" w:hint="cs"/>
          <w:rtl/>
        </w:rPr>
        <w:t>, וכ"כ הגר"א שזו חומרא בעלמא וכ"ש כשהיא מכוסה.</w:t>
      </w:r>
    </w:p>
    <w:p w:rsidR="00446A13" w:rsidRPr="00B153C8" w:rsidRDefault="00446A13" w:rsidP="007E11B5">
      <w:pPr>
        <w:pStyle w:val="Heading2"/>
        <w:jc w:val="both"/>
        <w:rPr>
          <w:rFonts w:asciiTheme="minorBidi" w:hAnsiTheme="minorBidi" w:cstheme="minorBidi"/>
          <w:rtl/>
        </w:rPr>
      </w:pPr>
      <w:bookmarkStart w:id="34" w:name="_Toc429038286"/>
      <w:r w:rsidRPr="00B153C8">
        <w:rPr>
          <w:rFonts w:asciiTheme="minorBidi" w:hAnsiTheme="minorBidi" w:cstheme="minorBidi"/>
          <w:rtl/>
        </w:rPr>
        <w:t>סעיף ט</w:t>
      </w:r>
      <w:r w:rsidR="005E6AFD">
        <w:rPr>
          <w:rFonts w:asciiTheme="minorBidi" w:hAnsiTheme="minorBidi" w:cstheme="minorBidi" w:hint="cs"/>
          <w:rtl/>
        </w:rPr>
        <w:t>: מינוי המוהל כשליח האב.</w:t>
      </w:r>
      <w:bookmarkEnd w:id="34"/>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אבי הבן עומד על המוהל להודיעו שהוא שלוחו. </w:t>
      </w:r>
      <w:r w:rsidR="00516636">
        <w:rPr>
          <w:rFonts w:asciiTheme="minorBidi" w:hAnsiTheme="minorBidi" w:hint="cs"/>
          <w:rtl/>
        </w:rPr>
        <w:t>{בעל העיטור}</w:t>
      </w:r>
    </w:p>
    <w:p w:rsidR="00446A13" w:rsidRPr="00B153C8" w:rsidRDefault="00446A13" w:rsidP="007E11B5">
      <w:pPr>
        <w:pStyle w:val="Heading2"/>
        <w:jc w:val="both"/>
        <w:rPr>
          <w:rFonts w:asciiTheme="minorBidi" w:hAnsiTheme="minorBidi" w:cstheme="minorBidi"/>
          <w:rtl/>
        </w:rPr>
      </w:pPr>
      <w:bookmarkStart w:id="35" w:name="_Toc429038287"/>
      <w:r w:rsidRPr="00B153C8">
        <w:rPr>
          <w:rFonts w:asciiTheme="minorBidi" w:hAnsiTheme="minorBidi" w:cstheme="minorBidi"/>
          <w:rtl/>
        </w:rPr>
        <w:t>סעיף י</w:t>
      </w:r>
      <w:r w:rsidR="005E6AFD">
        <w:rPr>
          <w:rFonts w:asciiTheme="minorBidi" w:hAnsiTheme="minorBidi" w:cstheme="minorBidi" w:hint="cs"/>
          <w:rtl/>
        </w:rPr>
        <w:t>: נתינת העורלה בחול ועפר.</w:t>
      </w:r>
      <w:bookmarkEnd w:id="35"/>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נותנין את הערלה בחול ועפר, </w:t>
      </w:r>
      <w:r w:rsidRPr="00B153C8">
        <w:rPr>
          <w:rFonts w:asciiTheme="minorBidi" w:hAnsiTheme="minorBidi"/>
          <w:sz w:val="18"/>
          <w:szCs w:val="18"/>
          <w:rtl/>
        </w:rPr>
        <w:t xml:space="preserve">(וכן רוקקים דם המציצה אל העפר), (מהרי"ל בשם יש מקומות). </w:t>
      </w:r>
      <w:r w:rsidRPr="00B153C8">
        <w:rPr>
          <w:rFonts w:asciiTheme="minorBidi" w:hAnsiTheme="minorBidi"/>
          <w:rtl/>
        </w:rPr>
        <w:t xml:space="preserve">ואם הוא שבת, צריך שיהיו מוכנים מבעוד יום. </w:t>
      </w:r>
      <w:r w:rsidRPr="00B153C8">
        <w:rPr>
          <w:rFonts w:asciiTheme="minorBidi" w:hAnsiTheme="minorBidi"/>
          <w:sz w:val="18"/>
          <w:szCs w:val="18"/>
          <w:rtl/>
        </w:rPr>
        <w:t xml:space="preserve">(ב"י בפירוש בעל </w:t>
      </w:r>
      <w:r w:rsidR="005E6AFD">
        <w:rPr>
          <w:rFonts w:asciiTheme="minorBidi" w:hAnsiTheme="minorBidi"/>
          <w:sz w:val="18"/>
          <w:szCs w:val="18"/>
          <w:rtl/>
        </w:rPr>
        <w:t>בהעי"ט</w:t>
      </w:r>
      <w:r w:rsidRPr="00B153C8">
        <w:rPr>
          <w:rFonts w:asciiTheme="minorBidi" w:hAnsiTheme="minorBidi"/>
          <w:sz w:val="18"/>
          <w:szCs w:val="18"/>
          <w:rtl/>
        </w:rPr>
        <w:t>).</w:t>
      </w:r>
      <w:r w:rsidRPr="00B153C8">
        <w:rPr>
          <w:rFonts w:asciiTheme="minorBidi" w:hAnsiTheme="minorBidi"/>
          <w:rtl/>
        </w:rPr>
        <w:t xml:space="preserve"> </w:t>
      </w:r>
    </w:p>
    <w:p w:rsidR="00446A13" w:rsidRPr="00B153C8" w:rsidRDefault="00EA2DC3" w:rsidP="007E11B5">
      <w:pPr>
        <w:jc w:val="both"/>
        <w:rPr>
          <w:rFonts w:asciiTheme="minorBidi" w:hAnsiTheme="minorBidi"/>
          <w:rtl/>
        </w:rPr>
      </w:pPr>
      <w:r>
        <w:rPr>
          <w:rFonts w:asciiTheme="minorBidi" w:hAnsiTheme="minorBidi" w:hint="cs"/>
          <w:rtl/>
        </w:rPr>
        <w:t>-ש"ך,</w:t>
      </w:r>
      <w:r w:rsidRPr="00EA2DC3">
        <w:rPr>
          <w:rFonts w:hint="cs"/>
          <w:rtl/>
        </w:rPr>
        <w:t xml:space="preserve"> </w:t>
      </w:r>
      <w:r w:rsidRPr="00EA2DC3">
        <w:rPr>
          <w:rFonts w:asciiTheme="minorBidi" w:hAnsiTheme="minorBidi" w:cs="Arial" w:hint="cs"/>
          <w:rtl/>
        </w:rPr>
        <w:t>ואם</w:t>
      </w:r>
      <w:r w:rsidRPr="00EA2DC3">
        <w:rPr>
          <w:rFonts w:asciiTheme="minorBidi" w:hAnsiTheme="minorBidi" w:cs="Arial"/>
          <w:rtl/>
        </w:rPr>
        <w:t xml:space="preserve"> </w:t>
      </w:r>
      <w:r w:rsidRPr="00EA2DC3">
        <w:rPr>
          <w:rFonts w:asciiTheme="minorBidi" w:hAnsiTheme="minorBidi" w:cs="Arial" w:hint="cs"/>
          <w:rtl/>
        </w:rPr>
        <w:t>הוא</w:t>
      </w:r>
      <w:r w:rsidRPr="00EA2DC3">
        <w:rPr>
          <w:rFonts w:asciiTheme="minorBidi" w:hAnsiTheme="minorBidi" w:cs="Arial"/>
          <w:rtl/>
        </w:rPr>
        <w:t xml:space="preserve"> </w:t>
      </w:r>
      <w:r w:rsidRPr="00EA2DC3">
        <w:rPr>
          <w:rFonts w:asciiTheme="minorBidi" w:hAnsiTheme="minorBidi" w:cs="Arial" w:hint="cs"/>
          <w:rtl/>
        </w:rPr>
        <w:t>שבת</w:t>
      </w:r>
      <w:r w:rsidRPr="00EA2DC3">
        <w:rPr>
          <w:rFonts w:asciiTheme="minorBidi" w:hAnsiTheme="minorBidi" w:cs="Arial"/>
          <w:rtl/>
        </w:rPr>
        <w:t xml:space="preserve"> </w:t>
      </w:r>
      <w:r w:rsidRPr="00EA2DC3">
        <w:rPr>
          <w:rFonts w:asciiTheme="minorBidi" w:hAnsiTheme="minorBidi" w:cs="Arial" w:hint="cs"/>
          <w:rtl/>
        </w:rPr>
        <w:t>צריך</w:t>
      </w:r>
      <w:r w:rsidRPr="00EA2DC3">
        <w:rPr>
          <w:rFonts w:asciiTheme="minorBidi" w:hAnsiTheme="minorBidi" w:cs="Arial"/>
          <w:rtl/>
        </w:rPr>
        <w:t xml:space="preserve"> </w:t>
      </w:r>
      <w:r w:rsidRPr="00EA2DC3">
        <w:rPr>
          <w:rFonts w:asciiTheme="minorBidi" w:hAnsiTheme="minorBidi" w:cs="Arial" w:hint="cs"/>
          <w:rtl/>
        </w:rPr>
        <w:t>שיהו</w:t>
      </w:r>
      <w:r w:rsidRPr="00EA2DC3">
        <w:rPr>
          <w:rFonts w:asciiTheme="minorBidi" w:hAnsiTheme="minorBidi" w:cs="Arial"/>
          <w:rtl/>
        </w:rPr>
        <w:t xml:space="preserve"> </w:t>
      </w:r>
      <w:r w:rsidRPr="00EA2DC3">
        <w:rPr>
          <w:rFonts w:asciiTheme="minorBidi" w:hAnsiTheme="minorBidi" w:cs="Arial" w:hint="cs"/>
          <w:rtl/>
        </w:rPr>
        <w:t>מוכנים</w:t>
      </w:r>
      <w:r w:rsidRPr="00EA2DC3">
        <w:rPr>
          <w:rFonts w:asciiTheme="minorBidi" w:hAnsiTheme="minorBidi" w:cs="Arial"/>
          <w:rtl/>
        </w:rPr>
        <w:t xml:space="preserve"> </w:t>
      </w:r>
      <w:r w:rsidRPr="00EA2DC3">
        <w:rPr>
          <w:rFonts w:asciiTheme="minorBidi" w:hAnsiTheme="minorBidi" w:cs="Arial" w:hint="cs"/>
          <w:rtl/>
        </w:rPr>
        <w:t>כו</w:t>
      </w:r>
      <w:r w:rsidR="00090FC1">
        <w:rPr>
          <w:rFonts w:asciiTheme="minorBidi" w:hAnsiTheme="minorBidi" w:cs="Arial"/>
          <w:rtl/>
        </w:rPr>
        <w:t>'</w:t>
      </w:r>
      <w:r w:rsidRPr="00EA2DC3">
        <w:rPr>
          <w:rFonts w:asciiTheme="minorBidi" w:hAnsiTheme="minorBidi" w:cs="Arial"/>
          <w:rtl/>
        </w:rPr>
        <w:t xml:space="preserve">- </w:t>
      </w:r>
      <w:r w:rsidRPr="00EA2DC3">
        <w:rPr>
          <w:rFonts w:asciiTheme="minorBidi" w:hAnsiTheme="minorBidi" w:cs="Arial" w:hint="cs"/>
          <w:rtl/>
        </w:rPr>
        <w:t>היינו</w:t>
      </w:r>
      <w:r w:rsidRPr="00EA2DC3">
        <w:rPr>
          <w:rFonts w:asciiTheme="minorBidi" w:hAnsiTheme="minorBidi" w:cs="Arial"/>
          <w:rtl/>
        </w:rPr>
        <w:t xml:space="preserve"> </w:t>
      </w:r>
      <w:r w:rsidRPr="00EA2DC3">
        <w:rPr>
          <w:rFonts w:asciiTheme="minorBidi" w:hAnsiTheme="minorBidi" w:cs="Arial" w:hint="cs"/>
          <w:rtl/>
        </w:rPr>
        <w:t>ע</w:t>
      </w:r>
      <w:r w:rsidRPr="00EA2DC3">
        <w:rPr>
          <w:rFonts w:asciiTheme="minorBidi" w:hAnsiTheme="minorBidi" w:cs="Arial"/>
          <w:rtl/>
        </w:rPr>
        <w:t>"</w:t>
      </w:r>
      <w:r w:rsidRPr="00EA2DC3">
        <w:rPr>
          <w:rFonts w:asciiTheme="minorBidi" w:hAnsiTheme="minorBidi" w:cs="Arial" w:hint="cs"/>
          <w:rtl/>
        </w:rPr>
        <w:t>פ</w:t>
      </w:r>
      <w:r w:rsidRPr="00EA2DC3">
        <w:rPr>
          <w:rFonts w:asciiTheme="minorBidi" w:hAnsiTheme="minorBidi" w:cs="Arial"/>
          <w:rtl/>
        </w:rPr>
        <w:t xml:space="preserve"> </w:t>
      </w:r>
      <w:r w:rsidRPr="00EA2DC3">
        <w:rPr>
          <w:rFonts w:asciiTheme="minorBidi" w:hAnsiTheme="minorBidi" w:cs="Arial" w:hint="cs"/>
          <w:rtl/>
        </w:rPr>
        <w:t>מה</w:t>
      </w:r>
      <w:r w:rsidRPr="00EA2DC3">
        <w:rPr>
          <w:rFonts w:asciiTheme="minorBidi" w:hAnsiTheme="minorBidi" w:cs="Arial"/>
          <w:rtl/>
        </w:rPr>
        <w:t xml:space="preserve"> </w:t>
      </w:r>
      <w:r w:rsidRPr="00EA2DC3">
        <w:rPr>
          <w:rFonts w:asciiTheme="minorBidi" w:hAnsiTheme="minorBidi" w:cs="Arial" w:hint="cs"/>
          <w:rtl/>
        </w:rPr>
        <w:t>שכתב</w:t>
      </w:r>
      <w:r w:rsidRPr="00EA2DC3">
        <w:rPr>
          <w:rFonts w:asciiTheme="minorBidi" w:hAnsiTheme="minorBidi" w:cs="Arial"/>
          <w:rtl/>
        </w:rPr>
        <w:t xml:space="preserve"> </w:t>
      </w:r>
      <w:r w:rsidRPr="00EA2DC3">
        <w:rPr>
          <w:rFonts w:asciiTheme="minorBidi" w:hAnsiTheme="minorBidi" w:cs="Arial" w:hint="cs"/>
          <w:rtl/>
        </w:rPr>
        <w:t>בב</w:t>
      </w:r>
      <w:r w:rsidRPr="00EA2DC3">
        <w:rPr>
          <w:rFonts w:asciiTheme="minorBidi" w:hAnsiTheme="minorBidi" w:cs="Arial"/>
          <w:rtl/>
        </w:rPr>
        <w:t>"</w:t>
      </w:r>
      <w:r w:rsidRPr="00EA2DC3">
        <w:rPr>
          <w:rFonts w:asciiTheme="minorBidi" w:hAnsiTheme="minorBidi" w:cs="Arial" w:hint="cs"/>
          <w:rtl/>
        </w:rPr>
        <w:t>י</w:t>
      </w:r>
      <w:r w:rsidRPr="00EA2DC3">
        <w:rPr>
          <w:rFonts w:asciiTheme="minorBidi" w:hAnsiTheme="minorBidi" w:cs="Arial"/>
          <w:rtl/>
        </w:rPr>
        <w:t xml:space="preserve"> </w:t>
      </w:r>
      <w:r w:rsidRPr="00EA2DC3">
        <w:rPr>
          <w:rFonts w:asciiTheme="minorBidi" w:hAnsiTheme="minorBidi" w:cs="Arial" w:hint="cs"/>
          <w:rtl/>
        </w:rPr>
        <w:t>בפירוש</w:t>
      </w:r>
      <w:r w:rsidRPr="00EA2DC3">
        <w:rPr>
          <w:rFonts w:asciiTheme="minorBidi" w:hAnsiTheme="minorBidi" w:cs="Arial"/>
          <w:rtl/>
        </w:rPr>
        <w:t xml:space="preserve"> </w:t>
      </w:r>
      <w:r w:rsidRPr="00EA2DC3">
        <w:rPr>
          <w:rFonts w:asciiTheme="minorBidi" w:hAnsiTheme="minorBidi" w:cs="Arial" w:hint="cs"/>
          <w:rtl/>
        </w:rPr>
        <w:t>דברי</w:t>
      </w:r>
      <w:r w:rsidRPr="00EA2DC3">
        <w:rPr>
          <w:rFonts w:asciiTheme="minorBidi" w:hAnsiTheme="minorBidi" w:cs="Arial"/>
          <w:rtl/>
        </w:rPr>
        <w:t xml:space="preserve"> </w:t>
      </w:r>
      <w:r w:rsidRPr="00EA2DC3">
        <w:rPr>
          <w:rFonts w:asciiTheme="minorBidi" w:hAnsiTheme="minorBidi" w:cs="Arial" w:hint="cs"/>
          <w:rtl/>
        </w:rPr>
        <w:t>העיטור</w:t>
      </w:r>
      <w:r w:rsidRPr="00EA2DC3">
        <w:rPr>
          <w:rFonts w:asciiTheme="minorBidi" w:hAnsiTheme="minorBidi" w:cs="Arial"/>
          <w:rtl/>
        </w:rPr>
        <w:t xml:space="preserve"> </w:t>
      </w:r>
      <w:r w:rsidRPr="00EA2DC3">
        <w:rPr>
          <w:rFonts w:asciiTheme="minorBidi" w:hAnsiTheme="minorBidi" w:cs="Arial" w:hint="cs"/>
          <w:rtl/>
        </w:rPr>
        <w:t>בשם</w:t>
      </w:r>
      <w:r w:rsidRPr="00EA2DC3">
        <w:rPr>
          <w:rFonts w:asciiTheme="minorBidi" w:hAnsiTheme="minorBidi" w:cs="Arial"/>
          <w:rtl/>
        </w:rPr>
        <w:t xml:space="preserve"> </w:t>
      </w:r>
      <w:r w:rsidRPr="00EA2DC3">
        <w:rPr>
          <w:rFonts w:asciiTheme="minorBidi" w:hAnsiTheme="minorBidi" w:cs="Arial" w:hint="cs"/>
          <w:rtl/>
        </w:rPr>
        <w:t>רב</w:t>
      </w:r>
      <w:r w:rsidRPr="00EA2DC3">
        <w:rPr>
          <w:rFonts w:asciiTheme="minorBidi" w:hAnsiTheme="minorBidi" w:cs="Arial"/>
          <w:rtl/>
        </w:rPr>
        <w:t xml:space="preserve"> </w:t>
      </w:r>
      <w:r w:rsidRPr="00EA2DC3">
        <w:rPr>
          <w:rFonts w:asciiTheme="minorBidi" w:hAnsiTheme="minorBidi" w:cs="Arial" w:hint="cs"/>
          <w:rtl/>
        </w:rPr>
        <w:t>יהודה</w:t>
      </w:r>
      <w:r w:rsidRPr="00EA2DC3">
        <w:rPr>
          <w:rFonts w:asciiTheme="minorBidi" w:hAnsiTheme="minorBidi" w:cs="Arial"/>
          <w:rtl/>
        </w:rPr>
        <w:t xml:space="preserve"> </w:t>
      </w:r>
      <w:r w:rsidRPr="00EA2DC3">
        <w:rPr>
          <w:rFonts w:asciiTheme="minorBidi" w:hAnsiTheme="minorBidi" w:cs="Arial" w:hint="cs"/>
          <w:rtl/>
        </w:rPr>
        <w:t>גאון</w:t>
      </w:r>
      <w:r>
        <w:rPr>
          <w:rFonts w:asciiTheme="minorBidi" w:hAnsiTheme="minorBidi" w:cs="Arial" w:hint="cs"/>
          <w:rtl/>
        </w:rPr>
        <w:t>,</w:t>
      </w:r>
      <w:r w:rsidRPr="00EA2DC3">
        <w:rPr>
          <w:rFonts w:asciiTheme="minorBidi" w:hAnsiTheme="minorBidi" w:cs="Arial"/>
          <w:rtl/>
        </w:rPr>
        <w:t xml:space="preserve"> </w:t>
      </w:r>
      <w:r w:rsidRPr="00EA2DC3">
        <w:rPr>
          <w:rFonts w:asciiTheme="minorBidi" w:hAnsiTheme="minorBidi" w:cs="Arial" w:hint="cs"/>
          <w:rtl/>
        </w:rPr>
        <w:t>אבל</w:t>
      </w:r>
      <w:r w:rsidRPr="00EA2DC3">
        <w:rPr>
          <w:rFonts w:asciiTheme="minorBidi" w:hAnsiTheme="minorBidi" w:cs="Arial"/>
          <w:rtl/>
        </w:rPr>
        <w:t xml:space="preserve"> </w:t>
      </w:r>
      <w:r w:rsidRPr="00EA2DC3">
        <w:rPr>
          <w:rFonts w:asciiTheme="minorBidi" w:hAnsiTheme="minorBidi" w:cs="Arial" w:hint="cs"/>
          <w:rtl/>
        </w:rPr>
        <w:t>באמת</w:t>
      </w:r>
      <w:r w:rsidRPr="00EA2DC3">
        <w:rPr>
          <w:rFonts w:asciiTheme="minorBidi" w:hAnsiTheme="minorBidi" w:cs="Arial"/>
          <w:rtl/>
        </w:rPr>
        <w:t xml:space="preserve"> </w:t>
      </w:r>
      <w:r w:rsidRPr="00EA2DC3">
        <w:rPr>
          <w:rFonts w:asciiTheme="minorBidi" w:hAnsiTheme="minorBidi" w:cs="Arial" w:hint="cs"/>
          <w:rtl/>
        </w:rPr>
        <w:t>נראה</w:t>
      </w:r>
      <w:r w:rsidRPr="00EA2DC3">
        <w:rPr>
          <w:rFonts w:asciiTheme="minorBidi" w:hAnsiTheme="minorBidi" w:cs="Arial"/>
          <w:rtl/>
        </w:rPr>
        <w:t xml:space="preserve"> </w:t>
      </w:r>
      <w:r w:rsidRPr="00EA2DC3">
        <w:rPr>
          <w:rFonts w:asciiTheme="minorBidi" w:hAnsiTheme="minorBidi" w:cs="Arial" w:hint="cs"/>
          <w:rtl/>
        </w:rPr>
        <w:t>מדברי</w:t>
      </w:r>
      <w:r w:rsidRPr="00EA2DC3">
        <w:rPr>
          <w:rFonts w:asciiTheme="minorBidi" w:hAnsiTheme="minorBidi" w:cs="Arial"/>
          <w:rtl/>
        </w:rPr>
        <w:t xml:space="preserve"> </w:t>
      </w:r>
      <w:r w:rsidRPr="00EA2DC3">
        <w:rPr>
          <w:rFonts w:asciiTheme="minorBidi" w:hAnsiTheme="minorBidi" w:cs="Arial" w:hint="cs"/>
          <w:rtl/>
        </w:rPr>
        <w:t>העיטור</w:t>
      </w:r>
      <w:r w:rsidRPr="00EA2DC3">
        <w:rPr>
          <w:rFonts w:asciiTheme="minorBidi" w:hAnsiTheme="minorBidi" w:cs="Arial"/>
          <w:rtl/>
        </w:rPr>
        <w:t xml:space="preserve"> </w:t>
      </w:r>
      <w:r w:rsidRPr="00EA2DC3">
        <w:rPr>
          <w:rFonts w:asciiTheme="minorBidi" w:hAnsiTheme="minorBidi" w:cs="Arial" w:hint="cs"/>
          <w:rtl/>
        </w:rPr>
        <w:t>דאפילו</w:t>
      </w:r>
      <w:r w:rsidRPr="00EA2DC3">
        <w:rPr>
          <w:rFonts w:asciiTheme="minorBidi" w:hAnsiTheme="minorBidi" w:cs="Arial"/>
          <w:rtl/>
        </w:rPr>
        <w:t xml:space="preserve"> </w:t>
      </w:r>
      <w:r w:rsidRPr="00EA2DC3">
        <w:rPr>
          <w:rFonts w:asciiTheme="minorBidi" w:hAnsiTheme="minorBidi" w:cs="Arial" w:hint="cs"/>
          <w:rtl/>
        </w:rPr>
        <w:t>מוכנים</w:t>
      </w:r>
      <w:r w:rsidRPr="00EA2DC3">
        <w:rPr>
          <w:rFonts w:asciiTheme="minorBidi" w:hAnsiTheme="minorBidi" w:cs="Arial"/>
          <w:rtl/>
        </w:rPr>
        <w:t xml:space="preserve"> </w:t>
      </w:r>
      <w:r w:rsidRPr="00EA2DC3">
        <w:rPr>
          <w:rFonts w:asciiTheme="minorBidi" w:hAnsiTheme="minorBidi" w:cs="Arial" w:hint="cs"/>
          <w:rtl/>
        </w:rPr>
        <w:t>אסור</w:t>
      </w:r>
      <w:r w:rsidRPr="00EA2DC3">
        <w:rPr>
          <w:rFonts w:asciiTheme="minorBidi" w:hAnsiTheme="minorBidi" w:cs="Arial"/>
          <w:rtl/>
        </w:rPr>
        <w:t xml:space="preserve"> </w:t>
      </w:r>
      <w:r w:rsidRPr="00EA2DC3">
        <w:rPr>
          <w:rFonts w:asciiTheme="minorBidi" w:hAnsiTheme="minorBidi" w:cs="Arial" w:hint="cs"/>
          <w:rtl/>
        </w:rPr>
        <w:t>גזירה</w:t>
      </w:r>
      <w:r w:rsidRPr="00EA2DC3">
        <w:rPr>
          <w:rFonts w:asciiTheme="minorBidi" w:hAnsiTheme="minorBidi" w:cs="Arial"/>
          <w:rtl/>
        </w:rPr>
        <w:t xml:space="preserve"> </w:t>
      </w:r>
      <w:r w:rsidRPr="00EA2DC3">
        <w:rPr>
          <w:rFonts w:asciiTheme="minorBidi" w:hAnsiTheme="minorBidi" w:cs="Arial" w:hint="cs"/>
          <w:rtl/>
        </w:rPr>
        <w:t>שמא</w:t>
      </w:r>
      <w:r w:rsidRPr="00EA2DC3">
        <w:rPr>
          <w:rFonts w:asciiTheme="minorBidi" w:hAnsiTheme="minorBidi" w:cs="Arial"/>
          <w:rtl/>
        </w:rPr>
        <w:t xml:space="preserve"> </w:t>
      </w:r>
      <w:r w:rsidRPr="00EA2DC3">
        <w:rPr>
          <w:rFonts w:asciiTheme="minorBidi" w:hAnsiTheme="minorBidi" w:cs="Arial" w:hint="cs"/>
          <w:rtl/>
        </w:rPr>
        <w:t>יביא</w:t>
      </w:r>
      <w:r w:rsidRPr="00EA2DC3">
        <w:rPr>
          <w:rFonts w:asciiTheme="minorBidi" w:hAnsiTheme="minorBidi" w:cs="Arial"/>
          <w:rtl/>
        </w:rPr>
        <w:t xml:space="preserve"> </w:t>
      </w:r>
      <w:r w:rsidRPr="00EA2DC3">
        <w:rPr>
          <w:rFonts w:asciiTheme="minorBidi" w:hAnsiTheme="minorBidi" w:cs="Arial" w:hint="cs"/>
          <w:rtl/>
        </w:rPr>
        <w:t>עפר</w:t>
      </w:r>
      <w:r w:rsidRPr="00EA2DC3">
        <w:rPr>
          <w:rFonts w:asciiTheme="minorBidi" w:hAnsiTheme="minorBidi" w:cs="Arial"/>
          <w:rtl/>
        </w:rPr>
        <w:t xml:space="preserve"> </w:t>
      </w:r>
      <w:r w:rsidRPr="00EA2DC3">
        <w:rPr>
          <w:rFonts w:asciiTheme="minorBidi" w:hAnsiTheme="minorBidi" w:cs="Arial" w:hint="cs"/>
          <w:rtl/>
        </w:rPr>
        <w:t>בשבת</w:t>
      </w:r>
      <w:r w:rsidRPr="00EA2DC3">
        <w:rPr>
          <w:rFonts w:asciiTheme="minorBidi" w:hAnsiTheme="minorBidi" w:cs="Arial"/>
          <w:rtl/>
        </w:rPr>
        <w:t xml:space="preserve"> </w:t>
      </w:r>
      <w:r w:rsidRPr="00EA2DC3">
        <w:rPr>
          <w:rFonts w:asciiTheme="minorBidi" w:hAnsiTheme="minorBidi" w:cs="Arial" w:hint="cs"/>
          <w:rtl/>
        </w:rPr>
        <w:t>מבחוץ</w:t>
      </w:r>
      <w:r w:rsidRPr="00EA2DC3">
        <w:rPr>
          <w:rFonts w:asciiTheme="minorBidi" w:hAnsiTheme="minorBidi" w:cs="Arial"/>
          <w:rtl/>
        </w:rPr>
        <w:t xml:space="preserve"> </w:t>
      </w:r>
      <w:r w:rsidRPr="00EA2DC3">
        <w:rPr>
          <w:rFonts w:asciiTheme="minorBidi" w:hAnsiTheme="minorBidi" w:cs="Arial" w:hint="cs"/>
          <w:rtl/>
        </w:rPr>
        <w:t>שאינו</w:t>
      </w:r>
      <w:r w:rsidRPr="00EA2DC3">
        <w:rPr>
          <w:rFonts w:asciiTheme="minorBidi" w:hAnsiTheme="minorBidi" w:cs="Arial"/>
          <w:rtl/>
        </w:rPr>
        <w:t xml:space="preserve"> </w:t>
      </w:r>
      <w:r w:rsidRPr="00EA2DC3">
        <w:rPr>
          <w:rFonts w:asciiTheme="minorBidi" w:hAnsiTheme="minorBidi" w:cs="Arial" w:hint="cs"/>
          <w:rtl/>
        </w:rPr>
        <w:t>מוכן</w:t>
      </w:r>
      <w:r w:rsidRPr="00EA2DC3">
        <w:rPr>
          <w:rFonts w:asciiTheme="minorBidi" w:hAnsiTheme="minorBidi" w:cs="Arial"/>
          <w:rtl/>
        </w:rPr>
        <w:t xml:space="preserve"> </w:t>
      </w:r>
      <w:r w:rsidRPr="00EA2DC3">
        <w:rPr>
          <w:rFonts w:asciiTheme="minorBidi" w:hAnsiTheme="minorBidi" w:cs="Arial" w:hint="cs"/>
          <w:rtl/>
        </w:rPr>
        <w:t>וכ</w:t>
      </w:r>
      <w:r w:rsidRPr="00EA2DC3">
        <w:rPr>
          <w:rFonts w:asciiTheme="minorBidi" w:hAnsiTheme="minorBidi" w:cs="Arial"/>
          <w:rtl/>
        </w:rPr>
        <w:t>"</w:t>
      </w:r>
      <w:r w:rsidRPr="00EA2DC3">
        <w:rPr>
          <w:rFonts w:asciiTheme="minorBidi" w:hAnsiTheme="minorBidi" w:cs="Arial" w:hint="cs"/>
          <w:rtl/>
        </w:rPr>
        <w:t>כ</w:t>
      </w:r>
      <w:r w:rsidRPr="00EA2DC3">
        <w:rPr>
          <w:rFonts w:asciiTheme="minorBidi" w:hAnsiTheme="minorBidi" w:cs="Arial"/>
          <w:rtl/>
        </w:rPr>
        <w:t xml:space="preserve"> </w:t>
      </w:r>
      <w:r w:rsidRPr="00EA2DC3">
        <w:rPr>
          <w:rFonts w:asciiTheme="minorBidi" w:hAnsiTheme="minorBidi" w:cs="Arial" w:hint="cs"/>
          <w:rtl/>
        </w:rPr>
        <w:t>הב</w:t>
      </w:r>
      <w:r w:rsidRPr="00EA2DC3">
        <w:rPr>
          <w:rFonts w:asciiTheme="minorBidi" w:hAnsiTheme="minorBidi" w:cs="Arial"/>
          <w:rtl/>
        </w:rPr>
        <w:t>"</w:t>
      </w:r>
      <w:r w:rsidRPr="00EA2DC3">
        <w:rPr>
          <w:rFonts w:asciiTheme="minorBidi" w:hAnsiTheme="minorBidi" w:cs="Arial" w:hint="cs"/>
          <w:rtl/>
        </w:rPr>
        <w:t>ח</w:t>
      </w:r>
      <w:r w:rsidR="0061252D">
        <w:rPr>
          <w:rFonts w:asciiTheme="minorBidi" w:hAnsiTheme="minorBidi" w:cs="Arial" w:hint="cs"/>
          <w:rtl/>
        </w:rPr>
        <w:t>,</w:t>
      </w:r>
      <w:r w:rsidRPr="00EA2DC3">
        <w:rPr>
          <w:rFonts w:asciiTheme="minorBidi" w:hAnsiTheme="minorBidi" w:cs="Arial"/>
          <w:rtl/>
        </w:rPr>
        <w:t xml:space="preserve"> </w:t>
      </w:r>
      <w:r w:rsidRPr="00EA2DC3">
        <w:rPr>
          <w:rFonts w:asciiTheme="minorBidi" w:hAnsiTheme="minorBidi" w:cs="Arial" w:hint="cs"/>
          <w:rtl/>
        </w:rPr>
        <w:t>וכתב</w:t>
      </w:r>
      <w:r w:rsidR="00090FC1">
        <w:rPr>
          <w:rFonts w:asciiTheme="minorBidi" w:hAnsiTheme="minorBidi" w:cs="Arial" w:hint="cs"/>
          <w:rtl/>
        </w:rPr>
        <w:t xml:space="preserve"> עוד</w:t>
      </w:r>
      <w:r w:rsidRPr="00EA2DC3">
        <w:rPr>
          <w:rFonts w:asciiTheme="minorBidi" w:hAnsiTheme="minorBidi" w:cs="Arial"/>
          <w:rtl/>
        </w:rPr>
        <w:t xml:space="preserve"> </w:t>
      </w:r>
      <w:r w:rsidRPr="00EA2DC3">
        <w:rPr>
          <w:rFonts w:asciiTheme="minorBidi" w:hAnsiTheme="minorBidi" w:cs="Arial" w:hint="cs"/>
          <w:rtl/>
        </w:rPr>
        <w:t>הב</w:t>
      </w:r>
      <w:r w:rsidRPr="00EA2DC3">
        <w:rPr>
          <w:rFonts w:asciiTheme="minorBidi" w:hAnsiTheme="minorBidi" w:cs="Arial"/>
          <w:rtl/>
        </w:rPr>
        <w:t>"</w:t>
      </w:r>
      <w:r w:rsidRPr="00EA2DC3">
        <w:rPr>
          <w:rFonts w:asciiTheme="minorBidi" w:hAnsiTheme="minorBidi" w:cs="Arial" w:hint="cs"/>
          <w:rtl/>
        </w:rPr>
        <w:t>ח</w:t>
      </w:r>
      <w:r w:rsidRPr="00EA2DC3">
        <w:rPr>
          <w:rFonts w:asciiTheme="minorBidi" w:hAnsiTheme="minorBidi" w:cs="Arial"/>
          <w:rtl/>
        </w:rPr>
        <w:t xml:space="preserve"> </w:t>
      </w:r>
      <w:r w:rsidRPr="00EA2DC3">
        <w:rPr>
          <w:rFonts w:asciiTheme="minorBidi" w:hAnsiTheme="minorBidi" w:cs="Arial" w:hint="cs"/>
          <w:rtl/>
        </w:rPr>
        <w:t>ומיהו</w:t>
      </w:r>
      <w:r w:rsidRPr="00EA2DC3">
        <w:rPr>
          <w:rFonts w:asciiTheme="minorBidi" w:hAnsiTheme="minorBidi" w:cs="Arial"/>
          <w:rtl/>
        </w:rPr>
        <w:t xml:space="preserve"> </w:t>
      </w:r>
      <w:r w:rsidRPr="00EA2DC3">
        <w:rPr>
          <w:rFonts w:asciiTheme="minorBidi" w:hAnsiTheme="minorBidi" w:cs="Arial" w:hint="cs"/>
          <w:rtl/>
        </w:rPr>
        <w:t>העולם</w:t>
      </w:r>
      <w:r w:rsidRPr="00EA2DC3">
        <w:rPr>
          <w:rFonts w:asciiTheme="minorBidi" w:hAnsiTheme="minorBidi" w:cs="Arial"/>
          <w:rtl/>
        </w:rPr>
        <w:t xml:space="preserve"> </w:t>
      </w:r>
      <w:r w:rsidRPr="00EA2DC3">
        <w:rPr>
          <w:rFonts w:asciiTheme="minorBidi" w:hAnsiTheme="minorBidi" w:cs="Arial" w:hint="cs"/>
          <w:rtl/>
        </w:rPr>
        <w:t>נהגו</w:t>
      </w:r>
      <w:r w:rsidRPr="00EA2DC3">
        <w:rPr>
          <w:rFonts w:asciiTheme="minorBidi" w:hAnsiTheme="minorBidi" w:cs="Arial"/>
          <w:rtl/>
        </w:rPr>
        <w:t xml:space="preserve"> </w:t>
      </w:r>
      <w:r w:rsidRPr="00EA2DC3">
        <w:rPr>
          <w:rFonts w:asciiTheme="minorBidi" w:hAnsiTheme="minorBidi" w:cs="Arial" w:hint="cs"/>
          <w:rtl/>
        </w:rPr>
        <w:t>היתר</w:t>
      </w:r>
      <w:r w:rsidRPr="00EA2DC3">
        <w:rPr>
          <w:rFonts w:asciiTheme="minorBidi" w:hAnsiTheme="minorBidi" w:cs="Arial"/>
          <w:rtl/>
        </w:rPr>
        <w:t xml:space="preserve"> </w:t>
      </w:r>
      <w:r w:rsidRPr="00EA2DC3">
        <w:rPr>
          <w:rFonts w:asciiTheme="minorBidi" w:hAnsiTheme="minorBidi" w:cs="Arial" w:hint="cs"/>
          <w:rtl/>
        </w:rPr>
        <w:t>בעפר</w:t>
      </w:r>
      <w:r w:rsidRPr="00EA2DC3">
        <w:rPr>
          <w:rFonts w:asciiTheme="minorBidi" w:hAnsiTheme="minorBidi" w:cs="Arial"/>
          <w:rtl/>
        </w:rPr>
        <w:t xml:space="preserve"> </w:t>
      </w:r>
      <w:r w:rsidRPr="00EA2DC3">
        <w:rPr>
          <w:rFonts w:asciiTheme="minorBidi" w:hAnsiTheme="minorBidi" w:cs="Arial" w:hint="cs"/>
          <w:rtl/>
        </w:rPr>
        <w:t>מוכן</w:t>
      </w:r>
      <w:r w:rsidRPr="00EA2DC3">
        <w:rPr>
          <w:rFonts w:asciiTheme="minorBidi" w:hAnsiTheme="minorBidi" w:cs="Arial"/>
          <w:rtl/>
        </w:rPr>
        <w:t xml:space="preserve"> </w:t>
      </w:r>
      <w:r w:rsidRPr="00EA2DC3">
        <w:rPr>
          <w:rFonts w:asciiTheme="minorBidi" w:hAnsiTheme="minorBidi" w:cs="Arial" w:hint="cs"/>
          <w:rtl/>
        </w:rPr>
        <w:t>מע</w:t>
      </w:r>
      <w:r w:rsidRPr="00EA2DC3">
        <w:rPr>
          <w:rFonts w:asciiTheme="minorBidi" w:hAnsiTheme="minorBidi" w:cs="Arial"/>
          <w:rtl/>
        </w:rPr>
        <w:t>"</w:t>
      </w:r>
      <w:r w:rsidRPr="00EA2DC3">
        <w:rPr>
          <w:rFonts w:asciiTheme="minorBidi" w:hAnsiTheme="minorBidi" w:cs="Arial" w:hint="cs"/>
          <w:rtl/>
        </w:rPr>
        <w:t>ש</w:t>
      </w:r>
      <w:r w:rsidR="00090FC1">
        <w:rPr>
          <w:rFonts w:asciiTheme="minorBidi" w:hAnsiTheme="minorBidi" w:cs="Arial" w:hint="cs"/>
          <w:rtl/>
        </w:rPr>
        <w:t>.</w:t>
      </w:r>
    </w:p>
    <w:p w:rsidR="00446A13" w:rsidRPr="00B153C8" w:rsidRDefault="00446A13" w:rsidP="007E11B5">
      <w:pPr>
        <w:pStyle w:val="Heading2"/>
        <w:jc w:val="both"/>
        <w:rPr>
          <w:rFonts w:asciiTheme="minorBidi" w:hAnsiTheme="minorBidi" w:cstheme="minorBidi"/>
          <w:rtl/>
        </w:rPr>
      </w:pPr>
      <w:bookmarkStart w:id="36" w:name="_Toc429038288"/>
      <w:r w:rsidRPr="00B153C8">
        <w:rPr>
          <w:rFonts w:asciiTheme="minorBidi" w:hAnsiTheme="minorBidi" w:cstheme="minorBidi"/>
          <w:rtl/>
        </w:rPr>
        <w:t>סעיף יא</w:t>
      </w:r>
      <w:r w:rsidR="005E6AFD">
        <w:rPr>
          <w:rFonts w:asciiTheme="minorBidi" w:hAnsiTheme="minorBidi" w:cstheme="minorBidi" w:hint="cs"/>
          <w:rtl/>
        </w:rPr>
        <w:t>: כסא לאליהו ומצוות הסנדקאות.</w:t>
      </w:r>
      <w:bookmarkEnd w:id="36"/>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נוהגין לעשות כסא לאליהו, שנקרא מלאך הברית, וכשמניחו יאמר בפיו שהוא כסא אליהו. </w:t>
      </w:r>
      <w:r w:rsidRPr="00B153C8">
        <w:rPr>
          <w:rFonts w:asciiTheme="minorBidi" w:hAnsiTheme="minorBidi"/>
          <w:sz w:val="18"/>
          <w:szCs w:val="18"/>
          <w:rtl/>
        </w:rPr>
        <w:t xml:space="preserve">הגה: ונוהגין להדר אחר מצוה זו, להיות סנדק לתפוס התינוק למוהלו (הגהות מיימוני פרק ג' דמילה). ויפה כח הסנדק מכח המוהל להקדימו לקריאת התורה, דכל סנדק הוי כמקטיר קטורת (מהרי"ל בשם ר"פ), ולכן נוהגין שלא ליתן שני ילדים לבעל ברית אחד, כדאמרינן גבי קטורת: חדשים לקטורת (שם בשם ר"פ). ואין לאשה להיות סנדק לתינוק במקום שאפשר באיש, משום דהוי כפריצות. ומ"מ היא עוזרת לבעלה ומביאה התינוק עד בית הכנסת, ואז לוקח האיש ממנה ונעשה סנדק (שם בשם מוהר"ם). אבל האיש יכול לעשות הכל בלא אשה (כן עשה מהרי"ל). נהגו המוהלים להתפלל ביום המילה, שנאמר: רוממות אל בגרונם וחרב פיפיות בידם (תהילים קמט, ו) (ד"ע). </w:t>
      </w:r>
    </w:p>
    <w:p w:rsidR="002B05E5" w:rsidRPr="002B05E5" w:rsidRDefault="002B05E5" w:rsidP="007E11B5">
      <w:pPr>
        <w:jc w:val="both"/>
        <w:rPr>
          <w:rFonts w:asciiTheme="minorBidi" w:hAnsiTheme="minorBidi" w:cs="Arial"/>
          <w:rtl/>
        </w:rPr>
      </w:pPr>
      <w:r>
        <w:rPr>
          <w:rFonts w:asciiTheme="minorBidi" w:hAnsiTheme="minorBidi" w:hint="cs"/>
          <w:rtl/>
        </w:rPr>
        <w:t xml:space="preserve">-דרכ"מ, </w:t>
      </w:r>
      <w:r w:rsidRPr="002B05E5">
        <w:rPr>
          <w:rFonts w:asciiTheme="minorBidi" w:hAnsiTheme="minorBidi" w:cs="Arial" w:hint="cs"/>
          <w:rtl/>
        </w:rPr>
        <w:t>כתב</w:t>
      </w:r>
      <w:r w:rsidRPr="002B05E5">
        <w:rPr>
          <w:rFonts w:asciiTheme="minorBidi" w:hAnsiTheme="minorBidi" w:cs="Arial"/>
          <w:rtl/>
        </w:rPr>
        <w:t xml:space="preserve"> </w:t>
      </w:r>
      <w:r w:rsidRPr="002B05E5">
        <w:rPr>
          <w:rFonts w:asciiTheme="minorBidi" w:hAnsiTheme="minorBidi" w:cs="Arial" w:hint="cs"/>
          <w:rtl/>
        </w:rPr>
        <w:t>מהרי</w:t>
      </w:r>
      <w:r w:rsidRPr="002B05E5">
        <w:rPr>
          <w:rFonts w:asciiTheme="minorBidi" w:hAnsiTheme="minorBidi" w:cs="Arial"/>
          <w:rtl/>
        </w:rPr>
        <w:t>"</w:t>
      </w:r>
      <w:r w:rsidRPr="002B05E5">
        <w:rPr>
          <w:rFonts w:asciiTheme="minorBidi" w:hAnsiTheme="minorBidi" w:cs="Arial" w:hint="cs"/>
          <w:rtl/>
        </w:rPr>
        <w:t>ל</w:t>
      </w:r>
      <w:r w:rsidRPr="002B05E5">
        <w:rPr>
          <w:rFonts w:asciiTheme="minorBidi" w:hAnsiTheme="minorBidi" w:cs="Arial"/>
          <w:rtl/>
        </w:rPr>
        <w:t xml:space="preserve"> </w:t>
      </w:r>
      <w:r w:rsidRPr="002B05E5">
        <w:rPr>
          <w:rFonts w:asciiTheme="minorBidi" w:hAnsiTheme="minorBidi" w:cs="Arial" w:hint="cs"/>
          <w:rtl/>
        </w:rPr>
        <w:t>דמנהג</w:t>
      </w:r>
      <w:r w:rsidRPr="002B05E5">
        <w:rPr>
          <w:rFonts w:asciiTheme="minorBidi" w:hAnsiTheme="minorBidi" w:cs="Arial"/>
          <w:rtl/>
        </w:rPr>
        <w:t xml:space="preserve"> </w:t>
      </w:r>
      <w:r w:rsidRPr="002B05E5">
        <w:rPr>
          <w:rFonts w:asciiTheme="minorBidi" w:hAnsiTheme="minorBidi" w:cs="Arial" w:hint="cs"/>
          <w:rtl/>
        </w:rPr>
        <w:t>יפה</w:t>
      </w:r>
      <w:r w:rsidRPr="002B05E5">
        <w:rPr>
          <w:rFonts w:asciiTheme="minorBidi" w:hAnsiTheme="minorBidi" w:cs="Arial"/>
          <w:rtl/>
        </w:rPr>
        <w:t xml:space="preserve"> </w:t>
      </w:r>
      <w:r w:rsidRPr="002B05E5">
        <w:rPr>
          <w:rFonts w:asciiTheme="minorBidi" w:hAnsiTheme="minorBidi" w:cs="Arial" w:hint="cs"/>
          <w:rtl/>
        </w:rPr>
        <w:t>הוא</w:t>
      </w:r>
      <w:r w:rsidRPr="002B05E5">
        <w:rPr>
          <w:rFonts w:asciiTheme="minorBidi" w:hAnsiTheme="minorBidi" w:cs="Arial"/>
          <w:rtl/>
        </w:rPr>
        <w:t xml:space="preserve"> </w:t>
      </w:r>
      <w:r w:rsidRPr="002B05E5">
        <w:rPr>
          <w:rFonts w:asciiTheme="minorBidi" w:hAnsiTheme="minorBidi" w:cs="Arial" w:hint="cs"/>
          <w:rtl/>
        </w:rPr>
        <w:t>שיהא</w:t>
      </w:r>
      <w:r w:rsidRPr="002B05E5">
        <w:rPr>
          <w:rFonts w:asciiTheme="minorBidi" w:hAnsiTheme="minorBidi" w:cs="Arial"/>
          <w:rtl/>
        </w:rPr>
        <w:t xml:space="preserve"> </w:t>
      </w:r>
      <w:r w:rsidRPr="002B05E5">
        <w:rPr>
          <w:rFonts w:asciiTheme="minorBidi" w:hAnsiTheme="minorBidi" w:cs="Arial" w:hint="cs"/>
          <w:rtl/>
        </w:rPr>
        <w:t>לכל</w:t>
      </w:r>
      <w:r w:rsidRPr="002B05E5">
        <w:rPr>
          <w:rFonts w:asciiTheme="minorBidi" w:hAnsiTheme="minorBidi" w:cs="Arial"/>
          <w:rtl/>
        </w:rPr>
        <w:t xml:space="preserve"> </w:t>
      </w:r>
      <w:r w:rsidRPr="002B05E5">
        <w:rPr>
          <w:rFonts w:asciiTheme="minorBidi" w:hAnsiTheme="minorBidi" w:cs="Arial" w:hint="cs"/>
          <w:rtl/>
        </w:rPr>
        <w:t>מוהל</w:t>
      </w:r>
      <w:r w:rsidRPr="002B05E5">
        <w:rPr>
          <w:rFonts w:asciiTheme="minorBidi" w:hAnsiTheme="minorBidi" w:cs="Arial"/>
          <w:rtl/>
        </w:rPr>
        <w:t xml:space="preserve"> </w:t>
      </w:r>
      <w:r w:rsidRPr="002B05E5">
        <w:rPr>
          <w:rFonts w:asciiTheme="minorBidi" w:hAnsiTheme="minorBidi" w:cs="Arial" w:hint="cs"/>
          <w:rtl/>
        </w:rPr>
        <w:t>שני</w:t>
      </w:r>
      <w:r w:rsidRPr="002B05E5">
        <w:rPr>
          <w:rFonts w:asciiTheme="minorBidi" w:hAnsiTheme="minorBidi" w:cs="Arial"/>
          <w:rtl/>
        </w:rPr>
        <w:t xml:space="preserve"> </w:t>
      </w:r>
      <w:r w:rsidRPr="002B05E5">
        <w:rPr>
          <w:rFonts w:asciiTheme="minorBidi" w:hAnsiTheme="minorBidi" w:cs="Arial" w:hint="cs"/>
          <w:rtl/>
        </w:rPr>
        <w:t>איזמלין</w:t>
      </w:r>
      <w:r w:rsidRPr="002B05E5">
        <w:rPr>
          <w:rFonts w:asciiTheme="minorBidi" w:hAnsiTheme="minorBidi" w:cs="Arial"/>
          <w:rtl/>
        </w:rPr>
        <w:t xml:space="preserve"> </w:t>
      </w:r>
      <w:r w:rsidRPr="002B05E5">
        <w:rPr>
          <w:rFonts w:asciiTheme="minorBidi" w:hAnsiTheme="minorBidi" w:cs="Arial" w:hint="cs"/>
          <w:rtl/>
        </w:rPr>
        <w:t>משום</w:t>
      </w:r>
      <w:r w:rsidRPr="002B05E5">
        <w:rPr>
          <w:rFonts w:asciiTheme="minorBidi" w:hAnsiTheme="minorBidi" w:cs="Arial"/>
          <w:rtl/>
        </w:rPr>
        <w:t xml:space="preserve"> </w:t>
      </w:r>
      <w:r w:rsidRPr="002B05E5">
        <w:rPr>
          <w:rFonts w:asciiTheme="minorBidi" w:hAnsiTheme="minorBidi" w:cs="Arial" w:hint="cs"/>
          <w:rtl/>
        </w:rPr>
        <w:t>דלפעמים</w:t>
      </w:r>
      <w:r w:rsidRPr="002B05E5">
        <w:rPr>
          <w:rFonts w:asciiTheme="minorBidi" w:hAnsiTheme="minorBidi" w:cs="Arial"/>
          <w:rtl/>
        </w:rPr>
        <w:t xml:space="preserve"> </w:t>
      </w:r>
      <w:r w:rsidRPr="002B05E5">
        <w:rPr>
          <w:rFonts w:asciiTheme="minorBidi" w:hAnsiTheme="minorBidi" w:cs="Arial" w:hint="cs"/>
          <w:rtl/>
        </w:rPr>
        <w:t>משליך</w:t>
      </w:r>
      <w:r w:rsidRPr="002B05E5">
        <w:rPr>
          <w:rFonts w:asciiTheme="minorBidi" w:hAnsiTheme="minorBidi" w:cs="Arial"/>
          <w:rtl/>
        </w:rPr>
        <w:t xml:space="preserve"> </w:t>
      </w:r>
      <w:r w:rsidRPr="002B05E5">
        <w:rPr>
          <w:rFonts w:asciiTheme="minorBidi" w:hAnsiTheme="minorBidi" w:cs="Arial" w:hint="cs"/>
          <w:rtl/>
        </w:rPr>
        <w:t>האיזמל</w:t>
      </w:r>
      <w:r w:rsidRPr="002B05E5">
        <w:rPr>
          <w:rFonts w:asciiTheme="minorBidi" w:hAnsiTheme="minorBidi" w:cs="Arial"/>
          <w:rtl/>
        </w:rPr>
        <w:t xml:space="preserve"> </w:t>
      </w:r>
      <w:r w:rsidRPr="002B05E5">
        <w:rPr>
          <w:rFonts w:asciiTheme="minorBidi" w:hAnsiTheme="minorBidi" w:cs="Arial" w:hint="cs"/>
          <w:rtl/>
        </w:rPr>
        <w:t>עם</w:t>
      </w:r>
      <w:r w:rsidRPr="002B05E5">
        <w:rPr>
          <w:rFonts w:asciiTheme="minorBidi" w:hAnsiTheme="minorBidi" w:cs="Arial"/>
          <w:rtl/>
        </w:rPr>
        <w:t xml:space="preserve"> </w:t>
      </w:r>
      <w:r w:rsidRPr="002B05E5">
        <w:rPr>
          <w:rFonts w:asciiTheme="minorBidi" w:hAnsiTheme="minorBidi" w:cs="Arial" w:hint="cs"/>
          <w:rtl/>
        </w:rPr>
        <w:t>הערלה</w:t>
      </w:r>
      <w:r w:rsidRPr="002B05E5">
        <w:rPr>
          <w:rFonts w:asciiTheme="minorBidi" w:hAnsiTheme="minorBidi" w:cs="Arial"/>
          <w:rtl/>
        </w:rPr>
        <w:t xml:space="preserve"> </w:t>
      </w:r>
      <w:r w:rsidRPr="002B05E5">
        <w:rPr>
          <w:rFonts w:asciiTheme="minorBidi" w:hAnsiTheme="minorBidi" w:cs="Arial" w:hint="cs"/>
          <w:rtl/>
        </w:rPr>
        <w:t>תוך</w:t>
      </w:r>
      <w:r w:rsidRPr="002B05E5">
        <w:rPr>
          <w:rFonts w:asciiTheme="minorBidi" w:hAnsiTheme="minorBidi" w:cs="Arial"/>
          <w:rtl/>
        </w:rPr>
        <w:t xml:space="preserve"> </w:t>
      </w:r>
      <w:r w:rsidRPr="002B05E5">
        <w:rPr>
          <w:rFonts w:asciiTheme="minorBidi" w:hAnsiTheme="minorBidi" w:cs="Arial" w:hint="cs"/>
          <w:rtl/>
        </w:rPr>
        <w:t>החול</w:t>
      </w:r>
      <w:r w:rsidRPr="002B05E5">
        <w:rPr>
          <w:rFonts w:asciiTheme="minorBidi" w:hAnsiTheme="minorBidi" w:cs="Arial"/>
          <w:rtl/>
        </w:rPr>
        <w:t xml:space="preserve"> </w:t>
      </w:r>
      <w:r w:rsidRPr="002B05E5">
        <w:rPr>
          <w:rFonts w:asciiTheme="minorBidi" w:hAnsiTheme="minorBidi" w:cs="Arial" w:hint="cs"/>
          <w:rtl/>
        </w:rPr>
        <w:t>ולאחר</w:t>
      </w:r>
      <w:r w:rsidRPr="002B05E5">
        <w:rPr>
          <w:rFonts w:asciiTheme="minorBidi" w:hAnsiTheme="minorBidi" w:cs="Arial"/>
          <w:rtl/>
        </w:rPr>
        <w:t xml:space="preserve"> </w:t>
      </w:r>
      <w:r w:rsidRPr="002B05E5">
        <w:rPr>
          <w:rFonts w:asciiTheme="minorBidi" w:hAnsiTheme="minorBidi" w:cs="Arial" w:hint="cs"/>
          <w:rtl/>
        </w:rPr>
        <w:t>כך</w:t>
      </w:r>
      <w:r w:rsidRPr="002B05E5">
        <w:rPr>
          <w:rFonts w:asciiTheme="minorBidi" w:hAnsiTheme="minorBidi" w:cs="Arial"/>
          <w:rtl/>
        </w:rPr>
        <w:t xml:space="preserve"> </w:t>
      </w:r>
      <w:r w:rsidRPr="002B05E5">
        <w:rPr>
          <w:rFonts w:asciiTheme="minorBidi" w:hAnsiTheme="minorBidi" w:cs="Arial" w:hint="cs"/>
          <w:rtl/>
        </w:rPr>
        <w:t>יצטרך</w:t>
      </w:r>
      <w:r w:rsidRPr="002B05E5">
        <w:rPr>
          <w:rFonts w:asciiTheme="minorBidi" w:hAnsiTheme="minorBidi" w:cs="Arial"/>
          <w:rtl/>
        </w:rPr>
        <w:t xml:space="preserve"> </w:t>
      </w:r>
      <w:r w:rsidRPr="002B05E5">
        <w:rPr>
          <w:rFonts w:asciiTheme="minorBidi" w:hAnsiTheme="minorBidi" w:cs="Arial" w:hint="cs"/>
          <w:rtl/>
        </w:rPr>
        <w:t>לאיזמל</w:t>
      </w:r>
      <w:r w:rsidRPr="002B05E5">
        <w:rPr>
          <w:rFonts w:asciiTheme="minorBidi" w:hAnsiTheme="minorBidi" w:cs="Arial"/>
          <w:rtl/>
        </w:rPr>
        <w:t xml:space="preserve"> </w:t>
      </w:r>
      <w:r w:rsidRPr="002B05E5">
        <w:rPr>
          <w:rFonts w:asciiTheme="minorBidi" w:hAnsiTheme="minorBidi" w:cs="Arial" w:hint="cs"/>
          <w:rtl/>
        </w:rPr>
        <w:t>ואם</w:t>
      </w:r>
      <w:r w:rsidRPr="002B05E5">
        <w:rPr>
          <w:rFonts w:asciiTheme="minorBidi" w:hAnsiTheme="minorBidi" w:cs="Arial"/>
          <w:rtl/>
        </w:rPr>
        <w:t xml:space="preserve"> </w:t>
      </w:r>
      <w:r w:rsidRPr="002B05E5">
        <w:rPr>
          <w:rFonts w:asciiTheme="minorBidi" w:hAnsiTheme="minorBidi" w:cs="Arial" w:hint="cs"/>
          <w:rtl/>
        </w:rPr>
        <w:t>ימתין</w:t>
      </w:r>
      <w:r w:rsidRPr="002B05E5">
        <w:rPr>
          <w:rFonts w:asciiTheme="minorBidi" w:hAnsiTheme="minorBidi" w:cs="Arial"/>
          <w:rtl/>
        </w:rPr>
        <w:t xml:space="preserve"> </w:t>
      </w:r>
      <w:r w:rsidRPr="002B05E5">
        <w:rPr>
          <w:rFonts w:asciiTheme="minorBidi" w:hAnsiTheme="minorBidi" w:cs="Arial" w:hint="cs"/>
          <w:rtl/>
        </w:rPr>
        <w:t>עד</w:t>
      </w:r>
      <w:r w:rsidRPr="002B05E5">
        <w:rPr>
          <w:rFonts w:asciiTheme="minorBidi" w:hAnsiTheme="minorBidi" w:cs="Arial"/>
          <w:rtl/>
        </w:rPr>
        <w:t xml:space="preserve"> </w:t>
      </w:r>
      <w:r w:rsidRPr="002B05E5">
        <w:rPr>
          <w:rFonts w:asciiTheme="minorBidi" w:hAnsiTheme="minorBidi" w:cs="Arial" w:hint="cs"/>
          <w:rtl/>
        </w:rPr>
        <w:t>שיקנח</w:t>
      </w:r>
      <w:r w:rsidRPr="002B05E5">
        <w:rPr>
          <w:rFonts w:asciiTheme="minorBidi" w:hAnsiTheme="minorBidi" w:cs="Arial"/>
          <w:rtl/>
        </w:rPr>
        <w:t xml:space="preserve"> </w:t>
      </w:r>
      <w:r w:rsidRPr="002B05E5">
        <w:rPr>
          <w:rFonts w:asciiTheme="minorBidi" w:hAnsiTheme="minorBidi" w:cs="Arial" w:hint="cs"/>
          <w:rtl/>
        </w:rPr>
        <w:t>הראשון</w:t>
      </w:r>
      <w:r w:rsidRPr="002B05E5">
        <w:rPr>
          <w:rFonts w:asciiTheme="minorBidi" w:hAnsiTheme="minorBidi" w:cs="Arial"/>
          <w:rtl/>
        </w:rPr>
        <w:t xml:space="preserve"> </w:t>
      </w:r>
      <w:r w:rsidRPr="002B05E5">
        <w:rPr>
          <w:rFonts w:asciiTheme="minorBidi" w:hAnsiTheme="minorBidi" w:cs="Arial" w:hint="cs"/>
          <w:rtl/>
        </w:rPr>
        <w:t>מן</w:t>
      </w:r>
      <w:r w:rsidRPr="002B05E5">
        <w:rPr>
          <w:rFonts w:asciiTheme="minorBidi" w:hAnsiTheme="minorBidi" w:cs="Arial"/>
          <w:rtl/>
        </w:rPr>
        <w:t xml:space="preserve"> </w:t>
      </w:r>
      <w:r w:rsidRPr="002B05E5">
        <w:rPr>
          <w:rFonts w:asciiTheme="minorBidi" w:hAnsiTheme="minorBidi" w:cs="Arial" w:hint="cs"/>
          <w:rtl/>
        </w:rPr>
        <w:t>החול</w:t>
      </w:r>
      <w:r w:rsidRPr="002B05E5">
        <w:rPr>
          <w:rFonts w:asciiTheme="minorBidi" w:hAnsiTheme="minorBidi" w:cs="Arial"/>
          <w:rtl/>
        </w:rPr>
        <w:t xml:space="preserve"> </w:t>
      </w:r>
      <w:r w:rsidRPr="002B05E5">
        <w:rPr>
          <w:rFonts w:asciiTheme="minorBidi" w:hAnsiTheme="minorBidi" w:cs="Arial" w:hint="cs"/>
          <w:rtl/>
        </w:rPr>
        <w:t>פן</w:t>
      </w:r>
      <w:r w:rsidRPr="002B05E5">
        <w:rPr>
          <w:rFonts w:asciiTheme="minorBidi" w:hAnsiTheme="minorBidi" w:cs="Arial"/>
          <w:rtl/>
        </w:rPr>
        <w:t xml:space="preserve"> </w:t>
      </w:r>
      <w:r w:rsidRPr="002B05E5">
        <w:rPr>
          <w:rFonts w:asciiTheme="minorBidi" w:hAnsiTheme="minorBidi" w:cs="Arial" w:hint="cs"/>
          <w:rtl/>
        </w:rPr>
        <w:t>יבא</w:t>
      </w:r>
      <w:r w:rsidRPr="002B05E5">
        <w:rPr>
          <w:rFonts w:asciiTheme="minorBidi" w:hAnsiTheme="minorBidi" w:cs="Arial"/>
          <w:rtl/>
        </w:rPr>
        <w:t xml:space="preserve"> </w:t>
      </w:r>
      <w:r w:rsidRPr="002B05E5">
        <w:rPr>
          <w:rFonts w:asciiTheme="minorBidi" w:hAnsiTheme="minorBidi" w:cs="Arial" w:hint="cs"/>
          <w:rtl/>
        </w:rPr>
        <w:t>התינוק</w:t>
      </w:r>
      <w:r w:rsidRPr="002B05E5">
        <w:rPr>
          <w:rFonts w:asciiTheme="minorBidi" w:hAnsiTheme="minorBidi" w:cs="Arial"/>
          <w:rtl/>
        </w:rPr>
        <w:t xml:space="preserve"> </w:t>
      </w:r>
      <w:r w:rsidRPr="002B05E5">
        <w:rPr>
          <w:rFonts w:asciiTheme="minorBidi" w:hAnsiTheme="minorBidi" w:cs="Arial" w:hint="cs"/>
          <w:rtl/>
        </w:rPr>
        <w:t>לידי</w:t>
      </w:r>
      <w:r w:rsidRPr="002B05E5">
        <w:rPr>
          <w:rFonts w:asciiTheme="minorBidi" w:hAnsiTheme="minorBidi" w:cs="Arial"/>
          <w:rtl/>
        </w:rPr>
        <w:t xml:space="preserve"> </w:t>
      </w:r>
      <w:r w:rsidRPr="002B05E5">
        <w:rPr>
          <w:rFonts w:asciiTheme="minorBidi" w:hAnsiTheme="minorBidi" w:cs="Arial" w:hint="cs"/>
          <w:rtl/>
        </w:rPr>
        <w:t>סכנה</w:t>
      </w:r>
      <w:r>
        <w:rPr>
          <w:rFonts w:asciiTheme="minorBidi" w:hAnsiTheme="minorBidi" w:cs="Arial" w:hint="cs"/>
          <w:rtl/>
        </w:rPr>
        <w:t xml:space="preserve">, ועוד </w:t>
      </w:r>
      <w:r w:rsidRPr="002B05E5">
        <w:rPr>
          <w:rFonts w:asciiTheme="minorBidi" w:hAnsiTheme="minorBidi" w:cs="Arial" w:hint="cs"/>
          <w:rtl/>
        </w:rPr>
        <w:t>כתב</w:t>
      </w:r>
      <w:r w:rsidRPr="002B05E5">
        <w:rPr>
          <w:rFonts w:asciiTheme="minorBidi" w:hAnsiTheme="minorBidi" w:cs="Arial"/>
          <w:rtl/>
        </w:rPr>
        <w:t xml:space="preserve"> </w:t>
      </w:r>
      <w:r w:rsidRPr="002B05E5">
        <w:rPr>
          <w:rFonts w:asciiTheme="minorBidi" w:hAnsiTheme="minorBidi" w:cs="Arial" w:hint="cs"/>
          <w:rtl/>
        </w:rPr>
        <w:t>מהרי</w:t>
      </w:r>
      <w:r w:rsidRPr="002B05E5">
        <w:rPr>
          <w:rFonts w:asciiTheme="minorBidi" w:hAnsiTheme="minorBidi" w:cs="Arial"/>
          <w:rtl/>
        </w:rPr>
        <w:t>"</w:t>
      </w:r>
      <w:r w:rsidRPr="002B05E5">
        <w:rPr>
          <w:rFonts w:asciiTheme="minorBidi" w:hAnsiTheme="minorBidi" w:cs="Arial" w:hint="cs"/>
          <w:rtl/>
        </w:rPr>
        <w:t>ל</w:t>
      </w:r>
      <w:r w:rsidRPr="002B05E5">
        <w:rPr>
          <w:rFonts w:asciiTheme="minorBidi" w:hAnsiTheme="minorBidi" w:cs="Arial"/>
          <w:rtl/>
        </w:rPr>
        <w:t xml:space="preserve"> </w:t>
      </w:r>
      <w:r w:rsidRPr="002B05E5">
        <w:rPr>
          <w:rFonts w:asciiTheme="minorBidi" w:hAnsiTheme="minorBidi" w:cs="Arial" w:hint="cs"/>
          <w:rtl/>
        </w:rPr>
        <w:t>כשהיה</w:t>
      </w:r>
      <w:r w:rsidRPr="002B05E5">
        <w:rPr>
          <w:rFonts w:asciiTheme="minorBidi" w:hAnsiTheme="minorBidi" w:cs="Arial"/>
          <w:rtl/>
        </w:rPr>
        <w:t xml:space="preserve"> </w:t>
      </w:r>
      <w:r w:rsidRPr="002B05E5">
        <w:rPr>
          <w:rFonts w:asciiTheme="minorBidi" w:hAnsiTheme="minorBidi" w:cs="Arial" w:hint="cs"/>
          <w:rtl/>
        </w:rPr>
        <w:t>סנדק</w:t>
      </w:r>
      <w:r w:rsidRPr="002B05E5">
        <w:rPr>
          <w:rFonts w:asciiTheme="minorBidi" w:hAnsiTheme="minorBidi" w:cs="Arial"/>
          <w:rtl/>
        </w:rPr>
        <w:t xml:space="preserve"> </w:t>
      </w:r>
      <w:r w:rsidRPr="002B05E5">
        <w:rPr>
          <w:rFonts w:asciiTheme="minorBidi" w:hAnsiTheme="minorBidi" w:cs="Arial" w:hint="cs"/>
          <w:rtl/>
        </w:rPr>
        <w:t>היה</w:t>
      </w:r>
      <w:r w:rsidRPr="002B05E5">
        <w:rPr>
          <w:rFonts w:asciiTheme="minorBidi" w:hAnsiTheme="minorBidi" w:cs="Arial"/>
          <w:rtl/>
        </w:rPr>
        <w:t xml:space="preserve"> </w:t>
      </w:r>
      <w:r w:rsidRPr="002B05E5">
        <w:rPr>
          <w:rFonts w:asciiTheme="minorBidi" w:hAnsiTheme="minorBidi" w:cs="Arial" w:hint="cs"/>
          <w:rtl/>
        </w:rPr>
        <w:t>טובל</w:t>
      </w:r>
      <w:r w:rsidRPr="002B05E5">
        <w:rPr>
          <w:rFonts w:asciiTheme="minorBidi" w:hAnsiTheme="minorBidi" w:cs="Arial"/>
          <w:rtl/>
        </w:rPr>
        <w:t xml:space="preserve"> </w:t>
      </w:r>
      <w:r w:rsidRPr="002B05E5">
        <w:rPr>
          <w:rFonts w:asciiTheme="minorBidi" w:hAnsiTheme="minorBidi" w:cs="Arial" w:hint="cs"/>
          <w:rtl/>
        </w:rPr>
        <w:t>עצמו</w:t>
      </w:r>
      <w:r w:rsidRPr="002B05E5">
        <w:rPr>
          <w:rFonts w:asciiTheme="minorBidi" w:hAnsiTheme="minorBidi" w:cs="Arial"/>
          <w:rtl/>
        </w:rPr>
        <w:t xml:space="preserve"> </w:t>
      </w:r>
      <w:r w:rsidRPr="002B05E5">
        <w:rPr>
          <w:rFonts w:asciiTheme="minorBidi" w:hAnsiTheme="minorBidi" w:cs="Arial" w:hint="cs"/>
          <w:rtl/>
        </w:rPr>
        <w:t>להיות</w:t>
      </w:r>
      <w:r w:rsidRPr="002B05E5">
        <w:rPr>
          <w:rFonts w:asciiTheme="minorBidi" w:hAnsiTheme="minorBidi" w:cs="Arial"/>
          <w:rtl/>
        </w:rPr>
        <w:t xml:space="preserve"> </w:t>
      </w:r>
      <w:r w:rsidRPr="002B05E5">
        <w:rPr>
          <w:rFonts w:asciiTheme="minorBidi" w:hAnsiTheme="minorBidi" w:cs="Arial" w:hint="cs"/>
          <w:rtl/>
        </w:rPr>
        <w:t>נקי</w:t>
      </w:r>
      <w:r w:rsidRPr="002B05E5">
        <w:rPr>
          <w:rFonts w:asciiTheme="minorBidi" w:hAnsiTheme="minorBidi" w:cs="Arial"/>
          <w:rtl/>
        </w:rPr>
        <w:t xml:space="preserve"> </w:t>
      </w:r>
      <w:r w:rsidRPr="002B05E5">
        <w:rPr>
          <w:rFonts w:asciiTheme="minorBidi" w:hAnsiTheme="minorBidi" w:cs="Arial" w:hint="cs"/>
          <w:rtl/>
        </w:rPr>
        <w:t>להכניס</w:t>
      </w:r>
      <w:r w:rsidRPr="002B05E5">
        <w:rPr>
          <w:rFonts w:asciiTheme="minorBidi" w:hAnsiTheme="minorBidi" w:cs="Arial"/>
          <w:rtl/>
        </w:rPr>
        <w:t xml:space="preserve"> </w:t>
      </w:r>
      <w:r w:rsidRPr="002B05E5">
        <w:rPr>
          <w:rFonts w:asciiTheme="minorBidi" w:hAnsiTheme="minorBidi" w:cs="Arial" w:hint="cs"/>
          <w:rtl/>
        </w:rPr>
        <w:t>הילד</w:t>
      </w:r>
      <w:r w:rsidRPr="002B05E5">
        <w:rPr>
          <w:rFonts w:asciiTheme="minorBidi" w:hAnsiTheme="minorBidi" w:cs="Arial"/>
          <w:rtl/>
        </w:rPr>
        <w:t xml:space="preserve"> </w:t>
      </w:r>
      <w:r w:rsidRPr="002B05E5">
        <w:rPr>
          <w:rFonts w:asciiTheme="minorBidi" w:hAnsiTheme="minorBidi" w:cs="Arial" w:hint="cs"/>
          <w:rtl/>
        </w:rPr>
        <w:t>בנקיות</w:t>
      </w:r>
      <w:r w:rsidRPr="002B05E5">
        <w:rPr>
          <w:rFonts w:asciiTheme="minorBidi" w:hAnsiTheme="minorBidi" w:cs="Arial"/>
          <w:rtl/>
        </w:rPr>
        <w:t xml:space="preserve"> </w:t>
      </w:r>
      <w:r w:rsidRPr="002B05E5">
        <w:rPr>
          <w:rFonts w:asciiTheme="minorBidi" w:hAnsiTheme="minorBidi" w:cs="Arial" w:hint="cs"/>
          <w:rtl/>
        </w:rPr>
        <w:t>לברית</w:t>
      </w:r>
      <w:r w:rsidRPr="002B05E5">
        <w:rPr>
          <w:rFonts w:asciiTheme="minorBidi" w:hAnsiTheme="minorBidi" w:cs="Arial"/>
          <w:rtl/>
        </w:rPr>
        <w:t xml:space="preserve"> </w:t>
      </w:r>
      <w:r w:rsidR="00056451" w:rsidRPr="00056451">
        <w:rPr>
          <w:rFonts w:asciiTheme="minorBidi" w:hAnsiTheme="minorBidi" w:cs="Arial" w:hint="cs"/>
          <w:sz w:val="18"/>
          <w:szCs w:val="18"/>
          <w:rtl/>
        </w:rPr>
        <w:t>(</w:t>
      </w:r>
      <w:r w:rsidRPr="00056451">
        <w:rPr>
          <w:rFonts w:asciiTheme="minorBidi" w:hAnsiTheme="minorBidi" w:cs="Arial" w:hint="cs"/>
          <w:sz w:val="18"/>
          <w:szCs w:val="18"/>
          <w:rtl/>
        </w:rPr>
        <w:t>וכ' הדרכ"מ וחומרא</w:t>
      </w:r>
      <w:r w:rsidRPr="00056451">
        <w:rPr>
          <w:rFonts w:asciiTheme="minorBidi" w:hAnsiTheme="minorBidi" w:cs="Arial"/>
          <w:sz w:val="18"/>
          <w:szCs w:val="18"/>
          <w:rtl/>
        </w:rPr>
        <w:t xml:space="preserve"> </w:t>
      </w:r>
      <w:r w:rsidRPr="00056451">
        <w:rPr>
          <w:rFonts w:asciiTheme="minorBidi" w:hAnsiTheme="minorBidi" w:cs="Arial" w:hint="cs"/>
          <w:sz w:val="18"/>
          <w:szCs w:val="18"/>
          <w:rtl/>
        </w:rPr>
        <w:t>בעלמא</w:t>
      </w:r>
      <w:r w:rsidRPr="00056451">
        <w:rPr>
          <w:rFonts w:asciiTheme="minorBidi" w:hAnsiTheme="minorBidi" w:cs="Arial"/>
          <w:sz w:val="18"/>
          <w:szCs w:val="18"/>
          <w:rtl/>
        </w:rPr>
        <w:t xml:space="preserve"> </w:t>
      </w:r>
      <w:r w:rsidRPr="00056451">
        <w:rPr>
          <w:rFonts w:asciiTheme="minorBidi" w:hAnsiTheme="minorBidi" w:cs="Arial" w:hint="cs"/>
          <w:sz w:val="18"/>
          <w:szCs w:val="18"/>
          <w:rtl/>
        </w:rPr>
        <w:t>הוא</w:t>
      </w:r>
      <w:r w:rsidRPr="00056451">
        <w:rPr>
          <w:rFonts w:asciiTheme="minorBidi" w:hAnsiTheme="minorBidi" w:cs="Arial"/>
          <w:sz w:val="18"/>
          <w:szCs w:val="18"/>
          <w:rtl/>
        </w:rPr>
        <w:t xml:space="preserve"> </w:t>
      </w:r>
      <w:r w:rsidRPr="00056451">
        <w:rPr>
          <w:rFonts w:asciiTheme="minorBidi" w:hAnsiTheme="minorBidi" w:cs="Arial" w:hint="cs"/>
          <w:sz w:val="18"/>
          <w:szCs w:val="18"/>
          <w:rtl/>
        </w:rPr>
        <w:t>ואין</w:t>
      </w:r>
      <w:r w:rsidRPr="00056451">
        <w:rPr>
          <w:rFonts w:asciiTheme="minorBidi" w:hAnsiTheme="minorBidi" w:cs="Arial"/>
          <w:sz w:val="18"/>
          <w:szCs w:val="18"/>
          <w:rtl/>
        </w:rPr>
        <w:t xml:space="preserve"> </w:t>
      </w:r>
      <w:r w:rsidRPr="00056451">
        <w:rPr>
          <w:rFonts w:asciiTheme="minorBidi" w:hAnsiTheme="minorBidi" w:cs="Arial" w:hint="cs"/>
          <w:sz w:val="18"/>
          <w:szCs w:val="18"/>
          <w:rtl/>
        </w:rPr>
        <w:t>נוהגין</w:t>
      </w:r>
      <w:r w:rsidRPr="00056451">
        <w:rPr>
          <w:rFonts w:asciiTheme="minorBidi" w:hAnsiTheme="minorBidi" w:cs="Arial"/>
          <w:sz w:val="18"/>
          <w:szCs w:val="18"/>
          <w:rtl/>
        </w:rPr>
        <w:t xml:space="preserve"> </w:t>
      </w:r>
      <w:r w:rsidRPr="00056451">
        <w:rPr>
          <w:rFonts w:asciiTheme="minorBidi" w:hAnsiTheme="minorBidi" w:cs="Arial" w:hint="cs"/>
          <w:sz w:val="18"/>
          <w:szCs w:val="18"/>
          <w:rtl/>
        </w:rPr>
        <w:t>כן</w:t>
      </w:r>
      <w:r w:rsidR="00056451" w:rsidRPr="00056451">
        <w:rPr>
          <w:rFonts w:asciiTheme="minorBidi" w:hAnsiTheme="minorBidi" w:cs="Arial" w:hint="cs"/>
          <w:sz w:val="18"/>
          <w:szCs w:val="18"/>
          <w:rtl/>
        </w:rPr>
        <w:t>)</w:t>
      </w:r>
      <w:r w:rsidRPr="002B05E5">
        <w:rPr>
          <w:rFonts w:asciiTheme="minorBidi" w:hAnsiTheme="minorBidi" w:cs="Arial"/>
          <w:rtl/>
        </w:rPr>
        <w:t xml:space="preserve">. </w:t>
      </w:r>
      <w:r>
        <w:rPr>
          <w:rFonts w:asciiTheme="minorBidi" w:hAnsiTheme="minorBidi" w:cs="Arial" w:hint="cs"/>
          <w:rtl/>
        </w:rPr>
        <w:t>ו</w:t>
      </w:r>
      <w:r w:rsidRPr="002B05E5">
        <w:rPr>
          <w:rFonts w:asciiTheme="minorBidi" w:hAnsiTheme="minorBidi" w:cs="Arial" w:hint="cs"/>
          <w:rtl/>
        </w:rPr>
        <w:t>עוד</w:t>
      </w:r>
      <w:r w:rsidRPr="002B05E5">
        <w:rPr>
          <w:rFonts w:asciiTheme="minorBidi" w:hAnsiTheme="minorBidi" w:cs="Arial"/>
          <w:rtl/>
        </w:rPr>
        <w:t xml:space="preserve"> </w:t>
      </w:r>
      <w:r w:rsidRPr="002B05E5">
        <w:rPr>
          <w:rFonts w:asciiTheme="minorBidi" w:hAnsiTheme="minorBidi" w:cs="Arial" w:hint="cs"/>
          <w:rtl/>
        </w:rPr>
        <w:t>אמר</w:t>
      </w:r>
      <w:r w:rsidRPr="002B05E5">
        <w:rPr>
          <w:rFonts w:asciiTheme="minorBidi" w:hAnsiTheme="minorBidi" w:cs="Arial"/>
          <w:rtl/>
        </w:rPr>
        <w:t xml:space="preserve"> </w:t>
      </w:r>
      <w:r w:rsidRPr="002B05E5">
        <w:rPr>
          <w:rFonts w:asciiTheme="minorBidi" w:hAnsiTheme="minorBidi" w:cs="Arial" w:hint="cs"/>
          <w:rtl/>
        </w:rPr>
        <w:t>מהרי</w:t>
      </w:r>
      <w:r w:rsidRPr="002B05E5">
        <w:rPr>
          <w:rFonts w:asciiTheme="minorBidi" w:hAnsiTheme="minorBidi" w:cs="Arial"/>
          <w:rtl/>
        </w:rPr>
        <w:t>"</w:t>
      </w:r>
      <w:r>
        <w:rPr>
          <w:rFonts w:asciiTheme="minorBidi" w:hAnsiTheme="minorBidi" w:cs="Arial" w:hint="cs"/>
          <w:rtl/>
        </w:rPr>
        <w:t>ל</w:t>
      </w:r>
      <w:r w:rsidRPr="002B05E5">
        <w:rPr>
          <w:rFonts w:asciiTheme="minorBidi" w:hAnsiTheme="minorBidi" w:cs="Arial"/>
          <w:rtl/>
        </w:rPr>
        <w:t xml:space="preserve"> </w:t>
      </w:r>
      <w:r>
        <w:rPr>
          <w:rFonts w:asciiTheme="minorBidi" w:hAnsiTheme="minorBidi" w:cs="Arial" w:hint="cs"/>
          <w:rtl/>
        </w:rPr>
        <w:t>ש</w:t>
      </w:r>
      <w:r w:rsidRPr="002B05E5">
        <w:rPr>
          <w:rFonts w:asciiTheme="minorBidi" w:hAnsiTheme="minorBidi" w:cs="Arial" w:hint="cs"/>
          <w:rtl/>
        </w:rPr>
        <w:t>כשהיה</w:t>
      </w:r>
      <w:r w:rsidRPr="002B05E5">
        <w:rPr>
          <w:rFonts w:asciiTheme="minorBidi" w:hAnsiTheme="minorBidi" w:cs="Arial"/>
          <w:rtl/>
        </w:rPr>
        <w:t xml:space="preserve"> </w:t>
      </w:r>
      <w:r w:rsidRPr="002B05E5">
        <w:rPr>
          <w:rFonts w:asciiTheme="minorBidi" w:hAnsiTheme="minorBidi" w:cs="Arial" w:hint="cs"/>
          <w:rtl/>
        </w:rPr>
        <w:t>סנדק</w:t>
      </w:r>
      <w:r w:rsidRPr="002B05E5">
        <w:rPr>
          <w:rFonts w:asciiTheme="minorBidi" w:hAnsiTheme="minorBidi" w:cs="Arial"/>
          <w:rtl/>
        </w:rPr>
        <w:t xml:space="preserve"> </w:t>
      </w:r>
      <w:r w:rsidRPr="002B05E5">
        <w:rPr>
          <w:rFonts w:asciiTheme="minorBidi" w:hAnsiTheme="minorBidi" w:cs="Arial" w:hint="cs"/>
          <w:rtl/>
        </w:rPr>
        <w:t>לתינוק</w:t>
      </w:r>
      <w:r w:rsidRPr="002B05E5">
        <w:rPr>
          <w:rFonts w:asciiTheme="minorBidi" w:hAnsiTheme="minorBidi" w:cs="Arial"/>
          <w:rtl/>
        </w:rPr>
        <w:t xml:space="preserve"> </w:t>
      </w:r>
      <w:r w:rsidRPr="002B05E5">
        <w:rPr>
          <w:rFonts w:asciiTheme="minorBidi" w:hAnsiTheme="minorBidi" w:cs="Arial" w:hint="cs"/>
          <w:rtl/>
        </w:rPr>
        <w:t>ולאחר</w:t>
      </w:r>
      <w:r w:rsidRPr="002B05E5">
        <w:rPr>
          <w:rFonts w:asciiTheme="minorBidi" w:hAnsiTheme="minorBidi" w:cs="Arial"/>
          <w:rtl/>
        </w:rPr>
        <w:t xml:space="preserve"> </w:t>
      </w:r>
      <w:r w:rsidRPr="002B05E5">
        <w:rPr>
          <w:rFonts w:asciiTheme="minorBidi" w:hAnsiTheme="minorBidi" w:cs="Arial" w:hint="cs"/>
          <w:rtl/>
        </w:rPr>
        <w:t>המילה</w:t>
      </w:r>
      <w:r w:rsidRPr="002B05E5">
        <w:rPr>
          <w:rFonts w:asciiTheme="minorBidi" w:hAnsiTheme="minorBidi" w:cs="Arial"/>
          <w:rtl/>
        </w:rPr>
        <w:t xml:space="preserve"> </w:t>
      </w:r>
      <w:r w:rsidRPr="002B05E5">
        <w:rPr>
          <w:rFonts w:asciiTheme="minorBidi" w:hAnsiTheme="minorBidi" w:cs="Arial" w:hint="cs"/>
          <w:rtl/>
        </w:rPr>
        <w:t>לא</w:t>
      </w:r>
      <w:r w:rsidRPr="002B05E5">
        <w:rPr>
          <w:rFonts w:asciiTheme="minorBidi" w:hAnsiTheme="minorBidi" w:cs="Arial"/>
          <w:rtl/>
        </w:rPr>
        <w:t xml:space="preserve"> </w:t>
      </w:r>
      <w:r w:rsidRPr="002B05E5">
        <w:rPr>
          <w:rFonts w:asciiTheme="minorBidi" w:hAnsiTheme="minorBidi" w:cs="Arial" w:hint="cs"/>
          <w:rtl/>
        </w:rPr>
        <w:t>היה</w:t>
      </w:r>
      <w:r w:rsidRPr="002B05E5">
        <w:rPr>
          <w:rFonts w:asciiTheme="minorBidi" w:hAnsiTheme="minorBidi" w:cs="Arial"/>
          <w:rtl/>
        </w:rPr>
        <w:t xml:space="preserve"> </w:t>
      </w:r>
      <w:r w:rsidRPr="002B05E5">
        <w:rPr>
          <w:rFonts w:asciiTheme="minorBidi" w:hAnsiTheme="minorBidi" w:cs="Arial" w:hint="cs"/>
          <w:rtl/>
        </w:rPr>
        <w:t>שם</w:t>
      </w:r>
      <w:r w:rsidRPr="002B05E5">
        <w:rPr>
          <w:rFonts w:asciiTheme="minorBidi" w:hAnsiTheme="minorBidi" w:cs="Arial"/>
          <w:rtl/>
        </w:rPr>
        <w:t xml:space="preserve"> </w:t>
      </w:r>
      <w:r w:rsidRPr="002B05E5">
        <w:rPr>
          <w:rFonts w:asciiTheme="minorBidi" w:hAnsiTheme="minorBidi" w:cs="Arial" w:hint="cs"/>
          <w:rtl/>
        </w:rPr>
        <w:t>מפה</w:t>
      </w:r>
      <w:r w:rsidRPr="002B05E5">
        <w:rPr>
          <w:rFonts w:asciiTheme="minorBidi" w:hAnsiTheme="minorBidi" w:cs="Arial"/>
          <w:rtl/>
        </w:rPr>
        <w:t xml:space="preserve"> </w:t>
      </w:r>
      <w:r w:rsidRPr="002B05E5">
        <w:rPr>
          <w:rFonts w:asciiTheme="minorBidi" w:hAnsiTheme="minorBidi" w:cs="Arial" w:hint="cs"/>
          <w:rtl/>
        </w:rPr>
        <w:t>ללפף</w:t>
      </w:r>
      <w:r w:rsidRPr="002B05E5">
        <w:rPr>
          <w:rFonts w:asciiTheme="minorBidi" w:hAnsiTheme="minorBidi" w:cs="Arial"/>
          <w:rtl/>
        </w:rPr>
        <w:t xml:space="preserve"> </w:t>
      </w:r>
      <w:r w:rsidRPr="002B05E5">
        <w:rPr>
          <w:rFonts w:asciiTheme="minorBidi" w:hAnsiTheme="minorBidi" w:cs="Arial" w:hint="cs"/>
          <w:rtl/>
        </w:rPr>
        <w:t>רגלי</w:t>
      </w:r>
      <w:r w:rsidRPr="002B05E5">
        <w:rPr>
          <w:rFonts w:asciiTheme="minorBidi" w:hAnsiTheme="minorBidi" w:cs="Arial"/>
          <w:rtl/>
        </w:rPr>
        <w:t xml:space="preserve"> </w:t>
      </w:r>
      <w:r w:rsidRPr="002B05E5">
        <w:rPr>
          <w:rFonts w:asciiTheme="minorBidi" w:hAnsiTheme="minorBidi" w:cs="Arial" w:hint="cs"/>
          <w:rtl/>
        </w:rPr>
        <w:t>התינוק</w:t>
      </w:r>
      <w:r w:rsidRPr="002B05E5">
        <w:rPr>
          <w:rFonts w:asciiTheme="minorBidi" w:hAnsiTheme="minorBidi" w:cs="Arial"/>
          <w:rtl/>
        </w:rPr>
        <w:t xml:space="preserve"> </w:t>
      </w:r>
      <w:r w:rsidRPr="002B05E5">
        <w:rPr>
          <w:rFonts w:asciiTheme="minorBidi" w:hAnsiTheme="minorBidi" w:cs="Arial" w:hint="cs"/>
          <w:rtl/>
        </w:rPr>
        <w:t>וצוה</w:t>
      </w:r>
      <w:r w:rsidRPr="002B05E5">
        <w:rPr>
          <w:rFonts w:asciiTheme="minorBidi" w:hAnsiTheme="minorBidi" w:cs="Arial"/>
          <w:rtl/>
        </w:rPr>
        <w:t xml:space="preserve"> </w:t>
      </w:r>
      <w:r w:rsidRPr="002B05E5">
        <w:rPr>
          <w:rFonts w:asciiTheme="minorBidi" w:hAnsiTheme="minorBidi" w:cs="Arial" w:hint="cs"/>
          <w:rtl/>
        </w:rPr>
        <w:t>ליטול</w:t>
      </w:r>
      <w:r w:rsidRPr="002B05E5">
        <w:rPr>
          <w:rFonts w:asciiTheme="minorBidi" w:hAnsiTheme="minorBidi" w:cs="Arial"/>
          <w:rtl/>
        </w:rPr>
        <w:t xml:space="preserve"> </w:t>
      </w:r>
      <w:r w:rsidRPr="002B05E5">
        <w:rPr>
          <w:rFonts w:asciiTheme="minorBidi" w:hAnsiTheme="minorBidi" w:cs="Arial" w:hint="cs"/>
          <w:rtl/>
        </w:rPr>
        <w:t>מפה</w:t>
      </w:r>
      <w:r w:rsidRPr="002B05E5">
        <w:rPr>
          <w:rFonts w:asciiTheme="minorBidi" w:hAnsiTheme="minorBidi" w:cs="Arial"/>
          <w:rtl/>
        </w:rPr>
        <w:t xml:space="preserve"> </w:t>
      </w:r>
      <w:r w:rsidRPr="002B05E5">
        <w:rPr>
          <w:rFonts w:asciiTheme="minorBidi" w:hAnsiTheme="minorBidi" w:cs="Arial" w:hint="cs"/>
          <w:rtl/>
        </w:rPr>
        <w:t>של</w:t>
      </w:r>
      <w:r w:rsidRPr="002B05E5">
        <w:rPr>
          <w:rFonts w:asciiTheme="minorBidi" w:hAnsiTheme="minorBidi" w:cs="Arial"/>
          <w:rtl/>
        </w:rPr>
        <w:t xml:space="preserve"> </w:t>
      </w:r>
      <w:r w:rsidRPr="002B05E5">
        <w:rPr>
          <w:rFonts w:asciiTheme="minorBidi" w:hAnsiTheme="minorBidi" w:cs="Arial" w:hint="cs"/>
          <w:rtl/>
        </w:rPr>
        <w:t>ספר</w:t>
      </w:r>
      <w:r w:rsidRPr="002B05E5">
        <w:rPr>
          <w:rFonts w:asciiTheme="minorBidi" w:hAnsiTheme="minorBidi" w:cs="Arial"/>
          <w:rtl/>
        </w:rPr>
        <w:t xml:space="preserve"> </w:t>
      </w:r>
      <w:r w:rsidRPr="002B05E5">
        <w:rPr>
          <w:rFonts w:asciiTheme="minorBidi" w:hAnsiTheme="minorBidi" w:cs="Arial" w:hint="cs"/>
          <w:rtl/>
        </w:rPr>
        <w:t>תורה</w:t>
      </w:r>
      <w:r w:rsidRPr="002B05E5">
        <w:rPr>
          <w:rFonts w:asciiTheme="minorBidi" w:hAnsiTheme="minorBidi" w:cs="Arial"/>
          <w:rtl/>
        </w:rPr>
        <w:t xml:space="preserve"> </w:t>
      </w:r>
      <w:r w:rsidRPr="002B05E5">
        <w:rPr>
          <w:rFonts w:asciiTheme="minorBidi" w:hAnsiTheme="minorBidi" w:cs="Arial" w:hint="cs"/>
          <w:rtl/>
        </w:rPr>
        <w:t>ואמר</w:t>
      </w:r>
      <w:r w:rsidRPr="002B05E5">
        <w:rPr>
          <w:rFonts w:asciiTheme="minorBidi" w:hAnsiTheme="minorBidi" w:cs="Arial"/>
          <w:rtl/>
        </w:rPr>
        <w:t xml:space="preserve"> </w:t>
      </w:r>
      <w:r w:rsidRPr="002B05E5">
        <w:rPr>
          <w:rFonts w:asciiTheme="minorBidi" w:hAnsiTheme="minorBidi" w:cs="Arial" w:hint="cs"/>
          <w:rtl/>
        </w:rPr>
        <w:t>אף</w:t>
      </w:r>
      <w:r w:rsidRPr="002B05E5">
        <w:rPr>
          <w:rFonts w:asciiTheme="minorBidi" w:hAnsiTheme="minorBidi" w:cs="Arial"/>
          <w:rtl/>
        </w:rPr>
        <w:t xml:space="preserve"> </w:t>
      </w:r>
      <w:r w:rsidRPr="002B05E5">
        <w:rPr>
          <w:rFonts w:asciiTheme="minorBidi" w:hAnsiTheme="minorBidi" w:cs="Arial" w:hint="cs"/>
          <w:rtl/>
        </w:rPr>
        <w:t>יריעות</w:t>
      </w:r>
      <w:r w:rsidRPr="002B05E5">
        <w:rPr>
          <w:rFonts w:asciiTheme="minorBidi" w:hAnsiTheme="minorBidi" w:cs="Arial"/>
          <w:rtl/>
        </w:rPr>
        <w:t xml:space="preserve"> </w:t>
      </w:r>
      <w:r w:rsidRPr="002B05E5">
        <w:rPr>
          <w:rFonts w:asciiTheme="minorBidi" w:hAnsiTheme="minorBidi" w:cs="Arial" w:hint="cs"/>
          <w:rtl/>
        </w:rPr>
        <w:t>של</w:t>
      </w:r>
      <w:r w:rsidRPr="002B05E5">
        <w:rPr>
          <w:rFonts w:asciiTheme="minorBidi" w:hAnsiTheme="minorBidi" w:cs="Arial"/>
          <w:rtl/>
        </w:rPr>
        <w:t xml:space="preserve"> </w:t>
      </w:r>
      <w:r w:rsidRPr="002B05E5">
        <w:rPr>
          <w:rFonts w:asciiTheme="minorBidi" w:hAnsiTheme="minorBidi" w:cs="Arial" w:hint="cs"/>
          <w:rtl/>
        </w:rPr>
        <w:t>ספר</w:t>
      </w:r>
      <w:r w:rsidRPr="002B05E5">
        <w:rPr>
          <w:rFonts w:asciiTheme="minorBidi" w:hAnsiTheme="minorBidi" w:cs="Arial"/>
          <w:rtl/>
        </w:rPr>
        <w:t xml:space="preserve"> </w:t>
      </w:r>
      <w:r w:rsidRPr="002B05E5">
        <w:rPr>
          <w:rFonts w:asciiTheme="minorBidi" w:hAnsiTheme="minorBidi" w:cs="Arial" w:hint="cs"/>
          <w:rtl/>
        </w:rPr>
        <w:t>תורה</w:t>
      </w:r>
      <w:r w:rsidRPr="002B05E5">
        <w:rPr>
          <w:rFonts w:asciiTheme="minorBidi" w:hAnsiTheme="minorBidi" w:cs="Arial"/>
          <w:rtl/>
        </w:rPr>
        <w:t xml:space="preserve"> </w:t>
      </w:r>
      <w:r w:rsidRPr="002B05E5">
        <w:rPr>
          <w:rFonts w:asciiTheme="minorBidi" w:hAnsiTheme="minorBidi" w:cs="Arial" w:hint="cs"/>
          <w:rtl/>
        </w:rPr>
        <w:t>עצמה</w:t>
      </w:r>
      <w:r w:rsidRPr="002B05E5">
        <w:rPr>
          <w:rFonts w:asciiTheme="minorBidi" w:hAnsiTheme="minorBidi" w:cs="Arial"/>
          <w:rtl/>
        </w:rPr>
        <w:t xml:space="preserve"> </w:t>
      </w:r>
      <w:r w:rsidRPr="002B05E5">
        <w:rPr>
          <w:rFonts w:asciiTheme="minorBidi" w:hAnsiTheme="minorBidi" w:cs="Arial" w:hint="cs"/>
          <w:rtl/>
        </w:rPr>
        <w:t>היה</w:t>
      </w:r>
      <w:r w:rsidRPr="002B05E5">
        <w:rPr>
          <w:rFonts w:asciiTheme="minorBidi" w:hAnsiTheme="minorBidi" w:cs="Arial"/>
          <w:rtl/>
        </w:rPr>
        <w:t xml:space="preserve"> </w:t>
      </w:r>
      <w:r w:rsidRPr="002B05E5">
        <w:rPr>
          <w:rFonts w:asciiTheme="minorBidi" w:hAnsiTheme="minorBidi" w:cs="Arial" w:hint="cs"/>
          <w:rtl/>
        </w:rPr>
        <w:t>שרי</w:t>
      </w:r>
      <w:r w:rsidRPr="002B05E5">
        <w:rPr>
          <w:rFonts w:asciiTheme="minorBidi" w:hAnsiTheme="minorBidi" w:cs="Arial"/>
          <w:rtl/>
        </w:rPr>
        <w:t xml:space="preserve"> </w:t>
      </w:r>
      <w:r w:rsidRPr="002B05E5">
        <w:rPr>
          <w:rFonts w:asciiTheme="minorBidi" w:hAnsiTheme="minorBidi" w:cs="Arial" w:hint="cs"/>
          <w:rtl/>
        </w:rPr>
        <w:t>ליטול</w:t>
      </w:r>
      <w:r w:rsidRPr="002B05E5">
        <w:rPr>
          <w:rFonts w:asciiTheme="minorBidi" w:hAnsiTheme="minorBidi" w:cs="Arial"/>
          <w:rtl/>
        </w:rPr>
        <w:t xml:space="preserve"> </w:t>
      </w:r>
      <w:r w:rsidRPr="002B05E5">
        <w:rPr>
          <w:rFonts w:asciiTheme="minorBidi" w:hAnsiTheme="minorBidi" w:cs="Arial" w:hint="cs"/>
          <w:rtl/>
        </w:rPr>
        <w:t>דהוי</w:t>
      </w:r>
      <w:r w:rsidRPr="002B05E5">
        <w:rPr>
          <w:rFonts w:asciiTheme="minorBidi" w:hAnsiTheme="minorBidi" w:cs="Arial"/>
          <w:rtl/>
        </w:rPr>
        <w:t xml:space="preserve"> </w:t>
      </w:r>
      <w:r w:rsidRPr="002B05E5">
        <w:rPr>
          <w:rFonts w:asciiTheme="minorBidi" w:hAnsiTheme="minorBidi" w:cs="Arial" w:hint="cs"/>
          <w:rtl/>
        </w:rPr>
        <w:t>סכנת</w:t>
      </w:r>
      <w:r w:rsidRPr="002B05E5">
        <w:rPr>
          <w:rFonts w:asciiTheme="minorBidi" w:hAnsiTheme="minorBidi" w:cs="Arial"/>
          <w:rtl/>
        </w:rPr>
        <w:t xml:space="preserve"> </w:t>
      </w:r>
      <w:r w:rsidRPr="002B05E5">
        <w:rPr>
          <w:rFonts w:asciiTheme="minorBidi" w:hAnsiTheme="minorBidi" w:cs="Arial" w:hint="cs"/>
          <w:rtl/>
        </w:rPr>
        <w:t>נפשות</w:t>
      </w:r>
      <w:r>
        <w:rPr>
          <w:rFonts w:asciiTheme="minorBidi" w:hAnsiTheme="minorBidi" w:cs="Arial" w:hint="cs"/>
          <w:rtl/>
        </w:rPr>
        <w:t>.</w:t>
      </w:r>
    </w:p>
    <w:p w:rsidR="00446A13" w:rsidRDefault="00090FC1" w:rsidP="007E11B5">
      <w:pPr>
        <w:jc w:val="both"/>
        <w:rPr>
          <w:rFonts w:asciiTheme="minorBidi" w:hAnsiTheme="minorBidi"/>
          <w:rtl/>
        </w:rPr>
      </w:pPr>
      <w:r>
        <w:rPr>
          <w:rFonts w:asciiTheme="minorBidi" w:hAnsiTheme="minorBidi" w:hint="cs"/>
          <w:rtl/>
        </w:rPr>
        <w:t>-ש"ך,</w:t>
      </w:r>
      <w:r w:rsidRPr="00090FC1">
        <w:rPr>
          <w:rFonts w:asciiTheme="minorBidi" w:hAnsiTheme="minorBidi" w:cs="Arial"/>
          <w:rtl/>
        </w:rPr>
        <w:t xml:space="preserve"> </w:t>
      </w:r>
      <w:r w:rsidRPr="00090FC1">
        <w:rPr>
          <w:rFonts w:asciiTheme="minorBidi" w:hAnsiTheme="minorBidi" w:cs="Arial" w:hint="cs"/>
          <w:rtl/>
        </w:rPr>
        <w:t>נוהגין</w:t>
      </w:r>
      <w:r w:rsidRPr="00090FC1">
        <w:rPr>
          <w:rFonts w:asciiTheme="minorBidi" w:hAnsiTheme="minorBidi" w:cs="Arial"/>
          <w:rtl/>
        </w:rPr>
        <w:t xml:space="preserve"> </w:t>
      </w:r>
      <w:r w:rsidRPr="00090FC1">
        <w:rPr>
          <w:rFonts w:asciiTheme="minorBidi" w:hAnsiTheme="minorBidi" w:cs="Arial" w:hint="cs"/>
          <w:rtl/>
        </w:rPr>
        <w:t>לעשות</w:t>
      </w:r>
      <w:r w:rsidRPr="00090FC1">
        <w:rPr>
          <w:rFonts w:asciiTheme="minorBidi" w:hAnsiTheme="minorBidi" w:cs="Arial"/>
          <w:rtl/>
        </w:rPr>
        <w:t xml:space="preserve"> </w:t>
      </w:r>
      <w:r w:rsidRPr="00090FC1">
        <w:rPr>
          <w:rFonts w:asciiTheme="minorBidi" w:hAnsiTheme="minorBidi" w:cs="Arial" w:hint="cs"/>
          <w:rtl/>
        </w:rPr>
        <w:t>כו</w:t>
      </w:r>
      <w:r>
        <w:rPr>
          <w:rFonts w:asciiTheme="minorBidi" w:hAnsiTheme="minorBidi" w:cs="Arial"/>
          <w:rtl/>
        </w:rPr>
        <w:t>'</w:t>
      </w:r>
      <w:r w:rsidRPr="00090FC1">
        <w:rPr>
          <w:rFonts w:asciiTheme="minorBidi" w:hAnsiTheme="minorBidi" w:cs="Arial"/>
          <w:rtl/>
        </w:rPr>
        <w:t xml:space="preserve">- </w:t>
      </w:r>
      <w:r w:rsidRPr="00090FC1">
        <w:rPr>
          <w:rFonts w:asciiTheme="minorBidi" w:hAnsiTheme="minorBidi" w:cs="Arial" w:hint="cs"/>
          <w:rtl/>
        </w:rPr>
        <w:t>ונוהגין</w:t>
      </w:r>
      <w:r w:rsidRPr="00090FC1">
        <w:rPr>
          <w:rFonts w:asciiTheme="minorBidi" w:hAnsiTheme="minorBidi" w:cs="Arial"/>
          <w:rtl/>
        </w:rPr>
        <w:t xml:space="preserve"> </w:t>
      </w:r>
      <w:r w:rsidRPr="00090FC1">
        <w:rPr>
          <w:rFonts w:asciiTheme="minorBidi" w:hAnsiTheme="minorBidi" w:cs="Arial" w:hint="cs"/>
          <w:rtl/>
        </w:rPr>
        <w:t>להדליק</w:t>
      </w:r>
      <w:r w:rsidRPr="00090FC1">
        <w:rPr>
          <w:rFonts w:asciiTheme="minorBidi" w:hAnsiTheme="minorBidi" w:cs="Arial"/>
          <w:rtl/>
        </w:rPr>
        <w:t xml:space="preserve"> </w:t>
      </w:r>
      <w:r w:rsidRPr="00090FC1">
        <w:rPr>
          <w:rFonts w:asciiTheme="minorBidi" w:hAnsiTheme="minorBidi" w:cs="Arial" w:hint="cs"/>
          <w:rtl/>
        </w:rPr>
        <w:t>נר</w:t>
      </w:r>
      <w:r w:rsidRPr="00090FC1">
        <w:rPr>
          <w:rFonts w:asciiTheme="minorBidi" w:hAnsiTheme="minorBidi" w:cs="Arial"/>
          <w:rtl/>
        </w:rPr>
        <w:t xml:space="preserve"> </w:t>
      </w:r>
      <w:r w:rsidRPr="00090FC1">
        <w:rPr>
          <w:rFonts w:asciiTheme="minorBidi" w:hAnsiTheme="minorBidi" w:cs="Arial" w:hint="cs"/>
          <w:rtl/>
        </w:rPr>
        <w:t>בבית</w:t>
      </w:r>
      <w:r w:rsidRPr="00090FC1">
        <w:rPr>
          <w:rFonts w:asciiTheme="minorBidi" w:hAnsiTheme="minorBidi" w:cs="Arial"/>
          <w:rtl/>
        </w:rPr>
        <w:t xml:space="preserve"> </w:t>
      </w:r>
      <w:r w:rsidRPr="00090FC1">
        <w:rPr>
          <w:rFonts w:asciiTheme="minorBidi" w:hAnsiTheme="minorBidi" w:cs="Arial" w:hint="cs"/>
          <w:rtl/>
        </w:rPr>
        <w:t>הכנסת</w:t>
      </w:r>
      <w:r w:rsidRPr="00090FC1">
        <w:rPr>
          <w:rFonts w:asciiTheme="minorBidi" w:hAnsiTheme="minorBidi" w:cs="Arial"/>
          <w:rtl/>
        </w:rPr>
        <w:t xml:space="preserve"> </w:t>
      </w:r>
      <w:r w:rsidRPr="00090FC1">
        <w:rPr>
          <w:rFonts w:asciiTheme="minorBidi" w:hAnsiTheme="minorBidi" w:cs="Arial" w:hint="cs"/>
          <w:rtl/>
        </w:rPr>
        <w:t>בשעת</w:t>
      </w:r>
      <w:r w:rsidRPr="00090FC1">
        <w:rPr>
          <w:rFonts w:asciiTheme="minorBidi" w:hAnsiTheme="minorBidi" w:cs="Arial"/>
          <w:rtl/>
        </w:rPr>
        <w:t xml:space="preserve"> </w:t>
      </w:r>
      <w:r w:rsidRPr="00090FC1">
        <w:rPr>
          <w:rFonts w:asciiTheme="minorBidi" w:hAnsiTheme="minorBidi" w:cs="Arial" w:hint="cs"/>
          <w:rtl/>
        </w:rPr>
        <w:t>המילה</w:t>
      </w:r>
      <w:r>
        <w:rPr>
          <w:rFonts w:asciiTheme="minorBidi" w:hAnsiTheme="minorBidi" w:cs="Arial" w:hint="cs"/>
          <w:rtl/>
        </w:rPr>
        <w:t xml:space="preserve"> (</w:t>
      </w:r>
      <w:r w:rsidRPr="00090FC1">
        <w:rPr>
          <w:rFonts w:asciiTheme="minorBidi" w:hAnsiTheme="minorBidi" w:cs="Arial" w:hint="cs"/>
          <w:rtl/>
        </w:rPr>
        <w:t>ונכלל</w:t>
      </w:r>
      <w:r w:rsidRPr="00090FC1">
        <w:rPr>
          <w:rFonts w:asciiTheme="minorBidi" w:hAnsiTheme="minorBidi" w:cs="Arial"/>
          <w:rtl/>
        </w:rPr>
        <w:t xml:space="preserve"> </w:t>
      </w:r>
      <w:r w:rsidRPr="00090FC1">
        <w:rPr>
          <w:rFonts w:asciiTheme="minorBidi" w:hAnsiTheme="minorBidi" w:cs="Arial" w:hint="cs"/>
          <w:rtl/>
        </w:rPr>
        <w:t>בדברי</w:t>
      </w:r>
      <w:r w:rsidRPr="00090FC1">
        <w:rPr>
          <w:rFonts w:asciiTheme="minorBidi" w:hAnsiTheme="minorBidi" w:cs="Arial"/>
          <w:rtl/>
        </w:rPr>
        <w:t xml:space="preserve"> </w:t>
      </w:r>
      <w:r w:rsidRPr="00090FC1">
        <w:rPr>
          <w:rFonts w:asciiTheme="minorBidi" w:hAnsiTheme="minorBidi" w:cs="Arial" w:hint="cs"/>
          <w:rtl/>
        </w:rPr>
        <w:t>הרב</w:t>
      </w:r>
      <w:r w:rsidRPr="00090FC1">
        <w:rPr>
          <w:rFonts w:asciiTheme="minorBidi" w:hAnsiTheme="minorBidi" w:cs="Arial"/>
          <w:rtl/>
        </w:rPr>
        <w:t xml:space="preserve"> </w:t>
      </w:r>
      <w:r>
        <w:rPr>
          <w:rFonts w:asciiTheme="minorBidi" w:hAnsiTheme="minorBidi" w:cs="Arial" w:hint="cs"/>
          <w:rtl/>
        </w:rPr>
        <w:t>סס"ה)</w:t>
      </w:r>
      <w:r>
        <w:rPr>
          <w:rFonts w:asciiTheme="minorBidi" w:hAnsiTheme="minorBidi" w:hint="cs"/>
          <w:rtl/>
        </w:rPr>
        <w:t>.</w:t>
      </w:r>
    </w:p>
    <w:p w:rsidR="00090FC1" w:rsidRDefault="00090FC1" w:rsidP="007E11B5">
      <w:pPr>
        <w:jc w:val="both"/>
        <w:rPr>
          <w:rFonts w:asciiTheme="minorBidi" w:hAnsiTheme="minorBidi"/>
          <w:rtl/>
        </w:rPr>
      </w:pPr>
      <w:r>
        <w:rPr>
          <w:rFonts w:asciiTheme="minorBidi" w:hAnsiTheme="minorBidi" w:hint="cs"/>
          <w:rtl/>
        </w:rPr>
        <w:t>-ט"ז,</w:t>
      </w:r>
      <w:r w:rsidRPr="00090FC1">
        <w:rPr>
          <w:rFonts w:hint="cs"/>
          <w:rtl/>
        </w:rPr>
        <w:t xml:space="preserve"> </w:t>
      </w:r>
      <w:r w:rsidRPr="00090FC1">
        <w:rPr>
          <w:rFonts w:asciiTheme="minorBidi" w:hAnsiTheme="minorBidi" w:cs="Arial" w:hint="cs"/>
          <w:rtl/>
        </w:rPr>
        <w:t>יאמר</w:t>
      </w:r>
      <w:r w:rsidRPr="00090FC1">
        <w:rPr>
          <w:rFonts w:asciiTheme="minorBidi" w:hAnsiTheme="minorBidi" w:cs="Arial"/>
          <w:rtl/>
        </w:rPr>
        <w:t xml:space="preserve"> </w:t>
      </w:r>
      <w:r w:rsidRPr="00090FC1">
        <w:rPr>
          <w:rFonts w:asciiTheme="minorBidi" w:hAnsiTheme="minorBidi" w:cs="Arial" w:hint="cs"/>
          <w:rtl/>
        </w:rPr>
        <w:t>בפיו</w:t>
      </w:r>
      <w:r w:rsidRPr="00090FC1">
        <w:rPr>
          <w:rFonts w:asciiTheme="minorBidi" w:hAnsiTheme="minorBidi" w:cs="Arial"/>
          <w:rtl/>
        </w:rPr>
        <w:t xml:space="preserve"> </w:t>
      </w:r>
      <w:r w:rsidRPr="00090FC1">
        <w:rPr>
          <w:rFonts w:asciiTheme="minorBidi" w:hAnsiTheme="minorBidi" w:cs="Arial" w:hint="cs"/>
          <w:rtl/>
        </w:rPr>
        <w:t>כו</w:t>
      </w:r>
      <w:r>
        <w:rPr>
          <w:rFonts w:asciiTheme="minorBidi" w:hAnsiTheme="minorBidi" w:cs="Arial"/>
          <w:rtl/>
        </w:rPr>
        <w:t>'</w:t>
      </w:r>
      <w:r w:rsidRPr="00090FC1">
        <w:rPr>
          <w:rFonts w:asciiTheme="minorBidi" w:hAnsiTheme="minorBidi" w:cs="Arial"/>
          <w:rtl/>
        </w:rPr>
        <w:t xml:space="preserve">- </w:t>
      </w:r>
      <w:r w:rsidRPr="00090FC1">
        <w:rPr>
          <w:rFonts w:asciiTheme="minorBidi" w:hAnsiTheme="minorBidi" w:cs="Arial" w:hint="cs"/>
          <w:rtl/>
        </w:rPr>
        <w:t>כתוב</w:t>
      </w:r>
      <w:r w:rsidRPr="00090FC1">
        <w:rPr>
          <w:rFonts w:asciiTheme="minorBidi" w:hAnsiTheme="minorBidi" w:cs="Arial"/>
          <w:rtl/>
        </w:rPr>
        <w:t xml:space="preserve"> </w:t>
      </w:r>
      <w:r w:rsidRPr="00090FC1">
        <w:rPr>
          <w:rFonts w:asciiTheme="minorBidi" w:hAnsiTheme="minorBidi" w:cs="Arial" w:hint="cs"/>
          <w:rtl/>
        </w:rPr>
        <w:t>בזוהר</w:t>
      </w:r>
      <w:r w:rsidRPr="00090FC1">
        <w:rPr>
          <w:rFonts w:asciiTheme="minorBidi" w:hAnsiTheme="minorBidi" w:cs="Arial"/>
          <w:rtl/>
        </w:rPr>
        <w:t xml:space="preserve"> </w:t>
      </w:r>
      <w:r w:rsidRPr="00090FC1">
        <w:rPr>
          <w:rFonts w:asciiTheme="minorBidi" w:hAnsiTheme="minorBidi" w:cs="Arial" w:hint="cs"/>
          <w:rtl/>
        </w:rPr>
        <w:t>פרשת</w:t>
      </w:r>
      <w:r w:rsidRPr="00090FC1">
        <w:rPr>
          <w:rFonts w:asciiTheme="minorBidi" w:hAnsiTheme="minorBidi" w:cs="Arial"/>
          <w:rtl/>
        </w:rPr>
        <w:t xml:space="preserve"> </w:t>
      </w:r>
      <w:r w:rsidRPr="00090FC1">
        <w:rPr>
          <w:rFonts w:asciiTheme="minorBidi" w:hAnsiTheme="minorBidi" w:cs="Arial" w:hint="cs"/>
          <w:rtl/>
        </w:rPr>
        <w:t>לך</w:t>
      </w:r>
      <w:r w:rsidRPr="00090FC1">
        <w:rPr>
          <w:rFonts w:asciiTheme="minorBidi" w:hAnsiTheme="minorBidi" w:cs="Arial"/>
          <w:rtl/>
        </w:rPr>
        <w:t xml:space="preserve"> </w:t>
      </w:r>
      <w:r w:rsidRPr="00090FC1">
        <w:rPr>
          <w:rFonts w:asciiTheme="minorBidi" w:hAnsiTheme="minorBidi" w:cs="Arial" w:hint="cs"/>
          <w:rtl/>
        </w:rPr>
        <w:t>לך</w:t>
      </w:r>
      <w:r w:rsidRPr="00090FC1">
        <w:rPr>
          <w:rFonts w:asciiTheme="minorBidi" w:hAnsiTheme="minorBidi" w:cs="Arial"/>
          <w:rtl/>
        </w:rPr>
        <w:t xml:space="preserve"> </w:t>
      </w:r>
      <w:r w:rsidRPr="00090FC1">
        <w:rPr>
          <w:rFonts w:asciiTheme="minorBidi" w:hAnsiTheme="minorBidi" w:cs="Arial" w:hint="cs"/>
          <w:rtl/>
        </w:rPr>
        <w:t>דאבי</w:t>
      </w:r>
      <w:r w:rsidRPr="00090FC1">
        <w:rPr>
          <w:rFonts w:asciiTheme="minorBidi" w:hAnsiTheme="minorBidi" w:cs="Arial"/>
          <w:rtl/>
        </w:rPr>
        <w:t xml:space="preserve"> </w:t>
      </w:r>
      <w:r w:rsidRPr="00090FC1">
        <w:rPr>
          <w:rFonts w:asciiTheme="minorBidi" w:hAnsiTheme="minorBidi" w:cs="Arial" w:hint="cs"/>
          <w:rtl/>
        </w:rPr>
        <w:t>הבן</w:t>
      </w:r>
      <w:r w:rsidRPr="00090FC1">
        <w:rPr>
          <w:rFonts w:asciiTheme="minorBidi" w:hAnsiTheme="minorBidi" w:cs="Arial"/>
          <w:rtl/>
        </w:rPr>
        <w:t xml:space="preserve"> </w:t>
      </w:r>
      <w:r w:rsidRPr="00090FC1">
        <w:rPr>
          <w:rFonts w:asciiTheme="minorBidi" w:hAnsiTheme="minorBidi" w:cs="Arial" w:hint="cs"/>
          <w:rtl/>
        </w:rPr>
        <w:t>יאמר</w:t>
      </w:r>
      <w:r w:rsidRPr="00090FC1">
        <w:rPr>
          <w:rFonts w:asciiTheme="minorBidi" w:hAnsiTheme="minorBidi" w:cs="Arial"/>
          <w:rtl/>
        </w:rPr>
        <w:t xml:space="preserve"> </w:t>
      </w:r>
      <w:r w:rsidRPr="00090FC1">
        <w:rPr>
          <w:rFonts w:asciiTheme="minorBidi" w:hAnsiTheme="minorBidi" w:cs="Arial" w:hint="cs"/>
          <w:rtl/>
        </w:rPr>
        <w:t>פסוק</w:t>
      </w:r>
      <w:r w:rsidRPr="00090FC1">
        <w:rPr>
          <w:rFonts w:asciiTheme="minorBidi" w:hAnsiTheme="minorBidi" w:cs="Arial"/>
          <w:rtl/>
        </w:rPr>
        <w:t xml:space="preserve"> </w:t>
      </w:r>
      <w:r>
        <w:rPr>
          <w:rFonts w:asciiTheme="minorBidi" w:hAnsiTheme="minorBidi" w:cs="Arial" w:hint="cs"/>
          <w:rtl/>
        </w:rPr>
        <w:t>"</w:t>
      </w:r>
      <w:r w:rsidRPr="00090FC1">
        <w:rPr>
          <w:rFonts w:asciiTheme="minorBidi" w:hAnsiTheme="minorBidi" w:cs="Arial" w:hint="cs"/>
          <w:rtl/>
        </w:rPr>
        <w:t>אשרי</w:t>
      </w:r>
      <w:r w:rsidRPr="00090FC1">
        <w:rPr>
          <w:rFonts w:asciiTheme="minorBidi" w:hAnsiTheme="minorBidi" w:cs="Arial"/>
          <w:rtl/>
        </w:rPr>
        <w:t xml:space="preserve"> </w:t>
      </w:r>
      <w:r w:rsidRPr="00090FC1">
        <w:rPr>
          <w:rFonts w:asciiTheme="minorBidi" w:hAnsiTheme="minorBidi" w:cs="Arial" w:hint="cs"/>
          <w:rtl/>
        </w:rPr>
        <w:t>תבחר</w:t>
      </w:r>
      <w:r w:rsidRPr="00090FC1">
        <w:rPr>
          <w:rFonts w:asciiTheme="minorBidi" w:hAnsiTheme="minorBidi" w:cs="Arial"/>
          <w:rtl/>
        </w:rPr>
        <w:t xml:space="preserve"> </w:t>
      </w:r>
      <w:r w:rsidRPr="00090FC1">
        <w:rPr>
          <w:rFonts w:asciiTheme="minorBidi" w:hAnsiTheme="minorBidi" w:cs="Arial" w:hint="cs"/>
          <w:rtl/>
        </w:rPr>
        <w:t>ותקרב</w:t>
      </w:r>
      <w:r w:rsidRPr="00090FC1">
        <w:rPr>
          <w:rFonts w:asciiTheme="minorBidi" w:hAnsiTheme="minorBidi" w:cs="Arial"/>
          <w:rtl/>
        </w:rPr>
        <w:t xml:space="preserve"> </w:t>
      </w:r>
      <w:r w:rsidRPr="00090FC1">
        <w:rPr>
          <w:rFonts w:asciiTheme="minorBidi" w:hAnsiTheme="minorBidi" w:cs="Arial" w:hint="cs"/>
          <w:rtl/>
        </w:rPr>
        <w:t>ישכון</w:t>
      </w:r>
      <w:r w:rsidRPr="00090FC1">
        <w:rPr>
          <w:rFonts w:asciiTheme="minorBidi" w:hAnsiTheme="minorBidi" w:cs="Arial"/>
          <w:rtl/>
        </w:rPr>
        <w:t xml:space="preserve"> </w:t>
      </w:r>
      <w:r w:rsidRPr="00090FC1">
        <w:rPr>
          <w:rFonts w:asciiTheme="minorBidi" w:hAnsiTheme="minorBidi" w:cs="Arial" w:hint="cs"/>
          <w:rtl/>
        </w:rPr>
        <w:t>חצריך</w:t>
      </w:r>
      <w:r>
        <w:rPr>
          <w:rFonts w:asciiTheme="minorBidi" w:hAnsiTheme="minorBidi" w:cs="Arial" w:hint="cs"/>
          <w:rtl/>
        </w:rPr>
        <w:t>"</w:t>
      </w:r>
      <w:r w:rsidRPr="00090FC1">
        <w:rPr>
          <w:rFonts w:asciiTheme="minorBidi" w:hAnsiTheme="minorBidi" w:cs="Arial"/>
          <w:rtl/>
        </w:rPr>
        <w:t xml:space="preserve"> </w:t>
      </w:r>
      <w:r w:rsidRPr="00090FC1">
        <w:rPr>
          <w:rFonts w:asciiTheme="minorBidi" w:hAnsiTheme="minorBidi" w:cs="Arial" w:hint="cs"/>
          <w:rtl/>
        </w:rPr>
        <w:t>והעומדים</w:t>
      </w:r>
      <w:r w:rsidRPr="00090FC1">
        <w:rPr>
          <w:rFonts w:asciiTheme="minorBidi" w:hAnsiTheme="minorBidi" w:cs="Arial"/>
          <w:rtl/>
        </w:rPr>
        <w:t xml:space="preserve"> </w:t>
      </w:r>
      <w:r w:rsidRPr="00090FC1">
        <w:rPr>
          <w:rFonts w:asciiTheme="minorBidi" w:hAnsiTheme="minorBidi" w:cs="Arial" w:hint="cs"/>
          <w:rtl/>
        </w:rPr>
        <w:t>שם</w:t>
      </w:r>
      <w:r w:rsidRPr="00090FC1">
        <w:rPr>
          <w:rFonts w:asciiTheme="minorBidi" w:hAnsiTheme="minorBidi" w:cs="Arial"/>
          <w:rtl/>
        </w:rPr>
        <w:t xml:space="preserve"> </w:t>
      </w:r>
      <w:r w:rsidRPr="00090FC1">
        <w:rPr>
          <w:rFonts w:asciiTheme="minorBidi" w:hAnsiTheme="minorBidi" w:cs="Arial" w:hint="cs"/>
          <w:rtl/>
        </w:rPr>
        <w:t>יאמרו</w:t>
      </w:r>
      <w:r w:rsidRPr="00090FC1">
        <w:rPr>
          <w:rFonts w:asciiTheme="minorBidi" w:hAnsiTheme="minorBidi" w:cs="Arial"/>
          <w:rtl/>
        </w:rPr>
        <w:t xml:space="preserve"> </w:t>
      </w:r>
      <w:r w:rsidRPr="00090FC1">
        <w:rPr>
          <w:rFonts w:asciiTheme="minorBidi" w:hAnsiTheme="minorBidi" w:cs="Arial" w:hint="cs"/>
          <w:rtl/>
        </w:rPr>
        <w:t>סוף</w:t>
      </w:r>
      <w:r w:rsidRPr="00090FC1">
        <w:rPr>
          <w:rFonts w:asciiTheme="minorBidi" w:hAnsiTheme="minorBidi" w:cs="Arial"/>
          <w:rtl/>
        </w:rPr>
        <w:t xml:space="preserve"> </w:t>
      </w:r>
      <w:r w:rsidRPr="00090FC1">
        <w:rPr>
          <w:rFonts w:asciiTheme="minorBidi" w:hAnsiTheme="minorBidi" w:cs="Arial" w:hint="cs"/>
          <w:rtl/>
        </w:rPr>
        <w:t>הפסוק</w:t>
      </w:r>
      <w:r w:rsidRPr="00090FC1">
        <w:rPr>
          <w:rFonts w:asciiTheme="minorBidi" w:hAnsiTheme="minorBidi" w:cs="Arial"/>
          <w:rtl/>
        </w:rPr>
        <w:t xml:space="preserve"> </w:t>
      </w:r>
      <w:r>
        <w:rPr>
          <w:rFonts w:asciiTheme="minorBidi" w:hAnsiTheme="minorBidi" w:cs="Arial" w:hint="cs"/>
          <w:rtl/>
        </w:rPr>
        <w:t>"</w:t>
      </w:r>
      <w:r w:rsidRPr="00090FC1">
        <w:rPr>
          <w:rFonts w:asciiTheme="minorBidi" w:hAnsiTheme="minorBidi" w:cs="Arial" w:hint="cs"/>
          <w:rtl/>
        </w:rPr>
        <w:t>נשבעה</w:t>
      </w:r>
      <w:r w:rsidRPr="00090FC1">
        <w:rPr>
          <w:rFonts w:asciiTheme="minorBidi" w:hAnsiTheme="minorBidi" w:cs="Arial"/>
          <w:rtl/>
        </w:rPr>
        <w:t xml:space="preserve"> </w:t>
      </w:r>
      <w:r w:rsidRPr="00090FC1">
        <w:rPr>
          <w:rFonts w:asciiTheme="minorBidi" w:hAnsiTheme="minorBidi" w:cs="Arial" w:hint="cs"/>
          <w:rtl/>
        </w:rPr>
        <w:t>בטוב</w:t>
      </w:r>
      <w:r w:rsidRPr="00090FC1">
        <w:rPr>
          <w:rFonts w:asciiTheme="minorBidi" w:hAnsiTheme="minorBidi" w:cs="Arial"/>
          <w:rtl/>
        </w:rPr>
        <w:t xml:space="preserve"> </w:t>
      </w:r>
      <w:r w:rsidRPr="00090FC1">
        <w:rPr>
          <w:rFonts w:asciiTheme="minorBidi" w:hAnsiTheme="minorBidi" w:cs="Arial" w:hint="cs"/>
          <w:rtl/>
        </w:rPr>
        <w:t>ביתך</w:t>
      </w:r>
      <w:r w:rsidRPr="00090FC1">
        <w:rPr>
          <w:rFonts w:asciiTheme="minorBidi" w:hAnsiTheme="minorBidi" w:cs="Arial"/>
          <w:rtl/>
        </w:rPr>
        <w:t xml:space="preserve"> </w:t>
      </w:r>
      <w:r w:rsidRPr="00090FC1">
        <w:rPr>
          <w:rFonts w:asciiTheme="minorBidi" w:hAnsiTheme="minorBidi" w:cs="Arial" w:hint="cs"/>
          <w:rtl/>
        </w:rPr>
        <w:t>קדוש</w:t>
      </w:r>
      <w:r w:rsidRPr="00090FC1">
        <w:rPr>
          <w:rFonts w:asciiTheme="minorBidi" w:hAnsiTheme="minorBidi" w:cs="Arial"/>
          <w:rtl/>
        </w:rPr>
        <w:t xml:space="preserve"> </w:t>
      </w:r>
      <w:r w:rsidRPr="00090FC1">
        <w:rPr>
          <w:rFonts w:asciiTheme="minorBidi" w:hAnsiTheme="minorBidi" w:cs="Arial" w:hint="cs"/>
          <w:rtl/>
        </w:rPr>
        <w:t>היכלך</w:t>
      </w:r>
      <w:r>
        <w:rPr>
          <w:rFonts w:asciiTheme="minorBidi" w:hAnsiTheme="minorBidi" w:cs="Arial" w:hint="cs"/>
          <w:rtl/>
        </w:rPr>
        <w:t>"</w:t>
      </w:r>
      <w:r w:rsidRPr="00090FC1">
        <w:rPr>
          <w:rFonts w:asciiTheme="minorBidi" w:hAnsiTheme="minorBidi" w:cs="Arial"/>
          <w:rtl/>
        </w:rPr>
        <w:t xml:space="preserve"> </w:t>
      </w:r>
      <w:r w:rsidRPr="00090FC1">
        <w:rPr>
          <w:rFonts w:asciiTheme="minorBidi" w:hAnsiTheme="minorBidi" w:cs="Arial" w:hint="cs"/>
          <w:rtl/>
        </w:rPr>
        <w:t>וכתב</w:t>
      </w:r>
      <w:r w:rsidRPr="00090FC1">
        <w:rPr>
          <w:rFonts w:asciiTheme="minorBidi" w:hAnsiTheme="minorBidi" w:cs="Arial"/>
          <w:rtl/>
        </w:rPr>
        <w:t xml:space="preserve"> </w:t>
      </w:r>
      <w:r w:rsidRPr="00090FC1">
        <w:rPr>
          <w:rFonts w:asciiTheme="minorBidi" w:hAnsiTheme="minorBidi" w:cs="Arial" w:hint="cs"/>
          <w:rtl/>
        </w:rPr>
        <w:t>ד</w:t>
      </w:r>
      <w:r w:rsidRPr="00090FC1">
        <w:rPr>
          <w:rFonts w:asciiTheme="minorBidi" w:hAnsiTheme="minorBidi" w:cs="Arial"/>
          <w:rtl/>
        </w:rPr>
        <w:t>"</w:t>
      </w:r>
      <w:r w:rsidRPr="00090FC1">
        <w:rPr>
          <w:rFonts w:asciiTheme="minorBidi" w:hAnsiTheme="minorBidi" w:cs="Arial" w:hint="cs"/>
          <w:rtl/>
        </w:rPr>
        <w:t>מ</w:t>
      </w:r>
      <w:r w:rsidRPr="00090FC1">
        <w:rPr>
          <w:rFonts w:asciiTheme="minorBidi" w:hAnsiTheme="minorBidi" w:cs="Arial"/>
          <w:rtl/>
        </w:rPr>
        <w:t xml:space="preserve"> </w:t>
      </w:r>
      <w:r w:rsidRPr="00090FC1">
        <w:rPr>
          <w:rFonts w:asciiTheme="minorBidi" w:hAnsiTheme="minorBidi" w:cs="Arial" w:hint="cs"/>
          <w:rtl/>
        </w:rPr>
        <w:t>ולא</w:t>
      </w:r>
      <w:r w:rsidRPr="00090FC1">
        <w:rPr>
          <w:rFonts w:asciiTheme="minorBidi" w:hAnsiTheme="minorBidi" w:cs="Arial"/>
          <w:rtl/>
        </w:rPr>
        <w:t xml:space="preserve"> </w:t>
      </w:r>
      <w:r w:rsidRPr="00090FC1">
        <w:rPr>
          <w:rFonts w:asciiTheme="minorBidi" w:hAnsiTheme="minorBidi" w:cs="Arial" w:hint="cs"/>
          <w:rtl/>
        </w:rPr>
        <w:t>ראיתי</w:t>
      </w:r>
      <w:r w:rsidRPr="00090FC1">
        <w:rPr>
          <w:rFonts w:asciiTheme="minorBidi" w:hAnsiTheme="minorBidi" w:cs="Arial"/>
          <w:rtl/>
        </w:rPr>
        <w:t xml:space="preserve"> </w:t>
      </w:r>
      <w:r w:rsidRPr="00090FC1">
        <w:rPr>
          <w:rFonts w:asciiTheme="minorBidi" w:hAnsiTheme="minorBidi" w:cs="Arial" w:hint="cs"/>
          <w:rtl/>
        </w:rPr>
        <w:t>נוהגין</w:t>
      </w:r>
      <w:r w:rsidRPr="00090FC1">
        <w:rPr>
          <w:rFonts w:asciiTheme="minorBidi" w:hAnsiTheme="minorBidi" w:cs="Arial"/>
          <w:rtl/>
        </w:rPr>
        <w:t xml:space="preserve"> </w:t>
      </w:r>
      <w:r w:rsidRPr="00090FC1">
        <w:rPr>
          <w:rFonts w:asciiTheme="minorBidi" w:hAnsiTheme="minorBidi" w:cs="Arial" w:hint="cs"/>
          <w:rtl/>
        </w:rPr>
        <w:t>כן</w:t>
      </w:r>
      <w:r w:rsidRPr="00090FC1">
        <w:rPr>
          <w:rFonts w:asciiTheme="minorBidi" w:hAnsiTheme="minorBidi" w:cs="Arial"/>
          <w:rtl/>
        </w:rPr>
        <w:t xml:space="preserve">. </w:t>
      </w:r>
      <w:r w:rsidRPr="00090FC1">
        <w:rPr>
          <w:rFonts w:asciiTheme="minorBidi" w:hAnsiTheme="minorBidi" w:cs="Arial" w:hint="cs"/>
          <w:rtl/>
        </w:rPr>
        <w:t>ומקרוב</w:t>
      </w:r>
      <w:r w:rsidRPr="00090FC1">
        <w:rPr>
          <w:rFonts w:asciiTheme="minorBidi" w:hAnsiTheme="minorBidi" w:cs="Arial"/>
          <w:rtl/>
        </w:rPr>
        <w:t xml:space="preserve"> </w:t>
      </w:r>
      <w:r w:rsidRPr="00090FC1">
        <w:rPr>
          <w:rFonts w:asciiTheme="minorBidi" w:hAnsiTheme="minorBidi" w:cs="Arial" w:hint="cs"/>
          <w:rtl/>
        </w:rPr>
        <w:t>נהגו</w:t>
      </w:r>
      <w:r w:rsidRPr="00090FC1">
        <w:rPr>
          <w:rFonts w:asciiTheme="minorBidi" w:hAnsiTheme="minorBidi" w:cs="Arial"/>
          <w:rtl/>
        </w:rPr>
        <w:t xml:space="preserve"> </w:t>
      </w:r>
      <w:r w:rsidRPr="00090FC1">
        <w:rPr>
          <w:rFonts w:asciiTheme="minorBidi" w:hAnsiTheme="minorBidi" w:cs="Arial" w:hint="cs"/>
          <w:rtl/>
        </w:rPr>
        <w:t>כן</w:t>
      </w:r>
      <w:r w:rsidRPr="00090FC1">
        <w:rPr>
          <w:rFonts w:asciiTheme="minorBidi" w:hAnsiTheme="minorBidi" w:cs="Arial"/>
          <w:rtl/>
        </w:rPr>
        <w:t xml:space="preserve"> </w:t>
      </w:r>
      <w:r w:rsidRPr="00090FC1">
        <w:rPr>
          <w:rFonts w:asciiTheme="minorBidi" w:hAnsiTheme="minorBidi" w:cs="Arial" w:hint="cs"/>
          <w:rtl/>
        </w:rPr>
        <w:t>רבים</w:t>
      </w:r>
      <w:r w:rsidRPr="00090FC1">
        <w:rPr>
          <w:rFonts w:asciiTheme="minorBidi" w:hAnsiTheme="minorBidi" w:cs="Arial"/>
          <w:rtl/>
        </w:rPr>
        <w:t xml:space="preserve"> </w:t>
      </w:r>
      <w:r w:rsidRPr="00090FC1">
        <w:rPr>
          <w:rFonts w:asciiTheme="minorBidi" w:hAnsiTheme="minorBidi" w:cs="Arial" w:hint="cs"/>
          <w:rtl/>
        </w:rPr>
        <w:t>וכן</w:t>
      </w:r>
      <w:r w:rsidRPr="00090FC1">
        <w:rPr>
          <w:rFonts w:asciiTheme="minorBidi" w:hAnsiTheme="minorBidi" w:cs="Arial"/>
          <w:rtl/>
        </w:rPr>
        <w:t xml:space="preserve"> </w:t>
      </w:r>
      <w:r w:rsidRPr="00090FC1">
        <w:rPr>
          <w:rFonts w:asciiTheme="minorBidi" w:hAnsiTheme="minorBidi" w:cs="Arial" w:hint="cs"/>
          <w:rtl/>
        </w:rPr>
        <w:t>שלמים</w:t>
      </w:r>
      <w:r w:rsidRPr="00090FC1">
        <w:rPr>
          <w:rFonts w:asciiTheme="minorBidi" w:hAnsiTheme="minorBidi" w:cs="Arial"/>
          <w:rtl/>
        </w:rPr>
        <w:t xml:space="preserve"> </w:t>
      </w:r>
      <w:r w:rsidRPr="00090FC1">
        <w:rPr>
          <w:rFonts w:asciiTheme="minorBidi" w:hAnsiTheme="minorBidi" w:cs="Arial" w:hint="cs"/>
          <w:rtl/>
        </w:rPr>
        <w:t>שלומדים</w:t>
      </w:r>
      <w:r w:rsidRPr="00090FC1">
        <w:rPr>
          <w:rFonts w:asciiTheme="minorBidi" w:hAnsiTheme="minorBidi" w:cs="Arial"/>
          <w:rtl/>
        </w:rPr>
        <w:t xml:space="preserve"> </w:t>
      </w:r>
      <w:r w:rsidRPr="00090FC1">
        <w:rPr>
          <w:rFonts w:asciiTheme="minorBidi" w:hAnsiTheme="minorBidi" w:cs="Arial" w:hint="cs"/>
          <w:rtl/>
        </w:rPr>
        <w:t>ספר</w:t>
      </w:r>
      <w:r w:rsidRPr="00090FC1">
        <w:rPr>
          <w:rFonts w:asciiTheme="minorBidi" w:hAnsiTheme="minorBidi" w:cs="Arial"/>
          <w:rtl/>
        </w:rPr>
        <w:t xml:space="preserve"> </w:t>
      </w:r>
      <w:r w:rsidRPr="00090FC1">
        <w:rPr>
          <w:rFonts w:asciiTheme="minorBidi" w:hAnsiTheme="minorBidi" w:cs="Arial" w:hint="cs"/>
          <w:rtl/>
        </w:rPr>
        <w:t>הזוהר</w:t>
      </w:r>
      <w:r w:rsidRPr="00090FC1">
        <w:rPr>
          <w:rFonts w:asciiTheme="minorBidi" w:hAnsiTheme="minorBidi" w:cs="Arial"/>
          <w:rtl/>
        </w:rPr>
        <w:t xml:space="preserve"> </w:t>
      </w:r>
      <w:r w:rsidRPr="00090FC1">
        <w:rPr>
          <w:rFonts w:asciiTheme="minorBidi" w:hAnsiTheme="minorBidi" w:cs="Arial" w:hint="cs"/>
          <w:rtl/>
        </w:rPr>
        <w:t>דהיינו</w:t>
      </w:r>
      <w:r w:rsidRPr="00090FC1">
        <w:rPr>
          <w:rFonts w:asciiTheme="minorBidi" w:hAnsiTheme="minorBidi" w:cs="Arial"/>
          <w:rtl/>
        </w:rPr>
        <w:t xml:space="preserve"> </w:t>
      </w:r>
      <w:r w:rsidRPr="00090FC1">
        <w:rPr>
          <w:rFonts w:asciiTheme="minorBidi" w:hAnsiTheme="minorBidi" w:cs="Arial" w:hint="cs"/>
          <w:rtl/>
        </w:rPr>
        <w:t>שהעומדים</w:t>
      </w:r>
      <w:r w:rsidRPr="00090FC1">
        <w:rPr>
          <w:rFonts w:asciiTheme="minorBidi" w:hAnsiTheme="minorBidi" w:cs="Arial"/>
          <w:rtl/>
        </w:rPr>
        <w:t xml:space="preserve"> </w:t>
      </w:r>
      <w:r w:rsidRPr="00090FC1">
        <w:rPr>
          <w:rFonts w:asciiTheme="minorBidi" w:hAnsiTheme="minorBidi" w:cs="Arial" w:hint="cs"/>
          <w:rtl/>
        </w:rPr>
        <w:t>אומרים</w:t>
      </w:r>
      <w:r w:rsidRPr="00090FC1">
        <w:rPr>
          <w:rFonts w:asciiTheme="minorBidi" w:hAnsiTheme="minorBidi" w:cs="Arial"/>
          <w:rtl/>
        </w:rPr>
        <w:t xml:space="preserve"> </w:t>
      </w:r>
      <w:r w:rsidRPr="00090FC1">
        <w:rPr>
          <w:rFonts w:asciiTheme="minorBidi" w:hAnsiTheme="minorBidi" w:cs="Arial" w:hint="cs"/>
          <w:rtl/>
        </w:rPr>
        <w:t>כל</w:t>
      </w:r>
      <w:r w:rsidRPr="00090FC1">
        <w:rPr>
          <w:rFonts w:asciiTheme="minorBidi" w:hAnsiTheme="minorBidi" w:cs="Arial"/>
          <w:rtl/>
        </w:rPr>
        <w:t xml:space="preserve"> </w:t>
      </w:r>
      <w:r w:rsidRPr="00090FC1">
        <w:rPr>
          <w:rFonts w:asciiTheme="minorBidi" w:hAnsiTheme="minorBidi" w:cs="Arial" w:hint="cs"/>
          <w:rtl/>
        </w:rPr>
        <w:t>הפסוק</w:t>
      </w:r>
      <w:r w:rsidRPr="00090FC1">
        <w:rPr>
          <w:rFonts w:asciiTheme="minorBidi" w:hAnsiTheme="minorBidi" w:cs="Arial"/>
          <w:rtl/>
        </w:rPr>
        <w:t xml:space="preserve"> </w:t>
      </w:r>
      <w:r w:rsidRPr="00090FC1">
        <w:rPr>
          <w:rFonts w:asciiTheme="minorBidi" w:hAnsiTheme="minorBidi" w:cs="Arial" w:hint="cs"/>
          <w:rtl/>
        </w:rPr>
        <w:t>הזה</w:t>
      </w:r>
      <w:r w:rsidRPr="00090FC1">
        <w:rPr>
          <w:rFonts w:asciiTheme="minorBidi" w:hAnsiTheme="minorBidi" w:cs="Arial"/>
          <w:rtl/>
        </w:rPr>
        <w:t xml:space="preserve"> </w:t>
      </w:r>
      <w:r w:rsidRPr="00090FC1">
        <w:rPr>
          <w:rFonts w:asciiTheme="minorBidi" w:hAnsiTheme="minorBidi" w:cs="Arial" w:hint="cs"/>
          <w:rtl/>
        </w:rPr>
        <w:t>אחר</w:t>
      </w:r>
      <w:r w:rsidRPr="00090FC1">
        <w:rPr>
          <w:rFonts w:asciiTheme="minorBidi" w:hAnsiTheme="minorBidi" w:cs="Arial"/>
          <w:rtl/>
        </w:rPr>
        <w:t xml:space="preserve"> </w:t>
      </w:r>
      <w:r w:rsidRPr="00090FC1">
        <w:rPr>
          <w:rFonts w:asciiTheme="minorBidi" w:hAnsiTheme="minorBidi" w:cs="Arial" w:hint="cs"/>
          <w:rtl/>
        </w:rPr>
        <w:t>שמביאים</w:t>
      </w:r>
      <w:r w:rsidRPr="00090FC1">
        <w:rPr>
          <w:rFonts w:asciiTheme="minorBidi" w:hAnsiTheme="minorBidi" w:cs="Arial"/>
          <w:rtl/>
        </w:rPr>
        <w:t xml:space="preserve"> </w:t>
      </w:r>
      <w:r w:rsidRPr="00090FC1">
        <w:rPr>
          <w:rFonts w:asciiTheme="minorBidi" w:hAnsiTheme="minorBidi" w:cs="Arial" w:hint="cs"/>
          <w:rtl/>
        </w:rPr>
        <w:t>התינוק</w:t>
      </w:r>
      <w:r w:rsidRPr="00090FC1">
        <w:rPr>
          <w:rFonts w:asciiTheme="minorBidi" w:hAnsiTheme="minorBidi" w:cs="Arial"/>
          <w:rtl/>
        </w:rPr>
        <w:t xml:space="preserve"> </w:t>
      </w:r>
      <w:r w:rsidRPr="00090FC1">
        <w:rPr>
          <w:rFonts w:asciiTheme="minorBidi" w:hAnsiTheme="minorBidi" w:cs="Arial" w:hint="cs"/>
          <w:rtl/>
        </w:rPr>
        <w:t>לבית</w:t>
      </w:r>
      <w:r w:rsidRPr="00090FC1">
        <w:rPr>
          <w:rFonts w:asciiTheme="minorBidi" w:hAnsiTheme="minorBidi" w:cs="Arial"/>
          <w:rtl/>
        </w:rPr>
        <w:t xml:space="preserve"> </w:t>
      </w:r>
      <w:r w:rsidRPr="00090FC1">
        <w:rPr>
          <w:rFonts w:asciiTheme="minorBidi" w:hAnsiTheme="minorBidi" w:cs="Arial" w:hint="cs"/>
          <w:rtl/>
        </w:rPr>
        <w:t>הכנסת</w:t>
      </w:r>
      <w:r>
        <w:rPr>
          <w:rFonts w:asciiTheme="minorBidi" w:hAnsiTheme="minorBidi" w:cs="Arial" w:hint="cs"/>
          <w:rtl/>
        </w:rPr>
        <w:t>.</w:t>
      </w:r>
    </w:p>
    <w:p w:rsidR="00857ED9" w:rsidRDefault="00857ED9" w:rsidP="007E11B5">
      <w:pPr>
        <w:jc w:val="both"/>
        <w:rPr>
          <w:rFonts w:asciiTheme="minorBidi" w:hAnsiTheme="minorBidi"/>
          <w:rtl/>
        </w:rPr>
      </w:pPr>
      <w:r>
        <w:rPr>
          <w:rFonts w:asciiTheme="minorBidi" w:hAnsiTheme="minorBidi" w:hint="cs"/>
          <w:rtl/>
        </w:rPr>
        <w:lastRenderedPageBreak/>
        <w:t>פת"ש:</w:t>
      </w:r>
    </w:p>
    <w:p w:rsidR="00857ED9" w:rsidRPr="00857ED9" w:rsidRDefault="00857ED9" w:rsidP="007E11B5">
      <w:pPr>
        <w:jc w:val="both"/>
        <w:rPr>
          <w:rFonts w:asciiTheme="minorBidi" w:hAnsiTheme="minorBidi"/>
          <w:rtl/>
        </w:rPr>
      </w:pPr>
      <w:r w:rsidRPr="00857ED9">
        <w:rPr>
          <w:rFonts w:asciiTheme="minorBidi" w:hAnsiTheme="minorBidi" w:cs="Arial"/>
          <w:rtl/>
        </w:rPr>
        <w:t>(</w:t>
      </w:r>
      <w:r w:rsidRPr="00857ED9">
        <w:rPr>
          <w:rFonts w:asciiTheme="minorBidi" w:hAnsiTheme="minorBidi" w:cs="Arial" w:hint="cs"/>
          <w:rtl/>
        </w:rPr>
        <w:t>יג</w:t>
      </w:r>
      <w:r w:rsidRPr="00857ED9">
        <w:rPr>
          <w:rFonts w:asciiTheme="minorBidi" w:hAnsiTheme="minorBidi" w:cs="Arial"/>
          <w:rtl/>
        </w:rPr>
        <w:t xml:space="preserve">) </w:t>
      </w:r>
      <w:r w:rsidRPr="00857ED9">
        <w:rPr>
          <w:rFonts w:asciiTheme="minorBidi" w:hAnsiTheme="minorBidi" w:cs="Arial" w:hint="cs"/>
          <w:rtl/>
        </w:rPr>
        <w:t>סנדק</w:t>
      </w:r>
      <w:r w:rsidRPr="00857ED9">
        <w:rPr>
          <w:rFonts w:asciiTheme="minorBidi" w:hAnsiTheme="minorBidi" w:cs="Arial"/>
          <w:rtl/>
        </w:rPr>
        <w:t xml:space="preserve">- </w:t>
      </w:r>
      <w:r w:rsidRPr="00857ED9">
        <w:rPr>
          <w:rFonts w:asciiTheme="minorBidi" w:hAnsiTheme="minorBidi" w:cs="Arial" w:hint="cs"/>
          <w:rtl/>
        </w:rPr>
        <w:t>ונוהגים</w:t>
      </w:r>
      <w:r w:rsidRPr="00857ED9">
        <w:rPr>
          <w:rFonts w:asciiTheme="minorBidi" w:hAnsiTheme="minorBidi" w:cs="Arial"/>
          <w:rtl/>
        </w:rPr>
        <w:t xml:space="preserve"> </w:t>
      </w:r>
      <w:r w:rsidRPr="00857ED9">
        <w:rPr>
          <w:rFonts w:asciiTheme="minorBidi" w:hAnsiTheme="minorBidi" w:cs="Arial" w:hint="cs"/>
          <w:rtl/>
        </w:rPr>
        <w:t>להתעטף</w:t>
      </w:r>
      <w:r w:rsidRPr="00857ED9">
        <w:rPr>
          <w:rFonts w:asciiTheme="minorBidi" w:hAnsiTheme="minorBidi" w:cs="Arial"/>
          <w:rtl/>
        </w:rPr>
        <w:t xml:space="preserve"> </w:t>
      </w:r>
      <w:r w:rsidRPr="00857ED9">
        <w:rPr>
          <w:rFonts w:asciiTheme="minorBidi" w:hAnsiTheme="minorBidi" w:cs="Arial" w:hint="cs"/>
          <w:rtl/>
        </w:rPr>
        <w:t>בטלית</w:t>
      </w:r>
      <w:r w:rsidR="004059EC">
        <w:rPr>
          <w:rFonts w:asciiTheme="minorBidi" w:hAnsiTheme="minorBidi" w:cs="Arial" w:hint="cs"/>
          <w:rtl/>
        </w:rPr>
        <w:t>,</w:t>
      </w:r>
      <w:r w:rsidRPr="00857ED9">
        <w:rPr>
          <w:rFonts w:asciiTheme="minorBidi" w:hAnsiTheme="minorBidi" w:cs="Arial"/>
          <w:rtl/>
        </w:rPr>
        <w:t xml:space="preserve"> </w:t>
      </w:r>
      <w:r w:rsidRPr="00857ED9">
        <w:rPr>
          <w:rFonts w:asciiTheme="minorBidi" w:hAnsiTheme="minorBidi" w:cs="Arial" w:hint="cs"/>
          <w:rtl/>
        </w:rPr>
        <w:t>ועיין</w:t>
      </w:r>
      <w:r w:rsidRPr="00857ED9">
        <w:rPr>
          <w:rFonts w:asciiTheme="minorBidi" w:hAnsiTheme="minorBidi" w:cs="Arial"/>
          <w:rtl/>
        </w:rPr>
        <w:t xml:space="preserve"> </w:t>
      </w:r>
      <w:r w:rsidRPr="00857ED9">
        <w:rPr>
          <w:rFonts w:asciiTheme="minorBidi" w:hAnsiTheme="minorBidi" w:cs="Arial" w:hint="cs"/>
          <w:rtl/>
        </w:rPr>
        <w:t>בש</w:t>
      </w:r>
      <w:r w:rsidRPr="00857ED9">
        <w:rPr>
          <w:rFonts w:asciiTheme="minorBidi" w:hAnsiTheme="minorBidi" w:cs="Arial"/>
          <w:rtl/>
        </w:rPr>
        <w:t>"</w:t>
      </w:r>
      <w:r w:rsidRPr="00857ED9">
        <w:rPr>
          <w:rFonts w:asciiTheme="minorBidi" w:hAnsiTheme="minorBidi" w:cs="Arial" w:hint="cs"/>
          <w:rtl/>
        </w:rPr>
        <w:t>ת</w:t>
      </w:r>
      <w:r w:rsidRPr="00857ED9">
        <w:rPr>
          <w:rFonts w:asciiTheme="minorBidi" w:hAnsiTheme="minorBidi" w:cs="Arial"/>
          <w:rtl/>
        </w:rPr>
        <w:t xml:space="preserve"> </w:t>
      </w:r>
      <w:r w:rsidR="0061252D" w:rsidRPr="0061252D">
        <w:rPr>
          <w:rFonts w:asciiTheme="minorBidi" w:hAnsiTheme="minorBidi" w:cs="Arial" w:hint="cs"/>
          <w:sz w:val="18"/>
          <w:szCs w:val="18"/>
          <w:rtl/>
        </w:rPr>
        <w:t>(</w:t>
      </w:r>
      <w:r w:rsidRPr="0061252D">
        <w:rPr>
          <w:rFonts w:asciiTheme="minorBidi" w:hAnsiTheme="minorBidi" w:cs="Arial" w:hint="cs"/>
          <w:sz w:val="18"/>
          <w:szCs w:val="18"/>
          <w:rtl/>
        </w:rPr>
        <w:t>בא</w:t>
      </w:r>
      <w:r w:rsidRPr="0061252D">
        <w:rPr>
          <w:rFonts w:asciiTheme="minorBidi" w:hAnsiTheme="minorBidi" w:cs="Arial"/>
          <w:sz w:val="18"/>
          <w:szCs w:val="18"/>
          <w:rtl/>
        </w:rPr>
        <w:t>"</w:t>
      </w:r>
      <w:r w:rsidRPr="0061252D">
        <w:rPr>
          <w:rFonts w:asciiTheme="minorBidi" w:hAnsiTheme="minorBidi" w:cs="Arial" w:hint="cs"/>
          <w:sz w:val="18"/>
          <w:szCs w:val="18"/>
          <w:rtl/>
        </w:rPr>
        <w:t>ח</w:t>
      </w:r>
      <w:r w:rsidRPr="0061252D">
        <w:rPr>
          <w:rFonts w:asciiTheme="minorBidi" w:hAnsiTheme="minorBidi" w:cs="Arial"/>
          <w:sz w:val="18"/>
          <w:szCs w:val="18"/>
          <w:rtl/>
        </w:rPr>
        <w:t xml:space="preserve"> </w:t>
      </w:r>
      <w:r w:rsidRPr="0061252D">
        <w:rPr>
          <w:rFonts w:asciiTheme="minorBidi" w:hAnsiTheme="minorBidi" w:cs="Arial" w:hint="cs"/>
          <w:sz w:val="18"/>
          <w:szCs w:val="18"/>
          <w:rtl/>
        </w:rPr>
        <w:t>סימן</w:t>
      </w:r>
      <w:r w:rsidRPr="0061252D">
        <w:rPr>
          <w:rFonts w:asciiTheme="minorBidi" w:hAnsiTheme="minorBidi" w:cs="Arial"/>
          <w:sz w:val="18"/>
          <w:szCs w:val="18"/>
          <w:rtl/>
        </w:rPr>
        <w:t xml:space="preserve"> </w:t>
      </w:r>
      <w:r w:rsidRPr="0061252D">
        <w:rPr>
          <w:rFonts w:asciiTheme="minorBidi" w:hAnsiTheme="minorBidi" w:cs="Arial" w:hint="cs"/>
          <w:sz w:val="18"/>
          <w:szCs w:val="18"/>
          <w:rtl/>
        </w:rPr>
        <w:t>י</w:t>
      </w:r>
      <w:r w:rsidRPr="0061252D">
        <w:rPr>
          <w:rFonts w:asciiTheme="minorBidi" w:hAnsiTheme="minorBidi" w:cs="Arial"/>
          <w:sz w:val="18"/>
          <w:szCs w:val="18"/>
          <w:rtl/>
        </w:rPr>
        <w:t>"</w:t>
      </w:r>
      <w:r w:rsidRPr="0061252D">
        <w:rPr>
          <w:rFonts w:asciiTheme="minorBidi" w:hAnsiTheme="minorBidi" w:cs="Arial" w:hint="cs"/>
          <w:sz w:val="18"/>
          <w:szCs w:val="18"/>
          <w:rtl/>
        </w:rPr>
        <w:t>ח</w:t>
      </w:r>
      <w:r w:rsidRPr="0061252D">
        <w:rPr>
          <w:rFonts w:asciiTheme="minorBidi" w:hAnsiTheme="minorBidi" w:cs="Arial"/>
          <w:sz w:val="18"/>
          <w:szCs w:val="18"/>
          <w:rtl/>
        </w:rPr>
        <w:t xml:space="preserve"> </w:t>
      </w:r>
      <w:r w:rsidRPr="0061252D">
        <w:rPr>
          <w:rFonts w:asciiTheme="minorBidi" w:hAnsiTheme="minorBidi" w:cs="Arial" w:hint="cs"/>
          <w:sz w:val="18"/>
          <w:szCs w:val="18"/>
          <w:rtl/>
        </w:rPr>
        <w:t>סק</w:t>
      </w:r>
      <w:r w:rsidRPr="0061252D">
        <w:rPr>
          <w:rFonts w:asciiTheme="minorBidi" w:hAnsiTheme="minorBidi" w:cs="Arial"/>
          <w:sz w:val="18"/>
          <w:szCs w:val="18"/>
          <w:rtl/>
        </w:rPr>
        <w:t>"</w:t>
      </w:r>
      <w:r w:rsidRPr="0061252D">
        <w:rPr>
          <w:rFonts w:asciiTheme="minorBidi" w:hAnsiTheme="minorBidi" w:cs="Arial" w:hint="cs"/>
          <w:sz w:val="18"/>
          <w:szCs w:val="18"/>
          <w:rtl/>
        </w:rPr>
        <w:t>ד</w:t>
      </w:r>
      <w:r w:rsidR="0061252D" w:rsidRPr="0061252D">
        <w:rPr>
          <w:rFonts w:asciiTheme="minorBidi" w:hAnsiTheme="minorBidi" w:cs="Arial" w:hint="cs"/>
          <w:sz w:val="18"/>
          <w:szCs w:val="18"/>
          <w:rtl/>
        </w:rPr>
        <w:t>)</w:t>
      </w:r>
      <w:r w:rsidRPr="00857ED9">
        <w:rPr>
          <w:rFonts w:asciiTheme="minorBidi" w:hAnsiTheme="minorBidi" w:cs="Arial"/>
          <w:rtl/>
        </w:rPr>
        <w:t xml:space="preserve"> </w:t>
      </w:r>
      <w:r w:rsidRPr="00857ED9">
        <w:rPr>
          <w:rFonts w:asciiTheme="minorBidi" w:hAnsiTheme="minorBidi" w:cs="Arial" w:hint="cs"/>
          <w:rtl/>
        </w:rPr>
        <w:t>שכתב</w:t>
      </w:r>
      <w:r w:rsidRPr="00857ED9">
        <w:rPr>
          <w:rFonts w:asciiTheme="minorBidi" w:hAnsiTheme="minorBidi" w:cs="Arial"/>
          <w:rtl/>
        </w:rPr>
        <w:t xml:space="preserve"> </w:t>
      </w:r>
      <w:r w:rsidRPr="00857ED9">
        <w:rPr>
          <w:rFonts w:asciiTheme="minorBidi" w:hAnsiTheme="minorBidi" w:cs="Arial" w:hint="cs"/>
          <w:rtl/>
        </w:rPr>
        <w:t>בשם</w:t>
      </w:r>
      <w:r w:rsidRPr="00857ED9">
        <w:rPr>
          <w:rFonts w:asciiTheme="minorBidi" w:hAnsiTheme="minorBidi" w:cs="Arial"/>
          <w:rtl/>
        </w:rPr>
        <w:t xml:space="preserve"> </w:t>
      </w:r>
      <w:r w:rsidRPr="00857ED9">
        <w:rPr>
          <w:rFonts w:asciiTheme="minorBidi" w:hAnsiTheme="minorBidi" w:cs="Arial" w:hint="cs"/>
          <w:rtl/>
        </w:rPr>
        <w:t>כנה</w:t>
      </w:r>
      <w:r w:rsidRPr="00857ED9">
        <w:rPr>
          <w:rFonts w:asciiTheme="minorBidi" w:hAnsiTheme="minorBidi" w:cs="Arial"/>
          <w:rtl/>
        </w:rPr>
        <w:t>"</w:t>
      </w:r>
      <w:r w:rsidRPr="00857ED9">
        <w:rPr>
          <w:rFonts w:asciiTheme="minorBidi" w:hAnsiTheme="minorBidi" w:cs="Arial" w:hint="cs"/>
          <w:rtl/>
        </w:rPr>
        <w:t>ג</w:t>
      </w:r>
      <w:r w:rsidR="004059EC">
        <w:rPr>
          <w:rFonts w:asciiTheme="minorBidi" w:hAnsiTheme="minorBidi" w:cs="Arial" w:hint="cs"/>
          <w:rtl/>
        </w:rPr>
        <w:t>,</w:t>
      </w:r>
      <w:r w:rsidRPr="00857ED9">
        <w:rPr>
          <w:rFonts w:asciiTheme="minorBidi" w:hAnsiTheme="minorBidi" w:cs="Arial"/>
          <w:rtl/>
        </w:rPr>
        <w:t xml:space="preserve"> </w:t>
      </w:r>
      <w:r w:rsidRPr="00857ED9">
        <w:rPr>
          <w:rFonts w:asciiTheme="minorBidi" w:hAnsiTheme="minorBidi" w:cs="Arial" w:hint="cs"/>
          <w:rtl/>
        </w:rPr>
        <w:t>לפי</w:t>
      </w:r>
      <w:r w:rsidRPr="00857ED9">
        <w:rPr>
          <w:rFonts w:asciiTheme="minorBidi" w:hAnsiTheme="minorBidi" w:cs="Arial"/>
          <w:rtl/>
        </w:rPr>
        <w:t xml:space="preserve"> </w:t>
      </w:r>
      <w:r w:rsidRPr="00857ED9">
        <w:rPr>
          <w:rFonts w:asciiTheme="minorBidi" w:hAnsiTheme="minorBidi" w:cs="Arial" w:hint="cs"/>
          <w:rtl/>
        </w:rPr>
        <w:t>המנהג</w:t>
      </w:r>
      <w:r w:rsidRPr="00857ED9">
        <w:rPr>
          <w:rFonts w:asciiTheme="minorBidi" w:hAnsiTheme="minorBidi" w:cs="Arial"/>
          <w:rtl/>
        </w:rPr>
        <w:t xml:space="preserve"> </w:t>
      </w:r>
      <w:r w:rsidRPr="00857ED9">
        <w:rPr>
          <w:rFonts w:asciiTheme="minorBidi" w:hAnsiTheme="minorBidi" w:cs="Arial" w:hint="cs"/>
          <w:rtl/>
        </w:rPr>
        <w:t>שלא</w:t>
      </w:r>
      <w:r w:rsidRPr="00857ED9">
        <w:rPr>
          <w:rFonts w:asciiTheme="minorBidi" w:hAnsiTheme="minorBidi" w:cs="Arial"/>
          <w:rtl/>
        </w:rPr>
        <w:t xml:space="preserve"> </w:t>
      </w:r>
      <w:r w:rsidRPr="00857ED9">
        <w:rPr>
          <w:rFonts w:asciiTheme="minorBidi" w:hAnsiTheme="minorBidi" w:cs="Arial" w:hint="cs"/>
          <w:rtl/>
        </w:rPr>
        <w:t>ללבוש</w:t>
      </w:r>
      <w:r w:rsidRPr="00857ED9">
        <w:rPr>
          <w:rFonts w:asciiTheme="minorBidi" w:hAnsiTheme="minorBidi" w:cs="Arial"/>
          <w:rtl/>
        </w:rPr>
        <w:t xml:space="preserve"> </w:t>
      </w:r>
      <w:r w:rsidRPr="00857ED9">
        <w:rPr>
          <w:rFonts w:asciiTheme="minorBidi" w:hAnsiTheme="minorBidi" w:cs="Arial" w:hint="cs"/>
          <w:rtl/>
        </w:rPr>
        <w:t>טלית</w:t>
      </w:r>
      <w:r w:rsidRPr="00857ED9">
        <w:rPr>
          <w:rFonts w:asciiTheme="minorBidi" w:hAnsiTheme="minorBidi" w:cs="Arial"/>
          <w:rtl/>
        </w:rPr>
        <w:t xml:space="preserve"> </w:t>
      </w:r>
      <w:r w:rsidRPr="00857ED9">
        <w:rPr>
          <w:rFonts w:asciiTheme="minorBidi" w:hAnsiTheme="minorBidi" w:cs="Arial" w:hint="cs"/>
          <w:rtl/>
        </w:rPr>
        <w:t>בט</w:t>
      </w:r>
      <w:r w:rsidRPr="00857ED9">
        <w:rPr>
          <w:rFonts w:asciiTheme="minorBidi" w:hAnsiTheme="minorBidi" w:cs="Arial"/>
          <w:rtl/>
        </w:rPr>
        <w:t>"</w:t>
      </w:r>
      <w:r w:rsidRPr="00857ED9">
        <w:rPr>
          <w:rFonts w:asciiTheme="minorBidi" w:hAnsiTheme="minorBidi" w:cs="Arial" w:hint="cs"/>
          <w:rtl/>
        </w:rPr>
        <w:t>ב</w:t>
      </w:r>
      <w:r w:rsidRPr="00857ED9">
        <w:rPr>
          <w:rFonts w:asciiTheme="minorBidi" w:hAnsiTheme="minorBidi" w:cs="Arial"/>
          <w:rtl/>
        </w:rPr>
        <w:t xml:space="preserve"> </w:t>
      </w:r>
      <w:r w:rsidRPr="00857ED9">
        <w:rPr>
          <w:rFonts w:asciiTheme="minorBidi" w:hAnsiTheme="minorBidi" w:cs="Arial" w:hint="cs"/>
          <w:rtl/>
        </w:rPr>
        <w:t>שחרית</w:t>
      </w:r>
      <w:r w:rsidR="004059EC">
        <w:rPr>
          <w:rFonts w:asciiTheme="minorBidi" w:hAnsiTheme="minorBidi" w:cs="Arial" w:hint="cs"/>
          <w:rtl/>
        </w:rPr>
        <w:t xml:space="preserve"> אז</w:t>
      </w:r>
      <w:r w:rsidRPr="00857ED9">
        <w:rPr>
          <w:rFonts w:asciiTheme="minorBidi" w:hAnsiTheme="minorBidi" w:cs="Arial"/>
          <w:rtl/>
        </w:rPr>
        <w:t xml:space="preserve"> </w:t>
      </w:r>
      <w:r w:rsidRPr="00857ED9">
        <w:rPr>
          <w:rFonts w:asciiTheme="minorBidi" w:hAnsiTheme="minorBidi" w:cs="Arial" w:hint="cs"/>
          <w:rtl/>
        </w:rPr>
        <w:t>גם</w:t>
      </w:r>
      <w:r w:rsidRPr="00857ED9">
        <w:rPr>
          <w:rFonts w:asciiTheme="minorBidi" w:hAnsiTheme="minorBidi" w:cs="Arial"/>
          <w:rtl/>
        </w:rPr>
        <w:t xml:space="preserve"> </w:t>
      </w:r>
      <w:r w:rsidRPr="00857ED9">
        <w:rPr>
          <w:rFonts w:asciiTheme="minorBidi" w:hAnsiTheme="minorBidi" w:cs="Arial" w:hint="cs"/>
          <w:rtl/>
        </w:rPr>
        <w:t>לצורך</w:t>
      </w:r>
      <w:r w:rsidRPr="00857ED9">
        <w:rPr>
          <w:rFonts w:asciiTheme="minorBidi" w:hAnsiTheme="minorBidi" w:cs="Arial"/>
          <w:rtl/>
        </w:rPr>
        <w:t xml:space="preserve"> </w:t>
      </w:r>
      <w:r w:rsidRPr="00857ED9">
        <w:rPr>
          <w:rFonts w:asciiTheme="minorBidi" w:hAnsiTheme="minorBidi" w:cs="Arial" w:hint="cs"/>
          <w:rtl/>
        </w:rPr>
        <w:t>להיות</w:t>
      </w:r>
      <w:r w:rsidRPr="00857ED9">
        <w:rPr>
          <w:rFonts w:asciiTheme="minorBidi" w:hAnsiTheme="minorBidi" w:cs="Arial"/>
          <w:rtl/>
        </w:rPr>
        <w:t xml:space="preserve"> </w:t>
      </w:r>
      <w:r w:rsidRPr="00857ED9">
        <w:rPr>
          <w:rFonts w:asciiTheme="minorBidi" w:hAnsiTheme="minorBidi" w:cs="Arial" w:hint="cs"/>
          <w:rtl/>
        </w:rPr>
        <w:t>סנדק</w:t>
      </w:r>
      <w:r w:rsidRPr="00857ED9">
        <w:rPr>
          <w:rFonts w:asciiTheme="minorBidi" w:hAnsiTheme="minorBidi" w:cs="Arial"/>
          <w:rtl/>
        </w:rPr>
        <w:t xml:space="preserve"> </w:t>
      </w:r>
      <w:r w:rsidRPr="00857ED9">
        <w:rPr>
          <w:rFonts w:asciiTheme="minorBidi" w:hAnsiTheme="minorBidi" w:cs="Arial" w:hint="cs"/>
          <w:rtl/>
        </w:rPr>
        <w:t>למילה</w:t>
      </w:r>
      <w:r w:rsidRPr="00857ED9">
        <w:rPr>
          <w:rFonts w:asciiTheme="minorBidi" w:hAnsiTheme="minorBidi" w:cs="Arial"/>
          <w:rtl/>
        </w:rPr>
        <w:t xml:space="preserve"> </w:t>
      </w:r>
      <w:r w:rsidRPr="00857ED9">
        <w:rPr>
          <w:rFonts w:asciiTheme="minorBidi" w:hAnsiTheme="minorBidi" w:cs="Arial" w:hint="cs"/>
          <w:rtl/>
        </w:rPr>
        <w:t>לא</w:t>
      </w:r>
      <w:r w:rsidRPr="00857ED9">
        <w:rPr>
          <w:rFonts w:asciiTheme="minorBidi" w:hAnsiTheme="minorBidi" w:cs="Arial"/>
          <w:rtl/>
        </w:rPr>
        <w:t xml:space="preserve"> </w:t>
      </w:r>
      <w:r w:rsidRPr="00857ED9">
        <w:rPr>
          <w:rFonts w:asciiTheme="minorBidi" w:hAnsiTheme="minorBidi" w:cs="Arial" w:hint="cs"/>
          <w:rtl/>
        </w:rPr>
        <w:t>ילבש</w:t>
      </w:r>
      <w:r w:rsidRPr="00857ED9">
        <w:rPr>
          <w:rFonts w:asciiTheme="minorBidi" w:hAnsiTheme="minorBidi" w:cs="Arial"/>
          <w:rtl/>
        </w:rPr>
        <w:t xml:space="preserve"> </w:t>
      </w:r>
      <w:r w:rsidRPr="00857ED9">
        <w:rPr>
          <w:rFonts w:asciiTheme="minorBidi" w:hAnsiTheme="minorBidi" w:cs="Arial" w:hint="cs"/>
          <w:rtl/>
        </w:rPr>
        <w:t>טלית</w:t>
      </w:r>
      <w:r w:rsidRPr="00857ED9">
        <w:rPr>
          <w:rFonts w:asciiTheme="minorBidi" w:hAnsiTheme="minorBidi" w:cs="Arial"/>
          <w:rtl/>
        </w:rPr>
        <w:t xml:space="preserve"> </w:t>
      </w:r>
      <w:r w:rsidRPr="00857ED9">
        <w:rPr>
          <w:rFonts w:asciiTheme="minorBidi" w:hAnsiTheme="minorBidi" w:cs="Arial" w:hint="cs"/>
          <w:rtl/>
        </w:rPr>
        <w:t>ומ</w:t>
      </w:r>
      <w:r w:rsidRPr="00857ED9">
        <w:rPr>
          <w:rFonts w:asciiTheme="minorBidi" w:hAnsiTheme="minorBidi" w:cs="Arial"/>
          <w:rtl/>
        </w:rPr>
        <w:t>"</w:t>
      </w:r>
      <w:r w:rsidRPr="00857ED9">
        <w:rPr>
          <w:rFonts w:asciiTheme="minorBidi" w:hAnsiTheme="minorBidi" w:cs="Arial" w:hint="cs"/>
          <w:rtl/>
        </w:rPr>
        <w:t>מ</w:t>
      </w:r>
      <w:r w:rsidRPr="00857ED9">
        <w:rPr>
          <w:rFonts w:asciiTheme="minorBidi" w:hAnsiTheme="minorBidi" w:cs="Arial"/>
          <w:rtl/>
        </w:rPr>
        <w:t xml:space="preserve"> </w:t>
      </w:r>
      <w:r w:rsidRPr="00857ED9">
        <w:rPr>
          <w:rFonts w:asciiTheme="minorBidi" w:hAnsiTheme="minorBidi" w:cs="Arial" w:hint="cs"/>
          <w:rtl/>
        </w:rPr>
        <w:t>ראיתי</w:t>
      </w:r>
      <w:r w:rsidRPr="00857ED9">
        <w:rPr>
          <w:rFonts w:asciiTheme="minorBidi" w:hAnsiTheme="minorBidi" w:cs="Arial"/>
          <w:rtl/>
        </w:rPr>
        <w:t xml:space="preserve"> </w:t>
      </w:r>
      <w:r w:rsidRPr="00857ED9">
        <w:rPr>
          <w:rFonts w:asciiTheme="minorBidi" w:hAnsiTheme="minorBidi" w:cs="Arial" w:hint="cs"/>
          <w:rtl/>
        </w:rPr>
        <w:t>סנדקי</w:t>
      </w:r>
      <w:r w:rsidRPr="00857ED9">
        <w:rPr>
          <w:rFonts w:asciiTheme="minorBidi" w:hAnsiTheme="minorBidi" w:cs="Arial"/>
          <w:rtl/>
        </w:rPr>
        <w:t xml:space="preserve"> </w:t>
      </w:r>
      <w:r w:rsidRPr="00857ED9">
        <w:rPr>
          <w:rFonts w:asciiTheme="minorBidi" w:hAnsiTheme="minorBidi" w:cs="Arial" w:hint="cs"/>
          <w:rtl/>
        </w:rPr>
        <w:t>א</w:t>
      </w:r>
      <w:r w:rsidRPr="00857ED9">
        <w:rPr>
          <w:rFonts w:asciiTheme="minorBidi" w:hAnsiTheme="minorBidi" w:cs="Arial"/>
          <w:rtl/>
        </w:rPr>
        <w:t xml:space="preserve">' </w:t>
      </w:r>
      <w:r w:rsidRPr="00857ED9">
        <w:rPr>
          <w:rFonts w:asciiTheme="minorBidi" w:hAnsiTheme="minorBidi" w:cs="Arial" w:hint="cs"/>
          <w:rtl/>
        </w:rPr>
        <w:t>לבש</w:t>
      </w:r>
      <w:r w:rsidRPr="00857ED9">
        <w:rPr>
          <w:rFonts w:asciiTheme="minorBidi" w:hAnsiTheme="minorBidi" w:cs="Arial"/>
          <w:rtl/>
        </w:rPr>
        <w:t xml:space="preserve"> </w:t>
      </w:r>
      <w:r w:rsidRPr="00857ED9">
        <w:rPr>
          <w:rFonts w:asciiTheme="minorBidi" w:hAnsiTheme="minorBidi" w:cs="Arial" w:hint="cs"/>
          <w:rtl/>
        </w:rPr>
        <w:t>ובירך</w:t>
      </w:r>
      <w:r w:rsidRPr="00857ED9">
        <w:rPr>
          <w:rFonts w:asciiTheme="minorBidi" w:hAnsiTheme="minorBidi" w:cs="Arial"/>
          <w:rtl/>
        </w:rPr>
        <w:t xml:space="preserve"> </w:t>
      </w:r>
      <w:r w:rsidRPr="00857ED9">
        <w:rPr>
          <w:rFonts w:asciiTheme="minorBidi" w:hAnsiTheme="minorBidi" w:cs="Arial" w:hint="cs"/>
          <w:rtl/>
        </w:rPr>
        <w:t>ולא</w:t>
      </w:r>
      <w:r w:rsidRPr="00857ED9">
        <w:rPr>
          <w:rFonts w:asciiTheme="minorBidi" w:hAnsiTheme="minorBidi" w:cs="Arial"/>
          <w:rtl/>
        </w:rPr>
        <w:t xml:space="preserve"> </w:t>
      </w:r>
      <w:r w:rsidRPr="00857ED9">
        <w:rPr>
          <w:rFonts w:asciiTheme="minorBidi" w:hAnsiTheme="minorBidi" w:cs="Arial" w:hint="cs"/>
          <w:rtl/>
        </w:rPr>
        <w:t>מחיתי</w:t>
      </w:r>
      <w:r w:rsidRPr="00857ED9">
        <w:rPr>
          <w:rFonts w:asciiTheme="minorBidi" w:hAnsiTheme="minorBidi" w:cs="Arial"/>
          <w:rtl/>
        </w:rPr>
        <w:t xml:space="preserve"> </w:t>
      </w:r>
      <w:r w:rsidRPr="00857ED9">
        <w:rPr>
          <w:rFonts w:asciiTheme="minorBidi" w:hAnsiTheme="minorBidi" w:cs="Arial" w:hint="cs"/>
          <w:rtl/>
        </w:rPr>
        <w:t>בידו</w:t>
      </w:r>
      <w:r>
        <w:rPr>
          <w:rFonts w:asciiTheme="minorBidi" w:hAnsiTheme="minorBidi" w:cs="Arial" w:hint="cs"/>
          <w:rtl/>
        </w:rPr>
        <w:t>.</w:t>
      </w:r>
    </w:p>
    <w:p w:rsidR="00857ED9" w:rsidRPr="00090FC1" w:rsidRDefault="00857ED9" w:rsidP="007E11B5">
      <w:pPr>
        <w:jc w:val="both"/>
        <w:rPr>
          <w:rFonts w:asciiTheme="minorBidi" w:hAnsiTheme="minorBidi"/>
          <w:rtl/>
        </w:rPr>
      </w:pPr>
      <w:r w:rsidRPr="00857ED9">
        <w:rPr>
          <w:rFonts w:asciiTheme="minorBidi" w:hAnsiTheme="minorBidi" w:cs="Arial"/>
          <w:rtl/>
        </w:rPr>
        <w:t>(</w:t>
      </w:r>
      <w:r w:rsidRPr="00857ED9">
        <w:rPr>
          <w:rFonts w:asciiTheme="minorBidi" w:hAnsiTheme="minorBidi" w:cs="Arial" w:hint="cs"/>
          <w:rtl/>
        </w:rPr>
        <w:t>יד</w:t>
      </w:r>
      <w:r w:rsidRPr="00857ED9">
        <w:rPr>
          <w:rFonts w:asciiTheme="minorBidi" w:hAnsiTheme="minorBidi" w:cs="Arial"/>
          <w:rtl/>
        </w:rPr>
        <w:t xml:space="preserve">) </w:t>
      </w:r>
      <w:r w:rsidRPr="00857ED9">
        <w:rPr>
          <w:rFonts w:asciiTheme="minorBidi" w:hAnsiTheme="minorBidi" w:cs="Arial" w:hint="cs"/>
          <w:rtl/>
        </w:rPr>
        <w:t>כמקטיר</w:t>
      </w:r>
      <w:r w:rsidRPr="00857ED9">
        <w:rPr>
          <w:rFonts w:asciiTheme="minorBidi" w:hAnsiTheme="minorBidi" w:cs="Arial"/>
          <w:rtl/>
        </w:rPr>
        <w:t xml:space="preserve"> </w:t>
      </w:r>
      <w:r>
        <w:rPr>
          <w:rFonts w:asciiTheme="minorBidi" w:hAnsiTheme="minorBidi" w:cs="Arial" w:hint="cs"/>
          <w:rtl/>
        </w:rPr>
        <w:t>קטורת</w:t>
      </w:r>
      <w:r w:rsidRPr="00857ED9">
        <w:rPr>
          <w:rFonts w:asciiTheme="minorBidi" w:hAnsiTheme="minorBidi" w:cs="Arial"/>
          <w:rtl/>
        </w:rPr>
        <w:t xml:space="preserve">- </w:t>
      </w:r>
      <w:r>
        <w:rPr>
          <w:rFonts w:asciiTheme="minorBidi" w:hAnsiTheme="minorBidi" w:cs="Arial" w:hint="cs"/>
          <w:rtl/>
        </w:rPr>
        <w:t>בתשו'</w:t>
      </w:r>
      <w:r w:rsidRPr="00857ED9">
        <w:rPr>
          <w:rFonts w:asciiTheme="minorBidi" w:hAnsiTheme="minorBidi" w:cs="Arial"/>
          <w:rtl/>
        </w:rPr>
        <w:t xml:space="preserve"> </w:t>
      </w:r>
      <w:r w:rsidRPr="00857ED9">
        <w:rPr>
          <w:rFonts w:asciiTheme="minorBidi" w:hAnsiTheme="minorBidi" w:cs="Arial" w:hint="cs"/>
          <w:rtl/>
        </w:rPr>
        <w:t>נו</w:t>
      </w:r>
      <w:r w:rsidRPr="00857ED9">
        <w:rPr>
          <w:rFonts w:asciiTheme="minorBidi" w:hAnsiTheme="minorBidi" w:cs="Arial"/>
          <w:rtl/>
        </w:rPr>
        <w:t>"</w:t>
      </w:r>
      <w:r w:rsidRPr="00857ED9">
        <w:rPr>
          <w:rFonts w:asciiTheme="minorBidi" w:hAnsiTheme="minorBidi" w:cs="Arial" w:hint="cs"/>
          <w:rtl/>
        </w:rPr>
        <w:t>ב</w:t>
      </w:r>
      <w:r w:rsidRPr="00857ED9">
        <w:rPr>
          <w:rFonts w:asciiTheme="minorBidi" w:hAnsiTheme="minorBidi" w:cs="Arial"/>
          <w:rtl/>
        </w:rPr>
        <w:t xml:space="preserve"> </w:t>
      </w:r>
      <w:r>
        <w:rPr>
          <w:rFonts w:asciiTheme="minorBidi" w:hAnsiTheme="minorBidi" w:cs="Arial" w:hint="cs"/>
          <w:rtl/>
        </w:rPr>
        <w:t>כ' ד</w:t>
      </w:r>
      <w:r w:rsidRPr="00857ED9">
        <w:rPr>
          <w:rFonts w:asciiTheme="minorBidi" w:hAnsiTheme="minorBidi" w:cs="Arial" w:hint="cs"/>
          <w:rtl/>
        </w:rPr>
        <w:t>אין</w:t>
      </w:r>
      <w:r w:rsidRPr="00857ED9">
        <w:rPr>
          <w:rFonts w:asciiTheme="minorBidi" w:hAnsiTheme="minorBidi" w:cs="Arial"/>
          <w:rtl/>
        </w:rPr>
        <w:t xml:space="preserve"> </w:t>
      </w:r>
      <w:r w:rsidRPr="00857ED9">
        <w:rPr>
          <w:rFonts w:asciiTheme="minorBidi" w:hAnsiTheme="minorBidi" w:cs="Arial" w:hint="cs"/>
          <w:rtl/>
        </w:rPr>
        <w:t>להם</w:t>
      </w:r>
      <w:r w:rsidRPr="00857ED9">
        <w:rPr>
          <w:rFonts w:asciiTheme="minorBidi" w:hAnsiTheme="minorBidi" w:cs="Arial"/>
          <w:rtl/>
        </w:rPr>
        <w:t xml:space="preserve"> </w:t>
      </w:r>
      <w:r w:rsidRPr="00857ED9">
        <w:rPr>
          <w:rFonts w:asciiTheme="minorBidi" w:hAnsiTheme="minorBidi" w:cs="Arial" w:hint="cs"/>
          <w:rtl/>
        </w:rPr>
        <w:t>שורש</w:t>
      </w:r>
      <w:r w:rsidRPr="00857ED9">
        <w:rPr>
          <w:rFonts w:asciiTheme="minorBidi" w:hAnsiTheme="minorBidi" w:cs="Arial"/>
          <w:rtl/>
        </w:rPr>
        <w:t xml:space="preserve"> </w:t>
      </w:r>
      <w:r w:rsidRPr="00857ED9">
        <w:rPr>
          <w:rFonts w:asciiTheme="minorBidi" w:hAnsiTheme="minorBidi" w:cs="Arial" w:hint="cs"/>
          <w:rtl/>
        </w:rPr>
        <w:t>ועקר</w:t>
      </w:r>
      <w:r w:rsidRPr="00857ED9">
        <w:rPr>
          <w:rFonts w:asciiTheme="minorBidi" w:hAnsiTheme="minorBidi" w:cs="Arial"/>
          <w:rtl/>
        </w:rPr>
        <w:t xml:space="preserve"> </w:t>
      </w:r>
      <w:r w:rsidRPr="00857ED9">
        <w:rPr>
          <w:rFonts w:asciiTheme="minorBidi" w:hAnsiTheme="minorBidi" w:cs="Arial" w:hint="cs"/>
          <w:rtl/>
        </w:rPr>
        <w:t>בגמ</w:t>
      </w:r>
      <w:r w:rsidRPr="00857ED9">
        <w:rPr>
          <w:rFonts w:asciiTheme="minorBidi" w:hAnsiTheme="minorBidi" w:cs="Arial"/>
          <w:rtl/>
        </w:rPr>
        <w:t xml:space="preserve">' </w:t>
      </w:r>
      <w:r w:rsidR="00EE6088">
        <w:rPr>
          <w:rFonts w:asciiTheme="minorBidi" w:hAnsiTheme="minorBidi" w:cs="Arial" w:hint="cs"/>
          <w:rtl/>
        </w:rPr>
        <w:t>לזה שנוהגים לא להביא לאדם שהיה סנדק בא'</w:t>
      </w:r>
      <w:r>
        <w:rPr>
          <w:rFonts w:asciiTheme="minorBidi" w:hAnsiTheme="minorBidi" w:cs="Arial" w:hint="cs"/>
          <w:rtl/>
        </w:rPr>
        <w:t xml:space="preserve"> מבניו להיות סנדק שוב או שלא לתת למי שכבר היה סנדק השנה באיזה ברית, </w:t>
      </w:r>
      <w:r w:rsidRPr="00857ED9">
        <w:rPr>
          <w:rFonts w:asciiTheme="minorBidi" w:hAnsiTheme="minorBidi" w:cs="Arial" w:hint="cs"/>
          <w:rtl/>
        </w:rPr>
        <w:t>והכל</w:t>
      </w:r>
      <w:r w:rsidRPr="00857ED9">
        <w:rPr>
          <w:rFonts w:asciiTheme="minorBidi" w:hAnsiTheme="minorBidi" w:cs="Arial"/>
          <w:rtl/>
        </w:rPr>
        <w:t xml:space="preserve"> </w:t>
      </w:r>
      <w:r w:rsidRPr="00857ED9">
        <w:rPr>
          <w:rFonts w:asciiTheme="minorBidi" w:hAnsiTheme="minorBidi" w:cs="Arial" w:hint="cs"/>
          <w:rtl/>
        </w:rPr>
        <w:t>רק</w:t>
      </w:r>
      <w:r w:rsidRPr="00857ED9">
        <w:rPr>
          <w:rFonts w:asciiTheme="minorBidi" w:hAnsiTheme="minorBidi" w:cs="Arial"/>
          <w:rtl/>
        </w:rPr>
        <w:t xml:space="preserve"> </w:t>
      </w:r>
      <w:r w:rsidRPr="00857ED9">
        <w:rPr>
          <w:rFonts w:asciiTheme="minorBidi" w:hAnsiTheme="minorBidi" w:cs="Arial" w:hint="cs"/>
          <w:rtl/>
        </w:rPr>
        <w:t>דרך</w:t>
      </w:r>
      <w:r w:rsidRPr="00857ED9">
        <w:rPr>
          <w:rFonts w:asciiTheme="minorBidi" w:hAnsiTheme="minorBidi" w:cs="Arial"/>
          <w:rtl/>
        </w:rPr>
        <w:t xml:space="preserve"> </w:t>
      </w:r>
      <w:r w:rsidRPr="00857ED9">
        <w:rPr>
          <w:rFonts w:asciiTheme="minorBidi" w:hAnsiTheme="minorBidi" w:cs="Arial" w:hint="cs"/>
          <w:rtl/>
        </w:rPr>
        <w:t>דרש</w:t>
      </w:r>
      <w:r w:rsidRPr="00857ED9">
        <w:rPr>
          <w:rFonts w:asciiTheme="minorBidi" w:hAnsiTheme="minorBidi" w:cs="Arial"/>
          <w:rtl/>
        </w:rPr>
        <w:t xml:space="preserve"> </w:t>
      </w:r>
      <w:r w:rsidRPr="00857ED9">
        <w:rPr>
          <w:rFonts w:asciiTheme="minorBidi" w:hAnsiTheme="minorBidi" w:cs="Arial" w:hint="cs"/>
          <w:rtl/>
        </w:rPr>
        <w:t>ורמז</w:t>
      </w:r>
      <w:r>
        <w:rPr>
          <w:rFonts w:asciiTheme="minorBidi" w:hAnsiTheme="minorBidi" w:hint="cs"/>
          <w:rtl/>
        </w:rPr>
        <w:t>. וכ"כ הגר"א ש</w:t>
      </w:r>
      <w:r w:rsidR="00EE6088">
        <w:rPr>
          <w:rFonts w:asciiTheme="minorBidi" w:hAnsiTheme="minorBidi" w:hint="cs"/>
          <w:rtl/>
        </w:rPr>
        <w:t>אין לדברים אלו</w:t>
      </w:r>
      <w:r>
        <w:rPr>
          <w:rFonts w:asciiTheme="minorBidi" w:hAnsiTheme="minorBidi" w:hint="cs"/>
          <w:rtl/>
        </w:rPr>
        <w:t xml:space="preserve"> שחר, אלא המנהג הוא מ</w:t>
      </w:r>
      <w:r w:rsidR="004059EC">
        <w:rPr>
          <w:rFonts w:asciiTheme="minorBidi" w:hAnsiTheme="minorBidi" w:hint="cs"/>
          <w:rtl/>
        </w:rPr>
        <w:t xml:space="preserve">צוואת </w:t>
      </w:r>
      <w:r>
        <w:rPr>
          <w:rFonts w:asciiTheme="minorBidi" w:hAnsiTheme="minorBidi" w:hint="cs"/>
          <w:rtl/>
        </w:rPr>
        <w:t>רי"ח סימן מ'</w:t>
      </w:r>
      <w:r w:rsidR="004059EC">
        <w:rPr>
          <w:rFonts w:asciiTheme="minorBidi" w:hAnsiTheme="minorBidi" w:hint="cs"/>
          <w:rtl/>
        </w:rPr>
        <w:t xml:space="preserve"> שכ': </w:t>
      </w:r>
      <w:r w:rsidRPr="00857ED9">
        <w:rPr>
          <w:rFonts w:asciiTheme="minorBidi" w:hAnsiTheme="minorBidi" w:cs="Arial" w:hint="cs"/>
          <w:rtl/>
        </w:rPr>
        <w:t>לא</w:t>
      </w:r>
      <w:r w:rsidRPr="00857ED9">
        <w:rPr>
          <w:rFonts w:asciiTheme="minorBidi" w:hAnsiTheme="minorBidi" w:cs="Arial"/>
          <w:rtl/>
        </w:rPr>
        <w:t xml:space="preserve"> </w:t>
      </w:r>
      <w:r w:rsidRPr="00857ED9">
        <w:rPr>
          <w:rFonts w:asciiTheme="minorBidi" w:hAnsiTheme="minorBidi" w:cs="Arial" w:hint="cs"/>
          <w:rtl/>
        </w:rPr>
        <w:t>יעשה</w:t>
      </w:r>
      <w:r w:rsidRPr="00857ED9">
        <w:rPr>
          <w:rFonts w:asciiTheme="minorBidi" w:hAnsiTheme="minorBidi" w:cs="Arial"/>
          <w:rtl/>
        </w:rPr>
        <w:t xml:space="preserve"> </w:t>
      </w:r>
      <w:r w:rsidRPr="00857ED9">
        <w:rPr>
          <w:rFonts w:asciiTheme="minorBidi" w:hAnsiTheme="minorBidi" w:cs="Arial" w:hint="cs"/>
          <w:rtl/>
        </w:rPr>
        <w:t>חבירו</w:t>
      </w:r>
      <w:r w:rsidRPr="00857ED9">
        <w:rPr>
          <w:rFonts w:asciiTheme="minorBidi" w:hAnsiTheme="minorBidi" w:cs="Arial"/>
          <w:rtl/>
        </w:rPr>
        <w:t xml:space="preserve"> </w:t>
      </w:r>
      <w:r w:rsidRPr="00857ED9">
        <w:rPr>
          <w:rFonts w:asciiTheme="minorBidi" w:hAnsiTheme="minorBidi" w:cs="Arial" w:hint="cs"/>
          <w:rtl/>
        </w:rPr>
        <w:t>סנדק</w:t>
      </w:r>
      <w:r w:rsidRPr="00857ED9">
        <w:rPr>
          <w:rFonts w:asciiTheme="minorBidi" w:hAnsiTheme="minorBidi" w:cs="Arial"/>
          <w:rtl/>
        </w:rPr>
        <w:t xml:space="preserve"> </w:t>
      </w:r>
      <w:r w:rsidRPr="00857ED9">
        <w:rPr>
          <w:rFonts w:asciiTheme="minorBidi" w:hAnsiTheme="minorBidi" w:cs="Arial" w:hint="cs"/>
          <w:rtl/>
        </w:rPr>
        <w:t>לב</w:t>
      </w:r>
      <w:r w:rsidRPr="00857ED9">
        <w:rPr>
          <w:rFonts w:asciiTheme="minorBidi" w:hAnsiTheme="minorBidi" w:cs="Arial"/>
          <w:rtl/>
        </w:rPr>
        <w:t xml:space="preserve">' </w:t>
      </w:r>
      <w:r w:rsidRPr="00857ED9">
        <w:rPr>
          <w:rFonts w:asciiTheme="minorBidi" w:hAnsiTheme="minorBidi" w:cs="Arial" w:hint="cs"/>
          <w:rtl/>
        </w:rPr>
        <w:t>בניו</w:t>
      </w:r>
      <w:r w:rsidRPr="00857ED9">
        <w:rPr>
          <w:rFonts w:asciiTheme="minorBidi" w:hAnsiTheme="minorBidi" w:cs="Arial"/>
          <w:rtl/>
        </w:rPr>
        <w:t xml:space="preserve"> </w:t>
      </w:r>
      <w:r w:rsidRPr="00857ED9">
        <w:rPr>
          <w:rFonts w:asciiTheme="minorBidi" w:hAnsiTheme="minorBidi" w:cs="Arial" w:hint="cs"/>
          <w:rtl/>
        </w:rPr>
        <w:t>אלא</w:t>
      </w:r>
      <w:r w:rsidRPr="00857ED9">
        <w:rPr>
          <w:rFonts w:asciiTheme="minorBidi" w:hAnsiTheme="minorBidi" w:cs="Arial"/>
          <w:rtl/>
        </w:rPr>
        <w:t xml:space="preserve"> </w:t>
      </w:r>
      <w:r w:rsidRPr="00857ED9">
        <w:rPr>
          <w:rFonts w:asciiTheme="minorBidi" w:hAnsiTheme="minorBidi" w:cs="Arial" w:hint="cs"/>
          <w:rtl/>
        </w:rPr>
        <w:t>א</w:t>
      </w:r>
      <w:r w:rsidRPr="00857ED9">
        <w:rPr>
          <w:rFonts w:asciiTheme="minorBidi" w:hAnsiTheme="minorBidi" w:cs="Arial"/>
          <w:rtl/>
        </w:rPr>
        <w:t>"</w:t>
      </w:r>
      <w:r w:rsidRPr="00857ED9">
        <w:rPr>
          <w:rFonts w:asciiTheme="minorBidi" w:hAnsiTheme="minorBidi" w:cs="Arial" w:hint="cs"/>
          <w:rtl/>
        </w:rPr>
        <w:t>כ</w:t>
      </w:r>
      <w:r w:rsidRPr="00857ED9">
        <w:rPr>
          <w:rFonts w:asciiTheme="minorBidi" w:hAnsiTheme="minorBidi" w:cs="Arial"/>
          <w:rtl/>
        </w:rPr>
        <w:t xml:space="preserve"> </w:t>
      </w:r>
      <w:r w:rsidRPr="00857ED9">
        <w:rPr>
          <w:rFonts w:asciiTheme="minorBidi" w:hAnsiTheme="minorBidi" w:cs="Arial" w:hint="cs"/>
          <w:rtl/>
        </w:rPr>
        <w:t>מת</w:t>
      </w:r>
      <w:r w:rsidRPr="00857ED9">
        <w:rPr>
          <w:rFonts w:asciiTheme="minorBidi" w:hAnsiTheme="minorBidi" w:cs="Arial"/>
          <w:rtl/>
        </w:rPr>
        <w:t xml:space="preserve"> </w:t>
      </w:r>
      <w:r w:rsidRPr="00857ED9">
        <w:rPr>
          <w:rFonts w:asciiTheme="minorBidi" w:hAnsiTheme="minorBidi" w:cs="Arial" w:hint="cs"/>
          <w:rtl/>
        </w:rPr>
        <w:t>אחד</w:t>
      </w:r>
      <w:r>
        <w:rPr>
          <w:rFonts w:asciiTheme="minorBidi" w:hAnsiTheme="minorBidi" w:cs="Arial" w:hint="cs"/>
          <w:rtl/>
        </w:rPr>
        <w:t>.</w:t>
      </w:r>
    </w:p>
    <w:p w:rsidR="00446A13" w:rsidRPr="00B153C8" w:rsidRDefault="00446A13" w:rsidP="007E11B5">
      <w:pPr>
        <w:pStyle w:val="Heading2"/>
        <w:jc w:val="both"/>
        <w:rPr>
          <w:rFonts w:asciiTheme="minorBidi" w:hAnsiTheme="minorBidi" w:cstheme="minorBidi"/>
          <w:rtl/>
        </w:rPr>
      </w:pPr>
      <w:bookmarkStart w:id="37" w:name="_Toc429038289"/>
      <w:r w:rsidRPr="00B153C8">
        <w:rPr>
          <w:rFonts w:asciiTheme="minorBidi" w:hAnsiTheme="minorBidi" w:cstheme="minorBidi"/>
          <w:rtl/>
        </w:rPr>
        <w:t>סעיף יב</w:t>
      </w:r>
      <w:r w:rsidR="005E6AFD">
        <w:rPr>
          <w:rFonts w:asciiTheme="minorBidi" w:hAnsiTheme="minorBidi" w:cstheme="minorBidi" w:hint="cs"/>
          <w:rtl/>
        </w:rPr>
        <w:t>: סעודת המילה.</w:t>
      </w:r>
      <w:bookmarkEnd w:id="37"/>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6607AA">
      <w:pPr>
        <w:jc w:val="both"/>
        <w:rPr>
          <w:rFonts w:asciiTheme="minorBidi" w:hAnsiTheme="minorBidi"/>
          <w:rtl/>
        </w:rPr>
      </w:pPr>
      <w:r w:rsidRPr="00B153C8">
        <w:rPr>
          <w:rFonts w:asciiTheme="minorBidi" w:hAnsiTheme="minorBidi"/>
          <w:rtl/>
        </w:rPr>
        <w:t xml:space="preserve">נוהגים לעשות סעודה ביום המילה. </w:t>
      </w:r>
      <w:r w:rsidRPr="00B153C8">
        <w:rPr>
          <w:rFonts w:asciiTheme="minorBidi" w:hAnsiTheme="minorBidi"/>
          <w:sz w:val="18"/>
          <w:szCs w:val="18"/>
          <w:rtl/>
        </w:rPr>
        <w:t>הגה: ונהגו לקחת מנין לסעודת מילה, ומקרי סעודת מצוה (</w:t>
      </w:r>
      <w:r w:rsidR="006607AA">
        <w:rPr>
          <w:rFonts w:asciiTheme="minorBidi" w:hAnsiTheme="minorBidi"/>
          <w:sz w:val="18"/>
          <w:szCs w:val="18"/>
          <w:rtl/>
        </w:rPr>
        <w:t>א"ז).</w:t>
      </w:r>
      <w:r w:rsidRPr="00B153C8">
        <w:rPr>
          <w:rFonts w:asciiTheme="minorBidi" w:hAnsiTheme="minorBidi"/>
          <w:sz w:val="18"/>
          <w:szCs w:val="18"/>
          <w:rtl/>
        </w:rPr>
        <w:t xml:space="preserve"> וכל מי שאינו אוכל בסעודת מילה, הוי כמנודה לשמים (תוספות פ' ע"פ). ודוקא שנמצאו שם בני אדם מהוגנים, אבל אם נמצאו בני אדם שאינם מהוגנים, א"צ לאכול שם (ג"ז שם). עוד נהגו לעשות סעודה ומשתה בליל שבת לאחר שנולד זכר נכנסים אצל התינוק לטעום שם, והוא ג"כ סעודת מצוה. (בת"ה סימן רס"ט מתוס' פרק מרובה).</w:t>
      </w:r>
      <w:r w:rsidRPr="00B153C8">
        <w:rPr>
          <w:rFonts w:asciiTheme="minorBidi" w:hAnsiTheme="minorBidi"/>
          <w:rtl/>
        </w:rPr>
        <w:t xml:space="preserve"> </w:t>
      </w:r>
    </w:p>
    <w:p w:rsidR="00266103" w:rsidRDefault="00266103" w:rsidP="007E11B5">
      <w:pPr>
        <w:jc w:val="both"/>
        <w:rPr>
          <w:rFonts w:asciiTheme="minorBidi" w:hAnsiTheme="minorBidi"/>
          <w:rtl/>
        </w:rPr>
      </w:pPr>
      <w:r>
        <w:rPr>
          <w:rFonts w:asciiTheme="minorBidi" w:hAnsiTheme="minorBidi" w:hint="cs"/>
          <w:rtl/>
        </w:rPr>
        <w:t>-</w:t>
      </w:r>
      <w:r w:rsidR="00554175">
        <w:rPr>
          <w:rFonts w:asciiTheme="minorBidi" w:hAnsiTheme="minorBidi" w:cs="Arial" w:hint="cs"/>
          <w:rtl/>
        </w:rPr>
        <w:t>ד</w:t>
      </w:r>
      <w:r w:rsidRPr="00266103">
        <w:rPr>
          <w:rFonts w:asciiTheme="minorBidi" w:hAnsiTheme="minorBidi" w:cs="Arial" w:hint="cs"/>
          <w:rtl/>
        </w:rPr>
        <w:t>רישה</w:t>
      </w:r>
      <w:r w:rsidR="00554175">
        <w:rPr>
          <w:rFonts w:asciiTheme="minorBidi" w:hAnsiTheme="minorBidi" w:cs="Arial" w:hint="cs"/>
          <w:rtl/>
        </w:rPr>
        <w:t>,</w:t>
      </w:r>
      <w:r w:rsidRPr="00266103">
        <w:rPr>
          <w:rFonts w:asciiTheme="minorBidi" w:hAnsiTheme="minorBidi" w:cs="Arial"/>
          <w:rtl/>
        </w:rPr>
        <w:t xml:space="preserve"> </w:t>
      </w:r>
      <w:r w:rsidRPr="00266103">
        <w:rPr>
          <w:rFonts w:asciiTheme="minorBidi" w:hAnsiTheme="minorBidi" w:cs="Arial" w:hint="cs"/>
          <w:rtl/>
        </w:rPr>
        <w:t>הביא</w:t>
      </w:r>
      <w:r w:rsidRPr="00266103">
        <w:rPr>
          <w:rFonts w:asciiTheme="minorBidi" w:hAnsiTheme="minorBidi" w:cs="Arial"/>
          <w:rtl/>
        </w:rPr>
        <w:t xml:space="preserve"> </w:t>
      </w:r>
      <w:r w:rsidRPr="00266103">
        <w:rPr>
          <w:rFonts w:asciiTheme="minorBidi" w:hAnsiTheme="minorBidi" w:cs="Arial" w:hint="cs"/>
          <w:rtl/>
        </w:rPr>
        <w:t>תשובת</w:t>
      </w:r>
      <w:r w:rsidRPr="00266103">
        <w:rPr>
          <w:rFonts w:asciiTheme="minorBidi" w:hAnsiTheme="minorBidi" w:cs="Arial"/>
          <w:rtl/>
        </w:rPr>
        <w:t xml:space="preserve"> </w:t>
      </w:r>
      <w:r w:rsidRPr="00266103">
        <w:rPr>
          <w:rFonts w:asciiTheme="minorBidi" w:hAnsiTheme="minorBidi" w:cs="Arial" w:hint="cs"/>
          <w:rtl/>
        </w:rPr>
        <w:t>מהר</w:t>
      </w:r>
      <w:r w:rsidRPr="00266103">
        <w:rPr>
          <w:rFonts w:asciiTheme="minorBidi" w:hAnsiTheme="minorBidi" w:cs="Arial"/>
          <w:rtl/>
        </w:rPr>
        <w:t>"</w:t>
      </w:r>
      <w:r w:rsidRPr="00266103">
        <w:rPr>
          <w:rFonts w:asciiTheme="minorBidi" w:hAnsiTheme="minorBidi" w:cs="Arial" w:hint="cs"/>
          <w:rtl/>
        </w:rPr>
        <w:t>ר</w:t>
      </w:r>
      <w:r w:rsidRPr="00266103">
        <w:rPr>
          <w:rFonts w:asciiTheme="minorBidi" w:hAnsiTheme="minorBidi" w:cs="Arial"/>
          <w:rtl/>
        </w:rPr>
        <w:t xml:space="preserve"> </w:t>
      </w:r>
      <w:r w:rsidRPr="00266103">
        <w:rPr>
          <w:rFonts w:asciiTheme="minorBidi" w:hAnsiTheme="minorBidi" w:cs="Arial" w:hint="cs"/>
          <w:rtl/>
        </w:rPr>
        <w:t>מנחם</w:t>
      </w:r>
      <w:r w:rsidRPr="00266103">
        <w:rPr>
          <w:rFonts w:asciiTheme="minorBidi" w:hAnsiTheme="minorBidi" w:cs="Arial"/>
          <w:rtl/>
        </w:rPr>
        <w:t xml:space="preserve"> </w:t>
      </w:r>
      <w:r w:rsidRPr="00266103">
        <w:rPr>
          <w:rFonts w:asciiTheme="minorBidi" w:hAnsiTheme="minorBidi" w:cs="Arial" w:hint="cs"/>
          <w:rtl/>
        </w:rPr>
        <w:t>מה</w:t>
      </w:r>
      <w:r w:rsidRPr="00266103">
        <w:rPr>
          <w:rFonts w:asciiTheme="minorBidi" w:hAnsiTheme="minorBidi" w:cs="Arial"/>
          <w:rtl/>
        </w:rPr>
        <w:t xml:space="preserve"> </w:t>
      </w:r>
      <w:r w:rsidRPr="00266103">
        <w:rPr>
          <w:rFonts w:asciiTheme="minorBidi" w:hAnsiTheme="minorBidi" w:cs="Arial" w:hint="cs"/>
          <w:rtl/>
        </w:rPr>
        <w:t>שנוהגים</w:t>
      </w:r>
      <w:r w:rsidRPr="00266103">
        <w:rPr>
          <w:rFonts w:asciiTheme="minorBidi" w:hAnsiTheme="minorBidi" w:cs="Arial"/>
          <w:rtl/>
        </w:rPr>
        <w:t xml:space="preserve"> </w:t>
      </w:r>
      <w:r w:rsidRPr="00266103">
        <w:rPr>
          <w:rFonts w:asciiTheme="minorBidi" w:hAnsiTheme="minorBidi" w:cs="Arial" w:hint="cs"/>
          <w:rtl/>
        </w:rPr>
        <w:t>בשבת</w:t>
      </w:r>
      <w:r w:rsidRPr="00266103">
        <w:rPr>
          <w:rFonts w:asciiTheme="minorBidi" w:hAnsiTheme="minorBidi" w:cs="Arial"/>
          <w:rtl/>
        </w:rPr>
        <w:t xml:space="preserve"> </w:t>
      </w:r>
      <w:r w:rsidRPr="00266103">
        <w:rPr>
          <w:rFonts w:asciiTheme="minorBidi" w:hAnsiTheme="minorBidi" w:cs="Arial" w:hint="cs"/>
          <w:rtl/>
        </w:rPr>
        <w:t>לבקר</w:t>
      </w:r>
      <w:r w:rsidRPr="00266103">
        <w:rPr>
          <w:rFonts w:asciiTheme="minorBidi" w:hAnsiTheme="minorBidi" w:cs="Arial"/>
          <w:rtl/>
        </w:rPr>
        <w:t xml:space="preserve"> </w:t>
      </w:r>
      <w:r w:rsidRPr="00266103">
        <w:rPr>
          <w:rFonts w:asciiTheme="minorBidi" w:hAnsiTheme="minorBidi" w:cs="Arial" w:hint="cs"/>
          <w:rtl/>
        </w:rPr>
        <w:t>אצל</w:t>
      </w:r>
      <w:r w:rsidRPr="00266103">
        <w:rPr>
          <w:rFonts w:asciiTheme="minorBidi" w:hAnsiTheme="minorBidi" w:cs="Arial"/>
          <w:rtl/>
        </w:rPr>
        <w:t xml:space="preserve"> </w:t>
      </w:r>
      <w:r w:rsidRPr="00266103">
        <w:rPr>
          <w:rFonts w:asciiTheme="minorBidi" w:hAnsiTheme="minorBidi" w:cs="Arial" w:hint="cs"/>
          <w:rtl/>
        </w:rPr>
        <w:t>התינוק</w:t>
      </w:r>
      <w:r w:rsidRPr="00266103">
        <w:rPr>
          <w:rFonts w:asciiTheme="minorBidi" w:hAnsiTheme="minorBidi" w:cs="Arial"/>
          <w:rtl/>
        </w:rPr>
        <w:t xml:space="preserve"> </w:t>
      </w:r>
      <w:r w:rsidRPr="00266103">
        <w:rPr>
          <w:rFonts w:asciiTheme="minorBidi" w:hAnsiTheme="minorBidi" w:cs="Arial" w:hint="cs"/>
          <w:rtl/>
        </w:rPr>
        <w:t>הנולד</w:t>
      </w:r>
      <w:r w:rsidRPr="00266103">
        <w:rPr>
          <w:rFonts w:asciiTheme="minorBidi" w:hAnsiTheme="minorBidi" w:cs="Arial"/>
          <w:rtl/>
        </w:rPr>
        <w:t xml:space="preserve"> </w:t>
      </w:r>
      <w:r w:rsidRPr="00266103">
        <w:rPr>
          <w:rFonts w:asciiTheme="minorBidi" w:hAnsiTheme="minorBidi" w:cs="Arial" w:hint="cs"/>
          <w:rtl/>
        </w:rPr>
        <w:t>שהוא</w:t>
      </w:r>
      <w:r w:rsidRPr="00266103">
        <w:rPr>
          <w:rFonts w:asciiTheme="minorBidi" w:hAnsiTheme="minorBidi" w:cs="Arial"/>
          <w:rtl/>
        </w:rPr>
        <w:t xml:space="preserve"> </w:t>
      </w:r>
      <w:r w:rsidRPr="00266103">
        <w:rPr>
          <w:rFonts w:asciiTheme="minorBidi" w:hAnsiTheme="minorBidi" w:cs="Arial" w:hint="cs"/>
          <w:rtl/>
        </w:rPr>
        <w:t>אבל</w:t>
      </w:r>
      <w:r w:rsidRPr="00266103">
        <w:rPr>
          <w:rFonts w:asciiTheme="minorBidi" w:hAnsiTheme="minorBidi" w:cs="Arial"/>
          <w:rtl/>
        </w:rPr>
        <w:t xml:space="preserve"> </w:t>
      </w:r>
      <w:r w:rsidRPr="00266103">
        <w:rPr>
          <w:rFonts w:asciiTheme="minorBidi" w:hAnsiTheme="minorBidi" w:cs="Arial" w:hint="cs"/>
          <w:rtl/>
        </w:rPr>
        <w:t>על</w:t>
      </w:r>
      <w:r w:rsidRPr="00266103">
        <w:rPr>
          <w:rFonts w:asciiTheme="minorBidi" w:hAnsiTheme="minorBidi" w:cs="Arial"/>
          <w:rtl/>
        </w:rPr>
        <w:t xml:space="preserve"> </w:t>
      </w:r>
      <w:r w:rsidRPr="00266103">
        <w:rPr>
          <w:rFonts w:asciiTheme="minorBidi" w:hAnsiTheme="minorBidi" w:cs="Arial" w:hint="cs"/>
          <w:rtl/>
        </w:rPr>
        <w:t>תורתו</w:t>
      </w:r>
      <w:r w:rsidRPr="00266103">
        <w:rPr>
          <w:rFonts w:asciiTheme="minorBidi" w:hAnsiTheme="minorBidi" w:cs="Arial"/>
          <w:rtl/>
        </w:rPr>
        <w:t xml:space="preserve"> </w:t>
      </w:r>
      <w:r w:rsidRPr="00266103">
        <w:rPr>
          <w:rFonts w:asciiTheme="minorBidi" w:hAnsiTheme="minorBidi" w:cs="Arial" w:hint="cs"/>
          <w:rtl/>
        </w:rPr>
        <w:t>ששכח</w:t>
      </w:r>
      <w:r w:rsidRPr="00266103">
        <w:rPr>
          <w:rFonts w:asciiTheme="minorBidi" w:hAnsiTheme="minorBidi" w:cs="Arial"/>
          <w:rtl/>
        </w:rPr>
        <w:t xml:space="preserve"> </w:t>
      </w:r>
      <w:r w:rsidRPr="00266103">
        <w:rPr>
          <w:rFonts w:asciiTheme="minorBidi" w:hAnsiTheme="minorBidi" w:cs="Arial" w:hint="cs"/>
          <w:rtl/>
        </w:rPr>
        <w:t>כדאיתא</w:t>
      </w:r>
      <w:r w:rsidRPr="00266103">
        <w:rPr>
          <w:rFonts w:asciiTheme="minorBidi" w:hAnsiTheme="minorBidi" w:cs="Arial"/>
          <w:rtl/>
        </w:rPr>
        <w:t xml:space="preserve"> </w:t>
      </w:r>
      <w:r w:rsidRPr="00266103">
        <w:rPr>
          <w:rFonts w:asciiTheme="minorBidi" w:hAnsiTheme="minorBidi" w:cs="Arial" w:hint="cs"/>
          <w:rtl/>
        </w:rPr>
        <w:t>פ</w:t>
      </w:r>
      <w:r w:rsidRPr="00266103">
        <w:rPr>
          <w:rFonts w:asciiTheme="minorBidi" w:hAnsiTheme="minorBidi" w:cs="Arial"/>
          <w:rtl/>
        </w:rPr>
        <w:t xml:space="preserve">' </w:t>
      </w:r>
      <w:r w:rsidRPr="00266103">
        <w:rPr>
          <w:rFonts w:asciiTheme="minorBidi" w:hAnsiTheme="minorBidi" w:cs="Arial" w:hint="cs"/>
          <w:rtl/>
        </w:rPr>
        <w:t>המפלת</w:t>
      </w:r>
      <w:r>
        <w:rPr>
          <w:rFonts w:asciiTheme="minorBidi" w:hAnsiTheme="minorBidi" w:hint="cs"/>
          <w:rtl/>
        </w:rPr>
        <w:t>.</w:t>
      </w:r>
    </w:p>
    <w:p w:rsidR="00554175" w:rsidRDefault="00554175" w:rsidP="007E11B5">
      <w:pPr>
        <w:jc w:val="both"/>
        <w:rPr>
          <w:rFonts w:asciiTheme="minorBidi" w:hAnsiTheme="minorBidi"/>
          <w:rtl/>
        </w:rPr>
      </w:pPr>
      <w:r>
        <w:rPr>
          <w:rFonts w:asciiTheme="minorBidi" w:hAnsiTheme="minorBidi" w:hint="cs"/>
          <w:rtl/>
        </w:rPr>
        <w:t xml:space="preserve">-פת"ש, כ' החמודי דניאל </w:t>
      </w:r>
      <w:r>
        <w:rPr>
          <w:rFonts w:asciiTheme="minorBidi" w:hAnsiTheme="minorBidi" w:cs="Arial" w:hint="cs"/>
          <w:rtl/>
        </w:rPr>
        <w:t>ד</w:t>
      </w:r>
      <w:r w:rsidRPr="00554175">
        <w:rPr>
          <w:rFonts w:asciiTheme="minorBidi" w:hAnsiTheme="minorBidi" w:cs="Arial" w:hint="cs"/>
          <w:rtl/>
        </w:rPr>
        <w:t>אם</w:t>
      </w:r>
      <w:r w:rsidRPr="00554175">
        <w:rPr>
          <w:rFonts w:asciiTheme="minorBidi" w:hAnsiTheme="minorBidi" w:cs="Arial"/>
          <w:rtl/>
        </w:rPr>
        <w:t xml:space="preserve"> </w:t>
      </w:r>
      <w:r w:rsidRPr="00554175">
        <w:rPr>
          <w:rFonts w:asciiTheme="minorBidi" w:hAnsiTheme="minorBidi" w:cs="Arial" w:hint="cs"/>
          <w:rtl/>
        </w:rPr>
        <w:t>אירע</w:t>
      </w:r>
      <w:r w:rsidRPr="00554175">
        <w:rPr>
          <w:rFonts w:asciiTheme="minorBidi" w:hAnsiTheme="minorBidi" w:cs="Arial"/>
          <w:rtl/>
        </w:rPr>
        <w:t xml:space="preserve"> </w:t>
      </w:r>
      <w:r w:rsidRPr="00554175">
        <w:rPr>
          <w:rFonts w:asciiTheme="minorBidi" w:hAnsiTheme="minorBidi" w:cs="Arial" w:hint="cs"/>
          <w:rtl/>
        </w:rPr>
        <w:t>סיבה</w:t>
      </w:r>
      <w:r w:rsidRPr="00554175">
        <w:rPr>
          <w:rFonts w:asciiTheme="minorBidi" w:hAnsiTheme="minorBidi" w:cs="Arial"/>
          <w:rtl/>
        </w:rPr>
        <w:t xml:space="preserve"> </w:t>
      </w:r>
      <w:r w:rsidRPr="00554175">
        <w:rPr>
          <w:rFonts w:asciiTheme="minorBidi" w:hAnsiTheme="minorBidi" w:cs="Arial" w:hint="cs"/>
          <w:rtl/>
        </w:rPr>
        <w:t>שלא</w:t>
      </w:r>
      <w:r w:rsidRPr="00554175">
        <w:rPr>
          <w:rFonts w:asciiTheme="minorBidi" w:hAnsiTheme="minorBidi" w:cs="Arial"/>
          <w:rtl/>
        </w:rPr>
        <w:t xml:space="preserve"> </w:t>
      </w:r>
      <w:r w:rsidR="004059EC">
        <w:rPr>
          <w:rFonts w:asciiTheme="minorBidi" w:hAnsiTheme="minorBidi" w:cs="Arial" w:hint="cs"/>
          <w:rtl/>
        </w:rPr>
        <w:t>עש</w:t>
      </w:r>
      <w:r w:rsidRPr="00554175">
        <w:rPr>
          <w:rFonts w:asciiTheme="minorBidi" w:hAnsiTheme="minorBidi" w:cs="Arial" w:hint="cs"/>
          <w:rtl/>
        </w:rPr>
        <w:t>ו</w:t>
      </w:r>
      <w:r w:rsidRPr="00554175">
        <w:rPr>
          <w:rFonts w:asciiTheme="minorBidi" w:hAnsiTheme="minorBidi" w:cs="Arial"/>
          <w:rtl/>
        </w:rPr>
        <w:t xml:space="preserve"> </w:t>
      </w:r>
      <w:r w:rsidRPr="00554175">
        <w:rPr>
          <w:rFonts w:asciiTheme="minorBidi" w:hAnsiTheme="minorBidi" w:cs="Arial" w:hint="cs"/>
          <w:rtl/>
        </w:rPr>
        <w:t>סעודה</w:t>
      </w:r>
      <w:r w:rsidRPr="00554175">
        <w:rPr>
          <w:rFonts w:asciiTheme="minorBidi" w:hAnsiTheme="minorBidi" w:cs="Arial"/>
          <w:rtl/>
        </w:rPr>
        <w:t xml:space="preserve"> </w:t>
      </w:r>
      <w:r w:rsidRPr="00554175">
        <w:rPr>
          <w:rFonts w:asciiTheme="minorBidi" w:hAnsiTheme="minorBidi" w:cs="Arial" w:hint="cs"/>
          <w:rtl/>
        </w:rPr>
        <w:t>ביום</w:t>
      </w:r>
      <w:r w:rsidRPr="00554175">
        <w:rPr>
          <w:rFonts w:asciiTheme="minorBidi" w:hAnsiTheme="minorBidi" w:cs="Arial"/>
          <w:rtl/>
        </w:rPr>
        <w:t xml:space="preserve"> </w:t>
      </w:r>
      <w:r w:rsidRPr="00554175">
        <w:rPr>
          <w:rFonts w:asciiTheme="minorBidi" w:hAnsiTheme="minorBidi" w:cs="Arial" w:hint="cs"/>
          <w:rtl/>
        </w:rPr>
        <w:t>המילה</w:t>
      </w:r>
      <w:r w:rsidRPr="00554175">
        <w:rPr>
          <w:rFonts w:asciiTheme="minorBidi" w:hAnsiTheme="minorBidi" w:cs="Arial"/>
          <w:rtl/>
        </w:rPr>
        <w:t xml:space="preserve"> </w:t>
      </w:r>
      <w:r w:rsidRPr="00554175">
        <w:rPr>
          <w:rFonts w:asciiTheme="minorBidi" w:hAnsiTheme="minorBidi" w:cs="Arial" w:hint="cs"/>
          <w:rtl/>
        </w:rPr>
        <w:t>יעשו</w:t>
      </w:r>
      <w:r w:rsidRPr="00554175">
        <w:rPr>
          <w:rFonts w:asciiTheme="minorBidi" w:hAnsiTheme="minorBidi" w:cs="Arial"/>
          <w:rtl/>
        </w:rPr>
        <w:t xml:space="preserve"> </w:t>
      </w:r>
      <w:r w:rsidRPr="00554175">
        <w:rPr>
          <w:rFonts w:asciiTheme="minorBidi" w:hAnsiTheme="minorBidi" w:cs="Arial" w:hint="cs"/>
          <w:rtl/>
        </w:rPr>
        <w:t>ביום</w:t>
      </w:r>
      <w:r w:rsidRPr="00554175">
        <w:rPr>
          <w:rFonts w:asciiTheme="minorBidi" w:hAnsiTheme="minorBidi" w:cs="Arial"/>
          <w:rtl/>
        </w:rPr>
        <w:t xml:space="preserve"> </w:t>
      </w:r>
      <w:r w:rsidRPr="00554175">
        <w:rPr>
          <w:rFonts w:asciiTheme="minorBidi" w:hAnsiTheme="minorBidi" w:cs="Arial" w:hint="cs"/>
          <w:rtl/>
        </w:rPr>
        <w:t>אחר</w:t>
      </w:r>
      <w:r w:rsidRPr="00554175">
        <w:rPr>
          <w:rFonts w:asciiTheme="minorBidi" w:hAnsiTheme="minorBidi" w:cs="Arial"/>
          <w:rtl/>
        </w:rPr>
        <w:t>.</w:t>
      </w:r>
      <w:r w:rsidR="005448B0" w:rsidRPr="005448B0">
        <w:rPr>
          <w:rFonts w:hint="cs"/>
          <w:rtl/>
        </w:rPr>
        <w:t xml:space="preserve"> </w:t>
      </w:r>
      <w:r w:rsidR="005448B0">
        <w:rPr>
          <w:rFonts w:asciiTheme="minorBidi" w:hAnsiTheme="minorBidi" w:cs="Arial" w:hint="cs"/>
          <w:rtl/>
        </w:rPr>
        <w:t>ו</w:t>
      </w:r>
      <w:r w:rsidR="005448B0" w:rsidRPr="005448B0">
        <w:rPr>
          <w:rFonts w:asciiTheme="minorBidi" w:hAnsiTheme="minorBidi" w:cs="Arial" w:hint="cs"/>
          <w:rtl/>
        </w:rPr>
        <w:t>בספר</w:t>
      </w:r>
      <w:r w:rsidR="005448B0" w:rsidRPr="005448B0">
        <w:rPr>
          <w:rFonts w:asciiTheme="minorBidi" w:hAnsiTheme="minorBidi" w:cs="Arial"/>
          <w:rtl/>
        </w:rPr>
        <w:t xml:space="preserve"> </w:t>
      </w:r>
      <w:r w:rsidR="005448B0" w:rsidRPr="005448B0">
        <w:rPr>
          <w:rFonts w:asciiTheme="minorBidi" w:hAnsiTheme="minorBidi" w:cs="Arial" w:hint="cs"/>
          <w:rtl/>
        </w:rPr>
        <w:t>תולדות</w:t>
      </w:r>
      <w:r w:rsidR="005448B0" w:rsidRPr="005448B0">
        <w:rPr>
          <w:rFonts w:asciiTheme="minorBidi" w:hAnsiTheme="minorBidi" w:cs="Arial"/>
          <w:rtl/>
        </w:rPr>
        <w:t xml:space="preserve"> </w:t>
      </w:r>
      <w:r w:rsidR="005448B0" w:rsidRPr="005448B0">
        <w:rPr>
          <w:rFonts w:asciiTheme="minorBidi" w:hAnsiTheme="minorBidi" w:cs="Arial" w:hint="cs"/>
          <w:rtl/>
        </w:rPr>
        <w:t>שבת</w:t>
      </w:r>
      <w:r w:rsidR="005448B0" w:rsidRPr="005448B0">
        <w:rPr>
          <w:rFonts w:asciiTheme="minorBidi" w:hAnsiTheme="minorBidi" w:cs="Arial"/>
          <w:rtl/>
        </w:rPr>
        <w:t xml:space="preserve"> </w:t>
      </w:r>
      <w:r w:rsidR="005448B0">
        <w:rPr>
          <w:rFonts w:asciiTheme="minorBidi" w:hAnsiTheme="minorBidi" w:cs="Arial" w:hint="cs"/>
          <w:rtl/>
        </w:rPr>
        <w:t>כ'</w:t>
      </w:r>
      <w:r w:rsidR="005448B0" w:rsidRPr="005448B0">
        <w:rPr>
          <w:rFonts w:asciiTheme="minorBidi" w:hAnsiTheme="minorBidi" w:cs="Arial"/>
          <w:rtl/>
        </w:rPr>
        <w:t xml:space="preserve"> </w:t>
      </w:r>
      <w:r w:rsidR="00BE0CF3">
        <w:rPr>
          <w:rFonts w:asciiTheme="minorBidi" w:hAnsiTheme="minorBidi" w:cs="Arial" w:hint="cs"/>
          <w:rtl/>
        </w:rPr>
        <w:t>ד</w:t>
      </w:r>
      <w:r w:rsidR="005448B0" w:rsidRPr="005448B0">
        <w:rPr>
          <w:rFonts w:asciiTheme="minorBidi" w:hAnsiTheme="minorBidi" w:cs="Arial" w:hint="cs"/>
          <w:rtl/>
        </w:rPr>
        <w:t>בהא</w:t>
      </w:r>
      <w:r w:rsidR="005448B0" w:rsidRPr="005448B0">
        <w:rPr>
          <w:rFonts w:asciiTheme="minorBidi" w:hAnsiTheme="minorBidi" w:cs="Arial"/>
          <w:rtl/>
        </w:rPr>
        <w:t xml:space="preserve"> </w:t>
      </w:r>
      <w:r w:rsidR="005448B0" w:rsidRPr="005448B0">
        <w:rPr>
          <w:rFonts w:asciiTheme="minorBidi" w:hAnsiTheme="minorBidi" w:cs="Arial" w:hint="cs"/>
          <w:rtl/>
        </w:rPr>
        <w:t>מצוה</w:t>
      </w:r>
      <w:r w:rsidR="005448B0" w:rsidRPr="005448B0">
        <w:rPr>
          <w:rFonts w:asciiTheme="minorBidi" w:hAnsiTheme="minorBidi" w:cs="Arial"/>
          <w:rtl/>
        </w:rPr>
        <w:t xml:space="preserve"> </w:t>
      </w:r>
      <w:r w:rsidR="005448B0" w:rsidRPr="005448B0">
        <w:rPr>
          <w:rFonts w:asciiTheme="minorBidi" w:hAnsiTheme="minorBidi" w:cs="Arial" w:hint="cs"/>
          <w:rtl/>
        </w:rPr>
        <w:t>בו</w:t>
      </w:r>
      <w:r w:rsidR="005448B0" w:rsidRPr="005448B0">
        <w:rPr>
          <w:rFonts w:asciiTheme="minorBidi" w:hAnsiTheme="minorBidi" w:cs="Arial"/>
          <w:rtl/>
        </w:rPr>
        <w:t xml:space="preserve"> </w:t>
      </w:r>
      <w:r w:rsidR="005448B0" w:rsidRPr="005448B0">
        <w:rPr>
          <w:rFonts w:asciiTheme="minorBidi" w:hAnsiTheme="minorBidi" w:cs="Arial" w:hint="cs"/>
          <w:rtl/>
        </w:rPr>
        <w:t>יותר</w:t>
      </w:r>
      <w:r w:rsidR="005448B0" w:rsidRPr="005448B0">
        <w:rPr>
          <w:rFonts w:asciiTheme="minorBidi" w:hAnsiTheme="minorBidi" w:cs="Arial"/>
          <w:rtl/>
        </w:rPr>
        <w:t xml:space="preserve"> </w:t>
      </w:r>
      <w:r w:rsidR="005448B0" w:rsidRPr="005448B0">
        <w:rPr>
          <w:rFonts w:asciiTheme="minorBidi" w:hAnsiTheme="minorBidi" w:cs="Arial" w:hint="cs"/>
          <w:rtl/>
        </w:rPr>
        <w:t>מבשלוחו</w:t>
      </w:r>
      <w:r w:rsidR="005448B0" w:rsidRPr="005448B0">
        <w:rPr>
          <w:rFonts w:asciiTheme="minorBidi" w:hAnsiTheme="minorBidi" w:cs="Arial"/>
          <w:rtl/>
        </w:rPr>
        <w:t xml:space="preserve"> </w:t>
      </w:r>
      <w:r w:rsidR="005448B0">
        <w:rPr>
          <w:rFonts w:asciiTheme="minorBidi" w:hAnsiTheme="minorBidi" w:cs="Arial" w:hint="cs"/>
          <w:rtl/>
        </w:rPr>
        <w:t>ו</w:t>
      </w:r>
      <w:r w:rsidR="005448B0" w:rsidRPr="005448B0">
        <w:rPr>
          <w:rFonts w:asciiTheme="minorBidi" w:hAnsiTheme="minorBidi" w:cs="Arial" w:hint="cs"/>
          <w:rtl/>
        </w:rPr>
        <w:t>ראוי</w:t>
      </w:r>
      <w:r w:rsidR="005448B0" w:rsidRPr="005448B0">
        <w:rPr>
          <w:rFonts w:asciiTheme="minorBidi" w:hAnsiTheme="minorBidi" w:cs="Arial"/>
          <w:rtl/>
        </w:rPr>
        <w:t xml:space="preserve"> </w:t>
      </w:r>
      <w:r w:rsidR="005448B0" w:rsidRPr="005448B0">
        <w:rPr>
          <w:rFonts w:asciiTheme="minorBidi" w:hAnsiTheme="minorBidi" w:cs="Arial" w:hint="cs"/>
          <w:rtl/>
        </w:rPr>
        <w:t>ליזהר</w:t>
      </w:r>
      <w:r w:rsidR="005448B0" w:rsidRPr="005448B0">
        <w:rPr>
          <w:rFonts w:asciiTheme="minorBidi" w:hAnsiTheme="minorBidi" w:cs="Arial"/>
          <w:rtl/>
        </w:rPr>
        <w:t xml:space="preserve"> </w:t>
      </w:r>
      <w:r w:rsidR="005448B0" w:rsidRPr="005448B0">
        <w:rPr>
          <w:rFonts w:asciiTheme="minorBidi" w:hAnsiTheme="minorBidi" w:cs="Arial" w:hint="cs"/>
          <w:rtl/>
        </w:rPr>
        <w:t>גם</w:t>
      </w:r>
      <w:r w:rsidR="005448B0" w:rsidRPr="005448B0">
        <w:rPr>
          <w:rFonts w:asciiTheme="minorBidi" w:hAnsiTheme="minorBidi" w:cs="Arial"/>
          <w:rtl/>
        </w:rPr>
        <w:t xml:space="preserve"> </w:t>
      </w:r>
      <w:r w:rsidR="005448B0" w:rsidRPr="005448B0">
        <w:rPr>
          <w:rFonts w:asciiTheme="minorBidi" w:hAnsiTheme="minorBidi" w:cs="Arial" w:hint="cs"/>
          <w:rtl/>
        </w:rPr>
        <w:t>בסעודת</w:t>
      </w:r>
      <w:r w:rsidR="005448B0" w:rsidRPr="005448B0">
        <w:rPr>
          <w:rFonts w:asciiTheme="minorBidi" w:hAnsiTheme="minorBidi" w:cs="Arial"/>
          <w:rtl/>
        </w:rPr>
        <w:t xml:space="preserve"> </w:t>
      </w:r>
      <w:r w:rsidR="005448B0" w:rsidRPr="005448B0">
        <w:rPr>
          <w:rFonts w:asciiTheme="minorBidi" w:hAnsiTheme="minorBidi" w:cs="Arial" w:hint="cs"/>
          <w:rtl/>
        </w:rPr>
        <w:t>ברית</w:t>
      </w:r>
      <w:r w:rsidR="005448B0" w:rsidRPr="005448B0">
        <w:rPr>
          <w:rFonts w:asciiTheme="minorBidi" w:hAnsiTheme="minorBidi" w:cs="Arial"/>
          <w:rtl/>
        </w:rPr>
        <w:t xml:space="preserve"> </w:t>
      </w:r>
      <w:r w:rsidR="005448B0" w:rsidRPr="005448B0">
        <w:rPr>
          <w:rFonts w:asciiTheme="minorBidi" w:hAnsiTheme="minorBidi" w:cs="Arial" w:hint="cs"/>
          <w:rtl/>
        </w:rPr>
        <w:t>מילה</w:t>
      </w:r>
      <w:r w:rsidR="005448B0" w:rsidRPr="005448B0">
        <w:rPr>
          <w:rFonts w:asciiTheme="minorBidi" w:hAnsiTheme="minorBidi" w:cs="Arial"/>
          <w:rtl/>
        </w:rPr>
        <w:t xml:space="preserve"> </w:t>
      </w:r>
      <w:r w:rsidR="005448B0" w:rsidRPr="005448B0">
        <w:rPr>
          <w:rFonts w:asciiTheme="minorBidi" w:hAnsiTheme="minorBidi" w:cs="Arial" w:hint="cs"/>
          <w:rtl/>
        </w:rPr>
        <w:t>וחתונה</w:t>
      </w:r>
      <w:r w:rsidR="005448B0">
        <w:rPr>
          <w:rFonts w:asciiTheme="minorBidi" w:hAnsiTheme="minorBidi" w:hint="cs"/>
          <w:rtl/>
        </w:rPr>
        <w:t>.</w:t>
      </w:r>
    </w:p>
    <w:p w:rsidR="005448B0" w:rsidRPr="005448B0" w:rsidRDefault="005448B0" w:rsidP="007E11B5">
      <w:pPr>
        <w:jc w:val="both"/>
        <w:rPr>
          <w:rFonts w:asciiTheme="minorBidi" w:hAnsiTheme="minorBidi"/>
          <w:rtl/>
        </w:rPr>
      </w:pPr>
      <w:r>
        <w:rPr>
          <w:rFonts w:asciiTheme="minorBidi" w:hAnsiTheme="minorBidi" w:hint="cs"/>
          <w:rtl/>
        </w:rPr>
        <w:t>-מג"א</w:t>
      </w:r>
      <w:r>
        <w:rPr>
          <w:rFonts w:asciiTheme="minorBidi" w:hAnsiTheme="minorBidi" w:hint="cs"/>
          <w:sz w:val="18"/>
          <w:szCs w:val="18"/>
          <w:rtl/>
        </w:rPr>
        <w:t>(הובא בפת"ש)</w:t>
      </w:r>
      <w:r>
        <w:rPr>
          <w:rFonts w:asciiTheme="minorBidi" w:hAnsiTheme="minorBidi" w:hint="cs"/>
          <w:rtl/>
        </w:rPr>
        <w:t>,</w:t>
      </w:r>
      <w:r w:rsidRPr="005448B0">
        <w:rPr>
          <w:rFonts w:hint="cs"/>
          <w:rtl/>
        </w:rPr>
        <w:t xml:space="preserve"> </w:t>
      </w:r>
      <w:r>
        <w:rPr>
          <w:rFonts w:asciiTheme="minorBidi" w:hAnsiTheme="minorBidi" w:cs="Arial" w:hint="cs"/>
          <w:rtl/>
        </w:rPr>
        <w:t xml:space="preserve">סעודת ברית מילה </w:t>
      </w:r>
      <w:r w:rsidRPr="005448B0">
        <w:rPr>
          <w:rFonts w:asciiTheme="minorBidi" w:hAnsiTheme="minorBidi" w:cs="Arial" w:hint="cs"/>
          <w:rtl/>
        </w:rPr>
        <w:t>ל</w:t>
      </w:r>
      <w:r w:rsidRPr="005448B0">
        <w:rPr>
          <w:rFonts w:asciiTheme="minorBidi" w:hAnsiTheme="minorBidi" w:cs="Arial"/>
          <w:rtl/>
        </w:rPr>
        <w:t>"</w:t>
      </w:r>
      <w:r w:rsidRPr="005448B0">
        <w:rPr>
          <w:rFonts w:asciiTheme="minorBidi" w:hAnsiTheme="minorBidi" w:cs="Arial" w:hint="cs"/>
          <w:rtl/>
        </w:rPr>
        <w:t>ד</w:t>
      </w:r>
      <w:r w:rsidRPr="005448B0">
        <w:rPr>
          <w:rFonts w:asciiTheme="minorBidi" w:hAnsiTheme="minorBidi" w:cs="Arial"/>
          <w:rtl/>
        </w:rPr>
        <w:t xml:space="preserve"> </w:t>
      </w:r>
      <w:r w:rsidRPr="005448B0">
        <w:rPr>
          <w:rFonts w:asciiTheme="minorBidi" w:hAnsiTheme="minorBidi" w:cs="Arial" w:hint="cs"/>
          <w:rtl/>
        </w:rPr>
        <w:t>לסעודת</w:t>
      </w:r>
      <w:r w:rsidRPr="005448B0">
        <w:rPr>
          <w:rFonts w:asciiTheme="minorBidi" w:hAnsiTheme="minorBidi" w:cs="Arial"/>
          <w:rtl/>
        </w:rPr>
        <w:t xml:space="preserve"> </w:t>
      </w:r>
      <w:r w:rsidRPr="005448B0">
        <w:rPr>
          <w:rFonts w:asciiTheme="minorBidi" w:hAnsiTheme="minorBidi" w:cs="Arial" w:hint="cs"/>
          <w:rtl/>
        </w:rPr>
        <w:t>חתן</w:t>
      </w:r>
      <w:r w:rsidRPr="005448B0">
        <w:rPr>
          <w:rFonts w:asciiTheme="minorBidi" w:hAnsiTheme="minorBidi" w:cs="Arial"/>
          <w:rtl/>
        </w:rPr>
        <w:t xml:space="preserve"> </w:t>
      </w:r>
      <w:r w:rsidRPr="005448B0">
        <w:rPr>
          <w:rFonts w:asciiTheme="minorBidi" w:hAnsiTheme="minorBidi" w:cs="Arial" w:hint="cs"/>
          <w:rtl/>
        </w:rPr>
        <w:t>שהיא</w:t>
      </w:r>
      <w:r w:rsidRPr="005448B0">
        <w:rPr>
          <w:rFonts w:asciiTheme="minorBidi" w:hAnsiTheme="minorBidi" w:cs="Arial"/>
          <w:rtl/>
        </w:rPr>
        <w:t xml:space="preserve"> </w:t>
      </w:r>
      <w:r w:rsidRPr="005448B0">
        <w:rPr>
          <w:rFonts w:asciiTheme="minorBidi" w:hAnsiTheme="minorBidi" w:cs="Arial" w:hint="cs"/>
          <w:rtl/>
        </w:rPr>
        <w:t>מצו</w:t>
      </w:r>
      <w:r w:rsidRPr="005448B0">
        <w:rPr>
          <w:rFonts w:asciiTheme="minorBidi" w:hAnsiTheme="minorBidi" w:cs="Arial"/>
          <w:rtl/>
        </w:rPr>
        <w:t xml:space="preserve">' </w:t>
      </w:r>
      <w:r w:rsidRPr="005448B0">
        <w:rPr>
          <w:rFonts w:asciiTheme="minorBidi" w:hAnsiTheme="minorBidi" w:cs="Arial" w:hint="cs"/>
          <w:rtl/>
        </w:rPr>
        <w:t>גדולה</w:t>
      </w:r>
      <w:r w:rsidRPr="005448B0">
        <w:rPr>
          <w:rFonts w:asciiTheme="minorBidi" w:hAnsiTheme="minorBidi" w:cs="Arial"/>
          <w:rtl/>
        </w:rPr>
        <w:t xml:space="preserve"> </w:t>
      </w:r>
      <w:r w:rsidRPr="005448B0">
        <w:rPr>
          <w:rFonts w:asciiTheme="minorBidi" w:hAnsiTheme="minorBidi" w:cs="Arial" w:hint="cs"/>
          <w:rtl/>
        </w:rPr>
        <w:t>לשמח</w:t>
      </w:r>
      <w:r w:rsidRPr="005448B0">
        <w:rPr>
          <w:rFonts w:asciiTheme="minorBidi" w:hAnsiTheme="minorBidi" w:cs="Arial"/>
          <w:rtl/>
        </w:rPr>
        <w:t xml:space="preserve"> </w:t>
      </w:r>
      <w:r w:rsidRPr="005448B0">
        <w:rPr>
          <w:rFonts w:asciiTheme="minorBidi" w:hAnsiTheme="minorBidi" w:cs="Arial" w:hint="cs"/>
          <w:rtl/>
        </w:rPr>
        <w:t>חתן</w:t>
      </w:r>
      <w:r w:rsidRPr="005448B0">
        <w:rPr>
          <w:rFonts w:asciiTheme="minorBidi" w:hAnsiTheme="minorBidi" w:cs="Arial"/>
          <w:rtl/>
        </w:rPr>
        <w:t xml:space="preserve"> </w:t>
      </w:r>
      <w:r w:rsidRPr="005448B0">
        <w:rPr>
          <w:rFonts w:asciiTheme="minorBidi" w:hAnsiTheme="minorBidi" w:cs="Arial" w:hint="cs"/>
          <w:rtl/>
        </w:rPr>
        <w:t>וכלה</w:t>
      </w:r>
      <w:r w:rsidRPr="005448B0">
        <w:rPr>
          <w:rFonts w:asciiTheme="minorBidi" w:hAnsiTheme="minorBidi" w:cs="Arial"/>
          <w:rtl/>
        </w:rPr>
        <w:t xml:space="preserve"> </w:t>
      </w:r>
      <w:r w:rsidRPr="005448B0">
        <w:rPr>
          <w:rFonts w:asciiTheme="minorBidi" w:hAnsiTheme="minorBidi" w:cs="Arial" w:hint="cs"/>
          <w:rtl/>
        </w:rPr>
        <w:t>ונקראת</w:t>
      </w:r>
      <w:r w:rsidRPr="005448B0">
        <w:rPr>
          <w:rFonts w:asciiTheme="minorBidi" w:hAnsiTheme="minorBidi" w:cs="Arial"/>
          <w:rtl/>
        </w:rPr>
        <w:t xml:space="preserve"> </w:t>
      </w:r>
      <w:r w:rsidRPr="005448B0">
        <w:rPr>
          <w:rFonts w:asciiTheme="minorBidi" w:hAnsiTheme="minorBidi" w:cs="Arial" w:hint="cs"/>
          <w:rtl/>
        </w:rPr>
        <w:t>סעודת</w:t>
      </w:r>
      <w:r w:rsidRPr="005448B0">
        <w:rPr>
          <w:rFonts w:asciiTheme="minorBidi" w:hAnsiTheme="minorBidi" w:cs="Arial"/>
          <w:rtl/>
        </w:rPr>
        <w:t xml:space="preserve"> </w:t>
      </w:r>
      <w:r w:rsidRPr="005448B0">
        <w:rPr>
          <w:rFonts w:asciiTheme="minorBidi" w:hAnsiTheme="minorBidi" w:cs="Arial" w:hint="cs"/>
          <w:rtl/>
        </w:rPr>
        <w:t>מצוה</w:t>
      </w:r>
      <w:r w:rsidRPr="005448B0">
        <w:rPr>
          <w:rFonts w:asciiTheme="minorBidi" w:hAnsiTheme="minorBidi" w:cs="Arial"/>
          <w:rtl/>
        </w:rPr>
        <w:t xml:space="preserve"> </w:t>
      </w:r>
      <w:r w:rsidRPr="005448B0">
        <w:rPr>
          <w:rFonts w:asciiTheme="minorBidi" w:hAnsiTheme="minorBidi" w:cs="Arial" w:hint="cs"/>
          <w:rtl/>
        </w:rPr>
        <w:t>בכל</w:t>
      </w:r>
      <w:r w:rsidRPr="005448B0">
        <w:rPr>
          <w:rFonts w:asciiTheme="minorBidi" w:hAnsiTheme="minorBidi" w:cs="Arial"/>
          <w:rtl/>
        </w:rPr>
        <w:t xml:space="preserve"> </w:t>
      </w:r>
      <w:r w:rsidRPr="005448B0">
        <w:rPr>
          <w:rFonts w:asciiTheme="minorBidi" w:hAnsiTheme="minorBidi" w:cs="Arial" w:hint="cs"/>
          <w:rtl/>
        </w:rPr>
        <w:t>מקום</w:t>
      </w:r>
      <w:r w:rsidRPr="005448B0">
        <w:rPr>
          <w:rFonts w:asciiTheme="minorBidi" w:hAnsiTheme="minorBidi" w:cs="Arial"/>
          <w:rtl/>
        </w:rPr>
        <w:t xml:space="preserve"> </w:t>
      </w:r>
      <w:r w:rsidRPr="005448B0">
        <w:rPr>
          <w:rFonts w:asciiTheme="minorBidi" w:hAnsiTheme="minorBidi" w:cs="Arial" w:hint="cs"/>
          <w:rtl/>
        </w:rPr>
        <w:t>אבל</w:t>
      </w:r>
      <w:r w:rsidRPr="005448B0">
        <w:rPr>
          <w:rFonts w:asciiTheme="minorBidi" w:hAnsiTheme="minorBidi" w:cs="Arial"/>
          <w:rtl/>
        </w:rPr>
        <w:t xml:space="preserve"> </w:t>
      </w:r>
      <w:r>
        <w:rPr>
          <w:rFonts w:asciiTheme="minorBidi" w:hAnsiTheme="minorBidi" w:cs="Arial" w:hint="cs"/>
          <w:rtl/>
        </w:rPr>
        <w:t>סע"ב</w:t>
      </w:r>
      <w:r w:rsidRPr="005448B0">
        <w:rPr>
          <w:rFonts w:asciiTheme="minorBidi" w:hAnsiTheme="minorBidi" w:cs="Arial"/>
          <w:rtl/>
        </w:rPr>
        <w:t xml:space="preserve"> </w:t>
      </w:r>
      <w:r w:rsidRPr="005448B0">
        <w:rPr>
          <w:rFonts w:asciiTheme="minorBidi" w:hAnsiTheme="minorBidi" w:cs="Arial" w:hint="cs"/>
          <w:rtl/>
        </w:rPr>
        <w:t>אינו</w:t>
      </w:r>
      <w:r w:rsidRPr="005448B0">
        <w:rPr>
          <w:rFonts w:asciiTheme="minorBidi" w:hAnsiTheme="minorBidi" w:cs="Arial"/>
          <w:rtl/>
        </w:rPr>
        <w:t xml:space="preserve"> </w:t>
      </w:r>
      <w:r w:rsidRPr="005448B0">
        <w:rPr>
          <w:rFonts w:asciiTheme="minorBidi" w:hAnsiTheme="minorBidi" w:cs="Arial" w:hint="cs"/>
          <w:rtl/>
        </w:rPr>
        <w:t>אלא</w:t>
      </w:r>
      <w:r w:rsidRPr="005448B0">
        <w:rPr>
          <w:rFonts w:asciiTheme="minorBidi" w:hAnsiTheme="minorBidi" w:cs="Arial"/>
          <w:rtl/>
        </w:rPr>
        <w:t xml:space="preserve"> </w:t>
      </w:r>
      <w:r w:rsidRPr="005448B0">
        <w:rPr>
          <w:rFonts w:asciiTheme="minorBidi" w:hAnsiTheme="minorBidi" w:cs="Arial" w:hint="cs"/>
          <w:rtl/>
        </w:rPr>
        <w:t>מנהג</w:t>
      </w:r>
      <w:r w:rsidRPr="005448B0">
        <w:rPr>
          <w:rFonts w:asciiTheme="minorBidi" w:hAnsiTheme="minorBidi" w:cs="Arial"/>
          <w:rtl/>
        </w:rPr>
        <w:t xml:space="preserve"> </w:t>
      </w:r>
      <w:r w:rsidRPr="005448B0">
        <w:rPr>
          <w:rFonts w:asciiTheme="minorBidi" w:hAnsiTheme="minorBidi" w:cs="Arial" w:hint="cs"/>
          <w:rtl/>
        </w:rPr>
        <w:t>בעלמא</w:t>
      </w:r>
      <w:r w:rsidRPr="005448B0">
        <w:rPr>
          <w:rFonts w:asciiTheme="minorBidi" w:hAnsiTheme="minorBidi" w:cs="Arial"/>
          <w:rtl/>
        </w:rPr>
        <w:t xml:space="preserve"> </w:t>
      </w:r>
      <w:r w:rsidRPr="005448B0">
        <w:rPr>
          <w:rFonts w:asciiTheme="minorBidi" w:hAnsiTheme="minorBidi" w:cs="Arial" w:hint="cs"/>
          <w:rtl/>
        </w:rPr>
        <w:t>עכ</w:t>
      </w:r>
      <w:r w:rsidRPr="005448B0">
        <w:rPr>
          <w:rFonts w:asciiTheme="minorBidi" w:hAnsiTheme="minorBidi" w:cs="Arial"/>
          <w:rtl/>
        </w:rPr>
        <w:t>"</w:t>
      </w:r>
      <w:r w:rsidRPr="005448B0">
        <w:rPr>
          <w:rFonts w:asciiTheme="minorBidi" w:hAnsiTheme="minorBidi" w:cs="Arial" w:hint="cs"/>
          <w:rtl/>
        </w:rPr>
        <w:t>ל</w:t>
      </w:r>
      <w:r w:rsidRPr="005448B0">
        <w:rPr>
          <w:rFonts w:asciiTheme="minorBidi" w:hAnsiTheme="minorBidi" w:cs="Arial"/>
          <w:rtl/>
        </w:rPr>
        <w:t xml:space="preserve"> </w:t>
      </w:r>
      <w:r w:rsidRPr="005448B0">
        <w:rPr>
          <w:rFonts w:asciiTheme="minorBidi" w:hAnsiTheme="minorBidi" w:cs="Arial" w:hint="cs"/>
          <w:rtl/>
        </w:rPr>
        <w:t>מהרי</w:t>
      </w:r>
      <w:r w:rsidRPr="005448B0">
        <w:rPr>
          <w:rFonts w:asciiTheme="minorBidi" w:hAnsiTheme="minorBidi" w:cs="Arial"/>
          <w:rtl/>
        </w:rPr>
        <w:t>"</w:t>
      </w:r>
      <w:r w:rsidRPr="005448B0">
        <w:rPr>
          <w:rFonts w:asciiTheme="minorBidi" w:hAnsiTheme="minorBidi" w:cs="Arial" w:hint="cs"/>
          <w:rtl/>
        </w:rPr>
        <w:t>ק</w:t>
      </w:r>
      <w:r>
        <w:rPr>
          <w:rFonts w:asciiTheme="minorBidi" w:hAnsiTheme="minorBidi" w:cs="Arial" w:hint="cs"/>
          <w:rtl/>
        </w:rPr>
        <w:t xml:space="preserve">, וסע"ב </w:t>
      </w:r>
      <w:r w:rsidRPr="005448B0">
        <w:rPr>
          <w:rFonts w:asciiTheme="minorBidi" w:hAnsiTheme="minorBidi" w:cs="Arial" w:hint="cs"/>
          <w:rtl/>
        </w:rPr>
        <w:t>אינה</w:t>
      </w:r>
      <w:r w:rsidRPr="005448B0">
        <w:rPr>
          <w:rFonts w:asciiTheme="minorBidi" w:hAnsiTheme="minorBidi" w:cs="Arial"/>
          <w:rtl/>
        </w:rPr>
        <w:t xml:space="preserve"> </w:t>
      </w:r>
      <w:r w:rsidRPr="005448B0">
        <w:rPr>
          <w:rFonts w:asciiTheme="minorBidi" w:hAnsiTheme="minorBidi" w:cs="Arial" w:hint="cs"/>
          <w:rtl/>
        </w:rPr>
        <w:t>מצוה</w:t>
      </w:r>
      <w:r w:rsidRPr="005448B0">
        <w:rPr>
          <w:rFonts w:asciiTheme="minorBidi" w:hAnsiTheme="minorBidi" w:cs="Arial"/>
          <w:rtl/>
        </w:rPr>
        <w:t xml:space="preserve"> </w:t>
      </w:r>
      <w:r w:rsidRPr="005448B0">
        <w:rPr>
          <w:rFonts w:asciiTheme="minorBidi" w:hAnsiTheme="minorBidi" w:cs="Arial" w:hint="cs"/>
          <w:rtl/>
        </w:rPr>
        <w:t>כ</w:t>
      </w:r>
      <w:r w:rsidRPr="005448B0">
        <w:rPr>
          <w:rFonts w:asciiTheme="minorBidi" w:hAnsiTheme="minorBidi" w:cs="Arial"/>
          <w:rtl/>
        </w:rPr>
        <w:t>"</w:t>
      </w:r>
      <w:r w:rsidRPr="005448B0">
        <w:rPr>
          <w:rFonts w:asciiTheme="minorBidi" w:hAnsiTheme="minorBidi" w:cs="Arial" w:hint="cs"/>
          <w:rtl/>
        </w:rPr>
        <w:t>כ</w:t>
      </w:r>
      <w:r w:rsidRPr="005448B0">
        <w:rPr>
          <w:rFonts w:asciiTheme="minorBidi" w:hAnsiTheme="minorBidi" w:cs="Arial"/>
          <w:rtl/>
        </w:rPr>
        <w:t xml:space="preserve"> </w:t>
      </w:r>
      <w:r w:rsidRPr="005448B0">
        <w:rPr>
          <w:rFonts w:asciiTheme="minorBidi" w:hAnsiTheme="minorBidi" w:cs="Arial" w:hint="cs"/>
          <w:rtl/>
        </w:rPr>
        <w:t>דלא</w:t>
      </w:r>
      <w:r w:rsidRPr="005448B0">
        <w:rPr>
          <w:rFonts w:asciiTheme="minorBidi" w:hAnsiTheme="minorBidi" w:cs="Arial"/>
          <w:rtl/>
        </w:rPr>
        <w:t xml:space="preserve"> </w:t>
      </w:r>
      <w:r w:rsidRPr="005448B0">
        <w:rPr>
          <w:rFonts w:asciiTheme="minorBidi" w:hAnsiTheme="minorBidi" w:cs="Arial" w:hint="cs"/>
          <w:rtl/>
        </w:rPr>
        <w:t>מצינו</w:t>
      </w:r>
      <w:r w:rsidRPr="005448B0">
        <w:rPr>
          <w:rFonts w:asciiTheme="minorBidi" w:hAnsiTheme="minorBidi" w:cs="Arial"/>
          <w:rtl/>
        </w:rPr>
        <w:t xml:space="preserve"> </w:t>
      </w:r>
      <w:r w:rsidRPr="005448B0">
        <w:rPr>
          <w:rFonts w:asciiTheme="minorBidi" w:hAnsiTheme="minorBidi" w:cs="Arial" w:hint="cs"/>
          <w:rtl/>
        </w:rPr>
        <w:t>בגמ</w:t>
      </w:r>
      <w:r w:rsidRPr="005448B0">
        <w:rPr>
          <w:rFonts w:asciiTheme="minorBidi" w:hAnsiTheme="minorBidi" w:cs="Arial"/>
          <w:rtl/>
        </w:rPr>
        <w:t xml:space="preserve">' </w:t>
      </w:r>
      <w:r w:rsidRPr="005448B0">
        <w:rPr>
          <w:rFonts w:asciiTheme="minorBidi" w:hAnsiTheme="minorBidi" w:cs="Arial" w:hint="cs"/>
          <w:rtl/>
        </w:rPr>
        <w:t>בהדיא</w:t>
      </w:r>
      <w:r w:rsidRPr="005448B0">
        <w:rPr>
          <w:rFonts w:asciiTheme="minorBidi" w:hAnsiTheme="minorBidi" w:cs="Arial"/>
          <w:rtl/>
        </w:rPr>
        <w:t xml:space="preserve"> </w:t>
      </w:r>
      <w:r w:rsidRPr="005448B0">
        <w:rPr>
          <w:rFonts w:asciiTheme="minorBidi" w:hAnsiTheme="minorBidi" w:cs="Arial" w:hint="cs"/>
          <w:rtl/>
        </w:rPr>
        <w:t>כמו</w:t>
      </w:r>
      <w:r w:rsidRPr="005448B0">
        <w:rPr>
          <w:rFonts w:asciiTheme="minorBidi" w:hAnsiTheme="minorBidi" w:cs="Arial"/>
          <w:rtl/>
        </w:rPr>
        <w:t xml:space="preserve"> </w:t>
      </w:r>
      <w:r w:rsidRPr="005448B0">
        <w:rPr>
          <w:rFonts w:asciiTheme="minorBidi" w:hAnsiTheme="minorBidi" w:cs="Arial" w:hint="cs"/>
          <w:rtl/>
        </w:rPr>
        <w:t>סעודת</w:t>
      </w:r>
      <w:r w:rsidRPr="005448B0">
        <w:rPr>
          <w:rFonts w:asciiTheme="minorBidi" w:hAnsiTheme="minorBidi" w:cs="Arial"/>
          <w:rtl/>
        </w:rPr>
        <w:t xml:space="preserve"> </w:t>
      </w:r>
      <w:r w:rsidRPr="005448B0">
        <w:rPr>
          <w:rFonts w:asciiTheme="minorBidi" w:hAnsiTheme="minorBidi" w:cs="Arial" w:hint="cs"/>
          <w:rtl/>
        </w:rPr>
        <w:t>נישואין</w:t>
      </w:r>
      <w:r>
        <w:rPr>
          <w:rFonts w:asciiTheme="minorBidi" w:hAnsiTheme="minorBidi" w:cs="Arial" w:hint="cs"/>
          <w:rtl/>
        </w:rPr>
        <w:t xml:space="preserve">, </w:t>
      </w:r>
      <w:r w:rsidRPr="005448B0">
        <w:rPr>
          <w:rFonts w:asciiTheme="minorBidi" w:hAnsiTheme="minorBidi" w:cs="Arial" w:hint="cs"/>
          <w:rtl/>
        </w:rPr>
        <w:t>וא</w:t>
      </w:r>
      <w:r w:rsidRPr="005448B0">
        <w:rPr>
          <w:rFonts w:asciiTheme="minorBidi" w:hAnsiTheme="minorBidi" w:cs="Arial"/>
          <w:rtl/>
        </w:rPr>
        <w:t>"</w:t>
      </w:r>
      <w:r w:rsidRPr="005448B0">
        <w:rPr>
          <w:rFonts w:asciiTheme="minorBidi" w:hAnsiTheme="minorBidi" w:cs="Arial" w:hint="cs"/>
          <w:rtl/>
        </w:rPr>
        <w:t>כ</w:t>
      </w:r>
      <w:r w:rsidRPr="005448B0">
        <w:rPr>
          <w:rFonts w:asciiTheme="minorBidi" w:hAnsiTheme="minorBidi" w:cs="Arial"/>
          <w:rtl/>
        </w:rPr>
        <w:t xml:space="preserve"> </w:t>
      </w:r>
      <w:r w:rsidRPr="005448B0">
        <w:rPr>
          <w:rFonts w:asciiTheme="minorBidi" w:hAnsiTheme="minorBidi" w:cs="Arial" w:hint="cs"/>
          <w:rtl/>
        </w:rPr>
        <w:t>די</w:t>
      </w:r>
      <w:r w:rsidRPr="005448B0">
        <w:rPr>
          <w:rFonts w:asciiTheme="minorBidi" w:hAnsiTheme="minorBidi" w:cs="Arial"/>
          <w:rtl/>
        </w:rPr>
        <w:t xml:space="preserve"> </w:t>
      </w:r>
      <w:r w:rsidRPr="005448B0">
        <w:rPr>
          <w:rFonts w:asciiTheme="minorBidi" w:hAnsiTheme="minorBidi" w:cs="Arial" w:hint="cs"/>
          <w:rtl/>
        </w:rPr>
        <w:t>להם</w:t>
      </w:r>
      <w:r w:rsidRPr="005448B0">
        <w:rPr>
          <w:rFonts w:asciiTheme="minorBidi" w:hAnsiTheme="minorBidi" w:cs="Arial"/>
          <w:rtl/>
        </w:rPr>
        <w:t xml:space="preserve"> </w:t>
      </w:r>
      <w:r w:rsidRPr="005448B0">
        <w:rPr>
          <w:rFonts w:asciiTheme="minorBidi" w:hAnsiTheme="minorBidi" w:cs="Arial" w:hint="cs"/>
          <w:rtl/>
        </w:rPr>
        <w:t>בי</w:t>
      </w:r>
      <w:r w:rsidRPr="005448B0">
        <w:rPr>
          <w:rFonts w:asciiTheme="minorBidi" w:hAnsiTheme="minorBidi" w:cs="Arial"/>
          <w:rtl/>
        </w:rPr>
        <w:t xml:space="preserve">' </w:t>
      </w:r>
      <w:r w:rsidRPr="005448B0">
        <w:rPr>
          <w:rFonts w:asciiTheme="minorBidi" w:hAnsiTheme="minorBidi" w:cs="Arial" w:hint="cs"/>
          <w:rtl/>
        </w:rPr>
        <w:t>אנשים</w:t>
      </w:r>
      <w:r>
        <w:rPr>
          <w:rFonts w:asciiTheme="minorBidi" w:hAnsiTheme="minorBidi" w:cs="Arial" w:hint="cs"/>
          <w:rtl/>
        </w:rPr>
        <w:t>, וה"ה לסעודה לילה לפני המילה, אבל יש להחמיר לעניין נדר.</w:t>
      </w:r>
    </w:p>
    <w:p w:rsidR="00446A13" w:rsidRPr="00B153C8" w:rsidRDefault="00446A13" w:rsidP="007E11B5">
      <w:pPr>
        <w:pStyle w:val="Heading2"/>
        <w:jc w:val="both"/>
        <w:rPr>
          <w:rFonts w:asciiTheme="minorBidi" w:hAnsiTheme="minorBidi" w:cstheme="minorBidi"/>
          <w:rtl/>
        </w:rPr>
      </w:pPr>
      <w:bookmarkStart w:id="38" w:name="_Toc429038290"/>
      <w:r w:rsidRPr="00B153C8">
        <w:rPr>
          <w:rFonts w:asciiTheme="minorBidi" w:hAnsiTheme="minorBidi" w:cstheme="minorBidi"/>
          <w:rtl/>
        </w:rPr>
        <w:t>סעיף יג</w:t>
      </w:r>
      <w:r w:rsidR="005E6AFD">
        <w:rPr>
          <w:rFonts w:asciiTheme="minorBidi" w:hAnsiTheme="minorBidi" w:cstheme="minorBidi" w:hint="cs"/>
          <w:rtl/>
        </w:rPr>
        <w:t>: מילה בתענית ציבור כתובה.</w:t>
      </w:r>
      <w:bookmarkEnd w:id="38"/>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יום מילה שחל ביום תענית צבור הכתובים, מתפללים סליחות ואומרים וידוי כדרכם, ואין אומרים והוא רחום ולא נפילת אפים, </w:t>
      </w:r>
      <w:r w:rsidRPr="00B153C8">
        <w:rPr>
          <w:rFonts w:asciiTheme="minorBidi" w:hAnsiTheme="minorBidi"/>
          <w:sz w:val="18"/>
          <w:szCs w:val="18"/>
          <w:rtl/>
        </w:rPr>
        <w:t>(אבל אומרים אל ארך אפים) (ב"י בשם הרשב"א).</w:t>
      </w:r>
    </w:p>
    <w:p w:rsidR="00554175" w:rsidRDefault="00554175" w:rsidP="007E11B5">
      <w:pPr>
        <w:jc w:val="both"/>
        <w:rPr>
          <w:rFonts w:asciiTheme="minorBidi" w:hAnsiTheme="minorBidi"/>
          <w:rtl/>
        </w:rPr>
      </w:pPr>
      <w:r>
        <w:rPr>
          <w:rFonts w:asciiTheme="minorBidi" w:hAnsiTheme="minorBidi" w:hint="cs"/>
          <w:rtl/>
        </w:rPr>
        <w:t>-דרכ"מ,</w:t>
      </w:r>
      <w:r w:rsidRPr="00554175">
        <w:rPr>
          <w:rFonts w:hint="cs"/>
          <w:rtl/>
        </w:rPr>
        <w:t xml:space="preserve"> </w:t>
      </w:r>
      <w:r w:rsidRPr="00554175">
        <w:rPr>
          <w:rFonts w:asciiTheme="minorBidi" w:hAnsiTheme="minorBidi" w:cs="Arial" w:hint="cs"/>
          <w:rtl/>
        </w:rPr>
        <w:t>מנהג</w:t>
      </w:r>
      <w:r w:rsidRPr="00554175">
        <w:rPr>
          <w:rFonts w:asciiTheme="minorBidi" w:hAnsiTheme="minorBidi" w:cs="Arial"/>
          <w:rtl/>
        </w:rPr>
        <w:t xml:space="preserve"> </w:t>
      </w:r>
      <w:r w:rsidRPr="00554175">
        <w:rPr>
          <w:rFonts w:asciiTheme="minorBidi" w:hAnsiTheme="minorBidi" w:cs="Arial" w:hint="cs"/>
          <w:rtl/>
        </w:rPr>
        <w:t>המוהלים</w:t>
      </w:r>
      <w:r w:rsidRPr="00554175">
        <w:rPr>
          <w:rFonts w:asciiTheme="minorBidi" w:hAnsiTheme="minorBidi" w:cs="Arial"/>
          <w:rtl/>
        </w:rPr>
        <w:t xml:space="preserve"> </w:t>
      </w:r>
      <w:r w:rsidRPr="00554175">
        <w:rPr>
          <w:rFonts w:asciiTheme="minorBidi" w:hAnsiTheme="minorBidi" w:cs="Arial" w:hint="cs"/>
          <w:rtl/>
        </w:rPr>
        <w:t>להתפלל</w:t>
      </w:r>
      <w:r w:rsidRPr="00554175">
        <w:rPr>
          <w:rFonts w:asciiTheme="minorBidi" w:hAnsiTheme="minorBidi" w:cs="Arial"/>
          <w:rtl/>
        </w:rPr>
        <w:t xml:space="preserve"> </w:t>
      </w:r>
      <w:r w:rsidRPr="00554175">
        <w:rPr>
          <w:rFonts w:asciiTheme="minorBidi" w:hAnsiTheme="minorBidi" w:cs="Arial" w:hint="cs"/>
          <w:rtl/>
        </w:rPr>
        <w:t>באותו</w:t>
      </w:r>
      <w:r w:rsidRPr="00554175">
        <w:rPr>
          <w:rFonts w:asciiTheme="minorBidi" w:hAnsiTheme="minorBidi" w:cs="Arial"/>
          <w:rtl/>
        </w:rPr>
        <w:t xml:space="preserve"> </w:t>
      </w:r>
      <w:r w:rsidRPr="00554175">
        <w:rPr>
          <w:rFonts w:asciiTheme="minorBidi" w:hAnsiTheme="minorBidi" w:cs="Arial" w:hint="cs"/>
          <w:rtl/>
        </w:rPr>
        <w:t>יום</w:t>
      </w:r>
      <w:r w:rsidRPr="00554175">
        <w:rPr>
          <w:rFonts w:asciiTheme="minorBidi" w:hAnsiTheme="minorBidi" w:cs="Arial"/>
          <w:rtl/>
        </w:rPr>
        <w:t xml:space="preserve"> </w:t>
      </w:r>
      <w:r w:rsidRPr="00554175">
        <w:rPr>
          <w:rFonts w:asciiTheme="minorBidi" w:hAnsiTheme="minorBidi" w:cs="Arial" w:hint="cs"/>
          <w:rtl/>
        </w:rPr>
        <w:t>שהם</w:t>
      </w:r>
      <w:r w:rsidRPr="00554175">
        <w:rPr>
          <w:rFonts w:asciiTheme="minorBidi" w:hAnsiTheme="minorBidi" w:cs="Arial"/>
          <w:rtl/>
        </w:rPr>
        <w:t xml:space="preserve"> </w:t>
      </w:r>
      <w:r w:rsidRPr="00554175">
        <w:rPr>
          <w:rFonts w:asciiTheme="minorBidi" w:hAnsiTheme="minorBidi" w:cs="Arial" w:hint="cs"/>
          <w:rtl/>
        </w:rPr>
        <w:t>מוהלים</w:t>
      </w:r>
      <w:r w:rsidRPr="00554175">
        <w:rPr>
          <w:rFonts w:asciiTheme="minorBidi" w:hAnsiTheme="minorBidi" w:cs="Arial"/>
          <w:rtl/>
        </w:rPr>
        <w:t xml:space="preserve"> </w:t>
      </w:r>
      <w:r w:rsidRPr="00554175">
        <w:rPr>
          <w:rFonts w:asciiTheme="minorBidi" w:hAnsiTheme="minorBidi" w:cs="Arial" w:hint="cs"/>
          <w:rtl/>
        </w:rPr>
        <w:t>וסמכו</w:t>
      </w:r>
      <w:r w:rsidRPr="00554175">
        <w:rPr>
          <w:rFonts w:asciiTheme="minorBidi" w:hAnsiTheme="minorBidi" w:cs="Arial"/>
          <w:rtl/>
        </w:rPr>
        <w:t xml:space="preserve"> </w:t>
      </w:r>
      <w:r w:rsidRPr="00554175">
        <w:rPr>
          <w:rFonts w:asciiTheme="minorBidi" w:hAnsiTheme="minorBidi" w:cs="Arial" w:hint="cs"/>
          <w:rtl/>
        </w:rPr>
        <w:t>על</w:t>
      </w:r>
      <w:r w:rsidRPr="00554175">
        <w:rPr>
          <w:rFonts w:asciiTheme="minorBidi" w:hAnsiTheme="minorBidi" w:cs="Arial"/>
          <w:rtl/>
        </w:rPr>
        <w:t xml:space="preserve"> </w:t>
      </w:r>
      <w:r w:rsidRPr="00554175">
        <w:rPr>
          <w:rFonts w:asciiTheme="minorBidi" w:hAnsiTheme="minorBidi" w:cs="Arial" w:hint="cs"/>
          <w:rtl/>
        </w:rPr>
        <w:t>המקרא</w:t>
      </w:r>
      <w:r w:rsidRPr="00554175">
        <w:rPr>
          <w:rFonts w:asciiTheme="minorBidi" w:hAnsiTheme="minorBidi" w:cs="Arial"/>
          <w:rtl/>
        </w:rPr>
        <w:t xml:space="preserve"> </w:t>
      </w:r>
      <w:r w:rsidRPr="00BE4108">
        <w:rPr>
          <w:rFonts w:asciiTheme="minorBidi" w:hAnsiTheme="minorBidi" w:cs="Arial"/>
          <w:sz w:val="18"/>
          <w:szCs w:val="18"/>
          <w:rtl/>
        </w:rPr>
        <w:t>(</w:t>
      </w:r>
      <w:r w:rsidRPr="00BE4108">
        <w:rPr>
          <w:rFonts w:asciiTheme="minorBidi" w:hAnsiTheme="minorBidi" w:cs="Arial" w:hint="cs"/>
          <w:sz w:val="18"/>
          <w:szCs w:val="18"/>
          <w:rtl/>
        </w:rPr>
        <w:t>תהלים</w:t>
      </w:r>
      <w:r w:rsidRPr="00BE4108">
        <w:rPr>
          <w:rFonts w:asciiTheme="minorBidi" w:hAnsiTheme="minorBidi" w:cs="Arial"/>
          <w:sz w:val="18"/>
          <w:szCs w:val="18"/>
          <w:rtl/>
        </w:rPr>
        <w:t xml:space="preserve"> </w:t>
      </w:r>
      <w:r w:rsidRPr="00BE4108">
        <w:rPr>
          <w:rFonts w:asciiTheme="minorBidi" w:hAnsiTheme="minorBidi" w:cs="Arial" w:hint="cs"/>
          <w:sz w:val="18"/>
          <w:szCs w:val="18"/>
          <w:rtl/>
        </w:rPr>
        <w:t>קמט</w:t>
      </w:r>
      <w:r w:rsidRPr="00BE4108">
        <w:rPr>
          <w:rFonts w:asciiTheme="minorBidi" w:hAnsiTheme="minorBidi" w:cs="Arial"/>
          <w:sz w:val="18"/>
          <w:szCs w:val="18"/>
          <w:rtl/>
        </w:rPr>
        <w:t xml:space="preserve"> </w:t>
      </w:r>
      <w:r w:rsidRPr="00BE4108">
        <w:rPr>
          <w:rFonts w:asciiTheme="minorBidi" w:hAnsiTheme="minorBidi" w:cs="Arial" w:hint="cs"/>
          <w:sz w:val="18"/>
          <w:szCs w:val="18"/>
          <w:rtl/>
        </w:rPr>
        <w:t>ו</w:t>
      </w:r>
      <w:r w:rsidRPr="00BE4108">
        <w:rPr>
          <w:rFonts w:asciiTheme="minorBidi" w:hAnsiTheme="minorBidi" w:cs="Arial"/>
          <w:sz w:val="18"/>
          <w:szCs w:val="18"/>
          <w:rtl/>
        </w:rPr>
        <w:t xml:space="preserve">) </w:t>
      </w:r>
      <w:r w:rsidRPr="00554175">
        <w:rPr>
          <w:rFonts w:asciiTheme="minorBidi" w:hAnsiTheme="minorBidi" w:cs="Arial" w:hint="cs"/>
          <w:rtl/>
        </w:rPr>
        <w:t>רוממות</w:t>
      </w:r>
      <w:r w:rsidRPr="00554175">
        <w:rPr>
          <w:rFonts w:asciiTheme="minorBidi" w:hAnsiTheme="minorBidi" w:cs="Arial"/>
          <w:rtl/>
        </w:rPr>
        <w:t xml:space="preserve"> </w:t>
      </w:r>
      <w:r w:rsidRPr="00554175">
        <w:rPr>
          <w:rFonts w:asciiTheme="minorBidi" w:hAnsiTheme="minorBidi" w:cs="Arial" w:hint="cs"/>
          <w:rtl/>
        </w:rPr>
        <w:t>אל</w:t>
      </w:r>
      <w:r w:rsidRPr="00554175">
        <w:rPr>
          <w:rFonts w:asciiTheme="minorBidi" w:hAnsiTheme="minorBidi" w:cs="Arial"/>
          <w:rtl/>
        </w:rPr>
        <w:t xml:space="preserve"> </w:t>
      </w:r>
      <w:r w:rsidRPr="00554175">
        <w:rPr>
          <w:rFonts w:asciiTheme="minorBidi" w:hAnsiTheme="minorBidi" w:cs="Arial" w:hint="cs"/>
          <w:rtl/>
        </w:rPr>
        <w:t>בגרונם</w:t>
      </w:r>
      <w:r w:rsidRPr="00554175">
        <w:rPr>
          <w:rFonts w:asciiTheme="minorBidi" w:hAnsiTheme="minorBidi" w:cs="Arial"/>
          <w:rtl/>
        </w:rPr>
        <w:t xml:space="preserve"> </w:t>
      </w:r>
      <w:r w:rsidRPr="00554175">
        <w:rPr>
          <w:rFonts w:asciiTheme="minorBidi" w:hAnsiTheme="minorBidi" w:cs="Arial" w:hint="cs"/>
          <w:rtl/>
        </w:rPr>
        <w:t>וחרב</w:t>
      </w:r>
      <w:r w:rsidRPr="00554175">
        <w:rPr>
          <w:rFonts w:asciiTheme="minorBidi" w:hAnsiTheme="minorBidi" w:cs="Arial"/>
          <w:rtl/>
        </w:rPr>
        <w:t xml:space="preserve"> </w:t>
      </w:r>
      <w:r w:rsidRPr="00554175">
        <w:rPr>
          <w:rFonts w:asciiTheme="minorBidi" w:hAnsiTheme="minorBidi" w:cs="Arial" w:hint="cs"/>
          <w:rtl/>
        </w:rPr>
        <w:t>פיפיות</w:t>
      </w:r>
      <w:r w:rsidRPr="00554175">
        <w:rPr>
          <w:rFonts w:asciiTheme="minorBidi" w:hAnsiTheme="minorBidi" w:cs="Arial"/>
          <w:rtl/>
        </w:rPr>
        <w:t xml:space="preserve"> </w:t>
      </w:r>
      <w:r w:rsidRPr="00554175">
        <w:rPr>
          <w:rFonts w:asciiTheme="minorBidi" w:hAnsiTheme="minorBidi" w:cs="Arial" w:hint="cs"/>
          <w:rtl/>
        </w:rPr>
        <w:t>בידם</w:t>
      </w:r>
      <w:r>
        <w:rPr>
          <w:rFonts w:asciiTheme="minorBidi" w:hAnsiTheme="minorBidi" w:cs="Arial" w:hint="cs"/>
          <w:rtl/>
        </w:rPr>
        <w:t>.</w:t>
      </w:r>
    </w:p>
    <w:p w:rsidR="005448B0" w:rsidRPr="00B153C8" w:rsidRDefault="005448B0" w:rsidP="007E11B5">
      <w:pPr>
        <w:jc w:val="both"/>
        <w:rPr>
          <w:rFonts w:asciiTheme="minorBidi" w:hAnsiTheme="minorBidi"/>
          <w:rtl/>
        </w:rPr>
      </w:pPr>
      <w:r>
        <w:rPr>
          <w:rFonts w:asciiTheme="minorBidi" w:hAnsiTheme="minorBidi" w:hint="cs"/>
          <w:rtl/>
        </w:rPr>
        <w:t>-פת"ש,</w:t>
      </w:r>
      <w:r w:rsidRPr="005448B0">
        <w:rPr>
          <w:rFonts w:hint="cs"/>
          <w:rtl/>
        </w:rPr>
        <w:t xml:space="preserve"> </w:t>
      </w:r>
      <w:r w:rsidRPr="005448B0">
        <w:rPr>
          <w:rFonts w:asciiTheme="minorBidi" w:hAnsiTheme="minorBidi" w:cs="Arial" w:hint="cs"/>
          <w:rtl/>
        </w:rPr>
        <w:t>בתשובת</w:t>
      </w:r>
      <w:r w:rsidRPr="005448B0">
        <w:rPr>
          <w:rFonts w:asciiTheme="minorBidi" w:hAnsiTheme="minorBidi" w:cs="Arial"/>
          <w:rtl/>
        </w:rPr>
        <w:t xml:space="preserve"> </w:t>
      </w:r>
      <w:r w:rsidRPr="005448B0">
        <w:rPr>
          <w:rFonts w:asciiTheme="minorBidi" w:hAnsiTheme="minorBidi" w:cs="Arial" w:hint="cs"/>
          <w:rtl/>
        </w:rPr>
        <w:t>מקום</w:t>
      </w:r>
      <w:r w:rsidRPr="005448B0">
        <w:rPr>
          <w:rFonts w:asciiTheme="minorBidi" w:hAnsiTheme="minorBidi" w:cs="Arial"/>
          <w:rtl/>
        </w:rPr>
        <w:t xml:space="preserve"> </w:t>
      </w:r>
      <w:r w:rsidRPr="005448B0">
        <w:rPr>
          <w:rFonts w:asciiTheme="minorBidi" w:hAnsiTheme="minorBidi" w:cs="Arial" w:hint="cs"/>
          <w:rtl/>
        </w:rPr>
        <w:t>שמואל</w:t>
      </w:r>
      <w:r w:rsidRPr="005448B0">
        <w:rPr>
          <w:rFonts w:asciiTheme="minorBidi" w:hAnsiTheme="minorBidi" w:cs="Arial"/>
          <w:rtl/>
        </w:rPr>
        <w:t xml:space="preserve"> </w:t>
      </w:r>
      <w:r>
        <w:rPr>
          <w:rFonts w:asciiTheme="minorBidi" w:hAnsiTheme="minorBidi" w:cs="Arial" w:hint="cs"/>
          <w:rtl/>
        </w:rPr>
        <w:t>כ'</w:t>
      </w:r>
      <w:r w:rsidRPr="005448B0">
        <w:rPr>
          <w:rFonts w:asciiTheme="minorBidi" w:hAnsiTheme="minorBidi" w:cs="Arial"/>
          <w:rtl/>
        </w:rPr>
        <w:t xml:space="preserve"> </w:t>
      </w:r>
      <w:r w:rsidRPr="005448B0">
        <w:rPr>
          <w:rFonts w:asciiTheme="minorBidi" w:hAnsiTheme="minorBidi" w:cs="Arial" w:hint="cs"/>
          <w:rtl/>
        </w:rPr>
        <w:t>בשם</w:t>
      </w:r>
      <w:r w:rsidRPr="005448B0">
        <w:rPr>
          <w:rFonts w:asciiTheme="minorBidi" w:hAnsiTheme="minorBidi" w:cs="Arial"/>
          <w:rtl/>
        </w:rPr>
        <w:t xml:space="preserve"> </w:t>
      </w:r>
      <w:r w:rsidRPr="005448B0">
        <w:rPr>
          <w:rFonts w:asciiTheme="minorBidi" w:hAnsiTheme="minorBidi" w:cs="Arial" w:hint="cs"/>
          <w:rtl/>
        </w:rPr>
        <w:t>ספר</w:t>
      </w:r>
      <w:r w:rsidRPr="005448B0">
        <w:rPr>
          <w:rFonts w:asciiTheme="minorBidi" w:hAnsiTheme="minorBidi" w:cs="Arial"/>
          <w:rtl/>
        </w:rPr>
        <w:t xml:space="preserve"> </w:t>
      </w:r>
      <w:r w:rsidRPr="005448B0">
        <w:rPr>
          <w:rFonts w:asciiTheme="minorBidi" w:hAnsiTheme="minorBidi" w:cs="Arial" w:hint="cs"/>
          <w:rtl/>
        </w:rPr>
        <w:t>שרביט</w:t>
      </w:r>
      <w:r w:rsidRPr="005448B0">
        <w:rPr>
          <w:rFonts w:asciiTheme="minorBidi" w:hAnsiTheme="minorBidi" w:cs="Arial"/>
          <w:rtl/>
        </w:rPr>
        <w:t xml:space="preserve"> </w:t>
      </w:r>
      <w:r w:rsidRPr="005448B0">
        <w:rPr>
          <w:rFonts w:asciiTheme="minorBidi" w:hAnsiTheme="minorBidi" w:cs="Arial" w:hint="cs"/>
          <w:rtl/>
        </w:rPr>
        <w:t>הזהב</w:t>
      </w:r>
      <w:r w:rsidRPr="005448B0">
        <w:rPr>
          <w:rFonts w:asciiTheme="minorBidi" w:hAnsiTheme="minorBidi" w:cs="Arial"/>
          <w:rtl/>
        </w:rPr>
        <w:t xml:space="preserve"> </w:t>
      </w:r>
      <w:r w:rsidRPr="005448B0">
        <w:rPr>
          <w:rFonts w:asciiTheme="minorBidi" w:hAnsiTheme="minorBidi" w:cs="Arial" w:hint="cs"/>
          <w:rtl/>
        </w:rPr>
        <w:t>דטוב</w:t>
      </w:r>
      <w:r w:rsidRPr="005448B0">
        <w:rPr>
          <w:rFonts w:asciiTheme="minorBidi" w:hAnsiTheme="minorBidi" w:cs="Arial"/>
          <w:rtl/>
        </w:rPr>
        <w:t xml:space="preserve"> </w:t>
      </w:r>
      <w:r w:rsidRPr="005448B0">
        <w:rPr>
          <w:rFonts w:asciiTheme="minorBidi" w:hAnsiTheme="minorBidi" w:cs="Arial" w:hint="cs"/>
          <w:rtl/>
        </w:rPr>
        <w:t>לבטל</w:t>
      </w:r>
      <w:r w:rsidRPr="005448B0">
        <w:rPr>
          <w:rFonts w:asciiTheme="minorBidi" w:hAnsiTheme="minorBidi" w:cs="Arial"/>
          <w:rtl/>
        </w:rPr>
        <w:t xml:space="preserve"> </w:t>
      </w:r>
      <w:r w:rsidRPr="005448B0">
        <w:rPr>
          <w:rFonts w:asciiTheme="minorBidi" w:hAnsiTheme="minorBidi" w:cs="Arial" w:hint="cs"/>
          <w:rtl/>
        </w:rPr>
        <w:t>מה</w:t>
      </w:r>
      <w:r w:rsidRPr="005448B0">
        <w:rPr>
          <w:rFonts w:asciiTheme="minorBidi" w:hAnsiTheme="minorBidi" w:cs="Arial"/>
          <w:rtl/>
        </w:rPr>
        <w:t xml:space="preserve"> </w:t>
      </w:r>
      <w:r w:rsidRPr="005448B0">
        <w:rPr>
          <w:rFonts w:asciiTheme="minorBidi" w:hAnsiTheme="minorBidi" w:cs="Arial" w:hint="cs"/>
          <w:rtl/>
        </w:rPr>
        <w:t>שהשמש</w:t>
      </w:r>
      <w:r w:rsidRPr="005448B0">
        <w:rPr>
          <w:rFonts w:asciiTheme="minorBidi" w:hAnsiTheme="minorBidi" w:cs="Arial"/>
          <w:rtl/>
        </w:rPr>
        <w:t xml:space="preserve"> </w:t>
      </w:r>
      <w:r w:rsidRPr="005448B0">
        <w:rPr>
          <w:rFonts w:asciiTheme="minorBidi" w:hAnsiTheme="minorBidi" w:cs="Arial" w:hint="cs"/>
          <w:rtl/>
        </w:rPr>
        <w:t>קורא</w:t>
      </w:r>
      <w:r w:rsidRPr="005448B0">
        <w:rPr>
          <w:rFonts w:asciiTheme="minorBidi" w:hAnsiTheme="minorBidi" w:cs="Arial"/>
          <w:rtl/>
        </w:rPr>
        <w:t xml:space="preserve"> </w:t>
      </w:r>
      <w:r w:rsidRPr="005448B0">
        <w:rPr>
          <w:rFonts w:asciiTheme="minorBidi" w:hAnsiTheme="minorBidi" w:cs="Arial" w:hint="cs"/>
          <w:rtl/>
        </w:rPr>
        <w:t>על</w:t>
      </w:r>
      <w:r w:rsidRPr="005448B0">
        <w:rPr>
          <w:rFonts w:asciiTheme="minorBidi" w:hAnsiTheme="minorBidi" w:cs="Arial"/>
          <w:rtl/>
        </w:rPr>
        <w:t xml:space="preserve"> </w:t>
      </w:r>
      <w:r w:rsidRPr="005448B0">
        <w:rPr>
          <w:rFonts w:asciiTheme="minorBidi" w:hAnsiTheme="minorBidi" w:cs="Arial" w:hint="cs"/>
          <w:rtl/>
        </w:rPr>
        <w:t>סעודת</w:t>
      </w:r>
      <w:r w:rsidRPr="005448B0">
        <w:rPr>
          <w:rFonts w:asciiTheme="minorBidi" w:hAnsiTheme="minorBidi" w:cs="Arial"/>
          <w:rtl/>
        </w:rPr>
        <w:t xml:space="preserve"> </w:t>
      </w:r>
      <w:r w:rsidRPr="005448B0">
        <w:rPr>
          <w:rFonts w:asciiTheme="minorBidi" w:hAnsiTheme="minorBidi" w:cs="Arial" w:hint="cs"/>
          <w:rtl/>
        </w:rPr>
        <w:t>ברית</w:t>
      </w:r>
      <w:r w:rsidRPr="005448B0">
        <w:rPr>
          <w:rFonts w:asciiTheme="minorBidi" w:hAnsiTheme="minorBidi" w:cs="Arial"/>
          <w:rtl/>
        </w:rPr>
        <w:t xml:space="preserve"> </w:t>
      </w:r>
      <w:r w:rsidRPr="005448B0">
        <w:rPr>
          <w:rFonts w:asciiTheme="minorBidi" w:hAnsiTheme="minorBidi" w:cs="Arial" w:hint="cs"/>
          <w:rtl/>
        </w:rPr>
        <w:t>מילה</w:t>
      </w:r>
      <w:r w:rsidRPr="005448B0">
        <w:rPr>
          <w:rFonts w:asciiTheme="minorBidi" w:hAnsiTheme="minorBidi" w:cs="Arial"/>
          <w:rtl/>
        </w:rPr>
        <w:t xml:space="preserve"> </w:t>
      </w:r>
      <w:r w:rsidRPr="005448B0">
        <w:rPr>
          <w:rFonts w:asciiTheme="minorBidi" w:hAnsiTheme="minorBidi" w:cs="Arial" w:hint="cs"/>
          <w:rtl/>
        </w:rPr>
        <w:t>כי</w:t>
      </w:r>
      <w:r w:rsidRPr="005448B0">
        <w:rPr>
          <w:rFonts w:asciiTheme="minorBidi" w:hAnsiTheme="minorBidi" w:cs="Arial"/>
          <w:rtl/>
        </w:rPr>
        <w:t xml:space="preserve"> </w:t>
      </w:r>
      <w:r w:rsidRPr="005448B0">
        <w:rPr>
          <w:rFonts w:asciiTheme="minorBidi" w:hAnsiTheme="minorBidi" w:cs="Arial" w:hint="cs"/>
          <w:rtl/>
        </w:rPr>
        <w:t>אולי</w:t>
      </w:r>
      <w:r w:rsidRPr="005448B0">
        <w:rPr>
          <w:rFonts w:asciiTheme="minorBidi" w:hAnsiTheme="minorBidi" w:cs="Arial"/>
          <w:rtl/>
        </w:rPr>
        <w:t xml:space="preserve"> </w:t>
      </w:r>
      <w:r w:rsidRPr="005448B0">
        <w:rPr>
          <w:rFonts w:asciiTheme="minorBidi" w:hAnsiTheme="minorBidi" w:cs="Arial" w:hint="cs"/>
          <w:rtl/>
        </w:rPr>
        <w:t>לא</w:t>
      </w:r>
      <w:r w:rsidRPr="005448B0">
        <w:rPr>
          <w:rFonts w:asciiTheme="minorBidi" w:hAnsiTheme="minorBidi" w:cs="Arial"/>
          <w:rtl/>
        </w:rPr>
        <w:t xml:space="preserve"> </w:t>
      </w:r>
      <w:r w:rsidRPr="005448B0">
        <w:rPr>
          <w:rFonts w:asciiTheme="minorBidi" w:hAnsiTheme="minorBidi" w:cs="Arial" w:hint="cs"/>
          <w:rtl/>
        </w:rPr>
        <w:t>ילכו</w:t>
      </w:r>
      <w:r w:rsidRPr="005448B0">
        <w:rPr>
          <w:rFonts w:asciiTheme="minorBidi" w:hAnsiTheme="minorBidi" w:cs="Arial"/>
          <w:rtl/>
        </w:rPr>
        <w:t xml:space="preserve"> </w:t>
      </w:r>
      <w:r w:rsidRPr="005448B0">
        <w:rPr>
          <w:rFonts w:asciiTheme="minorBidi" w:hAnsiTheme="minorBidi" w:cs="Arial" w:hint="cs"/>
          <w:rtl/>
        </w:rPr>
        <w:t>מטעמים</w:t>
      </w:r>
      <w:r w:rsidRPr="005448B0">
        <w:rPr>
          <w:rFonts w:asciiTheme="minorBidi" w:hAnsiTheme="minorBidi" w:cs="Arial"/>
          <w:rtl/>
        </w:rPr>
        <w:t xml:space="preserve"> </w:t>
      </w:r>
      <w:r w:rsidRPr="005448B0">
        <w:rPr>
          <w:rFonts w:asciiTheme="minorBidi" w:hAnsiTheme="minorBidi" w:cs="Arial" w:hint="cs"/>
          <w:rtl/>
        </w:rPr>
        <w:t>המתהוים</w:t>
      </w:r>
      <w:r w:rsidRPr="005448B0">
        <w:rPr>
          <w:rFonts w:asciiTheme="minorBidi" w:hAnsiTheme="minorBidi" w:cs="Arial"/>
          <w:rtl/>
        </w:rPr>
        <w:t xml:space="preserve"> </w:t>
      </w:r>
      <w:r>
        <w:rPr>
          <w:rFonts w:asciiTheme="minorBidi" w:hAnsiTheme="minorBidi" w:cs="Arial" w:hint="cs"/>
          <w:rtl/>
        </w:rPr>
        <w:t>ויהיו</w:t>
      </w:r>
      <w:r w:rsidRPr="005448B0">
        <w:rPr>
          <w:rFonts w:asciiTheme="minorBidi" w:hAnsiTheme="minorBidi" w:cs="Arial"/>
          <w:rtl/>
        </w:rPr>
        <w:t xml:space="preserve"> </w:t>
      </w:r>
      <w:r w:rsidRPr="005448B0">
        <w:rPr>
          <w:rFonts w:asciiTheme="minorBidi" w:hAnsiTheme="minorBidi" w:cs="Arial" w:hint="cs"/>
          <w:rtl/>
        </w:rPr>
        <w:t>ח</w:t>
      </w:r>
      <w:r w:rsidRPr="005448B0">
        <w:rPr>
          <w:rFonts w:asciiTheme="minorBidi" w:hAnsiTheme="minorBidi" w:cs="Arial"/>
          <w:rtl/>
        </w:rPr>
        <w:t>"</w:t>
      </w:r>
      <w:r w:rsidRPr="005448B0">
        <w:rPr>
          <w:rFonts w:asciiTheme="minorBidi" w:hAnsiTheme="minorBidi" w:cs="Arial" w:hint="cs"/>
          <w:rtl/>
        </w:rPr>
        <w:t>ו</w:t>
      </w:r>
      <w:r w:rsidRPr="005448B0">
        <w:rPr>
          <w:rFonts w:asciiTheme="minorBidi" w:hAnsiTheme="minorBidi" w:cs="Arial"/>
          <w:rtl/>
        </w:rPr>
        <w:t xml:space="preserve"> </w:t>
      </w:r>
      <w:r w:rsidRPr="005448B0">
        <w:rPr>
          <w:rFonts w:asciiTheme="minorBidi" w:hAnsiTheme="minorBidi" w:cs="Arial" w:hint="cs"/>
          <w:rtl/>
        </w:rPr>
        <w:t>בכלל</w:t>
      </w:r>
      <w:r w:rsidRPr="005448B0">
        <w:rPr>
          <w:rFonts w:asciiTheme="minorBidi" w:hAnsiTheme="minorBidi" w:cs="Arial"/>
          <w:rtl/>
        </w:rPr>
        <w:t xml:space="preserve"> </w:t>
      </w:r>
      <w:r w:rsidRPr="005448B0">
        <w:rPr>
          <w:rFonts w:asciiTheme="minorBidi" w:hAnsiTheme="minorBidi" w:cs="Arial" w:hint="cs"/>
          <w:rtl/>
        </w:rPr>
        <w:t>נידוי</w:t>
      </w:r>
      <w:r>
        <w:rPr>
          <w:rFonts w:asciiTheme="minorBidi" w:hAnsiTheme="minorBidi" w:hint="cs"/>
          <w:rtl/>
        </w:rPr>
        <w:t>.</w:t>
      </w:r>
    </w:p>
    <w:p w:rsidR="00446A13" w:rsidRPr="00B153C8" w:rsidRDefault="00446A13" w:rsidP="007E11B5">
      <w:pPr>
        <w:pStyle w:val="Heading1"/>
        <w:jc w:val="both"/>
        <w:rPr>
          <w:rFonts w:asciiTheme="minorBidi" w:hAnsiTheme="minorBidi" w:cstheme="minorBidi"/>
          <w:rtl/>
        </w:rPr>
      </w:pPr>
      <w:bookmarkStart w:id="39" w:name="_Toc429038291"/>
      <w:r w:rsidRPr="00B153C8">
        <w:rPr>
          <w:rFonts w:asciiTheme="minorBidi" w:hAnsiTheme="minorBidi" w:cstheme="minorBidi"/>
          <w:rtl/>
        </w:rPr>
        <w:t>סי' רס</w:t>
      </w:r>
      <w:r w:rsidR="00F26385" w:rsidRPr="00B153C8">
        <w:rPr>
          <w:rFonts w:asciiTheme="minorBidi" w:hAnsiTheme="minorBidi" w:cstheme="minorBidi"/>
          <w:rtl/>
        </w:rPr>
        <w:t>ו</w:t>
      </w:r>
      <w:r w:rsidRPr="00B153C8">
        <w:rPr>
          <w:rFonts w:asciiTheme="minorBidi" w:hAnsiTheme="minorBidi" w:cstheme="minorBidi"/>
          <w:rtl/>
        </w:rPr>
        <w:t>:</w:t>
      </w:r>
      <w:r w:rsidR="00790D80" w:rsidRPr="00B153C8">
        <w:rPr>
          <w:rFonts w:asciiTheme="minorBidi" w:hAnsiTheme="minorBidi" w:cstheme="minorBidi"/>
          <w:rtl/>
        </w:rPr>
        <w:t xml:space="preserve"> איזו מילה דוחה שבת ויום טוב.</w:t>
      </w:r>
      <w:bookmarkEnd w:id="39"/>
    </w:p>
    <w:p w:rsidR="00446A13" w:rsidRDefault="00446A13" w:rsidP="007E11B5">
      <w:pPr>
        <w:pStyle w:val="Heading2"/>
        <w:jc w:val="both"/>
        <w:rPr>
          <w:rFonts w:asciiTheme="minorBidi" w:hAnsiTheme="minorBidi" w:cstheme="minorBidi"/>
          <w:rtl/>
        </w:rPr>
      </w:pPr>
      <w:bookmarkStart w:id="40" w:name="_Toc429038292"/>
      <w:r w:rsidRPr="00B153C8">
        <w:rPr>
          <w:rFonts w:asciiTheme="minorBidi" w:hAnsiTheme="minorBidi" w:cstheme="minorBidi"/>
          <w:rtl/>
        </w:rPr>
        <w:t>סעיף א</w:t>
      </w:r>
      <w:r w:rsidR="00497F5D">
        <w:rPr>
          <w:rFonts w:asciiTheme="minorBidi" w:hAnsiTheme="minorBidi" w:cstheme="minorBidi" w:hint="cs"/>
          <w:rtl/>
        </w:rPr>
        <w:t xml:space="preserve">: </w:t>
      </w:r>
      <w:r w:rsidR="000D40F4">
        <w:rPr>
          <w:rFonts w:asciiTheme="minorBidi" w:hAnsiTheme="minorBidi" w:cstheme="minorBidi" w:hint="cs"/>
          <w:rtl/>
        </w:rPr>
        <w:t>צרעת במקום המילה.</w:t>
      </w:r>
      <w:bookmarkEnd w:id="40"/>
    </w:p>
    <w:p w:rsidR="000D40F4" w:rsidRPr="000D40F4" w:rsidRDefault="000D40F4" w:rsidP="007E11B5">
      <w:pPr>
        <w:jc w:val="both"/>
        <w:rPr>
          <w:rtl/>
        </w:rPr>
      </w:pPr>
      <w:r w:rsidRPr="000D40F4">
        <w:rPr>
          <w:rFonts w:cs="Arial" w:hint="cs"/>
          <w:b/>
          <w:bCs/>
          <w:rtl/>
        </w:rPr>
        <w:t>דברים</w:t>
      </w:r>
      <w:r w:rsidRPr="000D40F4">
        <w:rPr>
          <w:rFonts w:cs="Arial"/>
          <w:b/>
          <w:bCs/>
          <w:rtl/>
        </w:rPr>
        <w:t xml:space="preserve"> </w:t>
      </w:r>
      <w:r w:rsidRPr="000D40F4">
        <w:rPr>
          <w:rFonts w:cs="Arial" w:hint="cs"/>
          <w:b/>
          <w:bCs/>
          <w:rtl/>
        </w:rPr>
        <w:t>כד</w:t>
      </w:r>
      <w:r w:rsidRPr="000D40F4">
        <w:rPr>
          <w:rFonts w:cs="Arial"/>
          <w:b/>
          <w:bCs/>
          <w:rtl/>
        </w:rPr>
        <w:t xml:space="preserve"> </w:t>
      </w:r>
      <w:r w:rsidRPr="000D40F4">
        <w:rPr>
          <w:rFonts w:cs="Arial" w:hint="cs"/>
          <w:b/>
          <w:bCs/>
          <w:rtl/>
        </w:rPr>
        <w:t>ח:</w:t>
      </w:r>
      <w:r>
        <w:rPr>
          <w:rFonts w:cs="Arial" w:hint="cs"/>
          <w:rtl/>
        </w:rPr>
        <w:t xml:space="preserve"> </w:t>
      </w:r>
      <w:r w:rsidRPr="000D40F4">
        <w:rPr>
          <w:rFonts w:cs="Arial" w:hint="cs"/>
          <w:rtl/>
        </w:rPr>
        <w:t>הִשָּׁ֧מֶר</w:t>
      </w:r>
      <w:r w:rsidRPr="000D40F4">
        <w:rPr>
          <w:rFonts w:cs="Arial"/>
          <w:rtl/>
        </w:rPr>
        <w:t xml:space="preserve"> </w:t>
      </w:r>
      <w:r w:rsidRPr="000D40F4">
        <w:rPr>
          <w:rFonts w:cs="Arial" w:hint="cs"/>
          <w:rtl/>
        </w:rPr>
        <w:t>בְּנֶֽגַע־הַצָּרַ֛עַת</w:t>
      </w:r>
      <w:r w:rsidRPr="000D40F4">
        <w:rPr>
          <w:rFonts w:cs="Arial"/>
          <w:rtl/>
        </w:rPr>
        <w:t xml:space="preserve"> </w:t>
      </w:r>
      <w:r w:rsidRPr="000D40F4">
        <w:rPr>
          <w:rFonts w:cs="Arial" w:hint="cs"/>
          <w:rtl/>
        </w:rPr>
        <w:t>לִשְׁמֹ֥ר</w:t>
      </w:r>
      <w:r w:rsidRPr="000D40F4">
        <w:rPr>
          <w:rFonts w:cs="Arial"/>
          <w:rtl/>
        </w:rPr>
        <w:t xml:space="preserve"> </w:t>
      </w:r>
      <w:r w:rsidRPr="000D40F4">
        <w:rPr>
          <w:rFonts w:cs="Arial" w:hint="cs"/>
          <w:rtl/>
        </w:rPr>
        <w:t>מְאֹ֖ד</w:t>
      </w:r>
      <w:r w:rsidRPr="000D40F4">
        <w:rPr>
          <w:rFonts w:cs="Arial"/>
          <w:rtl/>
        </w:rPr>
        <w:t xml:space="preserve"> </w:t>
      </w:r>
      <w:r w:rsidRPr="000D40F4">
        <w:rPr>
          <w:rFonts w:cs="Arial" w:hint="cs"/>
          <w:rtl/>
        </w:rPr>
        <w:t>וְלַעֲשׂ֑וֹת</w:t>
      </w:r>
      <w:r w:rsidRPr="000D40F4">
        <w:rPr>
          <w:rFonts w:cs="Arial"/>
          <w:rtl/>
        </w:rPr>
        <w:t xml:space="preserve"> </w:t>
      </w:r>
      <w:r w:rsidRPr="000D40F4">
        <w:rPr>
          <w:rFonts w:cs="Arial" w:hint="cs"/>
          <w:rtl/>
        </w:rPr>
        <w:t>כְּכֹל֩</w:t>
      </w:r>
      <w:r w:rsidRPr="000D40F4">
        <w:rPr>
          <w:rFonts w:cs="Arial"/>
          <w:rtl/>
        </w:rPr>
        <w:t xml:space="preserve"> </w:t>
      </w:r>
      <w:r w:rsidRPr="000D40F4">
        <w:rPr>
          <w:rFonts w:cs="Arial" w:hint="cs"/>
          <w:rtl/>
        </w:rPr>
        <w:t>אֲשֶׁר־יוֹר֨וּ</w:t>
      </w:r>
      <w:r w:rsidRPr="000D40F4">
        <w:rPr>
          <w:rFonts w:cs="Arial"/>
          <w:rtl/>
        </w:rPr>
        <w:t xml:space="preserve"> </w:t>
      </w:r>
      <w:r w:rsidRPr="000D40F4">
        <w:rPr>
          <w:rFonts w:cs="Arial" w:hint="cs"/>
          <w:rtl/>
        </w:rPr>
        <w:t>אֶתְכֶ֜ם</w:t>
      </w:r>
      <w:r w:rsidRPr="000D40F4">
        <w:rPr>
          <w:rFonts w:cs="Arial"/>
          <w:rtl/>
        </w:rPr>
        <w:t xml:space="preserve"> </w:t>
      </w:r>
      <w:r w:rsidRPr="000D40F4">
        <w:rPr>
          <w:rFonts w:cs="Arial" w:hint="cs"/>
          <w:rtl/>
        </w:rPr>
        <w:t>הַכֹּהֲנִ֧ים</w:t>
      </w:r>
      <w:r w:rsidRPr="000D40F4">
        <w:rPr>
          <w:rFonts w:cs="Arial"/>
          <w:rtl/>
        </w:rPr>
        <w:t xml:space="preserve"> </w:t>
      </w:r>
      <w:r w:rsidRPr="000D40F4">
        <w:rPr>
          <w:rFonts w:cs="Arial" w:hint="cs"/>
          <w:rtl/>
        </w:rPr>
        <w:t>הַלְוִיִּ֛ם</w:t>
      </w:r>
      <w:r w:rsidRPr="000D40F4">
        <w:rPr>
          <w:rFonts w:cs="Arial"/>
          <w:rtl/>
        </w:rPr>
        <w:t xml:space="preserve"> </w:t>
      </w:r>
      <w:r w:rsidRPr="000D40F4">
        <w:rPr>
          <w:rFonts w:cs="Arial" w:hint="cs"/>
          <w:rtl/>
        </w:rPr>
        <w:t>כַּאֲשֶׁ֥ר</w:t>
      </w:r>
      <w:r w:rsidRPr="000D40F4">
        <w:rPr>
          <w:rFonts w:cs="Arial"/>
          <w:rtl/>
        </w:rPr>
        <w:t xml:space="preserve"> </w:t>
      </w:r>
      <w:r w:rsidRPr="000D40F4">
        <w:rPr>
          <w:rFonts w:cs="Arial" w:hint="cs"/>
          <w:rtl/>
        </w:rPr>
        <w:t>צִוִּיתִ֖ם</w:t>
      </w:r>
      <w:r w:rsidRPr="000D40F4">
        <w:rPr>
          <w:rFonts w:cs="Arial"/>
          <w:rtl/>
        </w:rPr>
        <w:t xml:space="preserve"> </w:t>
      </w:r>
      <w:r w:rsidRPr="000D40F4">
        <w:rPr>
          <w:rFonts w:cs="Arial" w:hint="cs"/>
          <w:rtl/>
        </w:rPr>
        <w:t>תִּשְׁמְר֥וּ</w:t>
      </w:r>
      <w:r w:rsidRPr="000D40F4">
        <w:rPr>
          <w:rFonts w:cs="Arial"/>
          <w:rtl/>
        </w:rPr>
        <w:t xml:space="preserve"> </w:t>
      </w:r>
      <w:r w:rsidRPr="000D40F4">
        <w:rPr>
          <w:rFonts w:cs="Arial" w:hint="cs"/>
          <w:rtl/>
        </w:rPr>
        <w:t>לַעֲשֽׂוֹת</w:t>
      </w:r>
      <w:r w:rsidRPr="000D40F4">
        <w:rPr>
          <w:rFonts w:cs="Arial"/>
          <w:rtl/>
        </w:rPr>
        <w:t>:</w:t>
      </w:r>
    </w:p>
    <w:p w:rsidR="00497F5D" w:rsidRDefault="00497F5D" w:rsidP="007E11B5">
      <w:pPr>
        <w:jc w:val="both"/>
        <w:rPr>
          <w:rtl/>
        </w:rPr>
      </w:pPr>
      <w:r w:rsidRPr="00497F5D">
        <w:rPr>
          <w:rFonts w:hint="cs"/>
          <w:b/>
          <w:bCs/>
          <w:rtl/>
        </w:rPr>
        <w:t>שבת קלב ע"ב:</w:t>
      </w:r>
      <w:r w:rsidRPr="00497F5D">
        <w:rPr>
          <w:rFonts w:hint="cs"/>
          <w:rtl/>
        </w:rPr>
        <w:t xml:space="preserve"> </w:t>
      </w:r>
      <w:r w:rsidRPr="00497F5D">
        <w:rPr>
          <w:rFonts w:cs="Arial" w:hint="cs"/>
          <w:rtl/>
        </w:rPr>
        <w:t>תנו</w:t>
      </w:r>
      <w:r w:rsidRPr="00497F5D">
        <w:rPr>
          <w:rFonts w:cs="Arial"/>
          <w:rtl/>
        </w:rPr>
        <w:t xml:space="preserve"> </w:t>
      </w:r>
      <w:r w:rsidRPr="00497F5D">
        <w:rPr>
          <w:rFonts w:cs="Arial" w:hint="cs"/>
          <w:rtl/>
        </w:rPr>
        <w:t>רבנן</w:t>
      </w:r>
      <w:r w:rsidRPr="00497F5D">
        <w:rPr>
          <w:rFonts w:cs="Arial"/>
          <w:rtl/>
        </w:rPr>
        <w:t xml:space="preserve">: </w:t>
      </w:r>
      <w:r w:rsidRPr="00497F5D">
        <w:rPr>
          <w:rFonts w:cs="Arial" w:hint="cs"/>
          <w:rtl/>
        </w:rPr>
        <w:t>מילה</w:t>
      </w:r>
      <w:r w:rsidRPr="00497F5D">
        <w:rPr>
          <w:rFonts w:cs="Arial"/>
          <w:rtl/>
        </w:rPr>
        <w:t xml:space="preserve"> </w:t>
      </w:r>
      <w:r w:rsidRPr="00497F5D">
        <w:rPr>
          <w:rFonts w:cs="Arial" w:hint="cs"/>
          <w:rtl/>
        </w:rPr>
        <w:t>דוחה</w:t>
      </w:r>
      <w:r w:rsidRPr="00497F5D">
        <w:rPr>
          <w:rFonts w:cs="Arial"/>
          <w:rtl/>
        </w:rPr>
        <w:t xml:space="preserve"> </w:t>
      </w:r>
      <w:r w:rsidRPr="00497F5D">
        <w:rPr>
          <w:rFonts w:cs="Arial" w:hint="cs"/>
          <w:rtl/>
        </w:rPr>
        <w:t>את</w:t>
      </w:r>
      <w:r w:rsidRPr="00497F5D">
        <w:rPr>
          <w:rFonts w:cs="Arial"/>
          <w:rtl/>
        </w:rPr>
        <w:t xml:space="preserve"> </w:t>
      </w:r>
      <w:r w:rsidRPr="00497F5D">
        <w:rPr>
          <w:rFonts w:cs="Arial" w:hint="cs"/>
          <w:rtl/>
        </w:rPr>
        <w:t>הצרעת</w:t>
      </w:r>
      <w:r w:rsidRPr="00497F5D">
        <w:rPr>
          <w:rFonts w:cs="Arial"/>
          <w:rtl/>
        </w:rPr>
        <w:t xml:space="preserve"> </w:t>
      </w:r>
      <w:r w:rsidRPr="00497F5D">
        <w:rPr>
          <w:rFonts w:cs="Arial" w:hint="cs"/>
          <w:rtl/>
        </w:rPr>
        <w:t>בין</w:t>
      </w:r>
      <w:r w:rsidRPr="00497F5D">
        <w:rPr>
          <w:rFonts w:cs="Arial"/>
          <w:rtl/>
        </w:rPr>
        <w:t xml:space="preserve"> </w:t>
      </w:r>
      <w:r w:rsidRPr="00497F5D">
        <w:rPr>
          <w:rFonts w:cs="Arial" w:hint="cs"/>
          <w:rtl/>
        </w:rPr>
        <w:t>בזמנה</w:t>
      </w:r>
      <w:r w:rsidRPr="00497F5D">
        <w:rPr>
          <w:rFonts w:cs="Arial"/>
          <w:rtl/>
        </w:rPr>
        <w:t xml:space="preserve"> </w:t>
      </w:r>
      <w:r w:rsidRPr="00497F5D">
        <w:rPr>
          <w:rFonts w:cs="Arial" w:hint="cs"/>
          <w:rtl/>
        </w:rPr>
        <w:t>בין</w:t>
      </w:r>
      <w:r w:rsidRPr="00497F5D">
        <w:rPr>
          <w:rFonts w:cs="Arial"/>
          <w:rtl/>
        </w:rPr>
        <w:t xml:space="preserve"> </w:t>
      </w:r>
      <w:r w:rsidRPr="00497F5D">
        <w:rPr>
          <w:rFonts w:cs="Arial" w:hint="cs"/>
          <w:rtl/>
        </w:rPr>
        <w:t>שלא</w:t>
      </w:r>
      <w:r w:rsidRPr="00497F5D">
        <w:rPr>
          <w:rFonts w:cs="Arial"/>
          <w:rtl/>
        </w:rPr>
        <w:t xml:space="preserve"> </w:t>
      </w:r>
      <w:r w:rsidRPr="00497F5D">
        <w:rPr>
          <w:rFonts w:cs="Arial" w:hint="cs"/>
          <w:rtl/>
        </w:rPr>
        <w:t>בזמנה</w:t>
      </w:r>
      <w:r w:rsidRPr="00497F5D">
        <w:rPr>
          <w:rFonts w:cs="Arial"/>
          <w:rtl/>
        </w:rPr>
        <w:t>.</w:t>
      </w:r>
      <w:r w:rsidR="000D40F4" w:rsidRPr="000D40F4">
        <w:rPr>
          <w:rFonts w:hint="cs"/>
          <w:rtl/>
        </w:rPr>
        <w:t xml:space="preserve"> </w:t>
      </w:r>
      <w:r w:rsidR="000D40F4" w:rsidRPr="000D40F4">
        <w:rPr>
          <w:rFonts w:cs="Arial" w:hint="cs"/>
          <w:rtl/>
        </w:rPr>
        <w:t>יום</w:t>
      </w:r>
      <w:r w:rsidR="000D40F4" w:rsidRPr="000D40F4">
        <w:rPr>
          <w:rFonts w:cs="Arial"/>
          <w:rtl/>
        </w:rPr>
        <w:t xml:space="preserve"> </w:t>
      </w:r>
      <w:r w:rsidR="000D40F4" w:rsidRPr="000D40F4">
        <w:rPr>
          <w:rFonts w:cs="Arial" w:hint="cs"/>
          <w:rtl/>
        </w:rPr>
        <w:t>טוב</w:t>
      </w:r>
      <w:r w:rsidR="000D40F4" w:rsidRPr="000D40F4">
        <w:rPr>
          <w:rFonts w:cs="Arial"/>
          <w:rtl/>
        </w:rPr>
        <w:t xml:space="preserve"> </w:t>
      </w:r>
      <w:r w:rsidR="000D40F4" w:rsidRPr="000D40F4">
        <w:rPr>
          <w:rFonts w:cs="Arial" w:hint="cs"/>
          <w:rtl/>
        </w:rPr>
        <w:t>אינה</w:t>
      </w:r>
      <w:r w:rsidR="000D40F4" w:rsidRPr="000D40F4">
        <w:rPr>
          <w:rFonts w:cs="Arial"/>
          <w:rtl/>
        </w:rPr>
        <w:t xml:space="preserve"> </w:t>
      </w:r>
      <w:r w:rsidR="000D40F4" w:rsidRPr="000D40F4">
        <w:rPr>
          <w:rFonts w:cs="Arial" w:hint="cs"/>
          <w:rtl/>
        </w:rPr>
        <w:t>דוחה</w:t>
      </w:r>
      <w:r w:rsidR="000D40F4" w:rsidRPr="000D40F4">
        <w:rPr>
          <w:rFonts w:cs="Arial"/>
          <w:rtl/>
        </w:rPr>
        <w:t xml:space="preserve"> </w:t>
      </w:r>
      <w:r w:rsidR="000D40F4" w:rsidRPr="000D40F4">
        <w:rPr>
          <w:rFonts w:cs="Arial" w:hint="cs"/>
          <w:rtl/>
        </w:rPr>
        <w:t>אלא</w:t>
      </w:r>
      <w:r w:rsidR="000D40F4" w:rsidRPr="000D40F4">
        <w:rPr>
          <w:rFonts w:cs="Arial"/>
          <w:rtl/>
        </w:rPr>
        <w:t xml:space="preserve"> </w:t>
      </w:r>
      <w:r w:rsidR="000D40F4" w:rsidRPr="000D40F4">
        <w:rPr>
          <w:rFonts w:cs="Arial" w:hint="cs"/>
          <w:rtl/>
        </w:rPr>
        <w:t>בזמנה</w:t>
      </w:r>
      <w:r w:rsidR="000D40F4" w:rsidRPr="000D40F4">
        <w:rPr>
          <w:rFonts w:cs="Arial"/>
          <w:rtl/>
        </w:rPr>
        <w:t xml:space="preserve"> </w:t>
      </w:r>
      <w:r w:rsidR="000D40F4" w:rsidRPr="000D40F4">
        <w:rPr>
          <w:rFonts w:cs="Arial" w:hint="cs"/>
          <w:rtl/>
        </w:rPr>
        <w:t>בלבד</w:t>
      </w:r>
      <w:r w:rsidR="000D40F4" w:rsidRPr="000D40F4">
        <w:rPr>
          <w:rFonts w:cs="Arial"/>
          <w:rtl/>
        </w:rPr>
        <w:t xml:space="preserve">. </w:t>
      </w:r>
      <w:r w:rsidR="000D40F4" w:rsidRPr="000D40F4">
        <w:rPr>
          <w:rFonts w:cs="Arial" w:hint="cs"/>
          <w:rtl/>
        </w:rPr>
        <w:t>מנהני</w:t>
      </w:r>
      <w:r w:rsidR="000D40F4" w:rsidRPr="000D40F4">
        <w:rPr>
          <w:rFonts w:cs="Arial"/>
          <w:rtl/>
        </w:rPr>
        <w:t xml:space="preserve"> </w:t>
      </w:r>
      <w:r w:rsidR="000D40F4" w:rsidRPr="000D40F4">
        <w:rPr>
          <w:rFonts w:cs="Arial" w:hint="cs"/>
          <w:rtl/>
        </w:rPr>
        <w:t>מילי</w:t>
      </w:r>
      <w:r w:rsidR="000D40F4" w:rsidRPr="000D40F4">
        <w:rPr>
          <w:rFonts w:cs="Arial"/>
          <w:rtl/>
        </w:rPr>
        <w:t xml:space="preserve">? </w:t>
      </w:r>
      <w:r w:rsidR="000D40F4" w:rsidRPr="000D40F4">
        <w:rPr>
          <w:rFonts w:cs="Arial" w:hint="cs"/>
          <w:rtl/>
        </w:rPr>
        <w:t>דתנו</w:t>
      </w:r>
      <w:r w:rsidR="000D40F4" w:rsidRPr="000D40F4">
        <w:rPr>
          <w:rFonts w:cs="Arial"/>
          <w:rtl/>
        </w:rPr>
        <w:t xml:space="preserve"> </w:t>
      </w:r>
      <w:r w:rsidR="000D40F4" w:rsidRPr="000D40F4">
        <w:rPr>
          <w:rFonts w:cs="Arial" w:hint="cs"/>
          <w:rtl/>
        </w:rPr>
        <w:t>רבנן</w:t>
      </w:r>
      <w:r w:rsidR="000D40F4" w:rsidRPr="000D40F4">
        <w:rPr>
          <w:rFonts w:cs="Arial"/>
          <w:rtl/>
        </w:rPr>
        <w:t xml:space="preserve">: </w:t>
      </w:r>
      <w:r w:rsidR="000D40F4" w:rsidRPr="000D40F4">
        <w:rPr>
          <w:rFonts w:cs="Arial" w:hint="cs"/>
          <w:rtl/>
        </w:rPr>
        <w:t>ימול</w:t>
      </w:r>
      <w:r w:rsidR="000D40F4" w:rsidRPr="000D40F4">
        <w:rPr>
          <w:rFonts w:cs="Arial"/>
          <w:rtl/>
        </w:rPr>
        <w:t xml:space="preserve"> </w:t>
      </w:r>
      <w:r w:rsidR="000D40F4" w:rsidRPr="000D40F4">
        <w:rPr>
          <w:rFonts w:cs="Arial" w:hint="cs"/>
          <w:rtl/>
        </w:rPr>
        <w:t>בשר</w:t>
      </w:r>
      <w:r w:rsidR="000D40F4" w:rsidRPr="000D40F4">
        <w:rPr>
          <w:rFonts w:cs="Arial"/>
          <w:rtl/>
        </w:rPr>
        <w:t xml:space="preserve"> </w:t>
      </w:r>
      <w:r w:rsidR="000D40F4" w:rsidRPr="000D40F4">
        <w:rPr>
          <w:rFonts w:cs="Arial" w:hint="cs"/>
          <w:rtl/>
        </w:rPr>
        <w:t>ערלתו</w:t>
      </w:r>
      <w:r w:rsidR="000D40F4" w:rsidRPr="000D40F4">
        <w:rPr>
          <w:rFonts w:cs="Arial"/>
          <w:rtl/>
        </w:rPr>
        <w:t xml:space="preserve"> - </w:t>
      </w:r>
      <w:r w:rsidR="000D40F4" w:rsidRPr="000D40F4">
        <w:rPr>
          <w:rFonts w:cs="Arial" w:hint="cs"/>
          <w:rtl/>
        </w:rPr>
        <w:t>ואף</w:t>
      </w:r>
      <w:r w:rsidR="000D40F4" w:rsidRPr="000D40F4">
        <w:rPr>
          <w:rFonts w:cs="Arial"/>
          <w:rtl/>
        </w:rPr>
        <w:t xml:space="preserve"> </w:t>
      </w:r>
      <w:r w:rsidR="000D40F4" w:rsidRPr="000D40F4">
        <w:rPr>
          <w:rFonts w:cs="Arial" w:hint="cs"/>
          <w:rtl/>
        </w:rPr>
        <w:t>על</w:t>
      </w:r>
      <w:r w:rsidR="000D40F4" w:rsidRPr="000D40F4">
        <w:rPr>
          <w:rFonts w:cs="Arial"/>
          <w:rtl/>
        </w:rPr>
        <w:t xml:space="preserve"> </w:t>
      </w:r>
      <w:r w:rsidR="000D40F4" w:rsidRPr="000D40F4">
        <w:rPr>
          <w:rFonts w:cs="Arial" w:hint="cs"/>
          <w:rtl/>
        </w:rPr>
        <w:t>פי</w:t>
      </w:r>
      <w:r w:rsidR="000D40F4" w:rsidRPr="000D40F4">
        <w:rPr>
          <w:rFonts w:cs="Arial"/>
          <w:rtl/>
        </w:rPr>
        <w:t xml:space="preserve"> </w:t>
      </w:r>
      <w:r w:rsidR="000D40F4" w:rsidRPr="000D40F4">
        <w:rPr>
          <w:rFonts w:cs="Arial" w:hint="cs"/>
          <w:rtl/>
        </w:rPr>
        <w:t>שיש</w:t>
      </w:r>
      <w:r w:rsidR="000D40F4" w:rsidRPr="000D40F4">
        <w:rPr>
          <w:rFonts w:cs="Arial"/>
          <w:rtl/>
        </w:rPr>
        <w:t xml:space="preserve"> </w:t>
      </w:r>
      <w:r w:rsidR="000D40F4" w:rsidRPr="000D40F4">
        <w:rPr>
          <w:rFonts w:cs="Arial" w:hint="cs"/>
          <w:rtl/>
        </w:rPr>
        <w:t>שם</w:t>
      </w:r>
      <w:r w:rsidR="000D40F4" w:rsidRPr="000D40F4">
        <w:rPr>
          <w:rFonts w:cs="Arial"/>
          <w:rtl/>
        </w:rPr>
        <w:t xml:space="preserve"> </w:t>
      </w:r>
      <w:r w:rsidR="000D40F4" w:rsidRPr="000D40F4">
        <w:rPr>
          <w:rFonts w:cs="Arial" w:hint="cs"/>
          <w:rtl/>
        </w:rPr>
        <w:t>בהרת</w:t>
      </w:r>
      <w:r w:rsidR="000D40F4" w:rsidRPr="000D40F4">
        <w:rPr>
          <w:rFonts w:cs="Arial"/>
          <w:rtl/>
        </w:rPr>
        <w:t xml:space="preserve"> </w:t>
      </w:r>
      <w:r w:rsidR="000D40F4" w:rsidRPr="000D40F4">
        <w:rPr>
          <w:rFonts w:cs="Arial" w:hint="cs"/>
          <w:rtl/>
        </w:rPr>
        <w:t>יקוץ</w:t>
      </w:r>
      <w:r w:rsidR="000D40F4" w:rsidRPr="000D40F4">
        <w:rPr>
          <w:rFonts w:cs="Arial"/>
          <w:rtl/>
        </w:rPr>
        <w:t>.</w:t>
      </w:r>
    </w:p>
    <w:p w:rsidR="00497F5D" w:rsidRPr="00497F5D" w:rsidRDefault="000D40F4" w:rsidP="007E11B5">
      <w:pPr>
        <w:jc w:val="both"/>
        <w:rPr>
          <w:rtl/>
        </w:rPr>
      </w:pPr>
      <w:r>
        <w:rPr>
          <w:rFonts w:hint="cs"/>
          <w:b/>
          <w:bCs/>
          <w:rtl/>
        </w:rPr>
        <w:t>יבמות עב ע"א</w:t>
      </w:r>
      <w:r w:rsidRPr="00497F5D">
        <w:rPr>
          <w:rFonts w:hint="cs"/>
          <w:b/>
          <w:bCs/>
          <w:rtl/>
        </w:rPr>
        <w:t>:</w:t>
      </w:r>
      <w:r w:rsidRPr="00497F5D">
        <w:rPr>
          <w:rFonts w:hint="cs"/>
          <w:rtl/>
        </w:rPr>
        <w:t xml:space="preserve"> </w:t>
      </w:r>
      <w:r w:rsidR="00497F5D" w:rsidRPr="00497F5D">
        <w:rPr>
          <w:rFonts w:cs="Arial" w:hint="cs"/>
          <w:rtl/>
        </w:rPr>
        <w:t>ת</w:t>
      </w:r>
      <w:r w:rsidR="00497F5D" w:rsidRPr="00497F5D">
        <w:rPr>
          <w:rFonts w:cs="Arial"/>
          <w:rtl/>
        </w:rPr>
        <w:t>"</w:t>
      </w:r>
      <w:r w:rsidR="00497F5D" w:rsidRPr="00497F5D">
        <w:rPr>
          <w:rFonts w:cs="Arial" w:hint="cs"/>
          <w:rtl/>
        </w:rPr>
        <w:t>ש</w:t>
      </w:r>
      <w:r w:rsidR="00497F5D" w:rsidRPr="00497F5D">
        <w:rPr>
          <w:rFonts w:cs="Arial"/>
          <w:rtl/>
        </w:rPr>
        <w:t xml:space="preserve">: </w:t>
      </w:r>
      <w:r w:rsidR="00497F5D" w:rsidRPr="00497F5D">
        <w:rPr>
          <w:rFonts w:cs="Arial" w:hint="cs"/>
          <w:rtl/>
        </w:rPr>
        <w:t>את</w:t>
      </w:r>
      <w:r w:rsidR="00497F5D" w:rsidRPr="00497F5D">
        <w:rPr>
          <w:rFonts w:cs="Arial"/>
          <w:rtl/>
        </w:rPr>
        <w:t xml:space="preserve"> </w:t>
      </w:r>
      <w:r w:rsidR="00497F5D" w:rsidRPr="00497F5D">
        <w:rPr>
          <w:rFonts w:cs="Arial" w:hint="cs"/>
          <w:rtl/>
        </w:rPr>
        <w:t>בריתי</w:t>
      </w:r>
      <w:r w:rsidR="00497F5D" w:rsidRPr="00497F5D">
        <w:rPr>
          <w:rFonts w:cs="Arial"/>
          <w:rtl/>
        </w:rPr>
        <w:t xml:space="preserve"> </w:t>
      </w:r>
      <w:r w:rsidR="00497F5D" w:rsidRPr="00497F5D">
        <w:rPr>
          <w:rFonts w:cs="Arial" w:hint="cs"/>
          <w:rtl/>
        </w:rPr>
        <w:t>הפר</w:t>
      </w:r>
      <w:r w:rsidR="00497F5D" w:rsidRPr="00497F5D">
        <w:rPr>
          <w:rFonts w:cs="Arial"/>
          <w:rtl/>
        </w:rPr>
        <w:t xml:space="preserve">, </w:t>
      </w:r>
      <w:r w:rsidR="00497F5D" w:rsidRPr="00497F5D">
        <w:rPr>
          <w:rFonts w:cs="Arial" w:hint="cs"/>
          <w:rtl/>
        </w:rPr>
        <w:t>לרבות</w:t>
      </w:r>
      <w:r w:rsidR="00497F5D" w:rsidRPr="00497F5D">
        <w:rPr>
          <w:rFonts w:cs="Arial"/>
          <w:rtl/>
        </w:rPr>
        <w:t xml:space="preserve"> </w:t>
      </w:r>
      <w:r w:rsidR="00497F5D" w:rsidRPr="00497F5D">
        <w:rPr>
          <w:rFonts w:cs="Arial" w:hint="cs"/>
          <w:rtl/>
        </w:rPr>
        <w:t>את</w:t>
      </w:r>
      <w:r w:rsidR="00497F5D" w:rsidRPr="00497F5D">
        <w:rPr>
          <w:rFonts w:cs="Arial"/>
          <w:rtl/>
        </w:rPr>
        <w:t xml:space="preserve"> </w:t>
      </w:r>
      <w:r w:rsidR="00497F5D" w:rsidRPr="00497F5D">
        <w:rPr>
          <w:rFonts w:cs="Arial" w:hint="cs"/>
          <w:rtl/>
        </w:rPr>
        <w:t>המשוך</w:t>
      </w:r>
      <w:r w:rsidR="00791488">
        <w:rPr>
          <w:rFonts w:cs="Arial" w:hint="cs"/>
          <w:rtl/>
        </w:rPr>
        <w:t>!</w:t>
      </w:r>
      <w:r w:rsidR="00497F5D" w:rsidRPr="00497F5D">
        <w:rPr>
          <w:rFonts w:cs="Arial"/>
          <w:rtl/>
        </w:rPr>
        <w:t xml:space="preserve"> </w:t>
      </w:r>
      <w:r w:rsidR="00497F5D" w:rsidRPr="00497F5D">
        <w:rPr>
          <w:rFonts w:cs="Arial" w:hint="cs"/>
          <w:rtl/>
        </w:rPr>
        <w:t>הוא</w:t>
      </w:r>
      <w:r w:rsidR="00497F5D" w:rsidRPr="00497F5D">
        <w:rPr>
          <w:rFonts w:cs="Arial"/>
          <w:rtl/>
        </w:rPr>
        <w:t xml:space="preserve"> </w:t>
      </w:r>
      <w:r w:rsidR="00497F5D" w:rsidRPr="00497F5D">
        <w:rPr>
          <w:rFonts w:cs="Arial" w:hint="cs"/>
          <w:rtl/>
        </w:rPr>
        <w:t>סבר</w:t>
      </w:r>
      <w:r>
        <w:rPr>
          <w:rFonts w:cs="Arial" w:hint="cs"/>
          <w:rtl/>
        </w:rPr>
        <w:t xml:space="preserve"> </w:t>
      </w:r>
      <w:r w:rsidR="00497F5D" w:rsidRPr="00497F5D">
        <w:rPr>
          <w:rFonts w:cs="Arial" w:hint="cs"/>
          <w:rtl/>
        </w:rPr>
        <w:t>מדקא</w:t>
      </w:r>
      <w:r w:rsidR="00497F5D" w:rsidRPr="00497F5D">
        <w:rPr>
          <w:rFonts w:cs="Arial"/>
          <w:rtl/>
        </w:rPr>
        <w:t xml:space="preserve"> </w:t>
      </w:r>
      <w:r w:rsidR="00497F5D" w:rsidRPr="00497F5D">
        <w:rPr>
          <w:rFonts w:cs="Arial" w:hint="cs"/>
          <w:rtl/>
        </w:rPr>
        <w:t>נסיב</w:t>
      </w:r>
      <w:r w:rsidR="00497F5D" w:rsidRPr="00497F5D">
        <w:rPr>
          <w:rFonts w:cs="Arial"/>
          <w:rtl/>
        </w:rPr>
        <w:t xml:space="preserve"> </w:t>
      </w:r>
      <w:r w:rsidR="00497F5D" w:rsidRPr="00497F5D">
        <w:rPr>
          <w:rFonts w:cs="Arial" w:hint="cs"/>
          <w:rtl/>
        </w:rPr>
        <w:t>לה</w:t>
      </w:r>
      <w:r w:rsidR="00497F5D" w:rsidRPr="00497F5D">
        <w:rPr>
          <w:rFonts w:cs="Arial"/>
          <w:rtl/>
        </w:rPr>
        <w:t xml:space="preserve"> </w:t>
      </w:r>
      <w:r w:rsidR="00497F5D" w:rsidRPr="00497F5D">
        <w:rPr>
          <w:rFonts w:cs="Arial" w:hint="cs"/>
          <w:rtl/>
        </w:rPr>
        <w:t>הש</w:t>
      </w:r>
      <w:r w:rsidR="00497F5D" w:rsidRPr="00497F5D">
        <w:rPr>
          <w:rFonts w:cs="Arial"/>
          <w:rtl/>
        </w:rPr>
        <w:t>"</w:t>
      </w:r>
      <w:r w:rsidR="00497F5D" w:rsidRPr="00497F5D">
        <w:rPr>
          <w:rFonts w:cs="Arial" w:hint="cs"/>
          <w:rtl/>
        </w:rPr>
        <w:t>ס</w:t>
      </w:r>
      <w:r w:rsidR="00497F5D" w:rsidRPr="00497F5D">
        <w:rPr>
          <w:rFonts w:cs="Arial"/>
          <w:rtl/>
        </w:rPr>
        <w:t xml:space="preserve"> </w:t>
      </w:r>
      <w:r w:rsidR="00497F5D" w:rsidRPr="00497F5D">
        <w:rPr>
          <w:rFonts w:cs="Arial" w:hint="cs"/>
          <w:rtl/>
        </w:rPr>
        <w:t>קרא</w:t>
      </w:r>
      <w:r w:rsidR="00791488">
        <w:rPr>
          <w:rFonts w:cs="Arial" w:hint="cs"/>
          <w:rtl/>
        </w:rPr>
        <w:t>-</w:t>
      </w:r>
      <w:r w:rsidR="00497F5D" w:rsidRPr="00497F5D">
        <w:rPr>
          <w:rFonts w:cs="Arial"/>
          <w:rtl/>
        </w:rPr>
        <w:t xml:space="preserve"> </w:t>
      </w:r>
      <w:r w:rsidR="00497F5D" w:rsidRPr="00497F5D">
        <w:rPr>
          <w:rFonts w:cs="Arial" w:hint="cs"/>
          <w:rtl/>
        </w:rPr>
        <w:t>דאורייתא</w:t>
      </w:r>
      <w:r w:rsidR="00497F5D" w:rsidRPr="00497F5D">
        <w:rPr>
          <w:rFonts w:cs="Arial"/>
          <w:rtl/>
        </w:rPr>
        <w:t xml:space="preserve"> </w:t>
      </w:r>
      <w:r w:rsidR="00497F5D" w:rsidRPr="00497F5D">
        <w:rPr>
          <w:rFonts w:cs="Arial" w:hint="cs"/>
          <w:rtl/>
        </w:rPr>
        <w:t>היא</w:t>
      </w:r>
      <w:r w:rsidR="00497F5D" w:rsidRPr="00497F5D">
        <w:rPr>
          <w:rFonts w:cs="Arial"/>
          <w:rtl/>
        </w:rPr>
        <w:t xml:space="preserve">, </w:t>
      </w:r>
      <w:r w:rsidR="00497F5D" w:rsidRPr="00497F5D">
        <w:rPr>
          <w:rFonts w:cs="Arial" w:hint="cs"/>
          <w:rtl/>
        </w:rPr>
        <w:t>ולא</w:t>
      </w:r>
      <w:r w:rsidR="00497F5D" w:rsidRPr="00497F5D">
        <w:rPr>
          <w:rFonts w:cs="Arial"/>
          <w:rtl/>
        </w:rPr>
        <w:t xml:space="preserve"> </w:t>
      </w:r>
      <w:r w:rsidR="00497F5D" w:rsidRPr="00497F5D">
        <w:rPr>
          <w:rFonts w:cs="Arial" w:hint="cs"/>
          <w:rtl/>
        </w:rPr>
        <w:t>היא</w:t>
      </w:r>
      <w:r w:rsidR="00497F5D" w:rsidRPr="00497F5D">
        <w:rPr>
          <w:rFonts w:cs="Arial"/>
          <w:rtl/>
        </w:rPr>
        <w:t xml:space="preserve">, </w:t>
      </w:r>
      <w:r w:rsidR="00497F5D" w:rsidRPr="00497F5D">
        <w:rPr>
          <w:rFonts w:cs="Arial" w:hint="cs"/>
          <w:rtl/>
        </w:rPr>
        <w:t>מדרבנן</w:t>
      </w:r>
      <w:r w:rsidR="00497F5D" w:rsidRPr="00497F5D">
        <w:rPr>
          <w:rFonts w:cs="Arial"/>
          <w:rtl/>
        </w:rPr>
        <w:t xml:space="preserve">, </w:t>
      </w:r>
      <w:r w:rsidR="00497F5D" w:rsidRPr="00497F5D">
        <w:rPr>
          <w:rFonts w:cs="Arial" w:hint="cs"/>
          <w:rtl/>
        </w:rPr>
        <w:t>וקרא</w:t>
      </w:r>
      <w:r w:rsidR="00497F5D" w:rsidRPr="00497F5D">
        <w:rPr>
          <w:rFonts w:cs="Arial"/>
          <w:rtl/>
        </w:rPr>
        <w:t xml:space="preserve"> </w:t>
      </w:r>
      <w:r w:rsidR="00497F5D" w:rsidRPr="00497F5D">
        <w:rPr>
          <w:rFonts w:cs="Arial" w:hint="cs"/>
          <w:rtl/>
        </w:rPr>
        <w:t>אסמכתא</w:t>
      </w:r>
      <w:r w:rsidR="00497F5D" w:rsidRPr="00497F5D">
        <w:rPr>
          <w:rFonts w:cs="Arial"/>
          <w:rtl/>
        </w:rPr>
        <w:t xml:space="preserve"> </w:t>
      </w:r>
      <w:r w:rsidR="00497F5D" w:rsidRPr="00497F5D">
        <w:rPr>
          <w:rFonts w:cs="Arial" w:hint="cs"/>
          <w:rtl/>
        </w:rPr>
        <w:t>בעלמא</w:t>
      </w:r>
      <w:r w:rsidR="00497F5D" w:rsidRPr="00497F5D">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מילה, בין בזמנה בין שלא בזמנה, דוחה צרעת; שאם יש בהרת בעור הערלה, אף על פי שיש בקציצת הבהרת לא תעשה, חותכה עם הערלה. אבל אם לאחר שנימול גדל בשר במילתו עד שאינו נראה מהול וצריך לחותכו, אם יש בהרת באותו הבשר אסור לחתכו, כיון שא"צ למולו פעם אחרת אלא מדרבנן. </w:t>
      </w:r>
    </w:p>
    <w:p w:rsidR="00446A13" w:rsidRDefault="00446A13" w:rsidP="007E11B5">
      <w:pPr>
        <w:pStyle w:val="Heading2"/>
        <w:jc w:val="both"/>
        <w:rPr>
          <w:rFonts w:asciiTheme="minorBidi" w:hAnsiTheme="minorBidi" w:cstheme="minorBidi"/>
          <w:rtl/>
        </w:rPr>
      </w:pPr>
      <w:bookmarkStart w:id="41" w:name="_Toc429038293"/>
      <w:r w:rsidRPr="00B153C8">
        <w:rPr>
          <w:rFonts w:asciiTheme="minorBidi" w:hAnsiTheme="minorBidi" w:cstheme="minorBidi"/>
          <w:rtl/>
        </w:rPr>
        <w:lastRenderedPageBreak/>
        <w:t>סעיף ב</w:t>
      </w:r>
      <w:r w:rsidR="000D40F4">
        <w:rPr>
          <w:rFonts w:asciiTheme="minorBidi" w:hAnsiTheme="minorBidi" w:cstheme="minorBidi" w:hint="cs"/>
          <w:rtl/>
        </w:rPr>
        <w:t>: מילה דוחה שבת ויו"ט</w:t>
      </w:r>
      <w:r w:rsidR="00F379CD">
        <w:rPr>
          <w:rFonts w:asciiTheme="minorBidi" w:hAnsiTheme="minorBidi" w:cstheme="minorBidi" w:hint="cs"/>
          <w:rtl/>
        </w:rPr>
        <w:t>, אבל לא מכשירין</w:t>
      </w:r>
      <w:r w:rsidR="000D40F4">
        <w:rPr>
          <w:rFonts w:asciiTheme="minorBidi" w:hAnsiTheme="minorBidi" w:cstheme="minorBidi" w:hint="cs"/>
          <w:rtl/>
        </w:rPr>
        <w:t>.</w:t>
      </w:r>
      <w:bookmarkEnd w:id="41"/>
    </w:p>
    <w:p w:rsidR="000D40F4" w:rsidRDefault="000D40F4" w:rsidP="007E11B5">
      <w:pPr>
        <w:jc w:val="both"/>
        <w:rPr>
          <w:rFonts w:cs="Arial"/>
          <w:rtl/>
        </w:rPr>
      </w:pPr>
      <w:r>
        <w:rPr>
          <w:rFonts w:hint="cs"/>
          <w:b/>
          <w:bCs/>
          <w:rtl/>
        </w:rPr>
        <w:t>שבת קל ע"א</w:t>
      </w:r>
      <w:r w:rsidRPr="00497F5D">
        <w:rPr>
          <w:rFonts w:hint="cs"/>
          <w:b/>
          <w:bCs/>
          <w:rtl/>
        </w:rPr>
        <w:t>:</w:t>
      </w:r>
      <w:r w:rsidRPr="00497F5D">
        <w:rPr>
          <w:rFonts w:hint="cs"/>
          <w:rtl/>
        </w:rPr>
        <w:t xml:space="preserve"> </w:t>
      </w:r>
      <w:r w:rsidRPr="00DA1246">
        <w:rPr>
          <w:rFonts w:cs="Arial" w:hint="cs"/>
          <w:u w:val="double"/>
          <w:rtl/>
        </w:rPr>
        <w:t>משנה</w:t>
      </w:r>
      <w:r w:rsidRPr="00DA1246">
        <w:rPr>
          <w:rFonts w:cs="Arial" w:hint="cs"/>
          <w:rtl/>
        </w:rPr>
        <w:t>:</w:t>
      </w:r>
      <w:r>
        <w:rPr>
          <w:rFonts w:hint="cs"/>
          <w:rtl/>
        </w:rPr>
        <w:t xml:space="preserve"> </w:t>
      </w:r>
      <w:r w:rsidRPr="00DA1246">
        <w:rPr>
          <w:rFonts w:hint="cs"/>
          <w:u w:val="single"/>
          <w:rtl/>
        </w:rPr>
        <w:t>רבי אליעזר אומר</w:t>
      </w:r>
      <w:r w:rsidR="00C73C7B">
        <w:rPr>
          <w:rFonts w:hint="cs"/>
          <w:rtl/>
        </w:rPr>
        <w:t xml:space="preserve">: </w:t>
      </w:r>
      <w:r w:rsidR="00C73C7B" w:rsidRPr="00C73C7B">
        <w:rPr>
          <w:rFonts w:cs="Arial" w:hint="cs"/>
          <w:rtl/>
        </w:rPr>
        <w:t>אם</w:t>
      </w:r>
      <w:r w:rsidR="00C73C7B" w:rsidRPr="00C73C7B">
        <w:rPr>
          <w:rFonts w:cs="Arial"/>
          <w:rtl/>
        </w:rPr>
        <w:t xml:space="preserve"> </w:t>
      </w:r>
      <w:r w:rsidR="00C73C7B" w:rsidRPr="00C73C7B">
        <w:rPr>
          <w:rFonts w:cs="Arial" w:hint="cs"/>
          <w:rtl/>
        </w:rPr>
        <w:t>לא</w:t>
      </w:r>
      <w:r w:rsidR="00C73C7B" w:rsidRPr="00C73C7B">
        <w:rPr>
          <w:rFonts w:cs="Arial"/>
          <w:rtl/>
        </w:rPr>
        <w:t xml:space="preserve"> </w:t>
      </w:r>
      <w:r w:rsidR="00C73C7B" w:rsidRPr="00C73C7B">
        <w:rPr>
          <w:rFonts w:cs="Arial" w:hint="cs"/>
          <w:rtl/>
        </w:rPr>
        <w:t>הביא</w:t>
      </w:r>
      <w:r w:rsidR="00C73C7B" w:rsidRPr="00C73C7B">
        <w:rPr>
          <w:rFonts w:cs="Arial"/>
          <w:rtl/>
        </w:rPr>
        <w:t xml:space="preserve"> </w:t>
      </w:r>
      <w:r w:rsidR="00C73C7B" w:rsidRPr="00C73C7B">
        <w:rPr>
          <w:rFonts w:cs="Arial" w:hint="cs"/>
          <w:rtl/>
        </w:rPr>
        <w:t>כלי</w:t>
      </w:r>
      <w:r w:rsidR="00C73C7B" w:rsidRPr="00C73C7B">
        <w:rPr>
          <w:rFonts w:cs="Arial"/>
          <w:rtl/>
        </w:rPr>
        <w:t xml:space="preserve"> </w:t>
      </w:r>
      <w:r w:rsidR="00C73C7B" w:rsidRPr="00C73C7B">
        <w:rPr>
          <w:rFonts w:cs="Arial" w:hint="cs"/>
          <w:rtl/>
        </w:rPr>
        <w:t>מערב</w:t>
      </w:r>
      <w:r w:rsidR="00C73C7B" w:rsidRPr="00C73C7B">
        <w:rPr>
          <w:rFonts w:cs="Arial"/>
          <w:rtl/>
        </w:rPr>
        <w:t xml:space="preserve"> </w:t>
      </w:r>
      <w:r w:rsidR="00C73C7B" w:rsidRPr="00C73C7B">
        <w:rPr>
          <w:rFonts w:cs="Arial" w:hint="cs"/>
          <w:rtl/>
        </w:rPr>
        <w:t>שבת</w:t>
      </w:r>
      <w:r w:rsidR="00C73C7B" w:rsidRPr="00C73C7B">
        <w:rPr>
          <w:rFonts w:cs="Arial"/>
          <w:rtl/>
        </w:rPr>
        <w:t xml:space="preserve"> </w:t>
      </w:r>
      <w:r w:rsidR="00C73C7B" w:rsidRPr="00C73C7B">
        <w:rPr>
          <w:rFonts w:cs="Arial" w:hint="cs"/>
          <w:rtl/>
        </w:rPr>
        <w:t>מביאו</w:t>
      </w:r>
      <w:r w:rsidR="00C73C7B" w:rsidRPr="00C73C7B">
        <w:rPr>
          <w:rFonts w:cs="Arial"/>
          <w:rtl/>
        </w:rPr>
        <w:t xml:space="preserve"> </w:t>
      </w:r>
      <w:r w:rsidR="00C73C7B" w:rsidRPr="00C73C7B">
        <w:rPr>
          <w:rFonts w:cs="Arial" w:hint="cs"/>
          <w:rtl/>
        </w:rPr>
        <w:t>בשבת</w:t>
      </w:r>
      <w:r w:rsidR="00C73C7B" w:rsidRPr="00C73C7B">
        <w:rPr>
          <w:rFonts w:cs="Arial"/>
          <w:rtl/>
        </w:rPr>
        <w:t xml:space="preserve"> </w:t>
      </w:r>
      <w:r w:rsidR="00C73C7B" w:rsidRPr="00C73C7B">
        <w:rPr>
          <w:rFonts w:cs="Arial" w:hint="cs"/>
          <w:rtl/>
        </w:rPr>
        <w:t>מגולה</w:t>
      </w:r>
      <w:r w:rsidR="00C73C7B" w:rsidRPr="00C73C7B">
        <w:rPr>
          <w:rFonts w:cs="Arial"/>
          <w:rtl/>
        </w:rPr>
        <w:t xml:space="preserve">. </w:t>
      </w:r>
      <w:r w:rsidR="00C73C7B" w:rsidRPr="00C73C7B">
        <w:rPr>
          <w:rFonts w:cs="Arial" w:hint="cs"/>
          <w:rtl/>
        </w:rPr>
        <w:t>ובסכנה</w:t>
      </w:r>
      <w:r w:rsidR="00C73C7B" w:rsidRPr="00C73C7B">
        <w:rPr>
          <w:rFonts w:cs="Arial"/>
          <w:rtl/>
        </w:rPr>
        <w:t xml:space="preserve"> </w:t>
      </w:r>
      <w:r w:rsidR="00C73C7B" w:rsidRPr="00C73C7B">
        <w:rPr>
          <w:rFonts w:cs="Arial" w:hint="cs"/>
          <w:rtl/>
        </w:rPr>
        <w:t>מכסהו</w:t>
      </w:r>
      <w:r w:rsidR="00C73C7B" w:rsidRPr="00C73C7B">
        <w:rPr>
          <w:rFonts w:cs="Arial"/>
          <w:rtl/>
        </w:rPr>
        <w:t xml:space="preserve"> </w:t>
      </w:r>
      <w:r w:rsidR="00C73C7B" w:rsidRPr="00C73C7B">
        <w:rPr>
          <w:rFonts w:cs="Arial" w:hint="cs"/>
          <w:rtl/>
        </w:rPr>
        <w:t>על</w:t>
      </w:r>
      <w:r w:rsidR="00C73C7B" w:rsidRPr="00C73C7B">
        <w:rPr>
          <w:rFonts w:cs="Arial"/>
          <w:rtl/>
        </w:rPr>
        <w:t xml:space="preserve"> </w:t>
      </w:r>
      <w:r w:rsidR="00C73C7B" w:rsidRPr="00C73C7B">
        <w:rPr>
          <w:rFonts w:cs="Arial" w:hint="cs"/>
          <w:rtl/>
        </w:rPr>
        <w:t>פי</w:t>
      </w:r>
      <w:r w:rsidR="00C73C7B" w:rsidRPr="00C73C7B">
        <w:rPr>
          <w:rFonts w:cs="Arial"/>
          <w:rtl/>
        </w:rPr>
        <w:t xml:space="preserve"> </w:t>
      </w:r>
      <w:r w:rsidR="00C73C7B" w:rsidRPr="00C73C7B">
        <w:rPr>
          <w:rFonts w:cs="Arial" w:hint="cs"/>
          <w:rtl/>
        </w:rPr>
        <w:t>עדים</w:t>
      </w:r>
      <w:r w:rsidR="00C73C7B" w:rsidRPr="00C73C7B">
        <w:rPr>
          <w:rFonts w:cs="Arial"/>
          <w:rtl/>
        </w:rPr>
        <w:t xml:space="preserve">. </w:t>
      </w:r>
      <w:r w:rsidR="00C73C7B" w:rsidRPr="00DA1246">
        <w:rPr>
          <w:rFonts w:cs="Arial" w:hint="cs"/>
          <w:u w:val="single"/>
          <w:rtl/>
        </w:rPr>
        <w:t>ועוד</w:t>
      </w:r>
      <w:r w:rsidR="00C73C7B" w:rsidRPr="00DA1246">
        <w:rPr>
          <w:rFonts w:cs="Arial"/>
          <w:u w:val="single"/>
          <w:rtl/>
        </w:rPr>
        <w:t xml:space="preserve"> </w:t>
      </w:r>
      <w:r w:rsidR="00C73C7B" w:rsidRPr="00DA1246">
        <w:rPr>
          <w:rFonts w:cs="Arial" w:hint="cs"/>
          <w:u w:val="single"/>
          <w:rtl/>
        </w:rPr>
        <w:t>אמר</w:t>
      </w:r>
      <w:r w:rsidR="00C73C7B" w:rsidRPr="00DA1246">
        <w:rPr>
          <w:rFonts w:cs="Arial"/>
          <w:u w:val="single"/>
          <w:rtl/>
        </w:rPr>
        <w:t xml:space="preserve"> </w:t>
      </w:r>
      <w:r w:rsidR="00C73C7B" w:rsidRPr="00DA1246">
        <w:rPr>
          <w:rFonts w:cs="Arial" w:hint="cs"/>
          <w:u w:val="single"/>
          <w:rtl/>
        </w:rPr>
        <w:t>רבי</w:t>
      </w:r>
      <w:r w:rsidR="00C73C7B" w:rsidRPr="00DA1246">
        <w:rPr>
          <w:rFonts w:cs="Arial"/>
          <w:u w:val="single"/>
          <w:rtl/>
        </w:rPr>
        <w:t xml:space="preserve"> </w:t>
      </w:r>
      <w:r w:rsidR="00C73C7B" w:rsidRPr="00DA1246">
        <w:rPr>
          <w:rFonts w:cs="Arial" w:hint="cs"/>
          <w:u w:val="single"/>
          <w:rtl/>
        </w:rPr>
        <w:t>אליעזר</w:t>
      </w:r>
      <w:r w:rsidR="00C73C7B" w:rsidRPr="00C73C7B">
        <w:rPr>
          <w:rFonts w:cs="Arial"/>
          <w:rtl/>
        </w:rPr>
        <w:t xml:space="preserve">: </w:t>
      </w:r>
      <w:r w:rsidR="00C73C7B" w:rsidRPr="00C73C7B">
        <w:rPr>
          <w:rFonts w:cs="Arial" w:hint="cs"/>
          <w:rtl/>
        </w:rPr>
        <w:t>כורתים</w:t>
      </w:r>
      <w:r w:rsidR="00C73C7B" w:rsidRPr="00C73C7B">
        <w:rPr>
          <w:rFonts w:cs="Arial"/>
          <w:rtl/>
        </w:rPr>
        <w:t xml:space="preserve"> </w:t>
      </w:r>
      <w:r w:rsidR="00C73C7B" w:rsidRPr="00C73C7B">
        <w:rPr>
          <w:rFonts w:cs="Arial" w:hint="cs"/>
          <w:rtl/>
        </w:rPr>
        <w:t>עצים</w:t>
      </w:r>
      <w:r w:rsidR="00C73C7B" w:rsidRPr="00C73C7B">
        <w:rPr>
          <w:rFonts w:cs="Arial"/>
          <w:rtl/>
        </w:rPr>
        <w:t xml:space="preserve"> </w:t>
      </w:r>
      <w:r w:rsidR="00C73C7B" w:rsidRPr="00C73C7B">
        <w:rPr>
          <w:rFonts w:cs="Arial" w:hint="cs"/>
          <w:rtl/>
        </w:rPr>
        <w:t>לעשות</w:t>
      </w:r>
      <w:r w:rsidR="00C73C7B" w:rsidRPr="00C73C7B">
        <w:rPr>
          <w:rFonts w:cs="Arial"/>
          <w:rtl/>
        </w:rPr>
        <w:t xml:space="preserve"> </w:t>
      </w:r>
      <w:r w:rsidR="00C73C7B" w:rsidRPr="00C73C7B">
        <w:rPr>
          <w:rFonts w:cs="Arial" w:hint="cs"/>
          <w:rtl/>
        </w:rPr>
        <w:t>פחמין</w:t>
      </w:r>
      <w:r w:rsidR="00C73C7B" w:rsidRPr="00C73C7B">
        <w:rPr>
          <w:rFonts w:cs="Arial"/>
          <w:rtl/>
        </w:rPr>
        <w:t xml:space="preserve"> </w:t>
      </w:r>
      <w:r w:rsidR="00C73C7B" w:rsidRPr="00C73C7B">
        <w:rPr>
          <w:rFonts w:cs="Arial" w:hint="cs"/>
          <w:rtl/>
        </w:rPr>
        <w:t>לעשות</w:t>
      </w:r>
      <w:r w:rsidR="00C73C7B" w:rsidRPr="00C73C7B">
        <w:rPr>
          <w:rFonts w:cs="Arial"/>
          <w:rtl/>
        </w:rPr>
        <w:t xml:space="preserve"> (</w:t>
      </w:r>
      <w:r w:rsidR="00C73C7B" w:rsidRPr="00C73C7B">
        <w:rPr>
          <w:rFonts w:cs="Arial" w:hint="cs"/>
          <w:rtl/>
        </w:rPr>
        <w:t>כלי</w:t>
      </w:r>
      <w:r w:rsidR="00C73C7B" w:rsidRPr="00C73C7B">
        <w:rPr>
          <w:rFonts w:cs="Arial"/>
          <w:rtl/>
        </w:rPr>
        <w:t xml:space="preserve">) </w:t>
      </w:r>
      <w:r w:rsidR="00C73C7B" w:rsidRPr="00C73C7B">
        <w:rPr>
          <w:rFonts w:cs="Arial" w:hint="cs"/>
          <w:rtl/>
        </w:rPr>
        <w:t>ברזל</w:t>
      </w:r>
      <w:r w:rsidR="00C73C7B" w:rsidRPr="00C73C7B">
        <w:rPr>
          <w:rFonts w:cs="Arial"/>
          <w:rtl/>
        </w:rPr>
        <w:t xml:space="preserve">. </w:t>
      </w:r>
      <w:r w:rsidRPr="00DA1246">
        <w:rPr>
          <w:rFonts w:cs="Arial" w:hint="cs"/>
          <w:u w:val="single"/>
          <w:rtl/>
        </w:rPr>
        <w:t>כלל</w:t>
      </w:r>
      <w:r w:rsidRPr="00DA1246">
        <w:rPr>
          <w:rFonts w:cs="Arial"/>
          <w:u w:val="single"/>
          <w:rtl/>
        </w:rPr>
        <w:t xml:space="preserve"> </w:t>
      </w:r>
      <w:r w:rsidRPr="00DA1246">
        <w:rPr>
          <w:rFonts w:cs="Arial" w:hint="cs"/>
          <w:u w:val="single"/>
          <w:rtl/>
        </w:rPr>
        <w:t>אמר</w:t>
      </w:r>
      <w:r w:rsidRPr="00DA1246">
        <w:rPr>
          <w:rFonts w:cs="Arial"/>
          <w:u w:val="single"/>
          <w:rtl/>
        </w:rPr>
        <w:t xml:space="preserve"> </w:t>
      </w:r>
      <w:r w:rsidRPr="00DA1246">
        <w:rPr>
          <w:rFonts w:cs="Arial" w:hint="cs"/>
          <w:u w:val="single"/>
          <w:rtl/>
        </w:rPr>
        <w:t>רבי</w:t>
      </w:r>
      <w:r w:rsidRPr="00DA1246">
        <w:rPr>
          <w:rFonts w:cs="Arial"/>
          <w:u w:val="single"/>
          <w:rtl/>
        </w:rPr>
        <w:t xml:space="preserve"> </w:t>
      </w:r>
      <w:r w:rsidRPr="00DA1246">
        <w:rPr>
          <w:rFonts w:cs="Arial" w:hint="cs"/>
          <w:u w:val="single"/>
          <w:rtl/>
        </w:rPr>
        <w:t>עקיבא</w:t>
      </w:r>
      <w:r w:rsidRPr="000D40F4">
        <w:rPr>
          <w:rFonts w:cs="Arial"/>
          <w:rtl/>
        </w:rPr>
        <w:t xml:space="preserve">: </w:t>
      </w:r>
      <w:r w:rsidRPr="000D40F4">
        <w:rPr>
          <w:rFonts w:cs="Arial" w:hint="cs"/>
          <w:rtl/>
        </w:rPr>
        <w:t>כל</w:t>
      </w:r>
      <w:r w:rsidRPr="000D40F4">
        <w:rPr>
          <w:rFonts w:cs="Arial"/>
          <w:rtl/>
        </w:rPr>
        <w:t xml:space="preserve"> </w:t>
      </w:r>
      <w:r w:rsidRPr="000D40F4">
        <w:rPr>
          <w:rFonts w:cs="Arial" w:hint="cs"/>
          <w:rtl/>
        </w:rPr>
        <w:t>מלאכה</w:t>
      </w:r>
      <w:r w:rsidRPr="000D40F4">
        <w:rPr>
          <w:rFonts w:cs="Arial"/>
          <w:rtl/>
        </w:rPr>
        <w:t xml:space="preserve"> </w:t>
      </w:r>
      <w:r w:rsidRPr="000D40F4">
        <w:rPr>
          <w:rFonts w:cs="Arial" w:hint="cs"/>
          <w:rtl/>
        </w:rPr>
        <w:t>שאפשר</w:t>
      </w:r>
      <w:r w:rsidRPr="000D40F4">
        <w:rPr>
          <w:rFonts w:cs="Arial"/>
          <w:rtl/>
        </w:rPr>
        <w:t xml:space="preserve"> </w:t>
      </w:r>
      <w:r w:rsidRPr="000D40F4">
        <w:rPr>
          <w:rFonts w:cs="Arial" w:hint="cs"/>
          <w:rtl/>
        </w:rPr>
        <w:t>לעשותה</w:t>
      </w:r>
      <w:r w:rsidRPr="000D40F4">
        <w:rPr>
          <w:rFonts w:cs="Arial"/>
          <w:rtl/>
        </w:rPr>
        <w:t xml:space="preserve"> </w:t>
      </w:r>
      <w:r w:rsidRPr="000D40F4">
        <w:rPr>
          <w:rFonts w:cs="Arial" w:hint="cs"/>
          <w:rtl/>
        </w:rPr>
        <w:t>מערב</w:t>
      </w:r>
      <w:r w:rsidRPr="000D40F4">
        <w:rPr>
          <w:rFonts w:cs="Arial"/>
          <w:rtl/>
        </w:rPr>
        <w:t xml:space="preserve"> </w:t>
      </w:r>
      <w:r w:rsidRPr="000D40F4">
        <w:rPr>
          <w:rFonts w:cs="Arial" w:hint="cs"/>
          <w:rtl/>
        </w:rPr>
        <w:t>שבת</w:t>
      </w:r>
      <w:r w:rsidR="00C73C7B">
        <w:rPr>
          <w:rFonts w:cs="Arial" w:hint="cs"/>
          <w:rtl/>
        </w:rPr>
        <w:t xml:space="preserve"> </w:t>
      </w:r>
      <w:r w:rsidRPr="000D40F4">
        <w:rPr>
          <w:rFonts w:cs="Arial" w:hint="cs"/>
          <w:rtl/>
        </w:rPr>
        <w:t>אינה</w:t>
      </w:r>
      <w:r w:rsidRPr="000D40F4">
        <w:rPr>
          <w:rFonts w:cs="Arial"/>
          <w:rtl/>
        </w:rPr>
        <w:t xml:space="preserve"> </w:t>
      </w:r>
      <w:r w:rsidRPr="000D40F4">
        <w:rPr>
          <w:rFonts w:cs="Arial" w:hint="cs"/>
          <w:rtl/>
        </w:rPr>
        <w:t>דוחה</w:t>
      </w:r>
      <w:r w:rsidRPr="000D40F4">
        <w:rPr>
          <w:rFonts w:cs="Arial"/>
          <w:rtl/>
        </w:rPr>
        <w:t xml:space="preserve"> </w:t>
      </w:r>
      <w:r w:rsidRPr="000D40F4">
        <w:rPr>
          <w:rFonts w:cs="Arial" w:hint="cs"/>
          <w:rtl/>
        </w:rPr>
        <w:t>את</w:t>
      </w:r>
      <w:r w:rsidRPr="000D40F4">
        <w:rPr>
          <w:rFonts w:cs="Arial"/>
          <w:rtl/>
        </w:rPr>
        <w:t xml:space="preserve"> </w:t>
      </w:r>
      <w:r w:rsidRPr="000D40F4">
        <w:rPr>
          <w:rFonts w:cs="Arial" w:hint="cs"/>
          <w:rtl/>
        </w:rPr>
        <w:t>השבת</w:t>
      </w:r>
      <w:r w:rsidRPr="000D40F4">
        <w:rPr>
          <w:rFonts w:cs="Arial"/>
          <w:rtl/>
        </w:rPr>
        <w:t>, (</w:t>
      </w:r>
      <w:r w:rsidRPr="000D40F4">
        <w:rPr>
          <w:rFonts w:cs="Arial" w:hint="cs"/>
          <w:rtl/>
        </w:rPr>
        <w:t>ומילה</w:t>
      </w:r>
      <w:r w:rsidRPr="000D40F4">
        <w:rPr>
          <w:rFonts w:cs="Arial"/>
          <w:rtl/>
        </w:rPr>
        <w:t xml:space="preserve">) </w:t>
      </w:r>
      <w:r w:rsidRPr="000D40F4">
        <w:rPr>
          <w:rFonts w:cs="Arial" w:hint="cs"/>
          <w:rtl/>
        </w:rPr>
        <w:t>שאי</w:t>
      </w:r>
      <w:r w:rsidRPr="000D40F4">
        <w:rPr>
          <w:rFonts w:cs="Arial"/>
          <w:rtl/>
        </w:rPr>
        <w:t xml:space="preserve"> </w:t>
      </w:r>
      <w:r w:rsidRPr="000D40F4">
        <w:rPr>
          <w:rFonts w:cs="Arial" w:hint="cs"/>
          <w:rtl/>
        </w:rPr>
        <w:t>אפשר</w:t>
      </w:r>
      <w:r w:rsidRPr="000D40F4">
        <w:rPr>
          <w:rFonts w:cs="Arial"/>
          <w:rtl/>
        </w:rPr>
        <w:t xml:space="preserve"> </w:t>
      </w:r>
      <w:r w:rsidRPr="000D40F4">
        <w:rPr>
          <w:rFonts w:cs="Arial" w:hint="cs"/>
          <w:rtl/>
        </w:rPr>
        <w:t>לעשותה</w:t>
      </w:r>
      <w:r w:rsidRPr="000D40F4">
        <w:rPr>
          <w:rFonts w:cs="Arial"/>
          <w:rtl/>
        </w:rPr>
        <w:t xml:space="preserve"> </w:t>
      </w:r>
      <w:r w:rsidRPr="000D40F4">
        <w:rPr>
          <w:rFonts w:cs="Arial" w:hint="cs"/>
          <w:rtl/>
        </w:rPr>
        <w:t>מערב</w:t>
      </w:r>
      <w:r w:rsidRPr="000D40F4">
        <w:rPr>
          <w:rFonts w:cs="Arial"/>
          <w:rtl/>
        </w:rPr>
        <w:t xml:space="preserve"> </w:t>
      </w:r>
      <w:r w:rsidRPr="000D40F4">
        <w:rPr>
          <w:rFonts w:cs="Arial" w:hint="cs"/>
          <w:rtl/>
        </w:rPr>
        <w:t>שבת</w:t>
      </w:r>
      <w:r w:rsidRPr="000D40F4">
        <w:rPr>
          <w:rFonts w:cs="Arial"/>
          <w:rtl/>
        </w:rPr>
        <w:t xml:space="preserve"> </w:t>
      </w:r>
      <w:r w:rsidRPr="000D40F4">
        <w:rPr>
          <w:rFonts w:cs="Arial" w:hint="cs"/>
          <w:rtl/>
        </w:rPr>
        <w:t>דוחה</w:t>
      </w:r>
      <w:r w:rsidRPr="000D40F4">
        <w:rPr>
          <w:rFonts w:cs="Arial"/>
          <w:rtl/>
        </w:rPr>
        <w:t xml:space="preserve"> </w:t>
      </w:r>
      <w:r w:rsidRPr="000D40F4">
        <w:rPr>
          <w:rFonts w:cs="Arial" w:hint="cs"/>
          <w:rtl/>
        </w:rPr>
        <w:t>את</w:t>
      </w:r>
      <w:r w:rsidRPr="000D40F4">
        <w:rPr>
          <w:rFonts w:cs="Arial"/>
          <w:rtl/>
        </w:rPr>
        <w:t xml:space="preserve"> </w:t>
      </w:r>
      <w:r w:rsidRPr="000D40F4">
        <w:rPr>
          <w:rFonts w:cs="Arial" w:hint="cs"/>
          <w:rtl/>
        </w:rPr>
        <w:t>השבת</w:t>
      </w:r>
      <w:r w:rsidR="00C73C7B">
        <w:rPr>
          <w:rFonts w:cs="Arial"/>
          <w:rtl/>
        </w:rPr>
        <w:t>.</w:t>
      </w:r>
      <w:r w:rsidR="00C73C7B">
        <w:rPr>
          <w:rFonts w:cs="Arial" w:hint="cs"/>
          <w:rtl/>
        </w:rPr>
        <w:t xml:space="preserve">.. </w:t>
      </w:r>
      <w:r w:rsidR="00412D2B" w:rsidRPr="00DA1246">
        <w:rPr>
          <w:rFonts w:cs="Arial" w:hint="cs"/>
          <w:u w:val="double"/>
          <w:rtl/>
        </w:rPr>
        <w:t>גמרא</w:t>
      </w:r>
      <w:r w:rsidR="00363C08" w:rsidRPr="00DA1246">
        <w:rPr>
          <w:rFonts w:cs="Arial" w:hint="cs"/>
          <w:rtl/>
        </w:rPr>
        <w:t>:</w:t>
      </w:r>
      <w:r w:rsidR="00C73C7B" w:rsidRPr="00363C08">
        <w:rPr>
          <w:rFonts w:cs="Arial" w:hint="cs"/>
          <w:rtl/>
        </w:rPr>
        <w:t>(קלב:)</w:t>
      </w:r>
      <w:r w:rsidR="00412D2B">
        <w:rPr>
          <w:rFonts w:cs="Arial" w:hint="cs"/>
          <w:rtl/>
        </w:rPr>
        <w:t xml:space="preserve"> </w:t>
      </w:r>
      <w:r w:rsidRPr="00DA1246">
        <w:rPr>
          <w:rFonts w:cs="Arial" w:hint="cs"/>
          <w:rtl/>
        </w:rPr>
        <w:t>תנו</w:t>
      </w:r>
      <w:r w:rsidRPr="00DA1246">
        <w:rPr>
          <w:rFonts w:cs="Arial"/>
          <w:rtl/>
        </w:rPr>
        <w:t xml:space="preserve"> </w:t>
      </w:r>
      <w:r w:rsidRPr="00DA1246">
        <w:rPr>
          <w:rFonts w:cs="Arial" w:hint="cs"/>
          <w:rtl/>
        </w:rPr>
        <w:t>רבנן</w:t>
      </w:r>
      <w:r w:rsidRPr="00497F5D">
        <w:rPr>
          <w:rFonts w:cs="Arial"/>
          <w:rtl/>
        </w:rPr>
        <w:t xml:space="preserve">: </w:t>
      </w:r>
      <w:r w:rsidRPr="00497F5D">
        <w:rPr>
          <w:rFonts w:cs="Arial" w:hint="cs"/>
          <w:rtl/>
        </w:rPr>
        <w:t>מילה</w:t>
      </w:r>
      <w:r w:rsidRPr="00497F5D">
        <w:rPr>
          <w:rFonts w:cs="Arial"/>
          <w:rtl/>
        </w:rPr>
        <w:t xml:space="preserve"> </w:t>
      </w:r>
      <w:r w:rsidRPr="00497F5D">
        <w:rPr>
          <w:rFonts w:cs="Arial" w:hint="cs"/>
          <w:rtl/>
        </w:rPr>
        <w:t>דוחה</w:t>
      </w:r>
      <w:r w:rsidRPr="00497F5D">
        <w:rPr>
          <w:rFonts w:cs="Arial"/>
          <w:rtl/>
        </w:rPr>
        <w:t xml:space="preserve"> </w:t>
      </w:r>
      <w:r w:rsidRPr="00497F5D">
        <w:rPr>
          <w:rFonts w:cs="Arial" w:hint="cs"/>
          <w:rtl/>
        </w:rPr>
        <w:t>את</w:t>
      </w:r>
      <w:r w:rsidRPr="00497F5D">
        <w:rPr>
          <w:rFonts w:cs="Arial"/>
          <w:rtl/>
        </w:rPr>
        <w:t xml:space="preserve"> </w:t>
      </w:r>
      <w:r w:rsidRPr="00497F5D">
        <w:rPr>
          <w:rFonts w:cs="Arial" w:hint="cs"/>
          <w:rtl/>
        </w:rPr>
        <w:t>הצרעת</w:t>
      </w:r>
      <w:r w:rsidRPr="00497F5D">
        <w:rPr>
          <w:rFonts w:cs="Arial"/>
          <w:rtl/>
        </w:rPr>
        <w:t xml:space="preserve"> </w:t>
      </w:r>
      <w:r w:rsidRPr="00497F5D">
        <w:rPr>
          <w:rFonts w:cs="Arial" w:hint="cs"/>
          <w:rtl/>
        </w:rPr>
        <w:t>בין</w:t>
      </w:r>
      <w:r w:rsidRPr="00497F5D">
        <w:rPr>
          <w:rFonts w:cs="Arial"/>
          <w:rtl/>
        </w:rPr>
        <w:t xml:space="preserve"> </w:t>
      </w:r>
      <w:r w:rsidRPr="00497F5D">
        <w:rPr>
          <w:rFonts w:cs="Arial" w:hint="cs"/>
          <w:rtl/>
        </w:rPr>
        <w:t>בזמנה</w:t>
      </w:r>
      <w:r w:rsidRPr="00497F5D">
        <w:rPr>
          <w:rFonts w:cs="Arial"/>
          <w:rtl/>
        </w:rPr>
        <w:t xml:space="preserve"> </w:t>
      </w:r>
      <w:r w:rsidRPr="00497F5D">
        <w:rPr>
          <w:rFonts w:cs="Arial" w:hint="cs"/>
          <w:rtl/>
        </w:rPr>
        <w:t>בין</w:t>
      </w:r>
      <w:r w:rsidRPr="00497F5D">
        <w:rPr>
          <w:rFonts w:cs="Arial"/>
          <w:rtl/>
        </w:rPr>
        <w:t xml:space="preserve"> </w:t>
      </w:r>
      <w:r w:rsidRPr="00497F5D">
        <w:rPr>
          <w:rFonts w:cs="Arial" w:hint="cs"/>
          <w:rtl/>
        </w:rPr>
        <w:t>שלא</w:t>
      </w:r>
      <w:r w:rsidRPr="00497F5D">
        <w:rPr>
          <w:rFonts w:cs="Arial"/>
          <w:rtl/>
        </w:rPr>
        <w:t xml:space="preserve"> </w:t>
      </w:r>
      <w:r w:rsidRPr="00497F5D">
        <w:rPr>
          <w:rFonts w:cs="Arial" w:hint="cs"/>
          <w:rtl/>
        </w:rPr>
        <w:t>בזמנה</w:t>
      </w:r>
      <w:r w:rsidRPr="00497F5D">
        <w:rPr>
          <w:rFonts w:cs="Arial"/>
          <w:rtl/>
        </w:rPr>
        <w:t>.</w:t>
      </w:r>
      <w:r w:rsidRPr="000D40F4">
        <w:rPr>
          <w:rFonts w:hint="cs"/>
          <w:rtl/>
        </w:rPr>
        <w:t xml:space="preserve"> </w:t>
      </w:r>
      <w:r w:rsidRPr="000D40F4">
        <w:rPr>
          <w:rFonts w:cs="Arial" w:hint="cs"/>
          <w:rtl/>
        </w:rPr>
        <w:t>יום</w:t>
      </w:r>
      <w:r w:rsidRPr="000D40F4">
        <w:rPr>
          <w:rFonts w:cs="Arial"/>
          <w:rtl/>
        </w:rPr>
        <w:t xml:space="preserve"> </w:t>
      </w:r>
      <w:r w:rsidRPr="000D40F4">
        <w:rPr>
          <w:rFonts w:cs="Arial" w:hint="cs"/>
          <w:rtl/>
        </w:rPr>
        <w:t>טוב</w:t>
      </w:r>
      <w:r w:rsidRPr="000D40F4">
        <w:rPr>
          <w:rFonts w:cs="Arial"/>
          <w:rtl/>
        </w:rPr>
        <w:t xml:space="preserve"> </w:t>
      </w:r>
      <w:r w:rsidRPr="000D40F4">
        <w:rPr>
          <w:rFonts w:cs="Arial" w:hint="cs"/>
          <w:rtl/>
        </w:rPr>
        <w:t>אינה</w:t>
      </w:r>
      <w:r w:rsidRPr="000D40F4">
        <w:rPr>
          <w:rFonts w:cs="Arial"/>
          <w:rtl/>
        </w:rPr>
        <w:t xml:space="preserve"> </w:t>
      </w:r>
      <w:r w:rsidRPr="000D40F4">
        <w:rPr>
          <w:rFonts w:cs="Arial" w:hint="cs"/>
          <w:rtl/>
        </w:rPr>
        <w:t>דוחה</w:t>
      </w:r>
      <w:r w:rsidRPr="000D40F4">
        <w:rPr>
          <w:rFonts w:cs="Arial"/>
          <w:rtl/>
        </w:rPr>
        <w:t xml:space="preserve"> </w:t>
      </w:r>
      <w:r w:rsidRPr="000D40F4">
        <w:rPr>
          <w:rFonts w:cs="Arial" w:hint="cs"/>
          <w:rtl/>
        </w:rPr>
        <w:t>אלא</w:t>
      </w:r>
      <w:r w:rsidRPr="000D40F4">
        <w:rPr>
          <w:rFonts w:cs="Arial"/>
          <w:rtl/>
        </w:rPr>
        <w:t xml:space="preserve"> </w:t>
      </w:r>
      <w:r w:rsidRPr="000D40F4">
        <w:rPr>
          <w:rFonts w:cs="Arial" w:hint="cs"/>
          <w:rtl/>
        </w:rPr>
        <w:t>בזמנה</w:t>
      </w:r>
      <w:r w:rsidRPr="000D40F4">
        <w:rPr>
          <w:rFonts w:cs="Arial"/>
          <w:rtl/>
        </w:rPr>
        <w:t xml:space="preserve"> </w:t>
      </w:r>
      <w:r w:rsidRPr="000D40F4">
        <w:rPr>
          <w:rFonts w:cs="Arial" w:hint="cs"/>
          <w:rtl/>
        </w:rPr>
        <w:t>בלבד</w:t>
      </w:r>
      <w:r w:rsidRPr="000D40F4">
        <w:rPr>
          <w:rFonts w:cs="Arial"/>
          <w:rtl/>
        </w:rPr>
        <w:t>.</w:t>
      </w:r>
      <w:r w:rsidR="00C73C7B">
        <w:rPr>
          <w:rFonts w:cs="Arial" w:hint="cs"/>
          <w:rtl/>
        </w:rPr>
        <w:t>.. (קלג.)</w:t>
      </w:r>
      <w:r w:rsidRPr="000D40F4">
        <w:rPr>
          <w:rFonts w:cs="Arial" w:hint="cs"/>
          <w:rtl/>
        </w:rPr>
        <w:t>כלל</w:t>
      </w:r>
      <w:r w:rsidRPr="000D40F4">
        <w:rPr>
          <w:rFonts w:cs="Arial"/>
          <w:rtl/>
        </w:rPr>
        <w:t xml:space="preserve"> </w:t>
      </w:r>
      <w:r w:rsidRPr="000D40F4">
        <w:rPr>
          <w:rFonts w:cs="Arial" w:hint="cs"/>
          <w:rtl/>
        </w:rPr>
        <w:t>אמר</w:t>
      </w:r>
      <w:r w:rsidRPr="000D40F4">
        <w:rPr>
          <w:rFonts w:cs="Arial"/>
          <w:rtl/>
        </w:rPr>
        <w:t xml:space="preserve"> </w:t>
      </w:r>
      <w:r w:rsidRPr="000D40F4">
        <w:rPr>
          <w:rFonts w:cs="Arial" w:hint="cs"/>
          <w:rtl/>
        </w:rPr>
        <w:t>רבי</w:t>
      </w:r>
      <w:r w:rsidRPr="000D40F4">
        <w:rPr>
          <w:rFonts w:cs="Arial"/>
          <w:rtl/>
        </w:rPr>
        <w:t xml:space="preserve"> </w:t>
      </w:r>
      <w:r w:rsidRPr="000D40F4">
        <w:rPr>
          <w:rFonts w:cs="Arial" w:hint="cs"/>
          <w:rtl/>
        </w:rPr>
        <w:t>עקיבא</w:t>
      </w:r>
      <w:r w:rsidRPr="000D40F4">
        <w:rPr>
          <w:rFonts w:cs="Arial"/>
          <w:rtl/>
        </w:rPr>
        <w:t xml:space="preserve"> </w:t>
      </w:r>
      <w:r w:rsidRPr="000D40F4">
        <w:rPr>
          <w:rFonts w:cs="Arial" w:hint="cs"/>
          <w:rtl/>
        </w:rPr>
        <w:t>וכו</w:t>
      </w:r>
      <w:r w:rsidRPr="000D40F4">
        <w:rPr>
          <w:rFonts w:cs="Arial"/>
          <w:rtl/>
        </w:rPr>
        <w:t xml:space="preserve">'. </w:t>
      </w:r>
      <w:r w:rsidRPr="00DA1246">
        <w:rPr>
          <w:rFonts w:cs="Arial" w:hint="cs"/>
          <w:u w:val="single"/>
          <w:rtl/>
        </w:rPr>
        <w:t>אמר</w:t>
      </w:r>
      <w:r w:rsidRPr="00DA1246">
        <w:rPr>
          <w:rFonts w:cs="Arial"/>
          <w:u w:val="single"/>
          <w:rtl/>
        </w:rPr>
        <w:t xml:space="preserve"> </w:t>
      </w:r>
      <w:r w:rsidRPr="00DA1246">
        <w:rPr>
          <w:rFonts w:cs="Arial" w:hint="cs"/>
          <w:u w:val="single"/>
          <w:rtl/>
        </w:rPr>
        <w:t>רב</w:t>
      </w:r>
      <w:r w:rsidRPr="00DA1246">
        <w:rPr>
          <w:rFonts w:cs="Arial"/>
          <w:u w:val="single"/>
          <w:rtl/>
        </w:rPr>
        <w:t xml:space="preserve"> </w:t>
      </w:r>
      <w:r w:rsidRPr="00DA1246">
        <w:rPr>
          <w:rFonts w:cs="Arial" w:hint="cs"/>
          <w:u w:val="single"/>
          <w:rtl/>
        </w:rPr>
        <w:t>יהודה</w:t>
      </w:r>
      <w:r w:rsidRPr="00DA1246">
        <w:rPr>
          <w:rFonts w:cs="Arial"/>
          <w:u w:val="single"/>
          <w:rtl/>
        </w:rPr>
        <w:t xml:space="preserve"> </w:t>
      </w:r>
      <w:r w:rsidRPr="00DA1246">
        <w:rPr>
          <w:rFonts w:cs="Arial" w:hint="cs"/>
          <w:u w:val="single"/>
          <w:rtl/>
        </w:rPr>
        <w:t>אמר</w:t>
      </w:r>
      <w:r w:rsidRPr="00DA1246">
        <w:rPr>
          <w:rFonts w:cs="Arial"/>
          <w:u w:val="single"/>
          <w:rtl/>
        </w:rPr>
        <w:t xml:space="preserve"> </w:t>
      </w:r>
      <w:r w:rsidRPr="00DA1246">
        <w:rPr>
          <w:rFonts w:cs="Arial" w:hint="cs"/>
          <w:u w:val="single"/>
          <w:rtl/>
        </w:rPr>
        <w:t>רב</w:t>
      </w:r>
      <w:r w:rsidRPr="000D40F4">
        <w:rPr>
          <w:rFonts w:cs="Arial"/>
          <w:rtl/>
        </w:rPr>
        <w:t xml:space="preserve">: </w:t>
      </w:r>
      <w:r w:rsidRPr="000D40F4">
        <w:rPr>
          <w:rFonts w:cs="Arial" w:hint="cs"/>
          <w:rtl/>
        </w:rPr>
        <w:t>הלכה</w:t>
      </w:r>
      <w:r w:rsidRPr="000D40F4">
        <w:rPr>
          <w:rFonts w:cs="Arial"/>
          <w:rtl/>
        </w:rPr>
        <w:t xml:space="preserve"> </w:t>
      </w:r>
      <w:r w:rsidRPr="000D40F4">
        <w:rPr>
          <w:rFonts w:cs="Arial" w:hint="cs"/>
          <w:rtl/>
        </w:rPr>
        <w:t>כרבי</w:t>
      </w:r>
      <w:r w:rsidRPr="000D40F4">
        <w:rPr>
          <w:rFonts w:cs="Arial"/>
          <w:rtl/>
        </w:rPr>
        <w:t xml:space="preserve"> </w:t>
      </w:r>
      <w:r w:rsidRPr="000D40F4">
        <w:rPr>
          <w:rFonts w:cs="Arial" w:hint="cs"/>
          <w:rtl/>
        </w:rPr>
        <w:t>עקיבא</w:t>
      </w:r>
      <w:r w:rsidRPr="000D40F4">
        <w:rPr>
          <w:rFonts w:cs="Arial"/>
          <w:rtl/>
        </w:rPr>
        <w:t>.</w:t>
      </w:r>
    </w:p>
    <w:p w:rsidR="00A96EBB" w:rsidRDefault="00C73C7B" w:rsidP="007E11B5">
      <w:pPr>
        <w:jc w:val="both"/>
        <w:rPr>
          <w:rFonts w:cs="Arial"/>
          <w:rtl/>
        </w:rPr>
      </w:pPr>
      <w:r>
        <w:rPr>
          <w:rFonts w:hint="cs"/>
          <w:b/>
          <w:bCs/>
          <w:rtl/>
        </w:rPr>
        <w:t>שבת קלג ע"א</w:t>
      </w:r>
      <w:r w:rsidRPr="00497F5D">
        <w:rPr>
          <w:rFonts w:hint="cs"/>
          <w:b/>
          <w:bCs/>
          <w:rtl/>
        </w:rPr>
        <w:t>:</w:t>
      </w:r>
      <w:r w:rsidRPr="00497F5D">
        <w:rPr>
          <w:rFonts w:hint="cs"/>
          <w:rtl/>
        </w:rPr>
        <w:t xml:space="preserve"> </w:t>
      </w:r>
      <w:r w:rsidRPr="002133DB">
        <w:rPr>
          <w:rFonts w:cs="Arial" w:hint="cs"/>
          <w:u w:val="double"/>
          <w:rtl/>
        </w:rPr>
        <w:t>משנה</w:t>
      </w:r>
      <w:r w:rsidRPr="002133DB">
        <w:rPr>
          <w:rFonts w:cs="Arial" w:hint="cs"/>
          <w:rtl/>
        </w:rPr>
        <w:t>:</w:t>
      </w:r>
      <w:r w:rsidRPr="00C73C7B">
        <w:rPr>
          <w:rFonts w:cs="Arial"/>
          <w:rtl/>
        </w:rPr>
        <w:t xml:space="preserve"> </w:t>
      </w:r>
      <w:r w:rsidRPr="00C73C7B">
        <w:rPr>
          <w:rFonts w:cs="Arial" w:hint="cs"/>
          <w:rtl/>
        </w:rPr>
        <w:t>עושין</w:t>
      </w:r>
      <w:r w:rsidRPr="00C73C7B">
        <w:rPr>
          <w:rFonts w:cs="Arial"/>
          <w:rtl/>
        </w:rPr>
        <w:t xml:space="preserve"> </w:t>
      </w:r>
      <w:r w:rsidRPr="00C73C7B">
        <w:rPr>
          <w:rFonts w:cs="Arial" w:hint="cs"/>
          <w:rtl/>
        </w:rPr>
        <w:t>כל</w:t>
      </w:r>
      <w:r w:rsidRPr="00C73C7B">
        <w:rPr>
          <w:rFonts w:cs="Arial"/>
          <w:rtl/>
        </w:rPr>
        <w:t xml:space="preserve"> </w:t>
      </w:r>
      <w:r w:rsidRPr="00C73C7B">
        <w:rPr>
          <w:rFonts w:cs="Arial" w:hint="cs"/>
          <w:rtl/>
        </w:rPr>
        <w:t>צרכי</w:t>
      </w:r>
      <w:r w:rsidRPr="00C73C7B">
        <w:rPr>
          <w:rFonts w:cs="Arial"/>
          <w:rtl/>
        </w:rPr>
        <w:t xml:space="preserve"> </w:t>
      </w:r>
      <w:r w:rsidRPr="00C73C7B">
        <w:rPr>
          <w:rFonts w:cs="Arial" w:hint="cs"/>
          <w:rtl/>
        </w:rPr>
        <w:t>מילה</w:t>
      </w:r>
      <w:r w:rsidRPr="00C73C7B">
        <w:rPr>
          <w:rFonts w:cs="Arial"/>
          <w:rtl/>
        </w:rPr>
        <w:t xml:space="preserve"> [</w:t>
      </w:r>
      <w:r w:rsidRPr="00C73C7B">
        <w:rPr>
          <w:rFonts w:cs="Arial" w:hint="cs"/>
          <w:rtl/>
        </w:rPr>
        <w:t>בשבת</w:t>
      </w:r>
      <w:r w:rsidRPr="00C73C7B">
        <w:rPr>
          <w:rFonts w:cs="Arial"/>
          <w:rtl/>
        </w:rPr>
        <w:t xml:space="preserve">]; </w:t>
      </w:r>
      <w:r w:rsidRPr="00C73C7B">
        <w:rPr>
          <w:rFonts w:cs="Arial" w:hint="cs"/>
          <w:rtl/>
        </w:rPr>
        <w:t>מוהלין</w:t>
      </w:r>
      <w:r w:rsidRPr="00C73C7B">
        <w:rPr>
          <w:rFonts w:cs="Arial"/>
          <w:rtl/>
        </w:rPr>
        <w:t xml:space="preserve"> </w:t>
      </w:r>
      <w:r w:rsidRPr="00C73C7B">
        <w:rPr>
          <w:rFonts w:cs="Arial" w:hint="cs"/>
          <w:rtl/>
        </w:rPr>
        <w:t>ופורעין</w:t>
      </w:r>
      <w:r w:rsidRPr="00C73C7B">
        <w:rPr>
          <w:rFonts w:cs="Arial"/>
          <w:rtl/>
        </w:rPr>
        <w:t xml:space="preserve"> </w:t>
      </w:r>
      <w:r w:rsidRPr="00C73C7B">
        <w:rPr>
          <w:rFonts w:cs="Arial" w:hint="cs"/>
          <w:rtl/>
        </w:rPr>
        <w:t>ומוצצין</w:t>
      </w:r>
      <w:r w:rsidRPr="00C73C7B">
        <w:rPr>
          <w:rFonts w:cs="Arial"/>
          <w:rtl/>
        </w:rPr>
        <w:t xml:space="preserve">, </w:t>
      </w:r>
      <w:r w:rsidRPr="00C73C7B">
        <w:rPr>
          <w:rFonts w:cs="Arial" w:hint="cs"/>
          <w:rtl/>
        </w:rPr>
        <w:t>ונותנין</w:t>
      </w:r>
      <w:r w:rsidRPr="00C73C7B">
        <w:rPr>
          <w:rFonts w:cs="Arial"/>
          <w:rtl/>
        </w:rPr>
        <w:t xml:space="preserve"> </w:t>
      </w:r>
      <w:r w:rsidRPr="00C73C7B">
        <w:rPr>
          <w:rFonts w:cs="Arial" w:hint="cs"/>
          <w:rtl/>
        </w:rPr>
        <w:t>עליה</w:t>
      </w:r>
      <w:r w:rsidRPr="00C73C7B">
        <w:rPr>
          <w:rFonts w:cs="Arial"/>
          <w:rtl/>
        </w:rPr>
        <w:t xml:space="preserve"> </w:t>
      </w:r>
      <w:r w:rsidRPr="00C73C7B">
        <w:rPr>
          <w:rFonts w:cs="Arial" w:hint="cs"/>
          <w:rtl/>
        </w:rPr>
        <w:t>איספלנית</w:t>
      </w:r>
      <w:r w:rsidRPr="00C73C7B">
        <w:rPr>
          <w:rFonts w:cs="Arial"/>
          <w:rtl/>
        </w:rPr>
        <w:t xml:space="preserve"> </w:t>
      </w:r>
      <w:r w:rsidRPr="00C73C7B">
        <w:rPr>
          <w:rFonts w:cs="Arial" w:hint="cs"/>
          <w:rtl/>
        </w:rPr>
        <w:t>וכמון</w:t>
      </w:r>
      <w:r w:rsidR="00412D2B">
        <w:rPr>
          <w:rFonts w:cs="Arial" w:hint="cs"/>
          <w:rtl/>
        </w:rPr>
        <w:t xml:space="preserve">. </w:t>
      </w:r>
      <w:r w:rsidRPr="00C73C7B">
        <w:rPr>
          <w:rFonts w:cs="Arial" w:hint="cs"/>
          <w:rtl/>
        </w:rPr>
        <w:t>אם</w:t>
      </w:r>
      <w:r w:rsidRPr="00C73C7B">
        <w:rPr>
          <w:rFonts w:cs="Arial"/>
          <w:rtl/>
        </w:rPr>
        <w:t xml:space="preserve"> </w:t>
      </w:r>
      <w:r w:rsidRPr="00C73C7B">
        <w:rPr>
          <w:rFonts w:cs="Arial" w:hint="cs"/>
          <w:rtl/>
        </w:rPr>
        <w:t>לא</w:t>
      </w:r>
      <w:r w:rsidR="00412D2B">
        <w:rPr>
          <w:rFonts w:cs="Arial" w:hint="cs"/>
          <w:rtl/>
        </w:rPr>
        <w:t xml:space="preserve"> </w:t>
      </w:r>
      <w:r w:rsidRPr="00C73C7B">
        <w:rPr>
          <w:rFonts w:cs="Arial" w:hint="cs"/>
          <w:rtl/>
        </w:rPr>
        <w:t>שחק</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לועס</w:t>
      </w:r>
      <w:r w:rsidRPr="00C73C7B">
        <w:rPr>
          <w:rFonts w:cs="Arial"/>
          <w:rtl/>
        </w:rPr>
        <w:t xml:space="preserve"> </w:t>
      </w:r>
      <w:r w:rsidRPr="00C73C7B">
        <w:rPr>
          <w:rFonts w:cs="Arial" w:hint="cs"/>
          <w:rtl/>
        </w:rPr>
        <w:t>בשיניו</w:t>
      </w:r>
      <w:r w:rsidRPr="00C73C7B">
        <w:rPr>
          <w:rFonts w:cs="Arial"/>
          <w:rtl/>
        </w:rPr>
        <w:t xml:space="preserve"> </w:t>
      </w:r>
      <w:r w:rsidRPr="00C73C7B">
        <w:rPr>
          <w:rFonts w:cs="Arial" w:hint="cs"/>
          <w:rtl/>
        </w:rPr>
        <w:t>ונותן</w:t>
      </w:r>
      <w:r w:rsidRPr="00C73C7B">
        <w:rPr>
          <w:rFonts w:cs="Arial"/>
          <w:rtl/>
        </w:rPr>
        <w:t xml:space="preserve">, </w:t>
      </w:r>
      <w:r w:rsidRPr="00C73C7B">
        <w:rPr>
          <w:rFonts w:cs="Arial" w:hint="cs"/>
          <w:rtl/>
        </w:rPr>
        <w:t>אם</w:t>
      </w:r>
      <w:r w:rsidRPr="00C73C7B">
        <w:rPr>
          <w:rFonts w:cs="Arial"/>
          <w:rtl/>
        </w:rPr>
        <w:t xml:space="preserve"> </w:t>
      </w:r>
      <w:r w:rsidRPr="00C73C7B">
        <w:rPr>
          <w:rFonts w:cs="Arial" w:hint="cs"/>
          <w:rtl/>
        </w:rPr>
        <w:t>לא</w:t>
      </w:r>
      <w:r w:rsidRPr="00C73C7B">
        <w:rPr>
          <w:rFonts w:cs="Arial"/>
          <w:rtl/>
        </w:rPr>
        <w:t xml:space="preserve"> </w:t>
      </w:r>
      <w:r w:rsidRPr="00C73C7B">
        <w:rPr>
          <w:rFonts w:cs="Arial" w:hint="cs"/>
          <w:rtl/>
        </w:rPr>
        <w:t>טרף</w:t>
      </w:r>
      <w:r w:rsidRPr="00C73C7B">
        <w:rPr>
          <w:rFonts w:cs="Arial"/>
          <w:rtl/>
        </w:rPr>
        <w:t xml:space="preserve"> </w:t>
      </w:r>
      <w:r w:rsidRPr="00C73C7B">
        <w:rPr>
          <w:rFonts w:cs="Arial" w:hint="cs"/>
          <w:rtl/>
        </w:rPr>
        <w:t>יין</w:t>
      </w:r>
      <w:r w:rsidRPr="00C73C7B">
        <w:rPr>
          <w:rFonts w:cs="Arial"/>
          <w:rtl/>
        </w:rPr>
        <w:t xml:space="preserve"> </w:t>
      </w:r>
      <w:r w:rsidRPr="00C73C7B">
        <w:rPr>
          <w:rFonts w:cs="Arial" w:hint="cs"/>
          <w:rtl/>
        </w:rPr>
        <w:t>ושמן</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ינתן</w:t>
      </w:r>
      <w:r w:rsidRPr="00C73C7B">
        <w:rPr>
          <w:rFonts w:cs="Arial"/>
          <w:rtl/>
        </w:rPr>
        <w:t xml:space="preserve"> </w:t>
      </w:r>
      <w:r w:rsidRPr="00C73C7B">
        <w:rPr>
          <w:rFonts w:cs="Arial" w:hint="cs"/>
          <w:rtl/>
        </w:rPr>
        <w:t>זה</w:t>
      </w:r>
      <w:r w:rsidRPr="00C73C7B">
        <w:rPr>
          <w:rFonts w:cs="Arial"/>
          <w:rtl/>
        </w:rPr>
        <w:t xml:space="preserve"> </w:t>
      </w:r>
      <w:r w:rsidRPr="00C73C7B">
        <w:rPr>
          <w:rFonts w:cs="Arial" w:hint="cs"/>
          <w:rtl/>
        </w:rPr>
        <w:t>בעצמו</w:t>
      </w:r>
      <w:r w:rsidRPr="00C73C7B">
        <w:rPr>
          <w:rFonts w:cs="Arial"/>
          <w:rtl/>
        </w:rPr>
        <w:t xml:space="preserve"> </w:t>
      </w:r>
      <w:r w:rsidRPr="00C73C7B">
        <w:rPr>
          <w:rFonts w:cs="Arial" w:hint="cs"/>
          <w:rtl/>
        </w:rPr>
        <w:t>וזה</w:t>
      </w:r>
      <w:r w:rsidRPr="00C73C7B">
        <w:rPr>
          <w:rFonts w:cs="Arial"/>
          <w:rtl/>
        </w:rPr>
        <w:t xml:space="preserve"> </w:t>
      </w:r>
      <w:r w:rsidRPr="00C73C7B">
        <w:rPr>
          <w:rFonts w:cs="Arial" w:hint="cs"/>
          <w:rtl/>
        </w:rPr>
        <w:t>בעצמו</w:t>
      </w:r>
      <w:r w:rsidRPr="00C73C7B">
        <w:rPr>
          <w:rFonts w:cs="Arial"/>
          <w:rtl/>
        </w:rPr>
        <w:t xml:space="preserve">. </w:t>
      </w:r>
      <w:r w:rsidRPr="00C73C7B">
        <w:rPr>
          <w:rFonts w:cs="Arial" w:hint="cs"/>
          <w:rtl/>
        </w:rPr>
        <w:t>ואין</w:t>
      </w:r>
      <w:r w:rsidRPr="00C73C7B">
        <w:rPr>
          <w:rFonts w:cs="Arial"/>
          <w:rtl/>
        </w:rPr>
        <w:t xml:space="preserve"> </w:t>
      </w:r>
      <w:r w:rsidRPr="00C73C7B">
        <w:rPr>
          <w:rFonts w:cs="Arial" w:hint="cs"/>
          <w:rtl/>
        </w:rPr>
        <w:t>עושין</w:t>
      </w:r>
      <w:r w:rsidRPr="00C73C7B">
        <w:rPr>
          <w:rFonts w:cs="Arial"/>
          <w:rtl/>
        </w:rPr>
        <w:t xml:space="preserve"> </w:t>
      </w:r>
      <w:r w:rsidRPr="00C73C7B">
        <w:rPr>
          <w:rFonts w:cs="Arial" w:hint="cs"/>
          <w:rtl/>
        </w:rPr>
        <w:t>לה</w:t>
      </w:r>
      <w:r w:rsidRPr="00C73C7B">
        <w:rPr>
          <w:rFonts w:cs="Arial"/>
          <w:rtl/>
        </w:rPr>
        <w:t xml:space="preserve"> </w:t>
      </w:r>
      <w:r w:rsidRPr="00C73C7B">
        <w:rPr>
          <w:rFonts w:cs="Arial" w:hint="cs"/>
          <w:rtl/>
        </w:rPr>
        <w:t>חלוק</w:t>
      </w:r>
      <w:r w:rsidRPr="00C73C7B">
        <w:rPr>
          <w:rFonts w:cs="Arial"/>
          <w:rtl/>
        </w:rPr>
        <w:t xml:space="preserve"> </w:t>
      </w:r>
      <w:r w:rsidRPr="00C73C7B">
        <w:rPr>
          <w:rFonts w:cs="Arial" w:hint="cs"/>
          <w:rtl/>
        </w:rPr>
        <w:t>לכתחילה</w:t>
      </w:r>
      <w:r w:rsidRPr="00C73C7B">
        <w:rPr>
          <w:rFonts w:cs="Arial"/>
          <w:rtl/>
        </w:rPr>
        <w:t xml:space="preserve">, </w:t>
      </w:r>
      <w:r w:rsidRPr="00C73C7B">
        <w:rPr>
          <w:rFonts w:cs="Arial" w:hint="cs"/>
          <w:rtl/>
        </w:rPr>
        <w:t>אבל</w:t>
      </w:r>
      <w:r w:rsidRPr="00C73C7B">
        <w:rPr>
          <w:rFonts w:cs="Arial"/>
          <w:rtl/>
        </w:rPr>
        <w:t xml:space="preserve"> </w:t>
      </w:r>
      <w:r w:rsidRPr="00C73C7B">
        <w:rPr>
          <w:rFonts w:cs="Arial" w:hint="cs"/>
          <w:rtl/>
        </w:rPr>
        <w:t>כורך</w:t>
      </w:r>
      <w:r w:rsidRPr="00C73C7B">
        <w:rPr>
          <w:rFonts w:cs="Arial"/>
          <w:rtl/>
        </w:rPr>
        <w:t xml:space="preserve"> </w:t>
      </w:r>
      <w:r w:rsidRPr="00C73C7B">
        <w:rPr>
          <w:rFonts w:cs="Arial" w:hint="cs"/>
          <w:rtl/>
        </w:rPr>
        <w:t>עליה</w:t>
      </w:r>
      <w:r w:rsidRPr="00C73C7B">
        <w:rPr>
          <w:rFonts w:cs="Arial"/>
          <w:rtl/>
        </w:rPr>
        <w:t xml:space="preserve"> </w:t>
      </w:r>
      <w:r w:rsidRPr="00C73C7B">
        <w:rPr>
          <w:rFonts w:cs="Arial" w:hint="cs"/>
          <w:rtl/>
        </w:rPr>
        <w:t>סמרטוט</w:t>
      </w:r>
      <w:r w:rsidRPr="00C73C7B">
        <w:rPr>
          <w:rFonts w:cs="Arial"/>
          <w:rtl/>
        </w:rPr>
        <w:t xml:space="preserve">. </w:t>
      </w:r>
      <w:r w:rsidRPr="00C73C7B">
        <w:rPr>
          <w:rFonts w:cs="Arial" w:hint="cs"/>
          <w:rtl/>
        </w:rPr>
        <w:t>אם</w:t>
      </w:r>
      <w:r w:rsidRPr="00C73C7B">
        <w:rPr>
          <w:rFonts w:cs="Arial"/>
          <w:rtl/>
        </w:rPr>
        <w:t xml:space="preserve"> </w:t>
      </w:r>
      <w:r w:rsidRPr="00C73C7B">
        <w:rPr>
          <w:rFonts w:cs="Arial" w:hint="cs"/>
          <w:rtl/>
        </w:rPr>
        <w:t>לא</w:t>
      </w:r>
      <w:r w:rsidRPr="00C73C7B">
        <w:rPr>
          <w:rFonts w:cs="Arial"/>
          <w:rtl/>
        </w:rPr>
        <w:t xml:space="preserve"> </w:t>
      </w:r>
      <w:r w:rsidRPr="00C73C7B">
        <w:rPr>
          <w:rFonts w:cs="Arial" w:hint="cs"/>
          <w:rtl/>
        </w:rPr>
        <w:t>התקין</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כורך</w:t>
      </w:r>
      <w:r w:rsidRPr="00C73C7B">
        <w:rPr>
          <w:rFonts w:cs="Arial"/>
          <w:rtl/>
        </w:rPr>
        <w:t xml:space="preserve"> </w:t>
      </w:r>
      <w:r w:rsidRPr="00C73C7B">
        <w:rPr>
          <w:rFonts w:cs="Arial" w:hint="cs"/>
          <w:rtl/>
        </w:rPr>
        <w:t>על</w:t>
      </w:r>
      <w:r w:rsidRPr="00C73C7B">
        <w:rPr>
          <w:rFonts w:cs="Arial"/>
          <w:rtl/>
        </w:rPr>
        <w:t xml:space="preserve"> </w:t>
      </w:r>
      <w:r w:rsidRPr="00C73C7B">
        <w:rPr>
          <w:rFonts w:cs="Arial" w:hint="cs"/>
          <w:rtl/>
        </w:rPr>
        <w:t>אצבעו</w:t>
      </w:r>
      <w:r w:rsidRPr="00C73C7B">
        <w:rPr>
          <w:rFonts w:cs="Arial"/>
          <w:rtl/>
        </w:rPr>
        <w:t xml:space="preserve"> </w:t>
      </w:r>
      <w:r w:rsidRPr="00C73C7B">
        <w:rPr>
          <w:rFonts w:cs="Arial" w:hint="cs"/>
          <w:rtl/>
        </w:rPr>
        <w:t>ומביא</w:t>
      </w:r>
      <w:r w:rsidRPr="00C73C7B">
        <w:rPr>
          <w:rFonts w:cs="Arial"/>
          <w:rtl/>
        </w:rPr>
        <w:t xml:space="preserve">, </w:t>
      </w:r>
      <w:r w:rsidRPr="00C73C7B">
        <w:rPr>
          <w:rFonts w:cs="Arial" w:hint="cs"/>
          <w:rtl/>
        </w:rPr>
        <w:t>ואפילו</w:t>
      </w:r>
      <w:r w:rsidRPr="00C73C7B">
        <w:rPr>
          <w:rFonts w:cs="Arial"/>
          <w:rtl/>
        </w:rPr>
        <w:t xml:space="preserve"> </w:t>
      </w:r>
      <w:r w:rsidRPr="00C73C7B">
        <w:rPr>
          <w:rFonts w:cs="Arial" w:hint="cs"/>
          <w:rtl/>
        </w:rPr>
        <w:t>מחצר</w:t>
      </w:r>
      <w:r w:rsidRPr="00C73C7B">
        <w:rPr>
          <w:rFonts w:cs="Arial"/>
          <w:rtl/>
        </w:rPr>
        <w:t xml:space="preserve"> </w:t>
      </w:r>
      <w:r w:rsidRPr="00C73C7B">
        <w:rPr>
          <w:rFonts w:cs="Arial" w:hint="cs"/>
          <w:rtl/>
        </w:rPr>
        <w:t>אחרת</w:t>
      </w:r>
      <w:r w:rsidRPr="00C73C7B">
        <w:rPr>
          <w:rFonts w:cs="Arial"/>
          <w:rtl/>
        </w:rPr>
        <w:t>.</w:t>
      </w:r>
      <w:r w:rsidR="00412D2B" w:rsidRPr="00412D2B">
        <w:rPr>
          <w:rFonts w:hint="cs"/>
          <w:rtl/>
        </w:rPr>
        <w:t xml:space="preserve"> </w:t>
      </w:r>
      <w:r w:rsidR="00412D2B" w:rsidRPr="002133DB">
        <w:rPr>
          <w:rFonts w:cs="Arial" w:hint="cs"/>
          <w:u w:val="double"/>
          <w:rtl/>
        </w:rPr>
        <w:t>גמרא</w:t>
      </w:r>
      <w:r w:rsidR="00412D2B" w:rsidRPr="002133DB">
        <w:rPr>
          <w:rFonts w:cs="Arial" w:hint="cs"/>
          <w:rtl/>
        </w:rPr>
        <w:t>:</w:t>
      </w:r>
      <w:r w:rsidR="00412D2B" w:rsidRPr="00412D2B">
        <w:rPr>
          <w:rFonts w:cs="Arial"/>
          <w:rtl/>
        </w:rPr>
        <w:t xml:space="preserve"> </w:t>
      </w:r>
      <w:r w:rsidR="00412D2B" w:rsidRPr="00412D2B">
        <w:rPr>
          <w:rFonts w:cs="Arial" w:hint="cs"/>
          <w:rtl/>
        </w:rPr>
        <w:t>מכדי</w:t>
      </w:r>
      <w:r w:rsidR="00412D2B" w:rsidRPr="00412D2B">
        <w:rPr>
          <w:rFonts w:cs="Arial"/>
          <w:rtl/>
        </w:rPr>
        <w:t xml:space="preserve"> </w:t>
      </w:r>
      <w:r w:rsidR="00412D2B" w:rsidRPr="00412D2B">
        <w:rPr>
          <w:rFonts w:cs="Arial" w:hint="cs"/>
          <w:rtl/>
        </w:rPr>
        <w:t>קתני</w:t>
      </w:r>
      <w:r w:rsidR="00412D2B" w:rsidRPr="00412D2B">
        <w:rPr>
          <w:rFonts w:cs="Arial"/>
          <w:rtl/>
        </w:rPr>
        <w:t xml:space="preserve"> </w:t>
      </w:r>
      <w:r w:rsidR="00412D2B" w:rsidRPr="00412D2B">
        <w:rPr>
          <w:rFonts w:cs="Arial" w:hint="cs"/>
          <w:rtl/>
        </w:rPr>
        <w:t>כולהו</w:t>
      </w:r>
      <w:r w:rsidR="00412D2B" w:rsidRPr="00412D2B">
        <w:rPr>
          <w:rFonts w:cs="Arial"/>
          <w:rtl/>
        </w:rPr>
        <w:t xml:space="preserve">, </w:t>
      </w:r>
      <w:r w:rsidR="00412D2B" w:rsidRPr="00412D2B">
        <w:rPr>
          <w:rFonts w:cs="Arial" w:hint="cs"/>
          <w:rtl/>
        </w:rPr>
        <w:t>כל</w:t>
      </w:r>
      <w:r w:rsidR="00412D2B" w:rsidRPr="00412D2B">
        <w:rPr>
          <w:rFonts w:cs="Arial"/>
          <w:rtl/>
        </w:rPr>
        <w:t xml:space="preserve"> </w:t>
      </w:r>
      <w:r w:rsidR="00412D2B" w:rsidRPr="00412D2B">
        <w:rPr>
          <w:rFonts w:cs="Arial" w:hint="cs"/>
          <w:rtl/>
        </w:rPr>
        <w:t>צורכי</w:t>
      </w:r>
      <w:r w:rsidR="00412D2B" w:rsidRPr="00412D2B">
        <w:rPr>
          <w:rFonts w:cs="Arial"/>
          <w:rtl/>
        </w:rPr>
        <w:t xml:space="preserve"> </w:t>
      </w:r>
      <w:r w:rsidR="00412D2B" w:rsidRPr="00412D2B">
        <w:rPr>
          <w:rFonts w:cs="Arial" w:hint="cs"/>
          <w:rtl/>
        </w:rPr>
        <w:t>מילה</w:t>
      </w:r>
      <w:r w:rsidR="00412D2B" w:rsidRPr="00412D2B">
        <w:rPr>
          <w:rFonts w:cs="Arial"/>
          <w:rtl/>
        </w:rPr>
        <w:t xml:space="preserve"> </w:t>
      </w:r>
      <w:r w:rsidR="00412D2B" w:rsidRPr="00412D2B">
        <w:rPr>
          <w:rFonts w:cs="Arial" w:hint="cs"/>
          <w:rtl/>
        </w:rPr>
        <w:t>לאתויי</w:t>
      </w:r>
      <w:r w:rsidR="00412D2B" w:rsidRPr="00412D2B">
        <w:rPr>
          <w:rFonts w:cs="Arial"/>
          <w:rtl/>
        </w:rPr>
        <w:t xml:space="preserve"> </w:t>
      </w:r>
      <w:r w:rsidR="00412D2B" w:rsidRPr="00412D2B">
        <w:rPr>
          <w:rFonts w:cs="Arial" w:hint="cs"/>
          <w:rtl/>
        </w:rPr>
        <w:t>מאי</w:t>
      </w:r>
      <w:r w:rsidR="00412D2B" w:rsidRPr="00412D2B">
        <w:rPr>
          <w:rFonts w:cs="Arial"/>
          <w:rtl/>
        </w:rPr>
        <w:t xml:space="preserve">? </w:t>
      </w:r>
      <w:r w:rsidR="00412D2B" w:rsidRPr="00412D2B">
        <w:rPr>
          <w:rFonts w:cs="Arial" w:hint="cs"/>
          <w:rtl/>
        </w:rPr>
        <w:t>לאתויי</w:t>
      </w:r>
      <w:r w:rsidR="00412D2B" w:rsidRPr="00412D2B">
        <w:rPr>
          <w:rFonts w:cs="Arial"/>
          <w:rtl/>
        </w:rPr>
        <w:t xml:space="preserve"> </w:t>
      </w:r>
      <w:r w:rsidR="00412D2B" w:rsidRPr="00412D2B">
        <w:rPr>
          <w:rFonts w:cs="Arial" w:hint="cs"/>
          <w:rtl/>
        </w:rPr>
        <w:t>הא</w:t>
      </w:r>
      <w:r w:rsidR="00412D2B" w:rsidRPr="00412D2B">
        <w:rPr>
          <w:rFonts w:cs="Arial"/>
          <w:rtl/>
        </w:rPr>
        <w:t xml:space="preserve">, </w:t>
      </w:r>
      <w:r w:rsidR="00412D2B" w:rsidRPr="00412D2B">
        <w:rPr>
          <w:rFonts w:cs="Arial" w:hint="cs"/>
          <w:rtl/>
        </w:rPr>
        <w:t>דתנו</w:t>
      </w:r>
      <w:r w:rsidR="00412D2B" w:rsidRPr="00412D2B">
        <w:rPr>
          <w:rFonts w:cs="Arial"/>
          <w:rtl/>
        </w:rPr>
        <w:t xml:space="preserve"> </w:t>
      </w:r>
      <w:r w:rsidR="00412D2B" w:rsidRPr="00412D2B">
        <w:rPr>
          <w:rFonts w:cs="Arial" w:hint="cs"/>
          <w:rtl/>
        </w:rPr>
        <w:t>רבנן</w:t>
      </w:r>
      <w:r w:rsidR="00412D2B" w:rsidRPr="00412D2B">
        <w:rPr>
          <w:rFonts w:cs="Arial"/>
          <w:rtl/>
        </w:rPr>
        <w:t xml:space="preserve">: </w:t>
      </w:r>
      <w:r w:rsidR="00412D2B" w:rsidRPr="00412D2B">
        <w:rPr>
          <w:rFonts w:cs="Arial" w:hint="cs"/>
          <w:rtl/>
        </w:rPr>
        <w:t>המל</w:t>
      </w:r>
      <w:r w:rsidR="00412D2B" w:rsidRPr="00412D2B">
        <w:rPr>
          <w:rFonts w:cs="Arial"/>
          <w:rtl/>
        </w:rPr>
        <w:t xml:space="preserve">, </w:t>
      </w:r>
      <w:r w:rsidR="00412D2B" w:rsidRPr="00412D2B">
        <w:rPr>
          <w:rFonts w:cs="Arial" w:hint="cs"/>
          <w:rtl/>
        </w:rPr>
        <w:t>כל</w:t>
      </w:r>
      <w:r w:rsidR="00412D2B" w:rsidRPr="00412D2B">
        <w:rPr>
          <w:rFonts w:cs="Arial"/>
          <w:rtl/>
        </w:rPr>
        <w:t xml:space="preserve"> </w:t>
      </w:r>
      <w:r w:rsidR="00412D2B" w:rsidRPr="00412D2B">
        <w:rPr>
          <w:rFonts w:cs="Arial" w:hint="cs"/>
          <w:rtl/>
        </w:rPr>
        <w:t>זמן</w:t>
      </w:r>
      <w:r w:rsidR="00412D2B" w:rsidRPr="00412D2B">
        <w:rPr>
          <w:rFonts w:cs="Arial"/>
          <w:rtl/>
        </w:rPr>
        <w:t xml:space="preserve"> </w:t>
      </w:r>
      <w:r w:rsidR="00412D2B" w:rsidRPr="00412D2B">
        <w:rPr>
          <w:rFonts w:cs="Arial" w:hint="cs"/>
          <w:rtl/>
        </w:rPr>
        <w:t>שהוא</w:t>
      </w:r>
      <w:r w:rsidR="00412D2B" w:rsidRPr="00412D2B">
        <w:rPr>
          <w:rFonts w:cs="Arial"/>
          <w:rtl/>
        </w:rPr>
        <w:t xml:space="preserve"> </w:t>
      </w:r>
      <w:r w:rsidR="00412D2B" w:rsidRPr="00412D2B">
        <w:rPr>
          <w:rFonts w:cs="Arial" w:hint="cs"/>
          <w:rtl/>
        </w:rPr>
        <w:t>עוסק</w:t>
      </w:r>
      <w:r w:rsidR="00412D2B" w:rsidRPr="00412D2B">
        <w:rPr>
          <w:rFonts w:cs="Arial"/>
          <w:rtl/>
        </w:rPr>
        <w:t xml:space="preserve"> </w:t>
      </w:r>
      <w:r w:rsidR="00412D2B" w:rsidRPr="00412D2B">
        <w:rPr>
          <w:rFonts w:cs="Arial" w:hint="cs"/>
          <w:rtl/>
        </w:rPr>
        <w:t>במילה</w:t>
      </w:r>
      <w:r w:rsidR="00412D2B" w:rsidRPr="00412D2B">
        <w:rPr>
          <w:rFonts w:cs="Arial"/>
          <w:rtl/>
        </w:rPr>
        <w:t xml:space="preserve"> - </w:t>
      </w:r>
      <w:r w:rsidR="00412D2B" w:rsidRPr="00412D2B">
        <w:rPr>
          <w:rFonts w:cs="Arial" w:hint="cs"/>
          <w:rtl/>
        </w:rPr>
        <w:t>חוזר</w:t>
      </w:r>
      <w:r w:rsidR="00412D2B" w:rsidRPr="00412D2B">
        <w:rPr>
          <w:rFonts w:cs="Arial"/>
          <w:rtl/>
        </w:rPr>
        <w:t xml:space="preserve"> </w:t>
      </w:r>
      <w:r w:rsidR="00412D2B" w:rsidRPr="00412D2B">
        <w:rPr>
          <w:rFonts w:cs="Arial" w:hint="cs"/>
          <w:rtl/>
        </w:rPr>
        <w:t>בין</w:t>
      </w:r>
      <w:r w:rsidR="00412D2B" w:rsidRPr="00412D2B">
        <w:rPr>
          <w:rFonts w:cs="Arial"/>
          <w:rtl/>
        </w:rPr>
        <w:t xml:space="preserve"> </w:t>
      </w:r>
      <w:r w:rsidR="00412D2B" w:rsidRPr="00412D2B">
        <w:rPr>
          <w:rFonts w:cs="Arial" w:hint="cs"/>
          <w:rtl/>
        </w:rPr>
        <w:t>על</w:t>
      </w:r>
      <w:r w:rsidR="00412D2B" w:rsidRPr="00412D2B">
        <w:rPr>
          <w:rFonts w:cs="Arial"/>
          <w:rtl/>
        </w:rPr>
        <w:t xml:space="preserve"> </w:t>
      </w:r>
      <w:r w:rsidR="00412D2B" w:rsidRPr="00412D2B">
        <w:rPr>
          <w:rFonts w:cs="Arial" w:hint="cs"/>
          <w:rtl/>
        </w:rPr>
        <w:t>הציצין</w:t>
      </w:r>
      <w:r w:rsidR="00412D2B" w:rsidRPr="00412D2B">
        <w:rPr>
          <w:rFonts w:cs="Arial"/>
          <w:rtl/>
        </w:rPr>
        <w:t xml:space="preserve"> </w:t>
      </w:r>
      <w:r w:rsidR="00412D2B" w:rsidRPr="00412D2B">
        <w:rPr>
          <w:rFonts w:cs="Arial" w:hint="cs"/>
          <w:rtl/>
        </w:rPr>
        <w:t>המעכבין</w:t>
      </w:r>
      <w:r w:rsidR="00412D2B" w:rsidRPr="00412D2B">
        <w:rPr>
          <w:rFonts w:cs="Arial"/>
          <w:rtl/>
        </w:rPr>
        <w:t xml:space="preserve"> </w:t>
      </w:r>
      <w:r w:rsidR="00412D2B" w:rsidRPr="00412D2B">
        <w:rPr>
          <w:rFonts w:cs="Arial" w:hint="cs"/>
          <w:rtl/>
        </w:rPr>
        <w:t>את</w:t>
      </w:r>
      <w:r w:rsidR="00412D2B" w:rsidRPr="00412D2B">
        <w:rPr>
          <w:rFonts w:cs="Arial"/>
          <w:rtl/>
        </w:rPr>
        <w:t xml:space="preserve"> </w:t>
      </w:r>
      <w:r w:rsidR="00412D2B" w:rsidRPr="00412D2B">
        <w:rPr>
          <w:rFonts w:cs="Arial" w:hint="cs"/>
          <w:rtl/>
        </w:rPr>
        <w:t>המילה</w:t>
      </w:r>
      <w:r w:rsidR="00412D2B" w:rsidRPr="00412D2B">
        <w:rPr>
          <w:rFonts w:cs="Arial"/>
          <w:rtl/>
        </w:rPr>
        <w:t xml:space="preserve"> </w:t>
      </w:r>
      <w:r w:rsidR="00412D2B" w:rsidRPr="00412D2B">
        <w:rPr>
          <w:rFonts w:cs="Arial" w:hint="cs"/>
          <w:rtl/>
        </w:rPr>
        <w:t>בין</w:t>
      </w:r>
      <w:r w:rsidR="00412D2B" w:rsidRPr="00412D2B">
        <w:rPr>
          <w:rFonts w:cs="Arial"/>
          <w:rtl/>
        </w:rPr>
        <w:t xml:space="preserve"> </w:t>
      </w:r>
      <w:r w:rsidR="00412D2B" w:rsidRPr="00412D2B">
        <w:rPr>
          <w:rFonts w:cs="Arial" w:hint="cs"/>
          <w:rtl/>
        </w:rPr>
        <w:t>על</w:t>
      </w:r>
      <w:r w:rsidR="00412D2B" w:rsidRPr="00412D2B">
        <w:rPr>
          <w:rFonts w:cs="Arial"/>
          <w:rtl/>
        </w:rPr>
        <w:t xml:space="preserve"> </w:t>
      </w:r>
      <w:r w:rsidR="00412D2B" w:rsidRPr="00412D2B">
        <w:rPr>
          <w:rFonts w:cs="Arial" w:hint="cs"/>
          <w:rtl/>
        </w:rPr>
        <w:t>הציצין</w:t>
      </w:r>
      <w:r w:rsidR="00412D2B" w:rsidRPr="00412D2B">
        <w:rPr>
          <w:rFonts w:cs="Arial"/>
          <w:rtl/>
        </w:rPr>
        <w:t xml:space="preserve"> </w:t>
      </w:r>
      <w:r w:rsidR="00412D2B" w:rsidRPr="00412D2B">
        <w:rPr>
          <w:rFonts w:cs="Arial" w:hint="cs"/>
          <w:rtl/>
        </w:rPr>
        <w:t>שאין</w:t>
      </w:r>
      <w:r w:rsidR="00412D2B" w:rsidRPr="00412D2B">
        <w:rPr>
          <w:rFonts w:cs="Arial"/>
          <w:rtl/>
        </w:rPr>
        <w:t xml:space="preserve"> </w:t>
      </w:r>
      <w:r w:rsidR="00412D2B" w:rsidRPr="00412D2B">
        <w:rPr>
          <w:rFonts w:cs="Arial" w:hint="cs"/>
          <w:rtl/>
        </w:rPr>
        <w:t>מעכבין</w:t>
      </w:r>
      <w:r w:rsidR="00412D2B" w:rsidRPr="00412D2B">
        <w:rPr>
          <w:rFonts w:cs="Arial"/>
          <w:rtl/>
        </w:rPr>
        <w:t xml:space="preserve"> </w:t>
      </w:r>
      <w:r w:rsidR="00412D2B" w:rsidRPr="00412D2B">
        <w:rPr>
          <w:rFonts w:cs="Arial" w:hint="cs"/>
          <w:rtl/>
        </w:rPr>
        <w:t>את</w:t>
      </w:r>
      <w:r w:rsidR="00412D2B" w:rsidRPr="00412D2B">
        <w:rPr>
          <w:rFonts w:cs="Arial"/>
          <w:rtl/>
        </w:rPr>
        <w:t xml:space="preserve"> </w:t>
      </w:r>
      <w:r w:rsidR="00412D2B" w:rsidRPr="00412D2B">
        <w:rPr>
          <w:rFonts w:cs="Arial" w:hint="cs"/>
          <w:rtl/>
        </w:rPr>
        <w:t>המילה</w:t>
      </w:r>
      <w:r w:rsidR="00412D2B" w:rsidRPr="00412D2B">
        <w:rPr>
          <w:rFonts w:cs="Arial"/>
          <w:rtl/>
        </w:rPr>
        <w:t xml:space="preserve">. </w:t>
      </w:r>
      <w:r w:rsidR="00412D2B" w:rsidRPr="00412D2B">
        <w:rPr>
          <w:rFonts w:cs="Arial" w:hint="cs"/>
          <w:rtl/>
        </w:rPr>
        <w:t>פירש</w:t>
      </w:r>
      <w:r w:rsidR="00412D2B" w:rsidRPr="00412D2B">
        <w:rPr>
          <w:rFonts w:cs="Arial"/>
          <w:rtl/>
        </w:rPr>
        <w:t xml:space="preserve">, </w:t>
      </w:r>
      <w:r w:rsidR="00412D2B" w:rsidRPr="00412D2B">
        <w:rPr>
          <w:rFonts w:cs="Arial" w:hint="cs"/>
          <w:rtl/>
        </w:rPr>
        <w:t>על</w:t>
      </w:r>
      <w:r w:rsidR="00412D2B" w:rsidRPr="00412D2B">
        <w:rPr>
          <w:rFonts w:cs="Arial"/>
          <w:rtl/>
        </w:rPr>
        <w:t xml:space="preserve"> </w:t>
      </w:r>
      <w:r w:rsidR="00412D2B" w:rsidRPr="00412D2B">
        <w:rPr>
          <w:rFonts w:cs="Arial" w:hint="cs"/>
          <w:rtl/>
        </w:rPr>
        <w:t>ציצין</w:t>
      </w:r>
      <w:r w:rsidR="00412D2B" w:rsidRPr="00412D2B">
        <w:rPr>
          <w:rFonts w:cs="Arial"/>
          <w:rtl/>
        </w:rPr>
        <w:t xml:space="preserve"> </w:t>
      </w:r>
      <w:r w:rsidR="00412D2B" w:rsidRPr="00412D2B">
        <w:rPr>
          <w:rFonts w:cs="Arial" w:hint="cs"/>
          <w:rtl/>
        </w:rPr>
        <w:t>המעכבין</w:t>
      </w:r>
      <w:r w:rsidR="00412D2B" w:rsidRPr="00412D2B">
        <w:rPr>
          <w:rFonts w:cs="Arial"/>
          <w:rtl/>
        </w:rPr>
        <w:t xml:space="preserve"> </w:t>
      </w:r>
      <w:r w:rsidR="00412D2B" w:rsidRPr="00412D2B">
        <w:rPr>
          <w:rFonts w:cs="Arial" w:hint="cs"/>
          <w:rtl/>
        </w:rPr>
        <w:t>את</w:t>
      </w:r>
      <w:r w:rsidR="00412D2B" w:rsidRPr="00412D2B">
        <w:rPr>
          <w:rFonts w:cs="Arial"/>
          <w:rtl/>
        </w:rPr>
        <w:t xml:space="preserve"> </w:t>
      </w:r>
      <w:r w:rsidR="00412D2B" w:rsidRPr="00412D2B">
        <w:rPr>
          <w:rFonts w:cs="Arial" w:hint="cs"/>
          <w:rtl/>
        </w:rPr>
        <w:t>המילה</w:t>
      </w:r>
      <w:r w:rsidR="00412D2B" w:rsidRPr="00412D2B">
        <w:rPr>
          <w:rFonts w:cs="Arial"/>
          <w:rtl/>
        </w:rPr>
        <w:t xml:space="preserve"> - </w:t>
      </w:r>
      <w:r w:rsidR="00412D2B" w:rsidRPr="00412D2B">
        <w:rPr>
          <w:rFonts w:cs="Arial" w:hint="cs"/>
          <w:rtl/>
        </w:rPr>
        <w:t>חוזר</w:t>
      </w:r>
      <w:r w:rsidR="00412D2B" w:rsidRPr="00412D2B">
        <w:rPr>
          <w:rFonts w:cs="Arial"/>
          <w:rtl/>
        </w:rPr>
        <w:t xml:space="preserve">, </w:t>
      </w:r>
      <w:r w:rsidR="00412D2B" w:rsidRPr="00412D2B">
        <w:rPr>
          <w:rFonts w:cs="Arial" w:hint="cs"/>
          <w:rtl/>
        </w:rPr>
        <w:t>על</w:t>
      </w:r>
      <w:r w:rsidR="00412D2B" w:rsidRPr="00412D2B">
        <w:rPr>
          <w:rFonts w:cs="Arial"/>
          <w:rtl/>
        </w:rPr>
        <w:t xml:space="preserve"> </w:t>
      </w:r>
      <w:r w:rsidR="00412D2B" w:rsidRPr="00412D2B">
        <w:rPr>
          <w:rFonts w:cs="Arial" w:hint="cs"/>
          <w:rtl/>
        </w:rPr>
        <w:t>ציצין</w:t>
      </w:r>
      <w:r w:rsidR="00412D2B" w:rsidRPr="00412D2B">
        <w:rPr>
          <w:rFonts w:cs="Arial"/>
          <w:rtl/>
        </w:rPr>
        <w:t xml:space="preserve"> </w:t>
      </w:r>
      <w:r w:rsidR="00412D2B" w:rsidRPr="00412D2B">
        <w:rPr>
          <w:rFonts w:cs="Arial" w:hint="cs"/>
          <w:rtl/>
        </w:rPr>
        <w:t>שאין</w:t>
      </w:r>
      <w:r w:rsidR="00412D2B" w:rsidRPr="00412D2B">
        <w:rPr>
          <w:rFonts w:cs="Arial"/>
          <w:rtl/>
        </w:rPr>
        <w:t xml:space="preserve"> </w:t>
      </w:r>
      <w:r w:rsidR="00412D2B" w:rsidRPr="00412D2B">
        <w:rPr>
          <w:rFonts w:cs="Arial" w:hint="cs"/>
          <w:rtl/>
        </w:rPr>
        <w:t>מעכבין</w:t>
      </w:r>
      <w:r w:rsidR="00412D2B" w:rsidRPr="00412D2B">
        <w:rPr>
          <w:rFonts w:cs="Arial"/>
          <w:rtl/>
        </w:rPr>
        <w:t xml:space="preserve"> </w:t>
      </w:r>
      <w:r w:rsidR="00412D2B" w:rsidRPr="00412D2B">
        <w:rPr>
          <w:rFonts w:cs="Arial" w:hint="cs"/>
          <w:rtl/>
        </w:rPr>
        <w:t>את</w:t>
      </w:r>
      <w:r w:rsidR="00412D2B" w:rsidRPr="00412D2B">
        <w:rPr>
          <w:rFonts w:cs="Arial"/>
          <w:rtl/>
        </w:rPr>
        <w:t xml:space="preserve"> </w:t>
      </w:r>
      <w:r w:rsidR="00412D2B" w:rsidRPr="00412D2B">
        <w:rPr>
          <w:rFonts w:cs="Arial" w:hint="cs"/>
          <w:rtl/>
        </w:rPr>
        <w:t>המילה</w:t>
      </w:r>
      <w:r w:rsidR="00412D2B" w:rsidRPr="00412D2B">
        <w:rPr>
          <w:rFonts w:cs="Arial"/>
          <w:rtl/>
        </w:rPr>
        <w:t xml:space="preserve"> - </w:t>
      </w:r>
      <w:r w:rsidR="00412D2B" w:rsidRPr="00412D2B">
        <w:rPr>
          <w:rFonts w:cs="Arial" w:hint="cs"/>
          <w:rtl/>
        </w:rPr>
        <w:t>אינו</w:t>
      </w:r>
      <w:r w:rsidR="00412D2B" w:rsidRPr="00412D2B">
        <w:rPr>
          <w:rFonts w:cs="Arial"/>
          <w:rtl/>
        </w:rPr>
        <w:t xml:space="preserve"> </w:t>
      </w:r>
      <w:r w:rsidR="00412D2B" w:rsidRPr="00412D2B">
        <w:rPr>
          <w:rFonts w:cs="Arial" w:hint="cs"/>
          <w:rtl/>
        </w:rPr>
        <w:t>חוזר</w:t>
      </w:r>
      <w:r w:rsidR="00412D2B">
        <w:rPr>
          <w:rStyle w:val="FootnoteReference"/>
          <w:rFonts w:cs="Arial"/>
          <w:rtl/>
        </w:rPr>
        <w:footnoteReference w:id="69"/>
      </w:r>
      <w:r w:rsidR="00412D2B" w:rsidRPr="00412D2B">
        <w:rPr>
          <w:rFonts w:cs="Arial"/>
          <w:rtl/>
        </w:rPr>
        <w:t>.</w:t>
      </w:r>
    </w:p>
    <w:p w:rsidR="00A96EBB" w:rsidRPr="00412D2B" w:rsidRDefault="00A96EBB" w:rsidP="007E11B5">
      <w:pPr>
        <w:jc w:val="both"/>
        <w:rPr>
          <w:rFonts w:cs="Arial"/>
          <w:u w:val="single"/>
          <w:rtl/>
        </w:rPr>
      </w:pPr>
      <w:r w:rsidRPr="00412D2B">
        <w:rPr>
          <w:rFonts w:cs="Arial" w:hint="cs"/>
          <w:u w:val="single"/>
          <w:rtl/>
        </w:rPr>
        <w:t>האם חוזרים בשבת על ציצין שאינם מעכבים אחרי שפירש:</w:t>
      </w:r>
    </w:p>
    <w:p w:rsidR="00A96EBB" w:rsidRDefault="00A96EBB" w:rsidP="007E11B5">
      <w:pPr>
        <w:jc w:val="both"/>
        <w:rPr>
          <w:rFonts w:cs="Arial"/>
          <w:rtl/>
        </w:rPr>
      </w:pPr>
      <w:r>
        <w:rPr>
          <w:rFonts w:cs="Arial" w:hint="cs"/>
          <w:rtl/>
        </w:rPr>
        <w:t>רש"י רמב"ם ורא"ש- לא חוזרים.</w:t>
      </w:r>
      <w:r w:rsidRPr="00412D2B">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A96EBB" w:rsidRPr="00C73C7B" w:rsidRDefault="00A96EBB" w:rsidP="007E11B5">
      <w:pPr>
        <w:jc w:val="both"/>
        <w:rPr>
          <w:rFonts w:cs="Arial"/>
          <w:rtl/>
        </w:rPr>
      </w:pPr>
      <w:r>
        <w:rPr>
          <w:rFonts w:cs="Arial" w:hint="cs"/>
          <w:rtl/>
        </w:rPr>
        <w:t>בהעי"ט- חוזרים.</w:t>
      </w:r>
    </w:p>
    <w:p w:rsidR="00A96EBB" w:rsidRDefault="00A96EBB" w:rsidP="007E11B5">
      <w:pPr>
        <w:jc w:val="both"/>
        <w:rPr>
          <w:rFonts w:cs="Arial"/>
          <w:rtl/>
        </w:rPr>
      </w:pPr>
      <w:r w:rsidRPr="00A96EBB">
        <w:rPr>
          <w:rFonts w:cs="Arial" w:hint="cs"/>
          <w:b/>
          <w:bCs/>
          <w:rtl/>
        </w:rPr>
        <w:t>שבת קל ע"א:</w:t>
      </w:r>
      <w:r>
        <w:rPr>
          <w:rFonts w:cs="Arial" w:hint="cs"/>
          <w:b/>
          <w:bCs/>
          <w:rtl/>
        </w:rPr>
        <w:t xml:space="preserve"> </w:t>
      </w:r>
      <w:r w:rsidRPr="002133DB">
        <w:rPr>
          <w:rFonts w:cs="Arial" w:hint="cs"/>
          <w:u w:val="single"/>
          <w:rtl/>
        </w:rPr>
        <w:t>אמר</w:t>
      </w:r>
      <w:r w:rsidRPr="002133DB">
        <w:rPr>
          <w:rFonts w:cs="Arial"/>
          <w:u w:val="single"/>
          <w:rtl/>
        </w:rPr>
        <w:t xml:space="preserve"> </w:t>
      </w:r>
      <w:r w:rsidRPr="002133DB">
        <w:rPr>
          <w:rFonts w:cs="Arial" w:hint="cs"/>
          <w:u w:val="single"/>
          <w:rtl/>
        </w:rPr>
        <w:t>רבי</w:t>
      </w:r>
      <w:r w:rsidRPr="002133DB">
        <w:rPr>
          <w:rFonts w:cs="Arial"/>
          <w:u w:val="single"/>
          <w:rtl/>
        </w:rPr>
        <w:t xml:space="preserve"> </w:t>
      </w:r>
      <w:r w:rsidRPr="002133DB">
        <w:rPr>
          <w:rFonts w:cs="Arial" w:hint="cs"/>
          <w:u w:val="single"/>
          <w:rtl/>
        </w:rPr>
        <w:t>אבא</w:t>
      </w:r>
      <w:r w:rsidRPr="002133DB">
        <w:rPr>
          <w:rFonts w:cs="Arial"/>
          <w:u w:val="single"/>
          <w:rtl/>
        </w:rPr>
        <w:t xml:space="preserve"> </w:t>
      </w:r>
      <w:r w:rsidRPr="002133DB">
        <w:rPr>
          <w:rFonts w:cs="Arial" w:hint="cs"/>
          <w:u w:val="single"/>
          <w:rtl/>
        </w:rPr>
        <w:t>בר</w:t>
      </w:r>
      <w:r w:rsidRPr="002133DB">
        <w:rPr>
          <w:rFonts w:cs="Arial"/>
          <w:u w:val="single"/>
          <w:rtl/>
        </w:rPr>
        <w:t xml:space="preserve"> </w:t>
      </w:r>
      <w:r w:rsidRPr="002133DB">
        <w:rPr>
          <w:rFonts w:cs="Arial" w:hint="cs"/>
          <w:u w:val="single"/>
          <w:rtl/>
        </w:rPr>
        <w:t>רב</w:t>
      </w:r>
      <w:r w:rsidRPr="002133DB">
        <w:rPr>
          <w:rFonts w:cs="Arial"/>
          <w:u w:val="single"/>
          <w:rtl/>
        </w:rPr>
        <w:t xml:space="preserve"> </w:t>
      </w:r>
      <w:r w:rsidRPr="002133DB">
        <w:rPr>
          <w:rFonts w:cs="Arial" w:hint="cs"/>
          <w:u w:val="single"/>
          <w:rtl/>
        </w:rPr>
        <w:t>אדא</w:t>
      </w:r>
      <w:r w:rsidRPr="002133DB">
        <w:rPr>
          <w:rFonts w:cs="Arial"/>
          <w:u w:val="single"/>
          <w:rtl/>
        </w:rPr>
        <w:t xml:space="preserve"> </w:t>
      </w:r>
      <w:r w:rsidRPr="002133DB">
        <w:rPr>
          <w:rFonts w:cs="Arial" w:hint="cs"/>
          <w:u w:val="single"/>
          <w:rtl/>
        </w:rPr>
        <w:t>אמר</w:t>
      </w:r>
      <w:r w:rsidRPr="002133DB">
        <w:rPr>
          <w:rFonts w:cs="Arial"/>
          <w:u w:val="single"/>
          <w:rtl/>
        </w:rPr>
        <w:t xml:space="preserve"> </w:t>
      </w:r>
      <w:r w:rsidRPr="002133DB">
        <w:rPr>
          <w:rFonts w:cs="Arial" w:hint="cs"/>
          <w:u w:val="single"/>
          <w:rtl/>
        </w:rPr>
        <w:t>רבי</w:t>
      </w:r>
      <w:r w:rsidRPr="002133DB">
        <w:rPr>
          <w:rFonts w:cs="Arial"/>
          <w:u w:val="single"/>
          <w:rtl/>
        </w:rPr>
        <w:t xml:space="preserve"> </w:t>
      </w:r>
      <w:r w:rsidRPr="002133DB">
        <w:rPr>
          <w:rFonts w:cs="Arial" w:hint="cs"/>
          <w:u w:val="single"/>
          <w:rtl/>
        </w:rPr>
        <w:t>יצחק</w:t>
      </w:r>
      <w:r w:rsidRPr="00A96EBB">
        <w:rPr>
          <w:rFonts w:cs="Arial"/>
          <w:rtl/>
        </w:rPr>
        <w:t xml:space="preserve">: </w:t>
      </w:r>
      <w:r w:rsidRPr="00A96EBB">
        <w:rPr>
          <w:rFonts w:cs="Arial" w:hint="cs"/>
          <w:rtl/>
        </w:rPr>
        <w:t>פעם</w:t>
      </w:r>
      <w:r w:rsidRPr="00A96EBB">
        <w:rPr>
          <w:rFonts w:cs="Arial"/>
          <w:rtl/>
        </w:rPr>
        <w:t xml:space="preserve"> </w:t>
      </w:r>
      <w:r w:rsidRPr="00A96EBB">
        <w:rPr>
          <w:rFonts w:cs="Arial" w:hint="cs"/>
          <w:rtl/>
        </w:rPr>
        <w:t>אחת</w:t>
      </w:r>
      <w:r w:rsidRPr="00A96EBB">
        <w:rPr>
          <w:rFonts w:cs="Arial"/>
          <w:rtl/>
        </w:rPr>
        <w:t xml:space="preserve"> </w:t>
      </w:r>
      <w:r w:rsidRPr="00A96EBB">
        <w:rPr>
          <w:rFonts w:cs="Arial" w:hint="cs"/>
          <w:rtl/>
        </w:rPr>
        <w:t>שכחו</w:t>
      </w:r>
      <w:r w:rsidRPr="00A96EBB">
        <w:rPr>
          <w:rFonts w:cs="Arial"/>
          <w:rtl/>
        </w:rPr>
        <w:t xml:space="preserve"> </w:t>
      </w:r>
      <w:r w:rsidRPr="00A96EBB">
        <w:rPr>
          <w:rFonts w:cs="Arial" w:hint="cs"/>
          <w:rtl/>
        </w:rPr>
        <w:t>ולא</w:t>
      </w:r>
      <w:r w:rsidRPr="00A96EBB">
        <w:rPr>
          <w:rFonts w:cs="Arial"/>
          <w:rtl/>
        </w:rPr>
        <w:t xml:space="preserve"> </w:t>
      </w:r>
      <w:r w:rsidRPr="00A96EBB">
        <w:rPr>
          <w:rFonts w:cs="Arial" w:hint="cs"/>
          <w:rtl/>
        </w:rPr>
        <w:t>הביאו</w:t>
      </w:r>
      <w:r w:rsidRPr="00A96EBB">
        <w:rPr>
          <w:rFonts w:cs="Arial"/>
          <w:rtl/>
        </w:rPr>
        <w:t xml:space="preserve"> </w:t>
      </w:r>
      <w:r w:rsidRPr="00A96EBB">
        <w:rPr>
          <w:rFonts w:cs="Arial" w:hint="cs"/>
          <w:rtl/>
        </w:rPr>
        <w:t>איזמל</w:t>
      </w:r>
      <w:r w:rsidRPr="00A96EBB">
        <w:rPr>
          <w:rFonts w:cs="Arial"/>
          <w:rtl/>
        </w:rPr>
        <w:t xml:space="preserve"> </w:t>
      </w:r>
      <w:r w:rsidRPr="00A96EBB">
        <w:rPr>
          <w:rFonts w:cs="Arial" w:hint="cs"/>
          <w:rtl/>
        </w:rPr>
        <w:t>מערב</w:t>
      </w:r>
      <w:r w:rsidRPr="00A96EBB">
        <w:rPr>
          <w:rFonts w:cs="Arial"/>
          <w:rtl/>
        </w:rPr>
        <w:t xml:space="preserve"> </w:t>
      </w:r>
      <w:r w:rsidRPr="00A96EBB">
        <w:rPr>
          <w:rFonts w:cs="Arial" w:hint="cs"/>
          <w:rtl/>
        </w:rPr>
        <w:t>שבת</w:t>
      </w:r>
      <w:r w:rsidRPr="00A96EBB">
        <w:rPr>
          <w:rFonts w:cs="Arial"/>
          <w:rtl/>
        </w:rPr>
        <w:t xml:space="preserve">, </w:t>
      </w:r>
      <w:r w:rsidRPr="00A96EBB">
        <w:rPr>
          <w:rFonts w:cs="Arial" w:hint="cs"/>
          <w:rtl/>
        </w:rPr>
        <w:t>והביאוהו</w:t>
      </w:r>
      <w:r w:rsidRPr="00A96EBB">
        <w:rPr>
          <w:rFonts w:cs="Arial"/>
          <w:rtl/>
        </w:rPr>
        <w:t xml:space="preserve"> </w:t>
      </w:r>
      <w:r w:rsidRPr="00A96EBB">
        <w:rPr>
          <w:rFonts w:cs="Arial" w:hint="cs"/>
          <w:rtl/>
        </w:rPr>
        <w:t>בשבת</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גגות</w:t>
      </w:r>
      <w:r w:rsidRPr="00A96EBB">
        <w:rPr>
          <w:rFonts w:cs="Arial"/>
          <w:rtl/>
        </w:rPr>
        <w:t xml:space="preserve"> </w:t>
      </w:r>
      <w:r w:rsidRPr="00A96EBB">
        <w:rPr>
          <w:rFonts w:cs="Arial" w:hint="cs"/>
          <w:rtl/>
        </w:rPr>
        <w:t>ודרך</w:t>
      </w:r>
      <w:r w:rsidRPr="00A96EBB">
        <w:rPr>
          <w:rFonts w:cs="Arial"/>
          <w:rtl/>
        </w:rPr>
        <w:t xml:space="preserve"> </w:t>
      </w:r>
      <w:r w:rsidRPr="00A96EBB">
        <w:rPr>
          <w:rFonts w:cs="Arial" w:hint="cs"/>
          <w:rtl/>
        </w:rPr>
        <w:t>חצירות</w:t>
      </w:r>
      <w:r w:rsidRPr="00A96EBB">
        <w:rPr>
          <w:rFonts w:cs="Arial"/>
          <w:rtl/>
        </w:rPr>
        <w:t xml:space="preserve">] </w:t>
      </w:r>
      <w:r w:rsidRPr="00A96EBB">
        <w:rPr>
          <w:rFonts w:cs="Arial" w:hint="cs"/>
          <w:rtl/>
        </w:rPr>
        <w:t>שלא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אליעזר</w:t>
      </w:r>
      <w:r w:rsidRPr="00A96EBB">
        <w:rPr>
          <w:rFonts w:cs="Arial"/>
          <w:rtl/>
        </w:rPr>
        <w:t xml:space="preserve">. </w:t>
      </w:r>
      <w:r w:rsidRPr="00A07A04">
        <w:rPr>
          <w:rFonts w:cs="Arial" w:hint="cs"/>
          <w:u w:val="single"/>
          <w:rtl/>
        </w:rPr>
        <w:t>מתקיף</w:t>
      </w:r>
      <w:r w:rsidRPr="00A07A04">
        <w:rPr>
          <w:rFonts w:cs="Arial"/>
          <w:u w:val="single"/>
          <w:rtl/>
        </w:rPr>
        <w:t xml:space="preserve"> </w:t>
      </w:r>
      <w:r w:rsidRPr="00A07A04">
        <w:rPr>
          <w:rFonts w:cs="Arial" w:hint="cs"/>
          <w:u w:val="single"/>
          <w:rtl/>
        </w:rPr>
        <w:t>לה</w:t>
      </w:r>
      <w:r w:rsidRPr="00A07A04">
        <w:rPr>
          <w:rFonts w:cs="Arial"/>
          <w:u w:val="single"/>
          <w:rtl/>
        </w:rPr>
        <w:t xml:space="preserve"> </w:t>
      </w:r>
      <w:r w:rsidRPr="00A07A04">
        <w:rPr>
          <w:rFonts w:cs="Arial" w:hint="cs"/>
          <w:u w:val="single"/>
          <w:rtl/>
        </w:rPr>
        <w:t>רב</w:t>
      </w:r>
      <w:r w:rsidRPr="00A07A04">
        <w:rPr>
          <w:rFonts w:cs="Arial"/>
          <w:u w:val="single"/>
          <w:rtl/>
        </w:rPr>
        <w:t xml:space="preserve"> </w:t>
      </w:r>
      <w:r w:rsidRPr="00A07A04">
        <w:rPr>
          <w:rFonts w:cs="Arial" w:hint="cs"/>
          <w:u w:val="single"/>
          <w:rtl/>
        </w:rPr>
        <w:t>יוסף</w:t>
      </w:r>
      <w:r w:rsidRPr="00A96EBB">
        <w:rPr>
          <w:rFonts w:cs="Arial"/>
          <w:rtl/>
        </w:rPr>
        <w:t xml:space="preserve">: </w:t>
      </w:r>
      <w:r w:rsidRPr="00A96EBB">
        <w:rPr>
          <w:rFonts w:cs="Arial" w:hint="cs"/>
          <w:rtl/>
        </w:rPr>
        <w:t>שלא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אליעזר</w:t>
      </w:r>
      <w:r w:rsidRPr="00A96EBB">
        <w:rPr>
          <w:rFonts w:cs="Arial"/>
          <w:rtl/>
        </w:rPr>
        <w:t xml:space="preserve">? </w:t>
      </w:r>
      <w:r w:rsidRPr="00A96EBB">
        <w:rPr>
          <w:rFonts w:cs="Arial" w:hint="cs"/>
          <w:rtl/>
        </w:rPr>
        <w:t>אדרבה</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אליעזר</w:t>
      </w:r>
      <w:r w:rsidRPr="00A96EBB">
        <w:rPr>
          <w:rFonts w:cs="Arial"/>
          <w:rtl/>
        </w:rPr>
        <w:t xml:space="preserve"> </w:t>
      </w:r>
      <w:r w:rsidRPr="00A96EBB">
        <w:rPr>
          <w:rFonts w:cs="Arial" w:hint="cs"/>
          <w:rtl/>
        </w:rPr>
        <w:t>הוא</w:t>
      </w:r>
      <w:r w:rsidRPr="00A96EBB">
        <w:rPr>
          <w:rFonts w:cs="Arial"/>
          <w:rtl/>
        </w:rPr>
        <w:t xml:space="preserve"> </w:t>
      </w:r>
      <w:r w:rsidRPr="00A96EBB">
        <w:rPr>
          <w:rFonts w:cs="Arial" w:hint="cs"/>
          <w:rtl/>
        </w:rPr>
        <w:t>דשרי</w:t>
      </w:r>
      <w:r w:rsidRPr="00A96EBB">
        <w:rPr>
          <w:rFonts w:cs="Arial"/>
          <w:rtl/>
        </w:rPr>
        <w:t xml:space="preserve">! </w:t>
      </w:r>
      <w:r w:rsidRPr="00A96EBB">
        <w:rPr>
          <w:rFonts w:cs="Arial" w:hint="cs"/>
          <w:rtl/>
        </w:rPr>
        <w:t>וכי</w:t>
      </w:r>
      <w:r w:rsidRPr="00A96EBB">
        <w:rPr>
          <w:rFonts w:cs="Arial"/>
          <w:rtl/>
        </w:rPr>
        <w:t xml:space="preserve"> </w:t>
      </w:r>
      <w:r w:rsidRPr="00A96EBB">
        <w:rPr>
          <w:rFonts w:cs="Arial" w:hint="cs"/>
          <w:rtl/>
        </w:rPr>
        <w:t>תימא</w:t>
      </w:r>
      <w:r w:rsidRPr="00A96EBB">
        <w:rPr>
          <w:rFonts w:cs="Arial"/>
          <w:rtl/>
        </w:rPr>
        <w:t xml:space="preserve"> </w:t>
      </w:r>
      <w:r w:rsidRPr="00A96EBB">
        <w:rPr>
          <w:rFonts w:cs="Arial" w:hint="cs"/>
          <w:rtl/>
        </w:rPr>
        <w:t>שלא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אליעזר</w:t>
      </w:r>
      <w:r w:rsidRPr="00A96EBB">
        <w:rPr>
          <w:rFonts w:cs="Arial"/>
          <w:rtl/>
        </w:rPr>
        <w:t xml:space="preserve"> - </w:t>
      </w:r>
      <w:r w:rsidRPr="00A96EBB">
        <w:rPr>
          <w:rFonts w:cs="Arial" w:hint="cs"/>
          <w:rtl/>
        </w:rPr>
        <w:t>דשרי</w:t>
      </w:r>
      <w:r w:rsidRPr="00A96EBB">
        <w:rPr>
          <w:rFonts w:cs="Arial"/>
          <w:rtl/>
        </w:rPr>
        <w:t xml:space="preserve"> </w:t>
      </w:r>
      <w:r w:rsidRPr="00A96EBB">
        <w:rPr>
          <w:rFonts w:cs="Arial" w:hint="cs"/>
          <w:rtl/>
        </w:rPr>
        <w:t>אפילו</w:t>
      </w:r>
      <w:r w:rsidRPr="00A96EBB">
        <w:rPr>
          <w:rFonts w:cs="Arial"/>
          <w:rtl/>
        </w:rPr>
        <w:t xml:space="preserve"> </w:t>
      </w:r>
      <w:r w:rsidRPr="00A96EBB">
        <w:rPr>
          <w:rFonts w:cs="Arial" w:hint="cs"/>
          <w:rtl/>
        </w:rPr>
        <w:t>ברשות</w:t>
      </w:r>
      <w:r w:rsidRPr="00A96EBB">
        <w:rPr>
          <w:rFonts w:cs="Arial"/>
          <w:rtl/>
        </w:rPr>
        <w:t xml:space="preserve"> </w:t>
      </w:r>
      <w:r w:rsidRPr="00A96EBB">
        <w:rPr>
          <w:rFonts w:cs="Arial" w:hint="cs"/>
          <w:rtl/>
        </w:rPr>
        <w:t>הרבים</w:t>
      </w:r>
      <w:r w:rsidRPr="00A96EBB">
        <w:rPr>
          <w:rFonts w:cs="Arial"/>
          <w:rtl/>
        </w:rPr>
        <w:t xml:space="preserve">, </w:t>
      </w:r>
      <w:r w:rsidRPr="00A96EBB">
        <w:rPr>
          <w:rFonts w:cs="Arial" w:hint="cs"/>
          <w:rtl/>
        </w:rPr>
        <w:t>אלא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רבנן</w:t>
      </w:r>
      <w:r w:rsidRPr="00A96EBB">
        <w:rPr>
          <w:rFonts w:cs="Arial"/>
          <w:rtl/>
        </w:rPr>
        <w:t xml:space="preserve"> - </w:t>
      </w:r>
      <w:r w:rsidRPr="00A96EBB">
        <w:rPr>
          <w:rFonts w:cs="Arial" w:hint="cs"/>
          <w:rtl/>
        </w:rPr>
        <w:t>דאסרו</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רשות</w:t>
      </w:r>
      <w:r w:rsidRPr="00A96EBB">
        <w:rPr>
          <w:rFonts w:cs="Arial"/>
          <w:rtl/>
        </w:rPr>
        <w:t xml:space="preserve"> </w:t>
      </w:r>
      <w:r w:rsidRPr="00A96EBB">
        <w:rPr>
          <w:rFonts w:cs="Arial" w:hint="cs"/>
          <w:rtl/>
        </w:rPr>
        <w:t>הרבים</w:t>
      </w:r>
      <w:r w:rsidRPr="00A96EBB">
        <w:rPr>
          <w:rFonts w:cs="Arial"/>
          <w:rtl/>
        </w:rPr>
        <w:t xml:space="preserve">, </w:t>
      </w:r>
      <w:r w:rsidRPr="00A96EBB">
        <w:rPr>
          <w:rFonts w:cs="Arial" w:hint="cs"/>
          <w:rtl/>
        </w:rPr>
        <w:t>ושרו</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גגות</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חצירות</w:t>
      </w:r>
      <w:r w:rsidRPr="00A96EBB">
        <w:rPr>
          <w:rFonts w:cs="Arial"/>
          <w:rtl/>
        </w:rPr>
        <w:t xml:space="preserve"> </w:t>
      </w:r>
      <w:r w:rsidRPr="00A96EBB">
        <w:rPr>
          <w:rFonts w:cs="Arial" w:hint="cs"/>
          <w:rtl/>
        </w:rPr>
        <w:t>וקרפיפות</w:t>
      </w:r>
      <w:r w:rsidRPr="00A96EBB">
        <w:rPr>
          <w:rFonts w:cs="Arial"/>
          <w:rtl/>
        </w:rPr>
        <w:t xml:space="preserve">. </w:t>
      </w:r>
      <w:r w:rsidRPr="00A96EBB">
        <w:rPr>
          <w:rFonts w:cs="Arial" w:hint="cs"/>
          <w:rtl/>
        </w:rPr>
        <w:t>ומי</w:t>
      </w:r>
      <w:r w:rsidRPr="00A96EBB">
        <w:rPr>
          <w:rFonts w:cs="Arial"/>
          <w:rtl/>
        </w:rPr>
        <w:t xml:space="preserve"> </w:t>
      </w:r>
      <w:r w:rsidRPr="00A96EBB">
        <w:rPr>
          <w:rFonts w:cs="Arial" w:hint="cs"/>
          <w:rtl/>
        </w:rPr>
        <w:t>שרי</w:t>
      </w:r>
      <w:r w:rsidRPr="00A96EBB">
        <w:rPr>
          <w:rFonts w:cs="Arial"/>
          <w:rtl/>
        </w:rPr>
        <w:t xml:space="preserve">? </w:t>
      </w:r>
      <w:r w:rsidRPr="00A96EBB">
        <w:rPr>
          <w:rFonts w:cs="Arial" w:hint="cs"/>
          <w:rtl/>
        </w:rPr>
        <w:t>והתניא</w:t>
      </w:r>
      <w:r w:rsidRPr="00A96EBB">
        <w:rPr>
          <w:rFonts w:cs="Arial"/>
          <w:rtl/>
        </w:rPr>
        <w:t xml:space="preserve">: </w:t>
      </w:r>
      <w:r w:rsidRPr="00A96EBB">
        <w:rPr>
          <w:rFonts w:cs="Arial" w:hint="cs"/>
          <w:rtl/>
        </w:rPr>
        <w:t>כשם</w:t>
      </w:r>
      <w:r w:rsidRPr="00A96EBB">
        <w:rPr>
          <w:rFonts w:cs="Arial"/>
          <w:rtl/>
        </w:rPr>
        <w:t xml:space="preserve"> </w:t>
      </w:r>
      <w:r w:rsidRPr="00A96EBB">
        <w:rPr>
          <w:rFonts w:cs="Arial" w:hint="cs"/>
          <w:rtl/>
        </w:rPr>
        <w:t>שאין</w:t>
      </w:r>
      <w:r w:rsidRPr="00A96EBB">
        <w:rPr>
          <w:rFonts w:cs="Arial"/>
          <w:rtl/>
        </w:rPr>
        <w:t xml:space="preserve"> </w:t>
      </w:r>
      <w:r w:rsidRPr="00A96EBB">
        <w:rPr>
          <w:rFonts w:cs="Arial" w:hint="cs"/>
          <w:rtl/>
        </w:rPr>
        <w:t>מביאין</w:t>
      </w:r>
      <w:r w:rsidRPr="00A96EBB">
        <w:rPr>
          <w:rFonts w:cs="Arial"/>
          <w:rtl/>
        </w:rPr>
        <w:t xml:space="preserve"> </w:t>
      </w:r>
      <w:r w:rsidRPr="00A96EBB">
        <w:rPr>
          <w:rFonts w:cs="Arial" w:hint="cs"/>
          <w:rtl/>
        </w:rPr>
        <w:t>אותו</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רשות</w:t>
      </w:r>
      <w:r w:rsidRPr="00A96EBB">
        <w:rPr>
          <w:rFonts w:cs="Arial"/>
          <w:rtl/>
        </w:rPr>
        <w:t xml:space="preserve"> </w:t>
      </w:r>
      <w:r w:rsidRPr="00A96EBB">
        <w:rPr>
          <w:rFonts w:cs="Arial" w:hint="cs"/>
          <w:rtl/>
        </w:rPr>
        <w:t>הרבים</w:t>
      </w:r>
      <w:r w:rsidRPr="00A96EBB">
        <w:rPr>
          <w:rFonts w:cs="Arial"/>
          <w:rtl/>
        </w:rPr>
        <w:t xml:space="preserve"> - </w:t>
      </w:r>
      <w:r w:rsidRPr="00A96EBB">
        <w:rPr>
          <w:rFonts w:cs="Arial" w:hint="cs"/>
          <w:rtl/>
        </w:rPr>
        <w:t>כך</w:t>
      </w:r>
      <w:r w:rsidRPr="00A96EBB">
        <w:rPr>
          <w:rFonts w:cs="Arial"/>
          <w:rtl/>
        </w:rPr>
        <w:t xml:space="preserve"> </w:t>
      </w:r>
      <w:r w:rsidRPr="00A96EBB">
        <w:rPr>
          <w:rFonts w:cs="Arial" w:hint="cs"/>
          <w:rtl/>
        </w:rPr>
        <w:t>אין</w:t>
      </w:r>
      <w:r w:rsidRPr="00A96EBB">
        <w:rPr>
          <w:rFonts w:cs="Arial"/>
          <w:rtl/>
        </w:rPr>
        <w:t xml:space="preserve"> </w:t>
      </w:r>
      <w:r w:rsidRPr="00A96EBB">
        <w:rPr>
          <w:rFonts w:cs="Arial" w:hint="cs"/>
          <w:rtl/>
        </w:rPr>
        <w:t>מביאין</w:t>
      </w:r>
      <w:r w:rsidRPr="00A96EBB">
        <w:rPr>
          <w:rFonts w:cs="Arial"/>
          <w:rtl/>
        </w:rPr>
        <w:t xml:space="preserve"> </w:t>
      </w:r>
      <w:r w:rsidRPr="00A96EBB">
        <w:rPr>
          <w:rFonts w:cs="Arial" w:hint="cs"/>
          <w:rtl/>
        </w:rPr>
        <w:t>אותו</w:t>
      </w:r>
      <w:r w:rsidRPr="00A96EBB">
        <w:rPr>
          <w:rFonts w:cs="Arial"/>
          <w:rtl/>
        </w:rPr>
        <w:t xml:space="preserve"> </w:t>
      </w:r>
      <w:r w:rsidRPr="00A96EBB">
        <w:rPr>
          <w:rFonts w:cs="Arial" w:hint="cs"/>
          <w:rtl/>
        </w:rPr>
        <w:t>לא</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גגות</w:t>
      </w:r>
      <w:r w:rsidRPr="00A96EBB">
        <w:rPr>
          <w:rFonts w:cs="Arial"/>
          <w:rtl/>
        </w:rPr>
        <w:t xml:space="preserve"> </w:t>
      </w:r>
      <w:r w:rsidRPr="00A96EBB">
        <w:rPr>
          <w:rFonts w:cs="Arial" w:hint="cs"/>
          <w:rtl/>
        </w:rPr>
        <w:t>ולא</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קרפיפות</w:t>
      </w:r>
      <w:r w:rsidRPr="00A96EBB">
        <w:rPr>
          <w:rFonts w:cs="Arial"/>
          <w:rtl/>
        </w:rPr>
        <w:t xml:space="preserve"> </w:t>
      </w:r>
      <w:r w:rsidRPr="00A96EBB">
        <w:rPr>
          <w:rFonts w:cs="Arial" w:hint="cs"/>
          <w:rtl/>
        </w:rPr>
        <w:t>ולא</w:t>
      </w:r>
      <w:r w:rsidRPr="00A96EBB">
        <w:rPr>
          <w:rFonts w:cs="Arial"/>
          <w:rtl/>
        </w:rPr>
        <w:t xml:space="preserve"> </w:t>
      </w:r>
      <w:r w:rsidRPr="00A96EBB">
        <w:rPr>
          <w:rFonts w:cs="Arial" w:hint="cs"/>
          <w:rtl/>
        </w:rPr>
        <w:t>דרך</w:t>
      </w:r>
      <w:r w:rsidRPr="00A96EBB">
        <w:rPr>
          <w:rFonts w:cs="Arial"/>
          <w:rtl/>
        </w:rPr>
        <w:t xml:space="preserve"> </w:t>
      </w:r>
      <w:r w:rsidRPr="00A96EBB">
        <w:rPr>
          <w:rFonts w:cs="Arial" w:hint="cs"/>
          <w:rtl/>
        </w:rPr>
        <w:t>חצירות</w:t>
      </w:r>
      <w:r w:rsidRPr="00A96EBB">
        <w:rPr>
          <w:rFonts w:cs="Arial"/>
          <w:rtl/>
        </w:rPr>
        <w:t xml:space="preserve">. </w:t>
      </w:r>
      <w:r w:rsidRPr="00A07A04">
        <w:rPr>
          <w:rFonts w:cs="Arial" w:hint="cs"/>
          <w:u w:val="single"/>
          <w:rtl/>
        </w:rPr>
        <w:t>אלא</w:t>
      </w:r>
      <w:r w:rsidRPr="00A07A04">
        <w:rPr>
          <w:rFonts w:cs="Arial"/>
          <w:u w:val="single"/>
          <w:rtl/>
        </w:rPr>
        <w:t xml:space="preserve"> </w:t>
      </w:r>
      <w:r w:rsidRPr="00A07A04">
        <w:rPr>
          <w:rFonts w:cs="Arial" w:hint="cs"/>
          <w:u w:val="single"/>
          <w:rtl/>
        </w:rPr>
        <w:t>אמר</w:t>
      </w:r>
      <w:r w:rsidRPr="00A07A04">
        <w:rPr>
          <w:rFonts w:cs="Arial"/>
          <w:u w:val="single"/>
          <w:rtl/>
        </w:rPr>
        <w:t xml:space="preserve"> </w:t>
      </w:r>
      <w:r w:rsidRPr="00A07A04">
        <w:rPr>
          <w:rFonts w:cs="Arial" w:hint="cs"/>
          <w:u w:val="single"/>
          <w:rtl/>
        </w:rPr>
        <w:t>רב</w:t>
      </w:r>
      <w:r w:rsidRPr="00A07A04">
        <w:rPr>
          <w:rFonts w:cs="Arial"/>
          <w:u w:val="single"/>
          <w:rtl/>
        </w:rPr>
        <w:t xml:space="preserve"> </w:t>
      </w:r>
      <w:r w:rsidRPr="00A07A04">
        <w:rPr>
          <w:rFonts w:cs="Arial" w:hint="cs"/>
          <w:u w:val="single"/>
          <w:rtl/>
        </w:rPr>
        <w:t>אשי</w:t>
      </w:r>
      <w:r w:rsidRPr="00A96EBB">
        <w:rPr>
          <w:rFonts w:cs="Arial"/>
          <w:rtl/>
        </w:rPr>
        <w:t xml:space="preserve">: </w:t>
      </w:r>
      <w:r w:rsidRPr="00A96EBB">
        <w:rPr>
          <w:rFonts w:cs="Arial" w:hint="cs"/>
          <w:rtl/>
        </w:rPr>
        <w:t>שלא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אליעזר</w:t>
      </w:r>
      <w:r w:rsidRPr="00A96EBB">
        <w:rPr>
          <w:rFonts w:cs="Arial"/>
          <w:rtl/>
        </w:rPr>
        <w:t xml:space="preserve"> </w:t>
      </w:r>
      <w:r w:rsidRPr="00A96EBB">
        <w:rPr>
          <w:rFonts w:cs="Arial" w:hint="cs"/>
          <w:rtl/>
        </w:rPr>
        <w:t>ומחלוקתו</w:t>
      </w:r>
      <w:r w:rsidRPr="00A96EBB">
        <w:rPr>
          <w:rFonts w:cs="Arial"/>
          <w:rtl/>
        </w:rPr>
        <w:t xml:space="preserve">, </w:t>
      </w:r>
      <w:r w:rsidRPr="00A96EBB">
        <w:rPr>
          <w:rFonts w:cs="Arial" w:hint="cs"/>
          <w:rtl/>
        </w:rPr>
        <w:t>אלא</w:t>
      </w:r>
      <w:r w:rsidRPr="00A96EBB">
        <w:rPr>
          <w:rFonts w:cs="Arial"/>
          <w:rtl/>
        </w:rPr>
        <w:t xml:space="preserve"> </w:t>
      </w:r>
      <w:r w:rsidRPr="00A96EBB">
        <w:rPr>
          <w:rFonts w:cs="Arial" w:hint="cs"/>
          <w:rtl/>
        </w:rPr>
        <w:t>ברצון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שמעון</w:t>
      </w:r>
      <w:r w:rsidRPr="00A96EBB">
        <w:rPr>
          <w:rFonts w:cs="Arial"/>
          <w:rtl/>
        </w:rPr>
        <w:t xml:space="preserve">. </w:t>
      </w:r>
      <w:r w:rsidRPr="00A96EBB">
        <w:rPr>
          <w:rFonts w:cs="Arial" w:hint="cs"/>
          <w:rtl/>
        </w:rPr>
        <w:t>דתנן</w:t>
      </w:r>
      <w:r w:rsidRPr="00A96EBB">
        <w:rPr>
          <w:rFonts w:cs="Arial"/>
          <w:rtl/>
        </w:rPr>
        <w:t xml:space="preserve">, </w:t>
      </w:r>
      <w:r w:rsidRPr="00A96EBB">
        <w:rPr>
          <w:rFonts w:cs="Arial" w:hint="cs"/>
          <w:rtl/>
        </w:rPr>
        <w:t>רבי</w:t>
      </w:r>
      <w:r w:rsidRPr="00A96EBB">
        <w:rPr>
          <w:rFonts w:cs="Arial"/>
          <w:rtl/>
        </w:rPr>
        <w:t xml:space="preserve"> </w:t>
      </w:r>
      <w:r w:rsidRPr="00A96EBB">
        <w:rPr>
          <w:rFonts w:cs="Arial" w:hint="cs"/>
          <w:rtl/>
        </w:rPr>
        <w:t>שמעון</w:t>
      </w:r>
      <w:r w:rsidRPr="00A96EBB">
        <w:rPr>
          <w:rFonts w:cs="Arial"/>
          <w:rtl/>
        </w:rPr>
        <w:t xml:space="preserve"> </w:t>
      </w:r>
      <w:r w:rsidRPr="00A96EBB">
        <w:rPr>
          <w:rFonts w:cs="Arial" w:hint="cs"/>
          <w:rtl/>
        </w:rPr>
        <w:t>אומר</w:t>
      </w:r>
      <w:r w:rsidRPr="00A96EBB">
        <w:rPr>
          <w:rFonts w:cs="Arial"/>
          <w:rtl/>
        </w:rPr>
        <w:t xml:space="preserve">: </w:t>
      </w:r>
      <w:r w:rsidRPr="00A96EBB">
        <w:rPr>
          <w:rFonts w:cs="Arial" w:hint="cs"/>
          <w:rtl/>
        </w:rPr>
        <w:t>אחד</w:t>
      </w:r>
      <w:r w:rsidRPr="00A96EBB">
        <w:rPr>
          <w:rFonts w:cs="Arial"/>
          <w:rtl/>
        </w:rPr>
        <w:t xml:space="preserve"> </w:t>
      </w:r>
      <w:r w:rsidRPr="00A96EBB">
        <w:rPr>
          <w:rFonts w:cs="Arial" w:hint="cs"/>
          <w:rtl/>
        </w:rPr>
        <w:t>גגות</w:t>
      </w:r>
      <w:r w:rsidRPr="00A96EBB">
        <w:rPr>
          <w:rFonts w:cs="Arial"/>
          <w:rtl/>
        </w:rPr>
        <w:t xml:space="preserve"> </w:t>
      </w:r>
      <w:r w:rsidRPr="00A96EBB">
        <w:rPr>
          <w:rFonts w:cs="Arial" w:hint="cs"/>
          <w:rtl/>
        </w:rPr>
        <w:t>ואחד</w:t>
      </w:r>
      <w:r w:rsidRPr="00A96EBB">
        <w:rPr>
          <w:rFonts w:cs="Arial"/>
          <w:rtl/>
        </w:rPr>
        <w:t xml:space="preserve"> </w:t>
      </w:r>
      <w:r w:rsidRPr="00A96EBB">
        <w:rPr>
          <w:rFonts w:cs="Arial" w:hint="cs"/>
          <w:rtl/>
        </w:rPr>
        <w:t>קרפיפות</w:t>
      </w:r>
      <w:r w:rsidRPr="00A96EBB">
        <w:rPr>
          <w:rFonts w:cs="Arial"/>
          <w:rtl/>
        </w:rPr>
        <w:t xml:space="preserve"> </w:t>
      </w:r>
      <w:r w:rsidRPr="00A96EBB">
        <w:rPr>
          <w:rFonts w:cs="Arial" w:hint="cs"/>
          <w:rtl/>
        </w:rPr>
        <w:t>ואחד</w:t>
      </w:r>
      <w:r w:rsidRPr="00A96EBB">
        <w:rPr>
          <w:rFonts w:cs="Arial"/>
          <w:rtl/>
        </w:rPr>
        <w:t xml:space="preserve"> </w:t>
      </w:r>
      <w:r w:rsidRPr="00A96EBB">
        <w:rPr>
          <w:rFonts w:cs="Arial" w:hint="cs"/>
          <w:rtl/>
        </w:rPr>
        <w:t>חצירות</w:t>
      </w:r>
      <w:r w:rsidRPr="00A96EBB">
        <w:rPr>
          <w:rFonts w:cs="Arial"/>
          <w:rtl/>
        </w:rPr>
        <w:t xml:space="preserve"> - </w:t>
      </w:r>
      <w:r w:rsidRPr="00A96EBB">
        <w:rPr>
          <w:rFonts w:cs="Arial" w:hint="cs"/>
          <w:rtl/>
        </w:rPr>
        <w:t>כולן</w:t>
      </w:r>
      <w:r w:rsidRPr="00A96EBB">
        <w:rPr>
          <w:rFonts w:cs="Arial"/>
          <w:rtl/>
        </w:rPr>
        <w:t xml:space="preserve"> </w:t>
      </w:r>
      <w:r w:rsidRPr="00A96EBB">
        <w:rPr>
          <w:rFonts w:cs="Arial" w:hint="cs"/>
          <w:rtl/>
        </w:rPr>
        <w:t>רשות</w:t>
      </w:r>
      <w:r w:rsidRPr="00A96EBB">
        <w:rPr>
          <w:rFonts w:cs="Arial"/>
          <w:rtl/>
        </w:rPr>
        <w:t xml:space="preserve"> </w:t>
      </w:r>
      <w:r w:rsidRPr="00A96EBB">
        <w:rPr>
          <w:rFonts w:cs="Arial" w:hint="cs"/>
          <w:rtl/>
        </w:rPr>
        <w:t>אחד</w:t>
      </w:r>
      <w:r w:rsidRPr="00A96EBB">
        <w:rPr>
          <w:rFonts w:cs="Arial"/>
          <w:rtl/>
        </w:rPr>
        <w:t xml:space="preserve"> </w:t>
      </w:r>
      <w:r w:rsidRPr="00A96EBB">
        <w:rPr>
          <w:rFonts w:cs="Arial" w:hint="cs"/>
          <w:rtl/>
        </w:rPr>
        <w:t>הן</w:t>
      </w:r>
      <w:r w:rsidRPr="00A96EBB">
        <w:rPr>
          <w:rFonts w:cs="Arial"/>
          <w:rtl/>
        </w:rPr>
        <w:t xml:space="preserve"> </w:t>
      </w:r>
      <w:r w:rsidRPr="00A96EBB">
        <w:rPr>
          <w:rFonts w:cs="Arial" w:hint="cs"/>
          <w:rtl/>
        </w:rPr>
        <w:t>לכלים</w:t>
      </w:r>
      <w:r w:rsidRPr="00A96EBB">
        <w:rPr>
          <w:rFonts w:cs="Arial"/>
          <w:rtl/>
        </w:rPr>
        <w:t xml:space="preserve"> </w:t>
      </w:r>
      <w:r w:rsidRPr="00A96EBB">
        <w:rPr>
          <w:rFonts w:cs="Arial" w:hint="cs"/>
          <w:rtl/>
        </w:rPr>
        <w:t>ששבתו</w:t>
      </w:r>
      <w:r w:rsidRPr="00A96EBB">
        <w:rPr>
          <w:rFonts w:cs="Arial"/>
          <w:rtl/>
        </w:rPr>
        <w:t xml:space="preserve"> </w:t>
      </w:r>
      <w:r w:rsidRPr="00A96EBB">
        <w:rPr>
          <w:rFonts w:cs="Arial" w:hint="cs"/>
          <w:rtl/>
        </w:rPr>
        <w:t>בתוכן</w:t>
      </w:r>
      <w:r w:rsidRPr="00A96EBB">
        <w:rPr>
          <w:rFonts w:cs="Arial"/>
          <w:rtl/>
        </w:rPr>
        <w:t xml:space="preserve">, </w:t>
      </w:r>
      <w:r w:rsidRPr="00A96EBB">
        <w:rPr>
          <w:rFonts w:cs="Arial" w:hint="cs"/>
          <w:rtl/>
        </w:rPr>
        <w:t>ולא</w:t>
      </w:r>
      <w:r w:rsidRPr="00A96EBB">
        <w:rPr>
          <w:rFonts w:cs="Arial"/>
          <w:rtl/>
        </w:rPr>
        <w:t xml:space="preserve"> </w:t>
      </w:r>
      <w:r w:rsidRPr="00A96EBB">
        <w:rPr>
          <w:rFonts w:cs="Arial" w:hint="cs"/>
          <w:rtl/>
        </w:rPr>
        <w:t>לכלים</w:t>
      </w:r>
      <w:r w:rsidRPr="00A96EBB">
        <w:rPr>
          <w:rFonts w:cs="Arial"/>
          <w:rtl/>
        </w:rPr>
        <w:t xml:space="preserve"> </w:t>
      </w:r>
      <w:r w:rsidRPr="00A96EBB">
        <w:rPr>
          <w:rFonts w:cs="Arial" w:hint="cs"/>
          <w:rtl/>
        </w:rPr>
        <w:t>ששבתו</w:t>
      </w:r>
      <w:r w:rsidRPr="00A96EBB">
        <w:rPr>
          <w:rFonts w:cs="Arial"/>
          <w:rtl/>
        </w:rPr>
        <w:t xml:space="preserve"> </w:t>
      </w:r>
      <w:r w:rsidRPr="00A96EBB">
        <w:rPr>
          <w:rFonts w:cs="Arial" w:hint="cs"/>
          <w:rtl/>
        </w:rPr>
        <w:t>בתוך</w:t>
      </w:r>
      <w:r w:rsidRPr="00A96EBB">
        <w:rPr>
          <w:rFonts w:cs="Arial"/>
          <w:rtl/>
        </w:rPr>
        <w:t xml:space="preserve"> </w:t>
      </w:r>
      <w:r w:rsidRPr="00A96EBB">
        <w:rPr>
          <w:rFonts w:cs="Arial" w:hint="cs"/>
          <w:rtl/>
        </w:rPr>
        <w:t>הבית</w:t>
      </w:r>
      <w:r w:rsidRPr="00A96EBB">
        <w:rPr>
          <w:rFonts w:cs="Arial"/>
          <w:rtl/>
        </w:rPr>
        <w:t>.</w:t>
      </w:r>
    </w:p>
    <w:p w:rsidR="00A96EBB" w:rsidRPr="00A96EBB" w:rsidRDefault="00A96EBB" w:rsidP="007E11B5">
      <w:pPr>
        <w:jc w:val="both"/>
        <w:rPr>
          <w:rFonts w:cs="Arial"/>
          <w:u w:val="single"/>
          <w:rtl/>
        </w:rPr>
      </w:pPr>
      <w:r w:rsidRPr="00A96EBB">
        <w:rPr>
          <w:rFonts w:cs="Arial" w:hint="cs"/>
          <w:u w:val="single"/>
          <w:rtl/>
        </w:rPr>
        <w:t xml:space="preserve">האם מותר להביא כלים </w:t>
      </w:r>
      <w:r w:rsidR="00A437FA">
        <w:rPr>
          <w:rFonts w:cs="Arial" w:hint="cs"/>
          <w:u w:val="single"/>
          <w:rtl/>
        </w:rPr>
        <w:t xml:space="preserve">ששבתו בחצרות </w:t>
      </w:r>
      <w:r w:rsidRPr="00A96EBB">
        <w:rPr>
          <w:rFonts w:cs="Arial" w:hint="cs"/>
          <w:u w:val="single"/>
          <w:rtl/>
        </w:rPr>
        <w:t xml:space="preserve">דרך חצרות כשעירבו </w:t>
      </w:r>
      <w:r w:rsidR="00A437FA">
        <w:rPr>
          <w:rFonts w:cs="Arial" w:hint="cs"/>
          <w:u w:val="single"/>
          <w:rtl/>
        </w:rPr>
        <w:t>הדיירים בתים עם החצרות</w:t>
      </w:r>
      <w:r w:rsidRPr="00A96EBB">
        <w:rPr>
          <w:rFonts w:cs="Arial" w:hint="cs"/>
          <w:u w:val="single"/>
          <w:rtl/>
        </w:rPr>
        <w:t>:</w:t>
      </w:r>
    </w:p>
    <w:p w:rsidR="00A96EBB" w:rsidRDefault="00A96EBB" w:rsidP="007E11B5">
      <w:pPr>
        <w:jc w:val="both"/>
        <w:rPr>
          <w:rFonts w:cs="Arial"/>
          <w:rtl/>
        </w:rPr>
      </w:pPr>
      <w:r w:rsidRPr="00A07A04">
        <w:rPr>
          <w:rFonts w:cs="Arial" w:hint="cs"/>
          <w:rtl/>
        </w:rPr>
        <w:t>רי"ף רמב"ם ורא"ש</w:t>
      </w:r>
      <w:r>
        <w:rPr>
          <w:rFonts w:cs="Arial" w:hint="cs"/>
          <w:rtl/>
        </w:rPr>
        <w:t>- מותר, דהלכה כר' שמעון שמביאים דרך גגות חצרות וקרפ</w:t>
      </w:r>
      <w:r w:rsidR="00033A50">
        <w:rPr>
          <w:rFonts w:cs="Arial" w:hint="cs"/>
          <w:rtl/>
        </w:rPr>
        <w:t>י</w:t>
      </w:r>
      <w:r>
        <w:rPr>
          <w:rFonts w:cs="Arial" w:hint="cs"/>
          <w:rtl/>
        </w:rPr>
        <w:t>פות.</w:t>
      </w:r>
      <w:r w:rsidR="00A437FA" w:rsidRPr="00A437FA">
        <w:rPr>
          <w:rFonts w:hint="cs"/>
          <w:color w:val="E36C0A" w:themeColor="accent6" w:themeShade="BF"/>
          <w:rtl/>
        </w:rPr>
        <w:t xml:space="preserve"> </w:t>
      </w:r>
      <w:r w:rsidR="00A437FA" w:rsidRPr="00A67178">
        <w:rPr>
          <w:rFonts w:hint="cs"/>
          <w:color w:val="E36C0A" w:themeColor="accent6" w:themeShade="BF"/>
          <w:rtl/>
        </w:rPr>
        <w:t>(וכ"פ בשו"ע</w:t>
      </w:r>
      <w:r w:rsidR="00A437FA">
        <w:rPr>
          <w:rFonts w:hint="cs"/>
          <w:color w:val="E36C0A" w:themeColor="accent6" w:themeShade="BF"/>
          <w:rtl/>
        </w:rPr>
        <w:t>)</w:t>
      </w:r>
    </w:p>
    <w:p w:rsidR="00A96EBB" w:rsidRPr="00C73C7B" w:rsidRDefault="00A96EBB" w:rsidP="007E11B5">
      <w:pPr>
        <w:jc w:val="both"/>
        <w:rPr>
          <w:rFonts w:cs="Arial"/>
          <w:rtl/>
        </w:rPr>
      </w:pPr>
      <w:r>
        <w:rPr>
          <w:rFonts w:cs="Arial" w:hint="cs"/>
          <w:rtl/>
        </w:rPr>
        <w:t>בהעי"ט- אסור, משום דשכיחי מאני דבתי בחצר ואתי להקל להביא גם מתוך הבית.</w:t>
      </w:r>
    </w:p>
    <w:p w:rsidR="00A96EBB" w:rsidRDefault="00A96EBB" w:rsidP="007E11B5">
      <w:pPr>
        <w:jc w:val="both"/>
        <w:rPr>
          <w:rFonts w:cs="Arial"/>
          <w:rtl/>
        </w:rPr>
      </w:pPr>
      <w:r>
        <w:rPr>
          <w:rFonts w:cs="Arial" w:hint="cs"/>
          <w:rtl/>
        </w:rPr>
        <w:t>י"א</w:t>
      </w:r>
      <w:r w:rsidRPr="00A96EBB">
        <w:rPr>
          <w:rFonts w:cs="Arial" w:hint="cs"/>
          <w:sz w:val="18"/>
          <w:szCs w:val="18"/>
          <w:rtl/>
        </w:rPr>
        <w:t>(הובאו ברי"ף)</w:t>
      </w:r>
      <w:r>
        <w:rPr>
          <w:rFonts w:cs="Arial" w:hint="cs"/>
          <w:rtl/>
        </w:rPr>
        <w:t>-  אסור להעביר דרך גגות חצרות וקרפ</w:t>
      </w:r>
      <w:r w:rsidR="00033A50">
        <w:rPr>
          <w:rFonts w:cs="Arial" w:hint="cs"/>
          <w:rtl/>
        </w:rPr>
        <w:t>י</w:t>
      </w:r>
      <w:r>
        <w:rPr>
          <w:rFonts w:cs="Arial" w:hint="cs"/>
          <w:rtl/>
        </w:rPr>
        <w:t xml:space="preserve">פות </w:t>
      </w:r>
      <w:r w:rsidR="00A437FA">
        <w:rPr>
          <w:rFonts w:cs="Arial" w:hint="cs"/>
          <w:rtl/>
        </w:rPr>
        <w:t xml:space="preserve">אפי' </w:t>
      </w:r>
      <w:r w:rsidR="00CE75CB">
        <w:rPr>
          <w:rFonts w:cs="Arial" w:hint="cs"/>
          <w:rtl/>
        </w:rPr>
        <w:t>ש</w:t>
      </w:r>
      <w:r w:rsidR="00A437FA">
        <w:rPr>
          <w:rFonts w:cs="Arial" w:hint="cs"/>
          <w:rtl/>
        </w:rPr>
        <w:t>שבת</w:t>
      </w:r>
      <w:r w:rsidR="00CE75CB">
        <w:rPr>
          <w:rFonts w:cs="Arial" w:hint="cs"/>
          <w:rtl/>
        </w:rPr>
        <w:t>ו</w:t>
      </w:r>
      <w:r w:rsidR="00A437FA">
        <w:rPr>
          <w:rFonts w:cs="Arial" w:hint="cs"/>
          <w:rtl/>
        </w:rPr>
        <w:t xml:space="preserve"> בהם ד</w:t>
      </w:r>
      <w:r>
        <w:rPr>
          <w:rFonts w:cs="Arial" w:hint="cs"/>
          <w:rtl/>
        </w:rPr>
        <w:t>אין הלכה כר' שמעון.</w:t>
      </w:r>
    </w:p>
    <w:p w:rsidR="00A437FA" w:rsidRDefault="00A437FA" w:rsidP="00CE75CB">
      <w:pPr>
        <w:jc w:val="both"/>
        <w:rPr>
          <w:rFonts w:cs="Arial"/>
          <w:u w:val="single"/>
          <w:rtl/>
        </w:rPr>
      </w:pPr>
      <w:r w:rsidRPr="00A437FA">
        <w:rPr>
          <w:rFonts w:cs="Arial" w:hint="cs"/>
          <w:u w:val="single"/>
          <w:rtl/>
        </w:rPr>
        <w:t>האם מותר ל</w:t>
      </w:r>
      <w:r w:rsidR="00CE75CB">
        <w:rPr>
          <w:rFonts w:cs="Arial" w:hint="cs"/>
          <w:u w:val="single"/>
          <w:rtl/>
        </w:rPr>
        <w:t>קחת</w:t>
      </w:r>
      <w:r w:rsidRPr="00A437FA">
        <w:rPr>
          <w:rFonts w:cs="Arial" w:hint="cs"/>
          <w:u w:val="single"/>
          <w:rtl/>
        </w:rPr>
        <w:t xml:space="preserve"> את הכלי</w:t>
      </w:r>
      <w:r w:rsidR="003A217F">
        <w:rPr>
          <w:rFonts w:cs="Arial" w:hint="cs"/>
          <w:u w:val="single"/>
          <w:rtl/>
        </w:rPr>
        <w:t>ם</w:t>
      </w:r>
      <w:r w:rsidRPr="00A437FA">
        <w:rPr>
          <w:rFonts w:cs="Arial" w:hint="cs"/>
          <w:u w:val="single"/>
          <w:rtl/>
        </w:rPr>
        <w:t xml:space="preserve"> לאחר המילה </w:t>
      </w:r>
      <w:r>
        <w:rPr>
          <w:rFonts w:cs="Arial" w:hint="cs"/>
          <w:u w:val="single"/>
          <w:rtl/>
        </w:rPr>
        <w:t>אע"פ שאין לו ת</w:t>
      </w:r>
      <w:r w:rsidRPr="00A437FA">
        <w:rPr>
          <w:rFonts w:cs="Arial" w:hint="cs"/>
          <w:u w:val="single"/>
          <w:rtl/>
        </w:rPr>
        <w:t>ינוק אחר למול:</w:t>
      </w:r>
    </w:p>
    <w:p w:rsidR="00A437FA" w:rsidRDefault="00A437FA" w:rsidP="00BA731D">
      <w:pPr>
        <w:jc w:val="both"/>
        <w:rPr>
          <w:rFonts w:cs="Arial"/>
          <w:rtl/>
        </w:rPr>
      </w:pPr>
      <w:r>
        <w:rPr>
          <w:rFonts w:cs="Arial" w:hint="cs"/>
          <w:rtl/>
        </w:rPr>
        <w:t>רי"ו בשם הרמב"ן</w:t>
      </w:r>
      <w:r w:rsidR="0085716D">
        <w:rPr>
          <w:rFonts w:cs="Arial" w:hint="cs"/>
          <w:rtl/>
        </w:rPr>
        <w:t xml:space="preserve"> ורש"ל- מותר</w:t>
      </w:r>
      <w:r w:rsidR="003A217F">
        <w:rPr>
          <w:rFonts w:cs="Arial" w:hint="cs"/>
          <w:rtl/>
        </w:rPr>
        <w:t xml:space="preserve"> לאיזה מקום שירצה</w:t>
      </w:r>
      <w:r w:rsidR="0085716D">
        <w:rPr>
          <w:rStyle w:val="FootnoteReference"/>
          <w:rFonts w:cs="Arial"/>
          <w:rtl/>
        </w:rPr>
        <w:footnoteReference w:id="70"/>
      </w:r>
      <w:r w:rsidR="00BA731D">
        <w:rPr>
          <w:rFonts w:cs="Arial" w:hint="cs"/>
          <w:rtl/>
        </w:rPr>
        <w:t>. (</w:t>
      </w:r>
      <w:r>
        <w:rPr>
          <w:rFonts w:cs="Arial" w:hint="cs"/>
          <w:rtl/>
        </w:rPr>
        <w:t>הרמ"א</w:t>
      </w:r>
      <w:r w:rsidR="00BA731D">
        <w:rPr>
          <w:rFonts w:cs="Arial" w:hint="cs"/>
          <w:rtl/>
        </w:rPr>
        <w:t xml:space="preserve"> </w:t>
      </w:r>
      <w:r w:rsidR="005A1238">
        <w:rPr>
          <w:rFonts w:cs="Arial" w:hint="cs"/>
          <w:rtl/>
        </w:rPr>
        <w:t>הש"ך</w:t>
      </w:r>
      <w:r w:rsidR="00BA731D">
        <w:rPr>
          <w:rFonts w:cs="Arial" w:hint="cs"/>
          <w:rtl/>
        </w:rPr>
        <w:t xml:space="preserve"> וה</w:t>
      </w:r>
      <w:r w:rsidR="005A1238">
        <w:rPr>
          <w:rFonts w:cs="Arial" w:hint="cs"/>
          <w:rtl/>
        </w:rPr>
        <w:t>ילקו"י</w:t>
      </w:r>
      <w:r w:rsidR="00BA731D">
        <w:rPr>
          <w:rFonts w:cs="Arial" w:hint="cs"/>
          <w:rtl/>
        </w:rPr>
        <w:t xml:space="preserve"> כ' דמותר למקום המשתמר</w:t>
      </w:r>
      <w:r w:rsidR="005A1238">
        <w:rPr>
          <w:rFonts w:cs="Arial" w:hint="cs"/>
          <w:rtl/>
        </w:rPr>
        <w:t>)</w:t>
      </w:r>
    </w:p>
    <w:p w:rsidR="00A437FA" w:rsidRPr="00A437FA" w:rsidRDefault="00A437FA" w:rsidP="007E11B5">
      <w:pPr>
        <w:jc w:val="both"/>
        <w:rPr>
          <w:rFonts w:cs="Arial"/>
          <w:rtl/>
        </w:rPr>
      </w:pPr>
      <w:r>
        <w:rPr>
          <w:rFonts w:cs="Arial" w:hint="cs"/>
          <w:rtl/>
        </w:rPr>
        <w:t>מהרי"ל- אסור, וצריך לזורקו מידו מיד אחר המילה דהוי מוקצה.</w:t>
      </w:r>
      <w:r w:rsidR="005A1238">
        <w:rPr>
          <w:rFonts w:cs="Arial" w:hint="cs"/>
          <w:rtl/>
        </w:rPr>
        <w:t xml:space="preserve"> (וכ"פ הגר"א)</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מילה דוחה יום טוב ושבת, בזמנה. אבל שלא בזמנה, אינה דוחה. ואפילו בזמנה, אינה דוחה אלא המילה עצמה ופריעה ומציצה, ואפילו פירש, חוזר על ציצין המעכבין דהיינו אם נשאר מהעור עור החופה רוב גובהה של עטרה אפילו במקום אחד. ועל שאינם מעכבים, אם לא פירש, חוזר, ואם פירש, אינו חוזר. ונותנין עליה אספלנית. </w:t>
      </w:r>
      <w:r w:rsidRPr="00B153C8">
        <w:rPr>
          <w:rFonts w:asciiTheme="minorBidi" w:hAnsiTheme="minorBidi"/>
          <w:sz w:val="18"/>
          <w:szCs w:val="18"/>
          <w:rtl/>
        </w:rPr>
        <w:t xml:space="preserve">הגה: ומותר לטלטל האיזמל לאחר המילה להצניעו בחצר המעורב, אף על גב דאינו צריך לו עוד באותו שבת, דהא לא הוקצה בין השמשות מאחר דהיה צריך לו באותו שבת, כן נראה לי. (היתר טלטול כתוב בתא"ו נתיב א', והטעם הוא כדברי המחבר ודלא כמהרי"ל). </w:t>
      </w:r>
      <w:r w:rsidRPr="00A437FA">
        <w:rPr>
          <w:rFonts w:asciiTheme="minorBidi" w:hAnsiTheme="minorBidi"/>
          <w:rtl/>
        </w:rPr>
        <w:t xml:space="preserve">אבל מכשיריה אינם דוחים, כיון שהיה אפשר לעשותה מבעוד יום. ולפיכך אין עושין סכין לימול בו, ואין מביאין אותו ממקום למקום, ואפילו </w:t>
      </w:r>
      <w:r w:rsidRPr="00A437FA">
        <w:rPr>
          <w:rFonts w:asciiTheme="minorBidi" w:hAnsiTheme="minorBidi"/>
          <w:rtl/>
        </w:rPr>
        <w:lastRenderedPageBreak/>
        <w:t>להוציאו מהבי</w:t>
      </w:r>
      <w:r w:rsidR="00A437FA" w:rsidRPr="00A437FA">
        <w:rPr>
          <w:rFonts w:asciiTheme="minorBidi" w:hAnsiTheme="minorBidi"/>
          <w:rtl/>
        </w:rPr>
        <w:t xml:space="preserve">ת </w:t>
      </w:r>
      <w:r w:rsidR="00A437FA" w:rsidRPr="00A437FA">
        <w:rPr>
          <w:rFonts w:asciiTheme="minorBidi" w:hAnsiTheme="minorBidi" w:hint="cs"/>
          <w:rtl/>
        </w:rPr>
        <w:t>[</w:t>
      </w:r>
      <w:r w:rsidR="00A437FA" w:rsidRPr="00A437FA">
        <w:rPr>
          <w:rFonts w:asciiTheme="minorBidi" w:hAnsiTheme="minorBidi"/>
          <w:rtl/>
        </w:rPr>
        <w:t>ולהביאו</w:t>
      </w:r>
      <w:r w:rsidR="00A437FA" w:rsidRPr="00A437FA">
        <w:rPr>
          <w:rFonts w:asciiTheme="minorBidi" w:hAnsiTheme="minorBidi" w:hint="cs"/>
          <w:rtl/>
        </w:rPr>
        <w:t>]</w:t>
      </w:r>
      <w:r w:rsidRPr="00A437FA">
        <w:rPr>
          <w:rFonts w:asciiTheme="minorBidi" w:hAnsiTheme="minorBidi"/>
          <w:rtl/>
        </w:rPr>
        <w:t xml:space="preserve"> דרך גגין וחצרות ומבואות שלא עירבו. אבל אם שכח הסכין בגג וחצר, מותר להביאו מזה לזה</w:t>
      </w:r>
      <w:r w:rsidR="00033A50">
        <w:rPr>
          <w:rStyle w:val="FootnoteReference"/>
          <w:rFonts w:asciiTheme="minorBidi" w:hAnsiTheme="minorBidi"/>
          <w:rtl/>
        </w:rPr>
        <w:footnoteReference w:id="71"/>
      </w:r>
      <w:r w:rsidRPr="00A437FA">
        <w:rPr>
          <w:rFonts w:asciiTheme="minorBidi" w:hAnsiTheme="minorBidi"/>
          <w:rtl/>
        </w:rPr>
        <w:t>, אפילו עירבו חצירות עם הבתים</w:t>
      </w:r>
      <w:r w:rsidR="00033A50">
        <w:rPr>
          <w:rStyle w:val="FootnoteReference"/>
          <w:rFonts w:asciiTheme="minorBidi" w:hAnsiTheme="minorBidi"/>
          <w:rtl/>
        </w:rPr>
        <w:footnoteReference w:id="72"/>
      </w:r>
      <w:r w:rsidRPr="00A437FA">
        <w:rPr>
          <w:rFonts w:asciiTheme="minorBidi" w:hAnsiTheme="minorBidi"/>
          <w:rtl/>
        </w:rPr>
        <w:t xml:space="preserve">. </w:t>
      </w:r>
    </w:p>
    <w:p w:rsidR="00446A13" w:rsidRDefault="003A4455" w:rsidP="007E11B5">
      <w:pPr>
        <w:jc w:val="both"/>
        <w:rPr>
          <w:rFonts w:asciiTheme="minorBidi" w:hAnsiTheme="minorBidi"/>
          <w:rtl/>
        </w:rPr>
      </w:pPr>
      <w:r>
        <w:rPr>
          <w:rFonts w:asciiTheme="minorBidi" w:hAnsiTheme="minorBidi" w:hint="cs"/>
          <w:rtl/>
        </w:rPr>
        <w:t>פת"ש:</w:t>
      </w:r>
    </w:p>
    <w:p w:rsidR="003A4455" w:rsidRDefault="003A4455" w:rsidP="007E11B5">
      <w:pPr>
        <w:jc w:val="both"/>
        <w:rPr>
          <w:rFonts w:asciiTheme="minorBidi" w:hAnsiTheme="minorBidi"/>
          <w:rtl/>
        </w:rPr>
      </w:pPr>
      <w:r>
        <w:rPr>
          <w:rFonts w:asciiTheme="minorBidi" w:hAnsiTheme="minorBidi" w:hint="cs"/>
          <w:rtl/>
        </w:rPr>
        <w:t>סק"א- בתשו' רע"א האריך לדון במי שמל מילה שלא בזמנה בשבת האם עולה המילה או לא, וסיים שעיקר דמהני ואין צריך לחזור ולהטיף דם ברית.</w:t>
      </w:r>
    </w:p>
    <w:p w:rsidR="003A4455" w:rsidRDefault="003A4455" w:rsidP="007E11B5">
      <w:pPr>
        <w:jc w:val="both"/>
        <w:rPr>
          <w:rFonts w:asciiTheme="minorBidi" w:hAnsiTheme="minorBidi"/>
          <w:rtl/>
        </w:rPr>
      </w:pPr>
      <w:r>
        <w:rPr>
          <w:rFonts w:asciiTheme="minorBidi" w:hAnsiTheme="minorBidi" w:hint="cs"/>
          <w:rtl/>
        </w:rPr>
        <w:t xml:space="preserve">סק"ג- </w:t>
      </w:r>
      <w:r w:rsidR="00BA731D">
        <w:rPr>
          <w:rFonts w:asciiTheme="minorBidi" w:hAnsiTheme="minorBidi" w:cs="Arial" w:hint="cs"/>
          <w:rtl/>
        </w:rPr>
        <w:t>כ'</w:t>
      </w:r>
      <w:r w:rsidRPr="003A4455">
        <w:rPr>
          <w:rFonts w:asciiTheme="minorBidi" w:hAnsiTheme="minorBidi" w:cs="Arial"/>
          <w:rtl/>
        </w:rPr>
        <w:t xml:space="preserve"> </w:t>
      </w:r>
      <w:r w:rsidR="00BA731D">
        <w:rPr>
          <w:rFonts w:asciiTheme="minorBidi" w:hAnsiTheme="minorBidi" w:cs="Arial" w:hint="cs"/>
          <w:rtl/>
        </w:rPr>
        <w:t>היעב"ץ,</w:t>
      </w:r>
      <w:r w:rsidRPr="003A4455">
        <w:rPr>
          <w:rFonts w:asciiTheme="minorBidi" w:hAnsiTheme="minorBidi" w:cs="Arial"/>
          <w:rtl/>
        </w:rPr>
        <w:t xml:space="preserve"> </w:t>
      </w:r>
      <w:r w:rsidRPr="003A4455">
        <w:rPr>
          <w:rFonts w:asciiTheme="minorBidi" w:hAnsiTheme="minorBidi" w:cs="Arial" w:hint="cs"/>
          <w:rtl/>
        </w:rPr>
        <w:t>כשמלין</w:t>
      </w:r>
      <w:r w:rsidRPr="003A4455">
        <w:rPr>
          <w:rFonts w:asciiTheme="minorBidi" w:hAnsiTheme="minorBidi" w:cs="Arial"/>
          <w:rtl/>
        </w:rPr>
        <w:t xml:space="preserve"> </w:t>
      </w:r>
      <w:r w:rsidRPr="003A4455">
        <w:rPr>
          <w:rFonts w:asciiTheme="minorBidi" w:hAnsiTheme="minorBidi" w:cs="Arial" w:hint="cs"/>
          <w:rtl/>
        </w:rPr>
        <w:t>בשבת</w:t>
      </w:r>
      <w:r w:rsidRPr="003A4455">
        <w:rPr>
          <w:rFonts w:asciiTheme="minorBidi" w:hAnsiTheme="minorBidi" w:cs="Arial"/>
          <w:rtl/>
        </w:rPr>
        <w:t xml:space="preserve"> </w:t>
      </w:r>
      <w:r w:rsidRPr="003A4455">
        <w:rPr>
          <w:rFonts w:asciiTheme="minorBidi" w:hAnsiTheme="minorBidi" w:cs="Arial" w:hint="cs"/>
          <w:rtl/>
        </w:rPr>
        <w:t>אסור</w:t>
      </w:r>
      <w:r w:rsidRPr="003A4455">
        <w:rPr>
          <w:rFonts w:asciiTheme="minorBidi" w:hAnsiTheme="minorBidi" w:cs="Arial"/>
          <w:rtl/>
        </w:rPr>
        <w:t xml:space="preserve"> </w:t>
      </w:r>
      <w:r w:rsidRPr="003A4455">
        <w:rPr>
          <w:rFonts w:asciiTheme="minorBidi" w:hAnsiTheme="minorBidi" w:cs="Arial" w:hint="cs"/>
          <w:rtl/>
        </w:rPr>
        <w:t>לקנח</w:t>
      </w:r>
      <w:r w:rsidRPr="003A4455">
        <w:rPr>
          <w:rFonts w:asciiTheme="minorBidi" w:hAnsiTheme="minorBidi" w:cs="Arial"/>
          <w:rtl/>
        </w:rPr>
        <w:t xml:space="preserve"> </w:t>
      </w:r>
      <w:r w:rsidRPr="003A4455">
        <w:rPr>
          <w:rFonts w:asciiTheme="minorBidi" w:hAnsiTheme="minorBidi" w:cs="Arial" w:hint="cs"/>
          <w:rtl/>
        </w:rPr>
        <w:t>האיזמל</w:t>
      </w:r>
      <w:r w:rsidRPr="003A4455">
        <w:rPr>
          <w:rFonts w:asciiTheme="minorBidi" w:hAnsiTheme="minorBidi" w:cs="Arial"/>
          <w:rtl/>
        </w:rPr>
        <w:t xml:space="preserve"> </w:t>
      </w:r>
      <w:r w:rsidRPr="003A4455">
        <w:rPr>
          <w:rFonts w:asciiTheme="minorBidi" w:hAnsiTheme="minorBidi" w:cs="Arial" w:hint="cs"/>
          <w:rtl/>
        </w:rPr>
        <w:t>מן</w:t>
      </w:r>
      <w:r w:rsidRPr="003A4455">
        <w:rPr>
          <w:rFonts w:asciiTheme="minorBidi" w:hAnsiTheme="minorBidi" w:cs="Arial"/>
          <w:rtl/>
        </w:rPr>
        <w:t xml:space="preserve"> </w:t>
      </w:r>
      <w:r w:rsidRPr="003A4455">
        <w:rPr>
          <w:rFonts w:asciiTheme="minorBidi" w:hAnsiTheme="minorBidi" w:cs="Arial" w:hint="cs"/>
          <w:rtl/>
        </w:rPr>
        <w:t>הדם</w:t>
      </w:r>
      <w:r>
        <w:rPr>
          <w:rFonts w:asciiTheme="minorBidi" w:hAnsiTheme="minorBidi" w:hint="cs"/>
          <w:rtl/>
        </w:rPr>
        <w:t>. וכ' נו"ב</w:t>
      </w:r>
      <w:r w:rsidRPr="003A4455">
        <w:rPr>
          <w:rFonts w:hint="cs"/>
          <w:rtl/>
        </w:rPr>
        <w:t xml:space="preserve"> </w:t>
      </w:r>
      <w:r w:rsidRPr="003A4455">
        <w:rPr>
          <w:rFonts w:asciiTheme="minorBidi" w:hAnsiTheme="minorBidi" w:cs="Arial" w:hint="cs"/>
          <w:rtl/>
        </w:rPr>
        <w:t>לכתחלה</w:t>
      </w:r>
      <w:r w:rsidRPr="003A4455">
        <w:rPr>
          <w:rFonts w:asciiTheme="minorBidi" w:hAnsiTheme="minorBidi" w:cs="Arial"/>
          <w:rtl/>
        </w:rPr>
        <w:t xml:space="preserve"> </w:t>
      </w:r>
      <w:r w:rsidRPr="003A4455">
        <w:rPr>
          <w:rFonts w:asciiTheme="minorBidi" w:hAnsiTheme="minorBidi" w:cs="Arial" w:hint="cs"/>
          <w:rtl/>
        </w:rPr>
        <w:t>יזהר</w:t>
      </w:r>
      <w:r w:rsidRPr="003A4455">
        <w:rPr>
          <w:rFonts w:asciiTheme="minorBidi" w:hAnsiTheme="minorBidi" w:cs="Arial"/>
          <w:rtl/>
        </w:rPr>
        <w:t xml:space="preserve"> </w:t>
      </w:r>
      <w:r w:rsidRPr="003A4455">
        <w:rPr>
          <w:rFonts w:asciiTheme="minorBidi" w:hAnsiTheme="minorBidi" w:cs="Arial" w:hint="cs"/>
          <w:rtl/>
        </w:rPr>
        <w:t>המוהל</w:t>
      </w:r>
      <w:r w:rsidRPr="003A4455">
        <w:rPr>
          <w:rFonts w:asciiTheme="minorBidi" w:hAnsiTheme="minorBidi" w:cs="Arial"/>
          <w:rtl/>
        </w:rPr>
        <w:t xml:space="preserve"> </w:t>
      </w:r>
      <w:r w:rsidRPr="003A4455">
        <w:rPr>
          <w:rFonts w:asciiTheme="minorBidi" w:hAnsiTheme="minorBidi" w:cs="Arial" w:hint="cs"/>
          <w:rtl/>
        </w:rPr>
        <w:t>שתיכף</w:t>
      </w:r>
      <w:r w:rsidRPr="003A4455">
        <w:rPr>
          <w:rFonts w:asciiTheme="minorBidi" w:hAnsiTheme="minorBidi" w:cs="Arial"/>
          <w:rtl/>
        </w:rPr>
        <w:t xml:space="preserve"> </w:t>
      </w:r>
      <w:r w:rsidRPr="003A4455">
        <w:rPr>
          <w:rFonts w:asciiTheme="minorBidi" w:hAnsiTheme="minorBidi" w:cs="Arial" w:hint="cs"/>
          <w:rtl/>
        </w:rPr>
        <w:t>שחתך</w:t>
      </w:r>
      <w:r w:rsidRPr="003A4455">
        <w:rPr>
          <w:rFonts w:asciiTheme="minorBidi" w:hAnsiTheme="minorBidi" w:cs="Arial"/>
          <w:rtl/>
        </w:rPr>
        <w:t xml:space="preserve"> </w:t>
      </w:r>
      <w:r w:rsidRPr="003A4455">
        <w:rPr>
          <w:rFonts w:asciiTheme="minorBidi" w:hAnsiTheme="minorBidi" w:cs="Arial" w:hint="cs"/>
          <w:rtl/>
        </w:rPr>
        <w:t>הערלה</w:t>
      </w:r>
      <w:r w:rsidRPr="003A4455">
        <w:rPr>
          <w:rFonts w:asciiTheme="minorBidi" w:hAnsiTheme="minorBidi" w:cs="Arial"/>
          <w:rtl/>
        </w:rPr>
        <w:t xml:space="preserve"> </w:t>
      </w:r>
      <w:r w:rsidRPr="003A4455">
        <w:rPr>
          <w:rFonts w:asciiTheme="minorBidi" w:hAnsiTheme="minorBidi" w:cs="Arial" w:hint="cs"/>
          <w:rtl/>
        </w:rPr>
        <w:t>בעודה</w:t>
      </w:r>
      <w:r w:rsidRPr="003A4455">
        <w:rPr>
          <w:rFonts w:asciiTheme="minorBidi" w:hAnsiTheme="minorBidi" w:cs="Arial"/>
          <w:rtl/>
        </w:rPr>
        <w:t xml:space="preserve"> </w:t>
      </w:r>
      <w:r w:rsidRPr="003A4455">
        <w:rPr>
          <w:rFonts w:asciiTheme="minorBidi" w:hAnsiTheme="minorBidi" w:cs="Arial" w:hint="cs"/>
          <w:rtl/>
        </w:rPr>
        <w:t>בידו</w:t>
      </w:r>
      <w:r w:rsidRPr="003A4455">
        <w:rPr>
          <w:rFonts w:asciiTheme="minorBidi" w:hAnsiTheme="minorBidi" w:cs="Arial"/>
          <w:rtl/>
        </w:rPr>
        <w:t xml:space="preserve"> </w:t>
      </w:r>
      <w:r w:rsidRPr="003A4455">
        <w:rPr>
          <w:rFonts w:asciiTheme="minorBidi" w:hAnsiTheme="minorBidi" w:cs="Arial" w:hint="cs"/>
          <w:rtl/>
        </w:rPr>
        <w:t>יזרקנה</w:t>
      </w:r>
      <w:r w:rsidRPr="003A4455">
        <w:rPr>
          <w:rFonts w:asciiTheme="minorBidi" w:hAnsiTheme="minorBidi" w:cs="Arial"/>
          <w:rtl/>
        </w:rPr>
        <w:t xml:space="preserve"> </w:t>
      </w:r>
      <w:r w:rsidRPr="003A4455">
        <w:rPr>
          <w:rFonts w:asciiTheme="minorBidi" w:hAnsiTheme="minorBidi" w:cs="Arial" w:hint="cs"/>
          <w:rtl/>
        </w:rPr>
        <w:t>לעפר</w:t>
      </w:r>
      <w:r w:rsidRPr="003A4455">
        <w:rPr>
          <w:rFonts w:asciiTheme="minorBidi" w:hAnsiTheme="minorBidi" w:cs="Arial"/>
          <w:rtl/>
        </w:rPr>
        <w:t xml:space="preserve"> </w:t>
      </w:r>
      <w:r w:rsidRPr="003A4455">
        <w:rPr>
          <w:rFonts w:asciiTheme="minorBidi" w:hAnsiTheme="minorBidi" w:cs="Arial" w:hint="cs"/>
          <w:rtl/>
        </w:rPr>
        <w:t>אבל</w:t>
      </w:r>
      <w:r w:rsidRPr="003A4455">
        <w:rPr>
          <w:rFonts w:asciiTheme="minorBidi" w:hAnsiTheme="minorBidi" w:cs="Arial"/>
          <w:rtl/>
        </w:rPr>
        <w:t xml:space="preserve"> </w:t>
      </w:r>
      <w:r w:rsidRPr="003A4455">
        <w:rPr>
          <w:rFonts w:asciiTheme="minorBidi" w:hAnsiTheme="minorBidi" w:cs="Arial" w:hint="cs"/>
          <w:rtl/>
        </w:rPr>
        <w:t>אם</w:t>
      </w:r>
      <w:r w:rsidRPr="003A4455">
        <w:rPr>
          <w:rFonts w:asciiTheme="minorBidi" w:hAnsiTheme="minorBidi" w:cs="Arial"/>
          <w:rtl/>
        </w:rPr>
        <w:t xml:space="preserve"> </w:t>
      </w:r>
      <w:r w:rsidRPr="003A4455">
        <w:rPr>
          <w:rFonts w:asciiTheme="minorBidi" w:hAnsiTheme="minorBidi" w:cs="Arial" w:hint="cs"/>
          <w:rtl/>
        </w:rPr>
        <w:t>אירע</w:t>
      </w:r>
      <w:r w:rsidRPr="003A4455">
        <w:rPr>
          <w:rFonts w:asciiTheme="minorBidi" w:hAnsiTheme="minorBidi" w:cs="Arial"/>
          <w:rtl/>
        </w:rPr>
        <w:t xml:space="preserve"> </w:t>
      </w:r>
      <w:r w:rsidRPr="003A4455">
        <w:rPr>
          <w:rFonts w:asciiTheme="minorBidi" w:hAnsiTheme="minorBidi" w:cs="Arial" w:hint="cs"/>
          <w:rtl/>
        </w:rPr>
        <w:t>שזרקה</w:t>
      </w:r>
      <w:r w:rsidRPr="003A4455">
        <w:rPr>
          <w:rFonts w:asciiTheme="minorBidi" w:hAnsiTheme="minorBidi" w:cs="Arial"/>
          <w:rtl/>
        </w:rPr>
        <w:t xml:space="preserve"> </w:t>
      </w:r>
      <w:r w:rsidRPr="003A4455">
        <w:rPr>
          <w:rFonts w:asciiTheme="minorBidi" w:hAnsiTheme="minorBidi" w:cs="Arial" w:hint="cs"/>
          <w:rtl/>
        </w:rPr>
        <w:t>מידו</w:t>
      </w:r>
      <w:r w:rsidRPr="003A4455">
        <w:rPr>
          <w:rFonts w:asciiTheme="minorBidi" w:hAnsiTheme="minorBidi" w:cs="Arial"/>
          <w:rtl/>
        </w:rPr>
        <w:t xml:space="preserve"> </w:t>
      </w:r>
      <w:r w:rsidRPr="003A4455">
        <w:rPr>
          <w:rFonts w:asciiTheme="minorBidi" w:hAnsiTheme="minorBidi" w:cs="Arial" w:hint="cs"/>
          <w:rtl/>
        </w:rPr>
        <w:t>קודם</w:t>
      </w:r>
      <w:r w:rsidRPr="003A4455">
        <w:rPr>
          <w:rFonts w:asciiTheme="minorBidi" w:hAnsiTheme="minorBidi" w:cs="Arial"/>
          <w:rtl/>
        </w:rPr>
        <w:t xml:space="preserve"> </w:t>
      </w:r>
      <w:r w:rsidRPr="003A4455">
        <w:rPr>
          <w:rFonts w:asciiTheme="minorBidi" w:hAnsiTheme="minorBidi" w:cs="Arial" w:hint="cs"/>
          <w:rtl/>
        </w:rPr>
        <w:t>לכן</w:t>
      </w:r>
      <w:r w:rsidRPr="003A4455">
        <w:rPr>
          <w:rFonts w:asciiTheme="minorBidi" w:hAnsiTheme="minorBidi" w:cs="Arial"/>
          <w:rtl/>
        </w:rPr>
        <w:t xml:space="preserve"> </w:t>
      </w:r>
      <w:r w:rsidRPr="003A4455">
        <w:rPr>
          <w:rFonts w:asciiTheme="minorBidi" w:hAnsiTheme="minorBidi" w:cs="Arial" w:hint="cs"/>
          <w:rtl/>
        </w:rPr>
        <w:t>מאן</w:t>
      </w:r>
      <w:r w:rsidRPr="003A4455">
        <w:rPr>
          <w:rFonts w:asciiTheme="minorBidi" w:hAnsiTheme="minorBidi" w:cs="Arial"/>
          <w:rtl/>
        </w:rPr>
        <w:t xml:space="preserve"> </w:t>
      </w:r>
      <w:r w:rsidRPr="003A4455">
        <w:rPr>
          <w:rFonts w:asciiTheme="minorBidi" w:hAnsiTheme="minorBidi" w:cs="Arial" w:hint="cs"/>
          <w:rtl/>
        </w:rPr>
        <w:t>דמתיר</w:t>
      </w:r>
      <w:r w:rsidRPr="003A4455">
        <w:rPr>
          <w:rFonts w:asciiTheme="minorBidi" w:hAnsiTheme="minorBidi" w:cs="Arial"/>
          <w:rtl/>
        </w:rPr>
        <w:t xml:space="preserve"> </w:t>
      </w:r>
      <w:r w:rsidRPr="003A4455">
        <w:rPr>
          <w:rFonts w:asciiTheme="minorBidi" w:hAnsiTheme="minorBidi" w:cs="Arial" w:hint="cs"/>
          <w:rtl/>
        </w:rPr>
        <w:t>להגביה</w:t>
      </w:r>
      <w:r w:rsidRPr="003A4455">
        <w:rPr>
          <w:rFonts w:asciiTheme="minorBidi" w:hAnsiTheme="minorBidi" w:cs="Arial"/>
          <w:rtl/>
        </w:rPr>
        <w:t xml:space="preserve"> </w:t>
      </w:r>
      <w:r w:rsidRPr="003A4455">
        <w:rPr>
          <w:rFonts w:asciiTheme="minorBidi" w:hAnsiTheme="minorBidi" w:cs="Arial" w:hint="cs"/>
          <w:rtl/>
        </w:rPr>
        <w:t>הערלה</w:t>
      </w:r>
      <w:r w:rsidRPr="003A4455">
        <w:rPr>
          <w:rFonts w:asciiTheme="minorBidi" w:hAnsiTheme="minorBidi" w:cs="Arial"/>
          <w:rtl/>
        </w:rPr>
        <w:t xml:space="preserve"> </w:t>
      </w:r>
      <w:r w:rsidRPr="003A4455">
        <w:rPr>
          <w:rFonts w:asciiTheme="minorBidi" w:hAnsiTheme="minorBidi" w:cs="Arial" w:hint="cs"/>
          <w:rtl/>
        </w:rPr>
        <w:t>כדי</w:t>
      </w:r>
      <w:r w:rsidRPr="003A4455">
        <w:rPr>
          <w:rFonts w:asciiTheme="minorBidi" w:hAnsiTheme="minorBidi" w:cs="Arial"/>
          <w:rtl/>
        </w:rPr>
        <w:t xml:space="preserve"> </w:t>
      </w:r>
      <w:r w:rsidRPr="003A4455">
        <w:rPr>
          <w:rFonts w:asciiTheme="minorBidi" w:hAnsiTheme="minorBidi" w:cs="Arial" w:hint="cs"/>
          <w:rtl/>
        </w:rPr>
        <w:t>לתתה</w:t>
      </w:r>
      <w:r w:rsidRPr="003A4455">
        <w:rPr>
          <w:rFonts w:asciiTheme="minorBidi" w:hAnsiTheme="minorBidi" w:cs="Arial"/>
          <w:rtl/>
        </w:rPr>
        <w:t xml:space="preserve"> </w:t>
      </w:r>
      <w:r w:rsidRPr="003A4455">
        <w:rPr>
          <w:rFonts w:asciiTheme="minorBidi" w:hAnsiTheme="minorBidi" w:cs="Arial" w:hint="cs"/>
          <w:rtl/>
        </w:rPr>
        <w:t>בעפר</w:t>
      </w:r>
      <w:r w:rsidRPr="003A4455">
        <w:rPr>
          <w:rFonts w:asciiTheme="minorBidi" w:hAnsiTheme="minorBidi" w:cs="Arial"/>
          <w:rtl/>
        </w:rPr>
        <w:t xml:space="preserve"> </w:t>
      </w:r>
      <w:r w:rsidRPr="003A4455">
        <w:rPr>
          <w:rFonts w:asciiTheme="minorBidi" w:hAnsiTheme="minorBidi" w:cs="Arial" w:hint="cs"/>
          <w:rtl/>
        </w:rPr>
        <w:t>לא</w:t>
      </w:r>
      <w:r w:rsidRPr="003A4455">
        <w:rPr>
          <w:rFonts w:asciiTheme="minorBidi" w:hAnsiTheme="minorBidi" w:cs="Arial"/>
          <w:rtl/>
        </w:rPr>
        <w:t xml:space="preserve"> </w:t>
      </w:r>
      <w:r w:rsidRPr="003A4455">
        <w:rPr>
          <w:rFonts w:asciiTheme="minorBidi" w:hAnsiTheme="minorBidi" w:cs="Arial" w:hint="cs"/>
          <w:rtl/>
        </w:rPr>
        <w:t>משתבש</w:t>
      </w:r>
      <w:r>
        <w:rPr>
          <w:rFonts w:asciiTheme="minorBidi" w:hAnsiTheme="minorBidi" w:cs="Arial" w:hint="cs"/>
          <w:rtl/>
        </w:rPr>
        <w:t>.</w:t>
      </w:r>
    </w:p>
    <w:p w:rsidR="003A217F" w:rsidRPr="00B153C8" w:rsidRDefault="003A217F" w:rsidP="007E11B5">
      <w:pPr>
        <w:jc w:val="both"/>
        <w:rPr>
          <w:rFonts w:asciiTheme="minorBidi" w:hAnsiTheme="minorBidi"/>
          <w:rtl/>
        </w:rPr>
      </w:pPr>
      <w:r>
        <w:rPr>
          <w:rFonts w:asciiTheme="minorBidi" w:hAnsiTheme="minorBidi" w:hint="cs"/>
          <w:rtl/>
        </w:rPr>
        <w:t>סק"ד- כ' בספר חכמת אדם דה"ה אם הסכין אינו חד א"א לחדדו במשחזת בשבת.</w:t>
      </w:r>
    </w:p>
    <w:p w:rsidR="00446A13" w:rsidRDefault="00446A13" w:rsidP="007E11B5">
      <w:pPr>
        <w:pStyle w:val="Heading2"/>
        <w:jc w:val="both"/>
        <w:rPr>
          <w:rFonts w:asciiTheme="minorBidi" w:hAnsiTheme="minorBidi" w:cstheme="minorBidi"/>
          <w:rtl/>
        </w:rPr>
      </w:pPr>
      <w:bookmarkStart w:id="42" w:name="_Toc429038294"/>
      <w:r w:rsidRPr="00B153C8">
        <w:rPr>
          <w:rFonts w:asciiTheme="minorBidi" w:hAnsiTheme="minorBidi" w:cstheme="minorBidi"/>
          <w:rtl/>
        </w:rPr>
        <w:t>סעיף ג</w:t>
      </w:r>
      <w:r w:rsidR="003A4455">
        <w:rPr>
          <w:rFonts w:asciiTheme="minorBidi" w:hAnsiTheme="minorBidi" w:cstheme="minorBidi" w:hint="cs"/>
          <w:rtl/>
        </w:rPr>
        <w:t xml:space="preserve">: </w:t>
      </w:r>
      <w:r w:rsidR="00F379CD">
        <w:rPr>
          <w:rFonts w:asciiTheme="minorBidi" w:hAnsiTheme="minorBidi" w:cstheme="minorBidi" w:hint="cs"/>
          <w:rtl/>
        </w:rPr>
        <w:t>כשלא הכין כל צרכי מילה מער"ש.</w:t>
      </w:r>
      <w:bookmarkEnd w:id="42"/>
    </w:p>
    <w:p w:rsidR="00F379CD" w:rsidRDefault="00F379CD" w:rsidP="007E11B5">
      <w:pPr>
        <w:jc w:val="both"/>
        <w:rPr>
          <w:rtl/>
        </w:rPr>
      </w:pPr>
      <w:r>
        <w:rPr>
          <w:rFonts w:hint="cs"/>
          <w:b/>
          <w:bCs/>
          <w:rtl/>
        </w:rPr>
        <w:t>שבת קלג ע"א</w:t>
      </w:r>
      <w:r w:rsidRPr="00497F5D">
        <w:rPr>
          <w:rFonts w:hint="cs"/>
          <w:b/>
          <w:bCs/>
          <w:rtl/>
        </w:rPr>
        <w:t>:</w:t>
      </w:r>
      <w:r w:rsidRPr="00497F5D">
        <w:rPr>
          <w:rFonts w:hint="cs"/>
          <w:rtl/>
        </w:rPr>
        <w:t xml:space="preserve"> </w:t>
      </w:r>
      <w:r w:rsidRPr="00D93C0B">
        <w:rPr>
          <w:rFonts w:cs="Arial" w:hint="cs"/>
          <w:u w:val="double"/>
          <w:rtl/>
        </w:rPr>
        <w:t>משנה:</w:t>
      </w:r>
      <w:r w:rsidRPr="00D93C0B">
        <w:rPr>
          <w:rFonts w:cs="Arial"/>
          <w:u w:val="double"/>
          <w:rtl/>
        </w:rPr>
        <w:t xml:space="preserve"> </w:t>
      </w:r>
      <w:r w:rsidRPr="00C73C7B">
        <w:rPr>
          <w:rFonts w:cs="Arial" w:hint="cs"/>
          <w:rtl/>
        </w:rPr>
        <w:t>עושין</w:t>
      </w:r>
      <w:r w:rsidRPr="00C73C7B">
        <w:rPr>
          <w:rFonts w:cs="Arial"/>
          <w:rtl/>
        </w:rPr>
        <w:t xml:space="preserve"> </w:t>
      </w:r>
      <w:r w:rsidRPr="00C73C7B">
        <w:rPr>
          <w:rFonts w:cs="Arial" w:hint="cs"/>
          <w:rtl/>
        </w:rPr>
        <w:t>כל</w:t>
      </w:r>
      <w:r w:rsidRPr="00C73C7B">
        <w:rPr>
          <w:rFonts w:cs="Arial"/>
          <w:rtl/>
        </w:rPr>
        <w:t xml:space="preserve"> </w:t>
      </w:r>
      <w:r w:rsidRPr="00C73C7B">
        <w:rPr>
          <w:rFonts w:cs="Arial" w:hint="cs"/>
          <w:rtl/>
        </w:rPr>
        <w:t>צרכי</w:t>
      </w:r>
      <w:r w:rsidRPr="00C73C7B">
        <w:rPr>
          <w:rFonts w:cs="Arial"/>
          <w:rtl/>
        </w:rPr>
        <w:t xml:space="preserve"> </w:t>
      </w:r>
      <w:r w:rsidRPr="00C73C7B">
        <w:rPr>
          <w:rFonts w:cs="Arial" w:hint="cs"/>
          <w:rtl/>
        </w:rPr>
        <w:t>מילה</w:t>
      </w:r>
      <w:r w:rsidRPr="00C73C7B">
        <w:rPr>
          <w:rFonts w:cs="Arial"/>
          <w:rtl/>
        </w:rPr>
        <w:t xml:space="preserve"> [</w:t>
      </w:r>
      <w:r w:rsidRPr="00C73C7B">
        <w:rPr>
          <w:rFonts w:cs="Arial" w:hint="cs"/>
          <w:rtl/>
        </w:rPr>
        <w:t>בשבת</w:t>
      </w:r>
      <w:r w:rsidRPr="00C73C7B">
        <w:rPr>
          <w:rFonts w:cs="Arial"/>
          <w:rtl/>
        </w:rPr>
        <w:t xml:space="preserve">]; </w:t>
      </w:r>
      <w:r w:rsidRPr="00C73C7B">
        <w:rPr>
          <w:rFonts w:cs="Arial" w:hint="cs"/>
          <w:rtl/>
        </w:rPr>
        <w:t>מוהלין</w:t>
      </w:r>
      <w:r w:rsidRPr="00C73C7B">
        <w:rPr>
          <w:rFonts w:cs="Arial"/>
          <w:rtl/>
        </w:rPr>
        <w:t xml:space="preserve"> </w:t>
      </w:r>
      <w:r w:rsidRPr="00C73C7B">
        <w:rPr>
          <w:rFonts w:cs="Arial" w:hint="cs"/>
          <w:rtl/>
        </w:rPr>
        <w:t>ופורעין</w:t>
      </w:r>
      <w:r w:rsidRPr="00C73C7B">
        <w:rPr>
          <w:rFonts w:cs="Arial"/>
          <w:rtl/>
        </w:rPr>
        <w:t xml:space="preserve"> </w:t>
      </w:r>
      <w:r w:rsidRPr="00C73C7B">
        <w:rPr>
          <w:rFonts w:cs="Arial" w:hint="cs"/>
          <w:rtl/>
        </w:rPr>
        <w:t>ומוצצין</w:t>
      </w:r>
      <w:r w:rsidRPr="00C73C7B">
        <w:rPr>
          <w:rFonts w:cs="Arial"/>
          <w:rtl/>
        </w:rPr>
        <w:t xml:space="preserve">, </w:t>
      </w:r>
      <w:r w:rsidRPr="00C73C7B">
        <w:rPr>
          <w:rFonts w:cs="Arial" w:hint="cs"/>
          <w:rtl/>
        </w:rPr>
        <w:t>ונותנין</w:t>
      </w:r>
      <w:r w:rsidRPr="00C73C7B">
        <w:rPr>
          <w:rFonts w:cs="Arial"/>
          <w:rtl/>
        </w:rPr>
        <w:t xml:space="preserve"> </w:t>
      </w:r>
      <w:r w:rsidRPr="00C73C7B">
        <w:rPr>
          <w:rFonts w:cs="Arial" w:hint="cs"/>
          <w:rtl/>
        </w:rPr>
        <w:t>עליה</w:t>
      </w:r>
      <w:r w:rsidRPr="00C73C7B">
        <w:rPr>
          <w:rFonts w:cs="Arial"/>
          <w:rtl/>
        </w:rPr>
        <w:t xml:space="preserve"> </w:t>
      </w:r>
      <w:r w:rsidRPr="00C73C7B">
        <w:rPr>
          <w:rFonts w:cs="Arial" w:hint="cs"/>
          <w:rtl/>
        </w:rPr>
        <w:t>איספלנית</w:t>
      </w:r>
      <w:r w:rsidRPr="00C73C7B">
        <w:rPr>
          <w:rFonts w:cs="Arial"/>
          <w:rtl/>
        </w:rPr>
        <w:t xml:space="preserve"> </w:t>
      </w:r>
      <w:r w:rsidRPr="00C73C7B">
        <w:rPr>
          <w:rFonts w:cs="Arial" w:hint="cs"/>
          <w:rtl/>
        </w:rPr>
        <w:t>וכמון</w:t>
      </w:r>
      <w:r>
        <w:rPr>
          <w:rFonts w:cs="Arial" w:hint="cs"/>
          <w:rtl/>
        </w:rPr>
        <w:t xml:space="preserve">. </w:t>
      </w:r>
      <w:r w:rsidRPr="00C73C7B">
        <w:rPr>
          <w:rFonts w:cs="Arial" w:hint="cs"/>
          <w:rtl/>
        </w:rPr>
        <w:t>אם</w:t>
      </w:r>
      <w:r w:rsidRPr="00C73C7B">
        <w:rPr>
          <w:rFonts w:cs="Arial"/>
          <w:rtl/>
        </w:rPr>
        <w:t xml:space="preserve"> </w:t>
      </w:r>
      <w:r w:rsidRPr="00C73C7B">
        <w:rPr>
          <w:rFonts w:cs="Arial" w:hint="cs"/>
          <w:rtl/>
        </w:rPr>
        <w:t>לא</w:t>
      </w:r>
      <w:r>
        <w:rPr>
          <w:rFonts w:cs="Arial" w:hint="cs"/>
          <w:rtl/>
        </w:rPr>
        <w:t xml:space="preserve"> </w:t>
      </w:r>
      <w:r w:rsidRPr="00C73C7B">
        <w:rPr>
          <w:rFonts w:cs="Arial" w:hint="cs"/>
          <w:rtl/>
        </w:rPr>
        <w:t>שחק</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לועס</w:t>
      </w:r>
      <w:r w:rsidRPr="00C73C7B">
        <w:rPr>
          <w:rFonts w:cs="Arial"/>
          <w:rtl/>
        </w:rPr>
        <w:t xml:space="preserve"> </w:t>
      </w:r>
      <w:r w:rsidRPr="00C73C7B">
        <w:rPr>
          <w:rFonts w:cs="Arial" w:hint="cs"/>
          <w:rtl/>
        </w:rPr>
        <w:t>בשיניו</w:t>
      </w:r>
      <w:r w:rsidRPr="00C73C7B">
        <w:rPr>
          <w:rFonts w:cs="Arial"/>
          <w:rtl/>
        </w:rPr>
        <w:t xml:space="preserve"> </w:t>
      </w:r>
      <w:r w:rsidRPr="00C73C7B">
        <w:rPr>
          <w:rFonts w:cs="Arial" w:hint="cs"/>
          <w:rtl/>
        </w:rPr>
        <w:t>ונותן</w:t>
      </w:r>
      <w:r w:rsidRPr="00C73C7B">
        <w:rPr>
          <w:rFonts w:cs="Arial"/>
          <w:rtl/>
        </w:rPr>
        <w:t xml:space="preserve">, </w:t>
      </w:r>
      <w:r w:rsidRPr="00C73C7B">
        <w:rPr>
          <w:rFonts w:cs="Arial" w:hint="cs"/>
          <w:rtl/>
        </w:rPr>
        <w:t>אם</w:t>
      </w:r>
      <w:r w:rsidRPr="00C73C7B">
        <w:rPr>
          <w:rFonts w:cs="Arial"/>
          <w:rtl/>
        </w:rPr>
        <w:t xml:space="preserve"> </w:t>
      </w:r>
      <w:r w:rsidRPr="00C73C7B">
        <w:rPr>
          <w:rFonts w:cs="Arial" w:hint="cs"/>
          <w:rtl/>
        </w:rPr>
        <w:t>לא</w:t>
      </w:r>
      <w:r w:rsidRPr="00C73C7B">
        <w:rPr>
          <w:rFonts w:cs="Arial"/>
          <w:rtl/>
        </w:rPr>
        <w:t xml:space="preserve"> </w:t>
      </w:r>
      <w:r w:rsidRPr="00C73C7B">
        <w:rPr>
          <w:rFonts w:cs="Arial" w:hint="cs"/>
          <w:rtl/>
        </w:rPr>
        <w:t>טרף</w:t>
      </w:r>
      <w:r w:rsidRPr="00C73C7B">
        <w:rPr>
          <w:rFonts w:cs="Arial"/>
          <w:rtl/>
        </w:rPr>
        <w:t xml:space="preserve"> </w:t>
      </w:r>
      <w:r w:rsidRPr="00C73C7B">
        <w:rPr>
          <w:rFonts w:cs="Arial" w:hint="cs"/>
          <w:rtl/>
        </w:rPr>
        <w:t>יין</w:t>
      </w:r>
      <w:r w:rsidRPr="00C73C7B">
        <w:rPr>
          <w:rFonts w:cs="Arial"/>
          <w:rtl/>
        </w:rPr>
        <w:t xml:space="preserve"> </w:t>
      </w:r>
      <w:r w:rsidRPr="00C73C7B">
        <w:rPr>
          <w:rFonts w:cs="Arial" w:hint="cs"/>
          <w:rtl/>
        </w:rPr>
        <w:t>ושמן</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ינתן</w:t>
      </w:r>
      <w:r w:rsidRPr="00C73C7B">
        <w:rPr>
          <w:rFonts w:cs="Arial"/>
          <w:rtl/>
        </w:rPr>
        <w:t xml:space="preserve"> </w:t>
      </w:r>
      <w:r w:rsidRPr="00C73C7B">
        <w:rPr>
          <w:rFonts w:cs="Arial" w:hint="cs"/>
          <w:rtl/>
        </w:rPr>
        <w:t>זה</w:t>
      </w:r>
      <w:r w:rsidRPr="00C73C7B">
        <w:rPr>
          <w:rFonts w:cs="Arial"/>
          <w:rtl/>
        </w:rPr>
        <w:t xml:space="preserve"> </w:t>
      </w:r>
      <w:r w:rsidRPr="00C73C7B">
        <w:rPr>
          <w:rFonts w:cs="Arial" w:hint="cs"/>
          <w:rtl/>
        </w:rPr>
        <w:t>בעצמו</w:t>
      </w:r>
      <w:r w:rsidRPr="00C73C7B">
        <w:rPr>
          <w:rFonts w:cs="Arial"/>
          <w:rtl/>
        </w:rPr>
        <w:t xml:space="preserve"> </w:t>
      </w:r>
      <w:r w:rsidRPr="00C73C7B">
        <w:rPr>
          <w:rFonts w:cs="Arial" w:hint="cs"/>
          <w:rtl/>
        </w:rPr>
        <w:t>וזה</w:t>
      </w:r>
      <w:r w:rsidRPr="00C73C7B">
        <w:rPr>
          <w:rFonts w:cs="Arial"/>
          <w:rtl/>
        </w:rPr>
        <w:t xml:space="preserve"> </w:t>
      </w:r>
      <w:r w:rsidRPr="00C73C7B">
        <w:rPr>
          <w:rFonts w:cs="Arial" w:hint="cs"/>
          <w:rtl/>
        </w:rPr>
        <w:t>בעצמו</w:t>
      </w:r>
      <w:r w:rsidRPr="00C73C7B">
        <w:rPr>
          <w:rFonts w:cs="Arial"/>
          <w:rtl/>
        </w:rPr>
        <w:t xml:space="preserve">. </w:t>
      </w:r>
      <w:r w:rsidRPr="00C73C7B">
        <w:rPr>
          <w:rFonts w:cs="Arial" w:hint="cs"/>
          <w:rtl/>
        </w:rPr>
        <w:t>ואין</w:t>
      </w:r>
      <w:r w:rsidRPr="00C73C7B">
        <w:rPr>
          <w:rFonts w:cs="Arial"/>
          <w:rtl/>
        </w:rPr>
        <w:t xml:space="preserve"> </w:t>
      </w:r>
      <w:r w:rsidRPr="00C73C7B">
        <w:rPr>
          <w:rFonts w:cs="Arial" w:hint="cs"/>
          <w:rtl/>
        </w:rPr>
        <w:t>עושין</w:t>
      </w:r>
      <w:r w:rsidRPr="00C73C7B">
        <w:rPr>
          <w:rFonts w:cs="Arial"/>
          <w:rtl/>
        </w:rPr>
        <w:t xml:space="preserve"> </w:t>
      </w:r>
      <w:r w:rsidRPr="00C73C7B">
        <w:rPr>
          <w:rFonts w:cs="Arial" w:hint="cs"/>
          <w:rtl/>
        </w:rPr>
        <w:t>לה</w:t>
      </w:r>
      <w:r w:rsidRPr="00C73C7B">
        <w:rPr>
          <w:rFonts w:cs="Arial"/>
          <w:rtl/>
        </w:rPr>
        <w:t xml:space="preserve"> </w:t>
      </w:r>
      <w:r w:rsidRPr="00C73C7B">
        <w:rPr>
          <w:rFonts w:cs="Arial" w:hint="cs"/>
          <w:rtl/>
        </w:rPr>
        <w:t>חלוק</w:t>
      </w:r>
      <w:r w:rsidRPr="00C73C7B">
        <w:rPr>
          <w:rFonts w:cs="Arial"/>
          <w:rtl/>
        </w:rPr>
        <w:t xml:space="preserve"> </w:t>
      </w:r>
      <w:r w:rsidRPr="00C73C7B">
        <w:rPr>
          <w:rFonts w:cs="Arial" w:hint="cs"/>
          <w:rtl/>
        </w:rPr>
        <w:t>לכתחילה</w:t>
      </w:r>
      <w:r w:rsidRPr="00C73C7B">
        <w:rPr>
          <w:rFonts w:cs="Arial"/>
          <w:rtl/>
        </w:rPr>
        <w:t xml:space="preserve">, </w:t>
      </w:r>
      <w:r w:rsidRPr="00C73C7B">
        <w:rPr>
          <w:rFonts w:cs="Arial" w:hint="cs"/>
          <w:rtl/>
        </w:rPr>
        <w:t>אבל</w:t>
      </w:r>
      <w:r w:rsidRPr="00C73C7B">
        <w:rPr>
          <w:rFonts w:cs="Arial"/>
          <w:rtl/>
        </w:rPr>
        <w:t xml:space="preserve"> </w:t>
      </w:r>
      <w:r w:rsidRPr="00C73C7B">
        <w:rPr>
          <w:rFonts w:cs="Arial" w:hint="cs"/>
          <w:rtl/>
        </w:rPr>
        <w:t>כורך</w:t>
      </w:r>
      <w:r w:rsidRPr="00C73C7B">
        <w:rPr>
          <w:rFonts w:cs="Arial"/>
          <w:rtl/>
        </w:rPr>
        <w:t xml:space="preserve"> </w:t>
      </w:r>
      <w:r w:rsidRPr="00C73C7B">
        <w:rPr>
          <w:rFonts w:cs="Arial" w:hint="cs"/>
          <w:rtl/>
        </w:rPr>
        <w:t>עליה</w:t>
      </w:r>
      <w:r w:rsidRPr="00C73C7B">
        <w:rPr>
          <w:rFonts w:cs="Arial"/>
          <w:rtl/>
        </w:rPr>
        <w:t xml:space="preserve"> </w:t>
      </w:r>
      <w:r w:rsidRPr="00C73C7B">
        <w:rPr>
          <w:rFonts w:cs="Arial" w:hint="cs"/>
          <w:rtl/>
        </w:rPr>
        <w:t>סמרטוט</w:t>
      </w:r>
      <w:r w:rsidRPr="00C73C7B">
        <w:rPr>
          <w:rFonts w:cs="Arial"/>
          <w:rtl/>
        </w:rPr>
        <w:t xml:space="preserve">. </w:t>
      </w:r>
      <w:r w:rsidRPr="00C73C7B">
        <w:rPr>
          <w:rFonts w:cs="Arial" w:hint="cs"/>
          <w:rtl/>
        </w:rPr>
        <w:t>אם</w:t>
      </w:r>
      <w:r w:rsidRPr="00C73C7B">
        <w:rPr>
          <w:rFonts w:cs="Arial"/>
          <w:rtl/>
        </w:rPr>
        <w:t xml:space="preserve"> </w:t>
      </w:r>
      <w:r w:rsidRPr="00C73C7B">
        <w:rPr>
          <w:rFonts w:cs="Arial" w:hint="cs"/>
          <w:rtl/>
        </w:rPr>
        <w:t>לא</w:t>
      </w:r>
      <w:r w:rsidRPr="00C73C7B">
        <w:rPr>
          <w:rFonts w:cs="Arial"/>
          <w:rtl/>
        </w:rPr>
        <w:t xml:space="preserve"> </w:t>
      </w:r>
      <w:r w:rsidRPr="00C73C7B">
        <w:rPr>
          <w:rFonts w:cs="Arial" w:hint="cs"/>
          <w:rtl/>
        </w:rPr>
        <w:t>התקין</w:t>
      </w:r>
      <w:r w:rsidRPr="00C73C7B">
        <w:rPr>
          <w:rFonts w:cs="Arial"/>
          <w:rtl/>
        </w:rPr>
        <w:t xml:space="preserve"> </w:t>
      </w:r>
      <w:r w:rsidRPr="00C73C7B">
        <w:rPr>
          <w:rFonts w:cs="Arial" w:hint="cs"/>
          <w:rtl/>
        </w:rPr>
        <w:t>מערב</w:t>
      </w:r>
      <w:r w:rsidRPr="00C73C7B">
        <w:rPr>
          <w:rFonts w:cs="Arial"/>
          <w:rtl/>
        </w:rPr>
        <w:t xml:space="preserve"> </w:t>
      </w:r>
      <w:r w:rsidRPr="00C73C7B">
        <w:rPr>
          <w:rFonts w:cs="Arial" w:hint="cs"/>
          <w:rtl/>
        </w:rPr>
        <w:t>שבת</w:t>
      </w:r>
      <w:r w:rsidRPr="00C73C7B">
        <w:rPr>
          <w:rFonts w:cs="Arial"/>
          <w:rtl/>
        </w:rPr>
        <w:t xml:space="preserve"> </w:t>
      </w:r>
      <w:r w:rsidRPr="00C73C7B">
        <w:rPr>
          <w:rFonts w:cs="Arial" w:hint="cs"/>
          <w:rtl/>
        </w:rPr>
        <w:t>כורך</w:t>
      </w:r>
      <w:r w:rsidRPr="00C73C7B">
        <w:rPr>
          <w:rFonts w:cs="Arial"/>
          <w:rtl/>
        </w:rPr>
        <w:t xml:space="preserve"> </w:t>
      </w:r>
      <w:r w:rsidRPr="00C73C7B">
        <w:rPr>
          <w:rFonts w:cs="Arial" w:hint="cs"/>
          <w:rtl/>
        </w:rPr>
        <w:t>על</w:t>
      </w:r>
      <w:r w:rsidRPr="00C73C7B">
        <w:rPr>
          <w:rFonts w:cs="Arial"/>
          <w:rtl/>
        </w:rPr>
        <w:t xml:space="preserve"> </w:t>
      </w:r>
      <w:r w:rsidRPr="00C73C7B">
        <w:rPr>
          <w:rFonts w:cs="Arial" w:hint="cs"/>
          <w:rtl/>
        </w:rPr>
        <w:t>אצבעו</w:t>
      </w:r>
      <w:r w:rsidRPr="00C73C7B">
        <w:rPr>
          <w:rFonts w:cs="Arial"/>
          <w:rtl/>
        </w:rPr>
        <w:t xml:space="preserve"> </w:t>
      </w:r>
      <w:r w:rsidRPr="00C73C7B">
        <w:rPr>
          <w:rFonts w:cs="Arial" w:hint="cs"/>
          <w:rtl/>
        </w:rPr>
        <w:t>ומביא</w:t>
      </w:r>
      <w:r w:rsidRPr="00C73C7B">
        <w:rPr>
          <w:rFonts w:cs="Arial"/>
          <w:rtl/>
        </w:rPr>
        <w:t xml:space="preserve">, </w:t>
      </w:r>
      <w:r w:rsidRPr="00C73C7B">
        <w:rPr>
          <w:rFonts w:cs="Arial" w:hint="cs"/>
          <w:rtl/>
        </w:rPr>
        <w:t>ואפילו</w:t>
      </w:r>
      <w:r w:rsidRPr="00C73C7B">
        <w:rPr>
          <w:rFonts w:cs="Arial"/>
          <w:rtl/>
        </w:rPr>
        <w:t xml:space="preserve"> </w:t>
      </w:r>
      <w:r w:rsidRPr="00C73C7B">
        <w:rPr>
          <w:rFonts w:cs="Arial" w:hint="cs"/>
          <w:rtl/>
        </w:rPr>
        <w:t>מחצר</w:t>
      </w:r>
      <w:r w:rsidRPr="00C73C7B">
        <w:rPr>
          <w:rFonts w:cs="Arial"/>
          <w:rtl/>
        </w:rPr>
        <w:t xml:space="preserve"> </w:t>
      </w:r>
      <w:r w:rsidRPr="00C73C7B">
        <w:rPr>
          <w:rFonts w:cs="Arial" w:hint="cs"/>
          <w:rtl/>
        </w:rPr>
        <w:t>אחרת</w:t>
      </w:r>
      <w:r w:rsidRPr="00C73C7B">
        <w:rPr>
          <w:rFonts w:cs="Arial"/>
          <w:rtl/>
        </w:rPr>
        <w:t>.</w:t>
      </w:r>
      <w:r>
        <w:rPr>
          <w:rFonts w:hint="cs"/>
          <w:rtl/>
        </w:rPr>
        <w:t xml:space="preserve"> </w:t>
      </w:r>
      <w:r w:rsidRPr="00D93C0B">
        <w:rPr>
          <w:rFonts w:hint="cs"/>
          <w:u w:val="double"/>
          <w:rtl/>
        </w:rPr>
        <w:t>גמרא:</w:t>
      </w:r>
      <w:r>
        <w:rPr>
          <w:rFonts w:hint="cs"/>
          <w:rtl/>
        </w:rPr>
        <w:t xml:space="preserve"> </w:t>
      </w:r>
      <w:r w:rsidRPr="00D93C0B">
        <w:rPr>
          <w:rFonts w:cs="Arial" w:hint="cs"/>
          <w:u w:val="single"/>
          <w:rtl/>
        </w:rPr>
        <w:t>אמר</w:t>
      </w:r>
      <w:r w:rsidRPr="00D93C0B">
        <w:rPr>
          <w:rFonts w:cs="Arial"/>
          <w:u w:val="single"/>
          <w:rtl/>
        </w:rPr>
        <w:t xml:space="preserve"> </w:t>
      </w:r>
      <w:r w:rsidRPr="00D93C0B">
        <w:rPr>
          <w:rFonts w:cs="Arial" w:hint="cs"/>
          <w:u w:val="single"/>
          <w:rtl/>
        </w:rPr>
        <w:t>רבי</w:t>
      </w:r>
      <w:r w:rsidRPr="00D93C0B">
        <w:rPr>
          <w:rFonts w:cs="Arial"/>
          <w:u w:val="single"/>
          <w:rtl/>
        </w:rPr>
        <w:t xml:space="preserve"> </w:t>
      </w:r>
      <w:r w:rsidRPr="00D93C0B">
        <w:rPr>
          <w:rFonts w:cs="Arial" w:hint="cs"/>
          <w:u w:val="single"/>
          <w:rtl/>
        </w:rPr>
        <w:t>שמעון</w:t>
      </w:r>
      <w:r w:rsidRPr="00D93C0B">
        <w:rPr>
          <w:rFonts w:cs="Arial"/>
          <w:u w:val="single"/>
          <w:rtl/>
        </w:rPr>
        <w:t xml:space="preserve"> </w:t>
      </w:r>
      <w:r w:rsidRPr="00D93C0B">
        <w:rPr>
          <w:rFonts w:cs="Arial" w:hint="cs"/>
          <w:u w:val="single"/>
          <w:rtl/>
        </w:rPr>
        <w:t>בן</w:t>
      </w:r>
      <w:r w:rsidRPr="00D93C0B">
        <w:rPr>
          <w:rFonts w:cs="Arial"/>
          <w:u w:val="single"/>
          <w:rtl/>
        </w:rPr>
        <w:t xml:space="preserve"> </w:t>
      </w:r>
      <w:r w:rsidRPr="00D93C0B">
        <w:rPr>
          <w:rFonts w:cs="Arial" w:hint="cs"/>
          <w:u w:val="single"/>
          <w:rtl/>
        </w:rPr>
        <w:t>אלעזר</w:t>
      </w:r>
      <w:r w:rsidRPr="00D93C0B">
        <w:rPr>
          <w:rFonts w:cs="Arial"/>
          <w:u w:val="single"/>
          <w:rtl/>
        </w:rPr>
        <w:t xml:space="preserve"> </w:t>
      </w:r>
      <w:r w:rsidRPr="00D93C0B">
        <w:rPr>
          <w:rFonts w:cs="Arial" w:hint="cs"/>
          <w:u w:val="single"/>
          <w:rtl/>
        </w:rPr>
        <w:t>משום</w:t>
      </w:r>
      <w:r w:rsidRPr="00D93C0B">
        <w:rPr>
          <w:rFonts w:cs="Arial"/>
          <w:u w:val="single"/>
          <w:rtl/>
        </w:rPr>
        <w:t xml:space="preserve"> </w:t>
      </w:r>
      <w:r w:rsidRPr="00D93C0B">
        <w:rPr>
          <w:rFonts w:cs="Arial" w:hint="cs"/>
          <w:u w:val="single"/>
          <w:rtl/>
        </w:rPr>
        <w:t>רבי</w:t>
      </w:r>
      <w:r w:rsidRPr="00D93C0B">
        <w:rPr>
          <w:rFonts w:cs="Arial"/>
          <w:u w:val="single"/>
          <w:rtl/>
        </w:rPr>
        <w:t xml:space="preserve"> </w:t>
      </w:r>
      <w:r w:rsidRPr="00D93C0B">
        <w:rPr>
          <w:rFonts w:cs="Arial" w:hint="cs"/>
          <w:u w:val="single"/>
          <w:rtl/>
        </w:rPr>
        <w:t>מאיר</w:t>
      </w:r>
      <w:r w:rsidRPr="00F379CD">
        <w:rPr>
          <w:rFonts w:cs="Arial"/>
          <w:rtl/>
        </w:rPr>
        <w:t xml:space="preserve">: </w:t>
      </w:r>
      <w:r w:rsidRPr="00F379CD">
        <w:rPr>
          <w:rFonts w:cs="Arial" w:hint="cs"/>
          <w:rtl/>
        </w:rPr>
        <w:t>אף</w:t>
      </w:r>
      <w:r w:rsidRPr="00F379CD">
        <w:rPr>
          <w:rFonts w:cs="Arial"/>
          <w:rtl/>
        </w:rPr>
        <w:t xml:space="preserve"> </w:t>
      </w:r>
      <w:r w:rsidRPr="00F379CD">
        <w:rPr>
          <w:rFonts w:cs="Arial" w:hint="cs"/>
          <w:rtl/>
        </w:rPr>
        <w:t>טורפין</w:t>
      </w:r>
      <w:r w:rsidRPr="00F379CD">
        <w:rPr>
          <w:rFonts w:cs="Arial"/>
          <w:rtl/>
        </w:rPr>
        <w:t xml:space="preserve"> </w:t>
      </w:r>
      <w:r w:rsidRPr="00F379CD">
        <w:rPr>
          <w:rFonts w:cs="Arial" w:hint="cs"/>
          <w:rtl/>
        </w:rPr>
        <w:t>יין</w:t>
      </w:r>
      <w:r w:rsidRPr="00F379CD">
        <w:rPr>
          <w:rFonts w:cs="Arial"/>
          <w:rtl/>
        </w:rPr>
        <w:t xml:space="preserve"> </w:t>
      </w:r>
      <w:r w:rsidRPr="00F379CD">
        <w:rPr>
          <w:rFonts w:cs="Arial" w:hint="cs"/>
          <w:rtl/>
        </w:rPr>
        <w:t>ושמן</w:t>
      </w:r>
      <w:r>
        <w:rPr>
          <w:rFonts w:cs="Arial"/>
          <w:rtl/>
        </w:rPr>
        <w:t>.</w:t>
      </w:r>
      <w:r>
        <w:rPr>
          <w:rFonts w:cs="Arial" w:hint="cs"/>
          <w:rtl/>
        </w:rPr>
        <w:t xml:space="preserve">.. </w:t>
      </w:r>
      <w:r w:rsidR="00AD1747" w:rsidRPr="00AD1747">
        <w:rPr>
          <w:rFonts w:cs="Arial" w:hint="cs"/>
          <w:rtl/>
        </w:rPr>
        <w:t>הכא</w:t>
      </w:r>
      <w:r w:rsidR="00AD1747" w:rsidRPr="00AD1747">
        <w:rPr>
          <w:rFonts w:cs="Arial"/>
          <w:rtl/>
        </w:rPr>
        <w:t xml:space="preserve"> </w:t>
      </w:r>
      <w:r w:rsidR="00AD1747" w:rsidRPr="00AD1747">
        <w:rPr>
          <w:rFonts w:cs="Arial" w:hint="cs"/>
          <w:rtl/>
        </w:rPr>
        <w:t>נמי</w:t>
      </w:r>
      <w:r w:rsidR="00AD1747" w:rsidRPr="00AD1747">
        <w:rPr>
          <w:rFonts w:cs="Arial"/>
          <w:rtl/>
        </w:rPr>
        <w:t xml:space="preserve">, </w:t>
      </w:r>
      <w:r w:rsidR="00AD1747" w:rsidRPr="00AD1747">
        <w:rPr>
          <w:rFonts w:cs="Arial" w:hint="cs"/>
          <w:rtl/>
        </w:rPr>
        <w:t>ניעביד</w:t>
      </w:r>
      <w:r w:rsidR="00AD1747" w:rsidRPr="00AD1747">
        <w:rPr>
          <w:rFonts w:cs="Arial"/>
          <w:rtl/>
        </w:rPr>
        <w:t xml:space="preserve"> </w:t>
      </w:r>
      <w:r w:rsidR="00AD1747" w:rsidRPr="00AD1747">
        <w:rPr>
          <w:rFonts w:cs="Arial" w:hint="cs"/>
          <w:rtl/>
        </w:rPr>
        <w:t>ולא</w:t>
      </w:r>
      <w:r w:rsidR="00AD1747" w:rsidRPr="00AD1747">
        <w:rPr>
          <w:rFonts w:cs="Arial"/>
          <w:rtl/>
        </w:rPr>
        <w:t xml:space="preserve"> </w:t>
      </w:r>
      <w:r w:rsidR="00AD1747" w:rsidRPr="00AD1747">
        <w:rPr>
          <w:rFonts w:cs="Arial" w:hint="cs"/>
          <w:rtl/>
        </w:rPr>
        <w:t>ליל</w:t>
      </w:r>
      <w:r w:rsidR="00AD1747">
        <w:rPr>
          <w:rFonts w:cs="Arial" w:hint="cs"/>
          <w:rtl/>
        </w:rPr>
        <w:t>ך!</w:t>
      </w:r>
      <w:r w:rsidR="00AD1747" w:rsidRPr="00AD1747">
        <w:rPr>
          <w:rFonts w:hint="cs"/>
          <w:sz w:val="18"/>
          <w:szCs w:val="18"/>
          <w:rtl/>
        </w:rPr>
        <w:t xml:space="preserve">("לילך"- </w:t>
      </w:r>
      <w:r w:rsidR="00CA63BD">
        <w:rPr>
          <w:rFonts w:hint="cs"/>
          <w:sz w:val="18"/>
          <w:szCs w:val="18"/>
          <w:rtl/>
        </w:rPr>
        <w:t>ל</w:t>
      </w:r>
      <w:r w:rsidR="00AD1747" w:rsidRPr="00AD1747">
        <w:rPr>
          <w:rFonts w:hint="cs"/>
          <w:sz w:val="18"/>
          <w:szCs w:val="18"/>
          <w:rtl/>
        </w:rPr>
        <w:t>ערבבו יפה יפה)</w:t>
      </w:r>
      <w:r w:rsidR="00AD1747" w:rsidRPr="00AD1747">
        <w:rPr>
          <w:rFonts w:cs="Arial"/>
          <w:rtl/>
        </w:rPr>
        <w:t xml:space="preserve"> </w:t>
      </w:r>
      <w:r w:rsidRPr="00F379CD">
        <w:rPr>
          <w:rFonts w:cs="Arial" w:hint="cs"/>
          <w:rtl/>
        </w:rPr>
        <w:t>היינו</w:t>
      </w:r>
      <w:r w:rsidRPr="00F379CD">
        <w:rPr>
          <w:rFonts w:cs="Arial"/>
          <w:rtl/>
        </w:rPr>
        <w:t xml:space="preserve"> </w:t>
      </w:r>
      <w:r w:rsidRPr="00F379CD">
        <w:rPr>
          <w:rFonts w:cs="Arial" w:hint="cs"/>
          <w:rtl/>
        </w:rPr>
        <w:t>דקתני</w:t>
      </w:r>
      <w:r w:rsidRPr="00F379CD">
        <w:rPr>
          <w:rFonts w:cs="Arial"/>
          <w:rtl/>
        </w:rPr>
        <w:t xml:space="preserve">: </w:t>
      </w:r>
      <w:r w:rsidRPr="00F379CD">
        <w:rPr>
          <w:rFonts w:cs="Arial" w:hint="cs"/>
          <w:rtl/>
        </w:rPr>
        <w:t>נותן</w:t>
      </w:r>
      <w:r w:rsidRPr="00F379CD">
        <w:rPr>
          <w:rFonts w:cs="Arial"/>
          <w:rtl/>
        </w:rPr>
        <w:t xml:space="preserve"> </w:t>
      </w:r>
      <w:r w:rsidRPr="00F379CD">
        <w:rPr>
          <w:rFonts w:cs="Arial" w:hint="cs"/>
          <w:rtl/>
        </w:rPr>
        <w:t>זה</w:t>
      </w:r>
      <w:r w:rsidRPr="00F379CD">
        <w:rPr>
          <w:rFonts w:cs="Arial"/>
          <w:rtl/>
        </w:rPr>
        <w:t xml:space="preserve"> </w:t>
      </w:r>
      <w:r w:rsidRPr="00F379CD">
        <w:rPr>
          <w:rFonts w:cs="Arial" w:hint="cs"/>
          <w:rtl/>
        </w:rPr>
        <w:t>בפני</w:t>
      </w:r>
      <w:r w:rsidRPr="00F379CD">
        <w:rPr>
          <w:rFonts w:cs="Arial"/>
          <w:rtl/>
        </w:rPr>
        <w:t xml:space="preserve"> </w:t>
      </w:r>
      <w:r w:rsidRPr="00F379CD">
        <w:rPr>
          <w:rFonts w:cs="Arial" w:hint="cs"/>
          <w:rtl/>
        </w:rPr>
        <w:t>עצמו</w:t>
      </w:r>
      <w:r w:rsidRPr="00F379CD">
        <w:rPr>
          <w:rFonts w:cs="Arial"/>
          <w:rtl/>
        </w:rPr>
        <w:t xml:space="preserve"> </w:t>
      </w:r>
      <w:r w:rsidRPr="00F379CD">
        <w:rPr>
          <w:rFonts w:cs="Arial" w:hint="cs"/>
          <w:rtl/>
        </w:rPr>
        <w:t>וזה</w:t>
      </w:r>
      <w:r w:rsidRPr="00F379CD">
        <w:rPr>
          <w:rFonts w:cs="Arial"/>
          <w:rtl/>
        </w:rPr>
        <w:t xml:space="preserve"> </w:t>
      </w:r>
      <w:r w:rsidRPr="00F379CD">
        <w:rPr>
          <w:rFonts w:cs="Arial" w:hint="cs"/>
          <w:rtl/>
        </w:rPr>
        <w:t>בפני</w:t>
      </w:r>
      <w:r w:rsidRPr="00F379CD">
        <w:rPr>
          <w:rFonts w:cs="Arial"/>
          <w:rtl/>
        </w:rPr>
        <w:t xml:space="preserve"> </w:t>
      </w:r>
      <w:r w:rsidRPr="00F379CD">
        <w:rPr>
          <w:rFonts w:cs="Arial" w:hint="cs"/>
          <w:rtl/>
        </w:rPr>
        <w:t>עצמו</w:t>
      </w:r>
      <w:r w:rsidRPr="00F379CD">
        <w:rPr>
          <w:rFonts w:cs="Arial"/>
          <w:rtl/>
        </w:rPr>
        <w:t>.</w:t>
      </w:r>
      <w:r>
        <w:rPr>
          <w:rFonts w:hint="cs"/>
          <w:rtl/>
        </w:rPr>
        <w:t xml:space="preserve"> </w:t>
      </w:r>
      <w:r w:rsidR="00515FE9">
        <w:rPr>
          <w:rFonts w:hint="cs"/>
          <w:rtl/>
        </w:rPr>
        <w:t xml:space="preserve">(וכ' </w:t>
      </w:r>
      <w:r w:rsidR="00D30EF9">
        <w:rPr>
          <w:rFonts w:hint="cs"/>
          <w:rtl/>
        </w:rPr>
        <w:t>הב"י:</w:t>
      </w:r>
      <w:r w:rsidR="00D30EF9" w:rsidRPr="00D30EF9">
        <w:rPr>
          <w:rFonts w:hint="cs"/>
          <w:rtl/>
        </w:rPr>
        <w:t xml:space="preserve"> </w:t>
      </w:r>
      <w:r w:rsidR="00D30EF9">
        <w:rPr>
          <w:rFonts w:cs="Arial" w:hint="cs"/>
          <w:rtl/>
        </w:rPr>
        <w:t>"</w:t>
      </w:r>
      <w:r w:rsidR="00D30EF9" w:rsidRPr="00D30EF9">
        <w:rPr>
          <w:rFonts w:cs="Arial" w:hint="cs"/>
          <w:rtl/>
        </w:rPr>
        <w:t>ולא</w:t>
      </w:r>
      <w:r w:rsidR="00D30EF9" w:rsidRPr="00D30EF9">
        <w:rPr>
          <w:rFonts w:cs="Arial"/>
          <w:rtl/>
        </w:rPr>
        <w:t xml:space="preserve"> </w:t>
      </w:r>
      <w:r w:rsidR="00D30EF9" w:rsidRPr="00D30EF9">
        <w:rPr>
          <w:rFonts w:cs="Arial" w:hint="cs"/>
          <w:rtl/>
        </w:rPr>
        <w:t>נזכר</w:t>
      </w:r>
      <w:r w:rsidR="00D30EF9" w:rsidRPr="00D30EF9">
        <w:rPr>
          <w:rFonts w:cs="Arial"/>
          <w:rtl/>
        </w:rPr>
        <w:t xml:space="preserve"> </w:t>
      </w:r>
      <w:r w:rsidR="00D30EF9" w:rsidRPr="00D30EF9">
        <w:rPr>
          <w:rFonts w:cs="Arial" w:hint="cs"/>
          <w:rtl/>
        </w:rPr>
        <w:t>דבר</w:t>
      </w:r>
      <w:r w:rsidR="00D30EF9" w:rsidRPr="00D30EF9">
        <w:rPr>
          <w:rFonts w:cs="Arial"/>
          <w:rtl/>
        </w:rPr>
        <w:t xml:space="preserve"> </w:t>
      </w:r>
      <w:r w:rsidR="00D30EF9" w:rsidRPr="00D30EF9">
        <w:rPr>
          <w:rFonts w:cs="Arial" w:hint="cs"/>
          <w:rtl/>
        </w:rPr>
        <w:t>זה</w:t>
      </w:r>
      <w:r w:rsidR="00D30EF9" w:rsidRPr="00D30EF9">
        <w:rPr>
          <w:rFonts w:cs="Arial"/>
          <w:rtl/>
        </w:rPr>
        <w:t xml:space="preserve"> </w:t>
      </w:r>
      <w:r w:rsidR="00D30EF9" w:rsidRPr="00D30EF9">
        <w:rPr>
          <w:rFonts w:cs="Arial" w:hint="cs"/>
          <w:rtl/>
        </w:rPr>
        <w:t>בדברי</w:t>
      </w:r>
      <w:r w:rsidR="00D30EF9" w:rsidRPr="00D30EF9">
        <w:rPr>
          <w:rFonts w:cs="Arial"/>
          <w:rtl/>
        </w:rPr>
        <w:t xml:space="preserve"> </w:t>
      </w:r>
      <w:r w:rsidR="00D30EF9" w:rsidRPr="00D30EF9">
        <w:rPr>
          <w:rFonts w:cs="Arial" w:hint="cs"/>
          <w:rtl/>
        </w:rPr>
        <w:t>הפוסקים</w:t>
      </w:r>
      <w:r w:rsidR="00D30EF9" w:rsidRPr="00D30EF9">
        <w:rPr>
          <w:rFonts w:cs="Arial"/>
          <w:rtl/>
        </w:rPr>
        <w:t xml:space="preserve"> </w:t>
      </w:r>
      <w:r w:rsidR="00D30EF9" w:rsidRPr="00D30EF9">
        <w:rPr>
          <w:rFonts w:cs="Arial" w:hint="cs"/>
          <w:rtl/>
        </w:rPr>
        <w:t>ואפשר</w:t>
      </w:r>
      <w:r w:rsidR="00D30EF9" w:rsidRPr="00D30EF9">
        <w:rPr>
          <w:rFonts w:cs="Arial"/>
          <w:rtl/>
        </w:rPr>
        <w:t xml:space="preserve"> </w:t>
      </w:r>
      <w:r w:rsidR="00D30EF9" w:rsidRPr="00D30EF9">
        <w:rPr>
          <w:rFonts w:cs="Arial" w:hint="cs"/>
          <w:rtl/>
        </w:rPr>
        <w:t>שהטעם</w:t>
      </w:r>
      <w:r w:rsidR="00D30EF9" w:rsidRPr="00D30EF9">
        <w:rPr>
          <w:rFonts w:cs="Arial"/>
          <w:rtl/>
        </w:rPr>
        <w:t xml:space="preserve"> </w:t>
      </w:r>
      <w:r w:rsidR="00D30EF9" w:rsidRPr="00D30EF9">
        <w:rPr>
          <w:rFonts w:cs="Arial" w:hint="cs"/>
          <w:rtl/>
        </w:rPr>
        <w:t>משום</w:t>
      </w:r>
      <w:r w:rsidR="00D30EF9" w:rsidRPr="00D30EF9">
        <w:rPr>
          <w:rFonts w:cs="Arial"/>
          <w:rtl/>
        </w:rPr>
        <w:t xml:space="preserve"> </w:t>
      </w:r>
      <w:r w:rsidR="00D30EF9" w:rsidRPr="00D30EF9">
        <w:rPr>
          <w:rFonts w:cs="Arial" w:hint="cs"/>
          <w:rtl/>
        </w:rPr>
        <w:t>דלא</w:t>
      </w:r>
      <w:r w:rsidR="00D30EF9" w:rsidRPr="00D30EF9">
        <w:rPr>
          <w:rFonts w:cs="Arial"/>
          <w:rtl/>
        </w:rPr>
        <w:t xml:space="preserve"> </w:t>
      </w:r>
      <w:r w:rsidR="00D30EF9" w:rsidRPr="00D30EF9">
        <w:rPr>
          <w:rFonts w:cs="Arial" w:hint="cs"/>
          <w:rtl/>
        </w:rPr>
        <w:t>איתמר</w:t>
      </w:r>
      <w:r w:rsidR="00D30EF9" w:rsidRPr="00D30EF9">
        <w:rPr>
          <w:rFonts w:cs="Arial"/>
          <w:rtl/>
        </w:rPr>
        <w:t xml:space="preserve"> </w:t>
      </w:r>
      <w:r w:rsidR="00D30EF9" w:rsidRPr="00D30EF9">
        <w:rPr>
          <w:rFonts w:cs="Arial" w:hint="cs"/>
          <w:rtl/>
        </w:rPr>
        <w:t>הכי</w:t>
      </w:r>
      <w:r w:rsidR="00D30EF9" w:rsidRPr="00D30EF9">
        <w:rPr>
          <w:rFonts w:cs="Arial"/>
          <w:rtl/>
        </w:rPr>
        <w:t xml:space="preserve"> </w:t>
      </w:r>
      <w:r w:rsidR="00D30EF9" w:rsidRPr="00D30EF9">
        <w:rPr>
          <w:rFonts w:cs="Arial" w:hint="cs"/>
          <w:rtl/>
        </w:rPr>
        <w:t>בגמרא</w:t>
      </w:r>
      <w:r w:rsidR="00D30EF9" w:rsidRPr="00D30EF9">
        <w:rPr>
          <w:rFonts w:cs="Arial"/>
          <w:rtl/>
        </w:rPr>
        <w:t xml:space="preserve"> </w:t>
      </w:r>
      <w:r w:rsidR="00D30EF9" w:rsidRPr="00D30EF9">
        <w:rPr>
          <w:rFonts w:cs="Arial" w:hint="cs"/>
          <w:rtl/>
        </w:rPr>
        <w:t>אלא</w:t>
      </w:r>
      <w:r w:rsidR="00D30EF9" w:rsidRPr="00D30EF9">
        <w:rPr>
          <w:rFonts w:cs="Arial"/>
          <w:rtl/>
        </w:rPr>
        <w:t xml:space="preserve"> </w:t>
      </w:r>
      <w:r w:rsidR="00D30EF9" w:rsidRPr="00D30EF9">
        <w:rPr>
          <w:rFonts w:cs="Arial" w:hint="cs"/>
          <w:rtl/>
        </w:rPr>
        <w:t>אליבא</w:t>
      </w:r>
      <w:r w:rsidR="00D30EF9" w:rsidRPr="00D30EF9">
        <w:rPr>
          <w:rFonts w:cs="Arial"/>
          <w:rtl/>
        </w:rPr>
        <w:t xml:space="preserve"> </w:t>
      </w:r>
      <w:r w:rsidR="00D30EF9" w:rsidRPr="00D30EF9">
        <w:rPr>
          <w:rFonts w:cs="Arial" w:hint="cs"/>
          <w:rtl/>
        </w:rPr>
        <w:t>דרבי</w:t>
      </w:r>
      <w:r w:rsidR="00D30EF9" w:rsidRPr="00D30EF9">
        <w:rPr>
          <w:rFonts w:cs="Arial"/>
          <w:rtl/>
        </w:rPr>
        <w:t xml:space="preserve"> </w:t>
      </w:r>
      <w:r w:rsidR="00D30EF9" w:rsidRPr="00D30EF9">
        <w:rPr>
          <w:rFonts w:cs="Arial" w:hint="cs"/>
          <w:rtl/>
        </w:rPr>
        <w:t>מאיר</w:t>
      </w:r>
      <w:r w:rsidR="00D30EF9" w:rsidRPr="00D30EF9">
        <w:rPr>
          <w:rFonts w:cs="Arial"/>
          <w:rtl/>
        </w:rPr>
        <w:t xml:space="preserve"> </w:t>
      </w:r>
      <w:r w:rsidR="00D30EF9" w:rsidRPr="00D30EF9">
        <w:rPr>
          <w:rFonts w:cs="Arial" w:hint="cs"/>
          <w:rtl/>
        </w:rPr>
        <w:t>אבל</w:t>
      </w:r>
      <w:r w:rsidR="00D30EF9" w:rsidRPr="00D30EF9">
        <w:rPr>
          <w:rFonts w:cs="Arial"/>
          <w:rtl/>
        </w:rPr>
        <w:t xml:space="preserve"> </w:t>
      </w:r>
      <w:r w:rsidR="00D30EF9" w:rsidRPr="00D30EF9">
        <w:rPr>
          <w:rFonts w:cs="Arial" w:hint="cs"/>
          <w:rtl/>
        </w:rPr>
        <w:t>לתנא</w:t>
      </w:r>
      <w:r w:rsidR="00D30EF9" w:rsidRPr="00D30EF9">
        <w:rPr>
          <w:rFonts w:cs="Arial"/>
          <w:rtl/>
        </w:rPr>
        <w:t xml:space="preserve"> </w:t>
      </w:r>
      <w:r w:rsidR="00D30EF9" w:rsidRPr="00D30EF9">
        <w:rPr>
          <w:rFonts w:cs="Arial" w:hint="cs"/>
          <w:rtl/>
        </w:rPr>
        <w:t>קמא</w:t>
      </w:r>
      <w:r w:rsidR="00D30EF9" w:rsidRPr="00D30EF9">
        <w:rPr>
          <w:rFonts w:cs="Arial"/>
          <w:rtl/>
        </w:rPr>
        <w:t xml:space="preserve"> </w:t>
      </w:r>
      <w:r w:rsidR="00D30EF9" w:rsidRPr="00D30EF9">
        <w:rPr>
          <w:rFonts w:cs="Arial" w:hint="cs"/>
          <w:rtl/>
        </w:rPr>
        <w:t>אף</w:t>
      </w:r>
      <w:r w:rsidR="00D30EF9" w:rsidRPr="00D30EF9">
        <w:rPr>
          <w:rFonts w:cs="Arial"/>
          <w:rtl/>
        </w:rPr>
        <w:t xml:space="preserve"> </w:t>
      </w:r>
      <w:r w:rsidR="00D30EF9" w:rsidRPr="00D30EF9">
        <w:rPr>
          <w:rFonts w:cs="Arial" w:hint="cs"/>
          <w:rtl/>
        </w:rPr>
        <w:t>על</w:t>
      </w:r>
      <w:r w:rsidR="00D30EF9" w:rsidRPr="00D30EF9">
        <w:rPr>
          <w:rFonts w:cs="Arial"/>
          <w:rtl/>
        </w:rPr>
        <w:t xml:space="preserve"> </w:t>
      </w:r>
      <w:r w:rsidR="00D30EF9" w:rsidRPr="00D30EF9">
        <w:rPr>
          <w:rFonts w:cs="Arial" w:hint="cs"/>
          <w:rtl/>
        </w:rPr>
        <w:t>גב</w:t>
      </w:r>
      <w:r w:rsidR="00D30EF9" w:rsidRPr="00D30EF9">
        <w:rPr>
          <w:rFonts w:cs="Arial"/>
          <w:rtl/>
        </w:rPr>
        <w:t xml:space="preserve"> </w:t>
      </w:r>
      <w:r w:rsidR="00D30EF9" w:rsidRPr="00D30EF9">
        <w:rPr>
          <w:rFonts w:cs="Arial" w:hint="cs"/>
          <w:rtl/>
        </w:rPr>
        <w:t>דלא</w:t>
      </w:r>
      <w:r w:rsidR="00D30EF9" w:rsidRPr="00D30EF9">
        <w:rPr>
          <w:rFonts w:cs="Arial"/>
          <w:rtl/>
        </w:rPr>
        <w:t xml:space="preserve"> </w:t>
      </w:r>
      <w:r w:rsidR="00D30EF9" w:rsidRPr="00D30EF9">
        <w:rPr>
          <w:rFonts w:cs="Arial" w:hint="cs"/>
          <w:rtl/>
        </w:rPr>
        <w:t>עביד</w:t>
      </w:r>
      <w:r w:rsidR="00D30EF9" w:rsidRPr="00D30EF9">
        <w:rPr>
          <w:rFonts w:cs="Arial"/>
          <w:rtl/>
        </w:rPr>
        <w:t xml:space="preserve"> </w:t>
      </w:r>
      <w:r w:rsidR="00D30EF9" w:rsidRPr="00D30EF9">
        <w:rPr>
          <w:rFonts w:cs="Arial" w:hint="cs"/>
          <w:rtl/>
        </w:rPr>
        <w:t>ליכא</w:t>
      </w:r>
      <w:r w:rsidR="00D30EF9" w:rsidRPr="00D30EF9">
        <w:rPr>
          <w:rFonts w:cs="Arial"/>
          <w:rtl/>
        </w:rPr>
        <w:t xml:space="preserve"> </w:t>
      </w:r>
      <w:r w:rsidR="00D30EF9" w:rsidRPr="00D30EF9">
        <w:rPr>
          <w:rFonts w:cs="Arial" w:hint="cs"/>
          <w:rtl/>
        </w:rPr>
        <w:t>אסור</w:t>
      </w:r>
      <w:r w:rsidR="00D30EF9">
        <w:rPr>
          <w:rFonts w:cs="Arial" w:hint="cs"/>
          <w:rtl/>
        </w:rPr>
        <w:t>")</w:t>
      </w:r>
    </w:p>
    <w:p w:rsidR="00CA63BD" w:rsidRPr="00D30EF9" w:rsidRDefault="00CA63BD" w:rsidP="007E11B5">
      <w:pPr>
        <w:jc w:val="both"/>
        <w:rPr>
          <w:u w:val="single"/>
          <w:rtl/>
        </w:rPr>
      </w:pPr>
      <w:r w:rsidRPr="00D30EF9">
        <w:rPr>
          <w:rFonts w:hint="cs"/>
          <w:u w:val="single"/>
          <w:rtl/>
        </w:rPr>
        <w:t xml:space="preserve">היכא </w:t>
      </w:r>
      <w:r w:rsidR="00345FEC">
        <w:rPr>
          <w:rFonts w:hint="cs"/>
          <w:u w:val="single"/>
          <w:rtl/>
        </w:rPr>
        <w:t>דנפסדו מכשירי המילה,</w:t>
      </w:r>
      <w:r w:rsidRPr="00D30EF9">
        <w:rPr>
          <w:rFonts w:hint="cs"/>
          <w:u w:val="single"/>
          <w:rtl/>
        </w:rPr>
        <w:t xml:space="preserve"> האם דוחים את המילה</w:t>
      </w:r>
      <w:r w:rsidR="00D30EF9">
        <w:rPr>
          <w:rFonts w:hint="cs"/>
          <w:u w:val="single"/>
          <w:rtl/>
        </w:rPr>
        <w:t xml:space="preserve"> מפני שיצטרכו אח"כ לחלל שבת</w:t>
      </w:r>
      <w:r w:rsidRPr="00D30EF9">
        <w:rPr>
          <w:rFonts w:hint="cs"/>
          <w:u w:val="single"/>
          <w:rtl/>
        </w:rPr>
        <w:t>:</w:t>
      </w:r>
    </w:p>
    <w:p w:rsidR="00D30EF9" w:rsidRDefault="00D30EF9" w:rsidP="007E11B5">
      <w:pPr>
        <w:jc w:val="both"/>
        <w:rPr>
          <w:rtl/>
        </w:rPr>
      </w:pPr>
      <w:r>
        <w:rPr>
          <w:rFonts w:hint="cs"/>
          <w:rtl/>
        </w:rPr>
        <w:t>רז"ה ורשב"א- דוחים, דמתני' בדלא ידעינן עד לאחר מילה, ואפ"ה כמה דאפשר לשנויי משנינן, אבל לא כשידעו לפני.</w:t>
      </w:r>
    </w:p>
    <w:p w:rsidR="00D30EF9" w:rsidRPr="00F379CD" w:rsidRDefault="00D30EF9" w:rsidP="007E11B5">
      <w:pPr>
        <w:jc w:val="both"/>
        <w:rPr>
          <w:rtl/>
        </w:rPr>
      </w:pPr>
      <w:r>
        <w:rPr>
          <w:rFonts w:hint="cs"/>
          <w:rtl/>
        </w:rPr>
        <w:t>רמב"ן</w:t>
      </w:r>
      <w:r w:rsidR="00345FEC">
        <w:rPr>
          <w:rFonts w:hint="cs"/>
          <w:rtl/>
        </w:rPr>
        <w:t xml:space="preserve"> ור"ן</w:t>
      </w:r>
      <w:r>
        <w:rPr>
          <w:rFonts w:hint="cs"/>
          <w:rtl/>
        </w:rPr>
        <w:t>- לא דוחים, כי</w:t>
      </w:r>
      <w:r w:rsidR="00345FEC">
        <w:rPr>
          <w:rFonts w:hint="cs"/>
          <w:rtl/>
        </w:rPr>
        <w:t xml:space="preserve"> מצוות</w:t>
      </w:r>
      <w:r>
        <w:rPr>
          <w:rFonts w:hint="cs"/>
          <w:rtl/>
        </w:rPr>
        <w:t xml:space="preserve"> </w:t>
      </w:r>
      <w:r w:rsidR="00345FEC">
        <w:rPr>
          <w:rFonts w:hint="cs"/>
          <w:rtl/>
        </w:rPr>
        <w:t>מילה</w:t>
      </w:r>
      <w:r>
        <w:rPr>
          <w:rFonts w:hint="cs"/>
          <w:rtl/>
        </w:rPr>
        <w:t xml:space="preserve"> בשעתה ו</w:t>
      </w:r>
      <w:r w:rsidR="005F27CE">
        <w:rPr>
          <w:rFonts w:hint="cs"/>
          <w:rtl/>
        </w:rPr>
        <w:t>לא ה</w:t>
      </w:r>
      <w:r w:rsidR="00345FEC">
        <w:rPr>
          <w:rFonts w:hint="cs"/>
          <w:rtl/>
        </w:rPr>
        <w:t xml:space="preserve">מכשירי מילה </w:t>
      </w:r>
      <w:r w:rsidR="005F27CE">
        <w:rPr>
          <w:rFonts w:hint="cs"/>
          <w:rtl/>
        </w:rPr>
        <w:t>דוחים</w:t>
      </w:r>
      <w:r w:rsidR="00345FEC">
        <w:rPr>
          <w:rFonts w:hint="cs"/>
          <w:rtl/>
        </w:rPr>
        <w:t xml:space="preserve"> את השבת אלא הפ"נ</w:t>
      </w:r>
      <w:r w:rsidR="005F27CE">
        <w:rPr>
          <w:rFonts w:hint="cs"/>
          <w:rtl/>
        </w:rPr>
        <w:t xml:space="preserve"> שיהיה אחר המילה דוחה</w:t>
      </w:r>
      <w:r>
        <w:rPr>
          <w:rFonts w:hint="cs"/>
          <w:rtl/>
        </w:rPr>
        <w:t xml:space="preserve"> את השבת</w:t>
      </w:r>
      <w:r w:rsidR="005F27CE">
        <w:rPr>
          <w:rStyle w:val="FootnoteReference"/>
          <w:rtl/>
        </w:rPr>
        <w:footnoteReference w:id="73"/>
      </w:r>
      <w:r>
        <w:rPr>
          <w:rFonts w:hint="cs"/>
          <w:rtl/>
        </w:rPr>
        <w:t>.</w:t>
      </w:r>
      <w:r w:rsidR="00515FE9">
        <w:rPr>
          <w:rFonts w:hint="cs"/>
          <w:rtl/>
        </w:rPr>
        <w:t xml:space="preserve"> </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C11BD" w:rsidP="007E11B5">
      <w:pPr>
        <w:jc w:val="both"/>
        <w:rPr>
          <w:rFonts w:asciiTheme="minorBidi" w:hAnsiTheme="minorBidi"/>
          <w:rtl/>
        </w:rPr>
      </w:pPr>
      <w:r>
        <w:rPr>
          <w:rFonts w:asciiTheme="minorBidi" w:hAnsiTheme="minorBidi"/>
          <w:rtl/>
        </w:rPr>
        <w:t>אין שוחקין סמנים ולא מחמין ל</w:t>
      </w:r>
      <w:r>
        <w:rPr>
          <w:rFonts w:asciiTheme="minorBidi" w:hAnsiTheme="minorBidi" w:hint="cs"/>
          <w:rtl/>
        </w:rPr>
        <w:t>ה</w:t>
      </w:r>
      <w:r w:rsidR="00446A13" w:rsidRPr="00B153C8">
        <w:rPr>
          <w:rFonts w:asciiTheme="minorBidi" w:hAnsiTheme="minorBidi"/>
          <w:rtl/>
        </w:rPr>
        <w:t xml:space="preserve"> חמין ואין עושין לה אספלנית ולא טורפין לה יין ושמן. אם לא שחק כמון מערב שבת, לועס בשיניו</w:t>
      </w:r>
      <w:r>
        <w:rPr>
          <w:rStyle w:val="FootnoteReference"/>
          <w:rFonts w:asciiTheme="minorBidi" w:hAnsiTheme="minorBidi"/>
          <w:rtl/>
        </w:rPr>
        <w:footnoteReference w:id="74"/>
      </w:r>
      <w:r w:rsidR="00446A13" w:rsidRPr="00B153C8">
        <w:rPr>
          <w:rFonts w:asciiTheme="minorBidi" w:hAnsiTheme="minorBidi"/>
          <w:rtl/>
        </w:rPr>
        <w:t>. אם לא טרף יין ושמן מע"ש, נותן זה לעצמו וזה לעצמו. ואין עושין לה חלוק, אבל כורך עליה סמרטוט, ואם לא התקין מערב שבת, כורך על אצבעו ומביא דרך מלבוש, אפילו מחצר</w:t>
      </w:r>
      <w:r>
        <w:rPr>
          <w:rStyle w:val="FootnoteReference"/>
          <w:rFonts w:asciiTheme="minorBidi" w:hAnsiTheme="minorBidi"/>
          <w:rtl/>
        </w:rPr>
        <w:footnoteReference w:id="75"/>
      </w:r>
      <w:r w:rsidR="00446A13" w:rsidRPr="00B153C8">
        <w:rPr>
          <w:rFonts w:asciiTheme="minorBidi" w:hAnsiTheme="minorBidi"/>
          <w:rtl/>
        </w:rPr>
        <w:t xml:space="preserve"> אחרת שלא עירבה. </w:t>
      </w:r>
    </w:p>
    <w:p w:rsidR="00446A13" w:rsidRDefault="00446A13" w:rsidP="007E11B5">
      <w:pPr>
        <w:pStyle w:val="Heading2"/>
        <w:jc w:val="both"/>
        <w:rPr>
          <w:rFonts w:asciiTheme="minorBidi" w:hAnsiTheme="minorBidi" w:cstheme="minorBidi"/>
          <w:rtl/>
        </w:rPr>
      </w:pPr>
      <w:bookmarkStart w:id="43" w:name="_Toc429038295"/>
      <w:r w:rsidRPr="00B153C8">
        <w:rPr>
          <w:rFonts w:asciiTheme="minorBidi" w:hAnsiTheme="minorBidi" w:cstheme="minorBidi"/>
          <w:rtl/>
        </w:rPr>
        <w:t>סעיף ד</w:t>
      </w:r>
      <w:r w:rsidR="00345FEC">
        <w:rPr>
          <w:rFonts w:asciiTheme="minorBidi" w:hAnsiTheme="minorBidi" w:cstheme="minorBidi" w:hint="cs"/>
          <w:rtl/>
        </w:rPr>
        <w:t>: נתפזרו הסימנים אחר המילה בשבת.</w:t>
      </w:r>
      <w:bookmarkEnd w:id="43"/>
    </w:p>
    <w:p w:rsidR="00345FEC" w:rsidRDefault="00345FEC" w:rsidP="007E11B5">
      <w:pPr>
        <w:jc w:val="both"/>
        <w:rPr>
          <w:rFonts w:cs="Arial"/>
          <w:rtl/>
        </w:rPr>
      </w:pPr>
      <w:r>
        <w:rPr>
          <w:rFonts w:hint="cs"/>
          <w:b/>
          <w:bCs/>
          <w:rtl/>
        </w:rPr>
        <w:t>שבת קלד ע"ב</w:t>
      </w:r>
      <w:r w:rsidRPr="00497F5D">
        <w:rPr>
          <w:rFonts w:hint="cs"/>
          <w:b/>
          <w:bCs/>
          <w:rtl/>
        </w:rPr>
        <w:t>:</w:t>
      </w:r>
      <w:r w:rsidRPr="00497F5D">
        <w:rPr>
          <w:rFonts w:hint="cs"/>
          <w:rtl/>
        </w:rPr>
        <w:t xml:space="preserve"> </w:t>
      </w:r>
      <w:r w:rsidRPr="00013B15">
        <w:rPr>
          <w:rFonts w:cs="Arial" w:hint="cs"/>
          <w:u w:val="double"/>
          <w:rtl/>
        </w:rPr>
        <w:t>משנה</w:t>
      </w:r>
      <w:r w:rsidR="00DB2DE9" w:rsidRPr="00013B15">
        <w:rPr>
          <w:rFonts w:cs="Arial" w:hint="cs"/>
          <w:u w:val="double"/>
          <w:rtl/>
        </w:rPr>
        <w:t>:</w:t>
      </w:r>
      <w:r w:rsidRPr="00345FEC">
        <w:rPr>
          <w:rFonts w:cs="Arial"/>
          <w:rtl/>
        </w:rPr>
        <w:t xml:space="preserve"> </w:t>
      </w:r>
      <w:r w:rsidRPr="00345FEC">
        <w:rPr>
          <w:rFonts w:cs="Arial" w:hint="cs"/>
          <w:rtl/>
        </w:rPr>
        <w:t>מרחיצין</w:t>
      </w:r>
      <w:r w:rsidRPr="00345FEC">
        <w:rPr>
          <w:rFonts w:cs="Arial"/>
          <w:rtl/>
        </w:rPr>
        <w:t xml:space="preserve"> </w:t>
      </w:r>
      <w:r w:rsidRPr="00345FEC">
        <w:rPr>
          <w:rFonts w:cs="Arial" w:hint="cs"/>
          <w:rtl/>
        </w:rPr>
        <w:t>את</w:t>
      </w:r>
      <w:r w:rsidRPr="00345FEC">
        <w:rPr>
          <w:rFonts w:cs="Arial"/>
          <w:rtl/>
        </w:rPr>
        <w:t xml:space="preserve"> </w:t>
      </w:r>
      <w:r w:rsidRPr="00345FEC">
        <w:rPr>
          <w:rFonts w:cs="Arial" w:hint="cs"/>
          <w:rtl/>
        </w:rPr>
        <w:t>הקטן</w:t>
      </w:r>
      <w:r w:rsidRPr="00345FEC">
        <w:rPr>
          <w:rFonts w:cs="Arial"/>
          <w:rtl/>
        </w:rPr>
        <w:t xml:space="preserve">, </w:t>
      </w:r>
      <w:r w:rsidRPr="00345FEC">
        <w:rPr>
          <w:rFonts w:cs="Arial" w:hint="cs"/>
          <w:rtl/>
        </w:rPr>
        <w:t>בין</w:t>
      </w:r>
      <w:r w:rsidRPr="00345FEC">
        <w:rPr>
          <w:rFonts w:cs="Arial"/>
          <w:rtl/>
        </w:rPr>
        <w:t xml:space="preserve"> </w:t>
      </w:r>
      <w:r w:rsidRPr="00345FEC">
        <w:rPr>
          <w:rFonts w:cs="Arial" w:hint="cs"/>
          <w:rtl/>
        </w:rPr>
        <w:t>לפני</w:t>
      </w:r>
      <w:r w:rsidRPr="00345FEC">
        <w:rPr>
          <w:rFonts w:cs="Arial"/>
          <w:rtl/>
        </w:rPr>
        <w:t xml:space="preserve"> </w:t>
      </w:r>
      <w:r w:rsidRPr="00345FEC">
        <w:rPr>
          <w:rFonts w:cs="Arial" w:hint="cs"/>
          <w:rtl/>
        </w:rPr>
        <w:t>המילה</w:t>
      </w:r>
      <w:r w:rsidRPr="00345FEC">
        <w:rPr>
          <w:rFonts w:cs="Arial"/>
          <w:rtl/>
        </w:rPr>
        <w:t xml:space="preserve"> </w:t>
      </w:r>
      <w:r w:rsidRPr="00345FEC">
        <w:rPr>
          <w:rFonts w:cs="Arial" w:hint="cs"/>
          <w:rtl/>
        </w:rPr>
        <w:t>ובין</w:t>
      </w:r>
      <w:r w:rsidRPr="00345FEC">
        <w:rPr>
          <w:rFonts w:cs="Arial"/>
          <w:rtl/>
        </w:rPr>
        <w:t xml:space="preserve"> </w:t>
      </w:r>
      <w:r w:rsidRPr="00345FEC">
        <w:rPr>
          <w:rFonts w:cs="Arial" w:hint="cs"/>
          <w:rtl/>
        </w:rPr>
        <w:t>לאחר</w:t>
      </w:r>
      <w:r w:rsidRPr="00345FEC">
        <w:rPr>
          <w:rFonts w:cs="Arial"/>
          <w:rtl/>
        </w:rPr>
        <w:t xml:space="preserve"> </w:t>
      </w:r>
      <w:r w:rsidRPr="00345FEC">
        <w:rPr>
          <w:rFonts w:cs="Arial" w:hint="cs"/>
          <w:rtl/>
        </w:rPr>
        <w:t>המילה</w:t>
      </w:r>
      <w:r w:rsidRPr="00345FEC">
        <w:rPr>
          <w:rFonts w:cs="Arial"/>
          <w:rtl/>
        </w:rPr>
        <w:t xml:space="preserve">. </w:t>
      </w:r>
      <w:r w:rsidRPr="00345FEC">
        <w:rPr>
          <w:rFonts w:cs="Arial" w:hint="cs"/>
          <w:rtl/>
        </w:rPr>
        <w:t>ומזלפין</w:t>
      </w:r>
      <w:r w:rsidRPr="00345FEC">
        <w:rPr>
          <w:rFonts w:cs="Arial"/>
          <w:rtl/>
        </w:rPr>
        <w:t xml:space="preserve"> </w:t>
      </w:r>
      <w:r w:rsidRPr="00345FEC">
        <w:rPr>
          <w:rFonts w:cs="Arial" w:hint="cs"/>
          <w:rtl/>
        </w:rPr>
        <w:t>עליו</w:t>
      </w:r>
      <w:r w:rsidRPr="00345FEC">
        <w:rPr>
          <w:rFonts w:cs="Arial"/>
          <w:rtl/>
        </w:rPr>
        <w:t xml:space="preserve"> </w:t>
      </w:r>
      <w:r w:rsidRPr="00345FEC">
        <w:rPr>
          <w:rFonts w:cs="Arial" w:hint="cs"/>
          <w:rtl/>
        </w:rPr>
        <w:t>ביד</w:t>
      </w:r>
      <w:r w:rsidRPr="00345FEC">
        <w:rPr>
          <w:rFonts w:cs="Arial"/>
          <w:rtl/>
        </w:rPr>
        <w:t xml:space="preserve">, </w:t>
      </w:r>
      <w:r w:rsidRPr="00345FEC">
        <w:rPr>
          <w:rFonts w:cs="Arial" w:hint="cs"/>
          <w:rtl/>
        </w:rPr>
        <w:t>אבל</w:t>
      </w:r>
      <w:r w:rsidRPr="00345FEC">
        <w:rPr>
          <w:rFonts w:cs="Arial"/>
          <w:rtl/>
        </w:rPr>
        <w:t xml:space="preserve"> </w:t>
      </w:r>
      <w:r w:rsidRPr="00345FEC">
        <w:rPr>
          <w:rFonts w:cs="Arial" w:hint="cs"/>
          <w:rtl/>
        </w:rPr>
        <w:t>לא</w:t>
      </w:r>
      <w:r w:rsidRPr="00345FEC">
        <w:rPr>
          <w:rFonts w:cs="Arial"/>
          <w:rtl/>
        </w:rPr>
        <w:t xml:space="preserve"> </w:t>
      </w:r>
      <w:r w:rsidRPr="00345FEC">
        <w:rPr>
          <w:rFonts w:cs="Arial" w:hint="cs"/>
          <w:rtl/>
        </w:rPr>
        <w:t>בכלי</w:t>
      </w:r>
      <w:r w:rsidRPr="00345FEC">
        <w:rPr>
          <w:rFonts w:cs="Arial"/>
          <w:rtl/>
        </w:rPr>
        <w:t xml:space="preserve">. </w:t>
      </w:r>
      <w:r w:rsidRPr="00013B15">
        <w:rPr>
          <w:rFonts w:cs="Arial" w:hint="cs"/>
          <w:u w:val="single"/>
          <w:rtl/>
        </w:rPr>
        <w:t>רבי</w:t>
      </w:r>
      <w:r w:rsidRPr="00013B15">
        <w:rPr>
          <w:rFonts w:cs="Arial"/>
          <w:u w:val="single"/>
          <w:rtl/>
        </w:rPr>
        <w:t xml:space="preserve"> </w:t>
      </w:r>
      <w:r w:rsidRPr="00013B15">
        <w:rPr>
          <w:rFonts w:cs="Arial" w:hint="cs"/>
          <w:u w:val="single"/>
          <w:rtl/>
        </w:rPr>
        <w:t>אלעזר</w:t>
      </w:r>
      <w:r w:rsidRPr="00013B15">
        <w:rPr>
          <w:rFonts w:cs="Arial"/>
          <w:u w:val="single"/>
          <w:rtl/>
        </w:rPr>
        <w:t xml:space="preserve"> </w:t>
      </w:r>
      <w:r w:rsidRPr="00013B15">
        <w:rPr>
          <w:rFonts w:cs="Arial" w:hint="cs"/>
          <w:u w:val="single"/>
          <w:rtl/>
        </w:rPr>
        <w:t>בן</w:t>
      </w:r>
      <w:r w:rsidRPr="00013B15">
        <w:rPr>
          <w:rFonts w:cs="Arial"/>
          <w:u w:val="single"/>
          <w:rtl/>
        </w:rPr>
        <w:t xml:space="preserve"> </w:t>
      </w:r>
      <w:r w:rsidRPr="00013B15">
        <w:rPr>
          <w:rFonts w:cs="Arial" w:hint="cs"/>
          <w:u w:val="single"/>
          <w:rtl/>
        </w:rPr>
        <w:t>עזריה</w:t>
      </w:r>
      <w:r w:rsidRPr="00013B15">
        <w:rPr>
          <w:rFonts w:cs="Arial"/>
          <w:u w:val="single"/>
          <w:rtl/>
        </w:rPr>
        <w:t xml:space="preserve"> </w:t>
      </w:r>
      <w:r w:rsidRPr="00013B15">
        <w:rPr>
          <w:rFonts w:cs="Arial" w:hint="cs"/>
          <w:u w:val="single"/>
          <w:rtl/>
        </w:rPr>
        <w:t>אומר</w:t>
      </w:r>
      <w:r w:rsidRPr="00345FEC">
        <w:rPr>
          <w:rFonts w:cs="Arial"/>
          <w:rtl/>
        </w:rPr>
        <w:t xml:space="preserve">: </w:t>
      </w:r>
      <w:r w:rsidRPr="00345FEC">
        <w:rPr>
          <w:rFonts w:cs="Arial" w:hint="cs"/>
          <w:rtl/>
        </w:rPr>
        <w:t>מרחיצין</w:t>
      </w:r>
      <w:r w:rsidRPr="00345FEC">
        <w:rPr>
          <w:rFonts w:cs="Arial"/>
          <w:rtl/>
        </w:rPr>
        <w:t xml:space="preserve"> </w:t>
      </w:r>
      <w:r w:rsidRPr="00345FEC">
        <w:rPr>
          <w:rFonts w:cs="Arial" w:hint="cs"/>
          <w:rtl/>
        </w:rPr>
        <w:t>את</w:t>
      </w:r>
      <w:r w:rsidRPr="00345FEC">
        <w:rPr>
          <w:rFonts w:cs="Arial"/>
          <w:rtl/>
        </w:rPr>
        <w:t xml:space="preserve"> </w:t>
      </w:r>
      <w:r w:rsidRPr="00345FEC">
        <w:rPr>
          <w:rFonts w:cs="Arial" w:hint="cs"/>
          <w:rtl/>
        </w:rPr>
        <w:t>הקטן</w:t>
      </w:r>
      <w:r w:rsidRPr="00345FEC">
        <w:rPr>
          <w:rFonts w:cs="Arial"/>
          <w:rtl/>
        </w:rPr>
        <w:t xml:space="preserve"> </w:t>
      </w:r>
      <w:r w:rsidRPr="00345FEC">
        <w:rPr>
          <w:rFonts w:cs="Arial" w:hint="cs"/>
          <w:rtl/>
        </w:rPr>
        <w:t>ביום</w:t>
      </w:r>
      <w:r w:rsidRPr="00345FEC">
        <w:rPr>
          <w:rFonts w:cs="Arial"/>
          <w:rtl/>
        </w:rPr>
        <w:t xml:space="preserve"> </w:t>
      </w:r>
      <w:r w:rsidRPr="00345FEC">
        <w:rPr>
          <w:rFonts w:cs="Arial" w:hint="cs"/>
          <w:rtl/>
        </w:rPr>
        <w:t>השלישי</w:t>
      </w:r>
      <w:r w:rsidRPr="00345FEC">
        <w:rPr>
          <w:rFonts w:cs="Arial"/>
          <w:rtl/>
        </w:rPr>
        <w:t xml:space="preserve"> </w:t>
      </w:r>
      <w:r w:rsidRPr="00345FEC">
        <w:rPr>
          <w:rFonts w:cs="Arial" w:hint="cs"/>
          <w:rtl/>
        </w:rPr>
        <w:t>שחל</w:t>
      </w:r>
      <w:r w:rsidRPr="00345FEC">
        <w:rPr>
          <w:rFonts w:cs="Arial"/>
          <w:rtl/>
        </w:rPr>
        <w:t xml:space="preserve"> </w:t>
      </w:r>
      <w:r w:rsidRPr="00345FEC">
        <w:rPr>
          <w:rFonts w:cs="Arial" w:hint="cs"/>
          <w:rtl/>
        </w:rPr>
        <w:t>להיות</w:t>
      </w:r>
      <w:r w:rsidRPr="00345FEC">
        <w:rPr>
          <w:rFonts w:cs="Arial"/>
          <w:rtl/>
        </w:rPr>
        <w:t xml:space="preserve"> </w:t>
      </w:r>
      <w:r w:rsidRPr="00345FEC">
        <w:rPr>
          <w:rFonts w:cs="Arial" w:hint="cs"/>
          <w:rtl/>
        </w:rPr>
        <w:t>בשבת</w:t>
      </w:r>
      <w:r w:rsidRPr="00345FEC">
        <w:rPr>
          <w:rFonts w:cs="Arial"/>
          <w:rtl/>
        </w:rPr>
        <w:t xml:space="preserve"> </w:t>
      </w:r>
      <w:r w:rsidRPr="00345FEC">
        <w:rPr>
          <w:rFonts w:cs="Arial" w:hint="cs"/>
          <w:rtl/>
        </w:rPr>
        <w:t>שנאמר</w:t>
      </w:r>
      <w:r w:rsidRPr="00345FEC">
        <w:rPr>
          <w:rFonts w:cs="Arial"/>
          <w:rtl/>
        </w:rPr>
        <w:t xml:space="preserve"> </w:t>
      </w:r>
      <w:r w:rsidRPr="00345FEC">
        <w:rPr>
          <w:rFonts w:cs="Arial" w:hint="cs"/>
          <w:rtl/>
        </w:rPr>
        <w:t>ויהי</w:t>
      </w:r>
      <w:r w:rsidRPr="00345FEC">
        <w:rPr>
          <w:rFonts w:cs="Arial"/>
          <w:rtl/>
        </w:rPr>
        <w:t xml:space="preserve"> </w:t>
      </w:r>
      <w:r w:rsidRPr="00345FEC">
        <w:rPr>
          <w:rFonts w:cs="Arial" w:hint="cs"/>
          <w:rtl/>
        </w:rPr>
        <w:t>ביום</w:t>
      </w:r>
      <w:r w:rsidRPr="00345FEC">
        <w:rPr>
          <w:rFonts w:cs="Arial"/>
          <w:rtl/>
        </w:rPr>
        <w:t xml:space="preserve"> </w:t>
      </w:r>
      <w:r w:rsidRPr="00345FEC">
        <w:rPr>
          <w:rFonts w:cs="Arial" w:hint="cs"/>
          <w:rtl/>
        </w:rPr>
        <w:t>השלישי</w:t>
      </w:r>
      <w:r w:rsidRPr="00345FEC">
        <w:rPr>
          <w:rFonts w:cs="Arial"/>
          <w:rtl/>
        </w:rPr>
        <w:t xml:space="preserve"> </w:t>
      </w:r>
      <w:r w:rsidRPr="00345FEC">
        <w:rPr>
          <w:rFonts w:cs="Arial" w:hint="cs"/>
          <w:rtl/>
        </w:rPr>
        <w:t>בהיותם</w:t>
      </w:r>
      <w:r w:rsidRPr="00345FEC">
        <w:rPr>
          <w:rFonts w:cs="Arial"/>
          <w:rtl/>
        </w:rPr>
        <w:t xml:space="preserve"> </w:t>
      </w:r>
      <w:r w:rsidRPr="00345FEC">
        <w:rPr>
          <w:rFonts w:cs="Arial" w:hint="cs"/>
          <w:rtl/>
        </w:rPr>
        <w:t>כאבים</w:t>
      </w:r>
      <w:r w:rsidRPr="00345FEC">
        <w:rPr>
          <w:rFonts w:cs="Arial"/>
          <w:rtl/>
        </w:rPr>
        <w:t>.</w:t>
      </w:r>
      <w:r w:rsidR="00DB2DE9">
        <w:rPr>
          <w:rFonts w:hint="cs"/>
          <w:rtl/>
        </w:rPr>
        <w:t xml:space="preserve"> </w:t>
      </w:r>
      <w:r w:rsidR="00DB2DE9" w:rsidRPr="00013B15">
        <w:rPr>
          <w:rFonts w:hint="cs"/>
          <w:u w:val="double"/>
          <w:rtl/>
        </w:rPr>
        <w:t>גמרא:</w:t>
      </w:r>
      <w:r w:rsidR="00DB2DE9">
        <w:rPr>
          <w:rFonts w:hint="cs"/>
          <w:rtl/>
        </w:rPr>
        <w:t xml:space="preserve"> </w:t>
      </w:r>
      <w:r w:rsidR="00DB2DE9" w:rsidRPr="00DB2DE9">
        <w:rPr>
          <w:rFonts w:cs="Arial" w:hint="cs"/>
          <w:rtl/>
        </w:rPr>
        <w:t>כי</w:t>
      </w:r>
      <w:r w:rsidR="00DB2DE9" w:rsidRPr="00DB2DE9">
        <w:rPr>
          <w:rFonts w:cs="Arial"/>
          <w:rtl/>
        </w:rPr>
        <w:t xml:space="preserve"> </w:t>
      </w:r>
      <w:r w:rsidR="00DB2DE9" w:rsidRPr="00DB2DE9">
        <w:rPr>
          <w:rFonts w:cs="Arial" w:hint="cs"/>
          <w:rtl/>
        </w:rPr>
        <w:t>אתא</w:t>
      </w:r>
      <w:r w:rsidR="00DB2DE9" w:rsidRPr="00DB2DE9">
        <w:rPr>
          <w:rFonts w:cs="Arial"/>
          <w:rtl/>
        </w:rPr>
        <w:t xml:space="preserve"> </w:t>
      </w:r>
      <w:r w:rsidR="00DB2DE9" w:rsidRPr="00DB2DE9">
        <w:rPr>
          <w:rFonts w:cs="Arial" w:hint="cs"/>
          <w:rtl/>
        </w:rPr>
        <w:t>רבין</w:t>
      </w:r>
      <w:r w:rsidR="00DB2DE9" w:rsidRPr="00DB2DE9">
        <w:rPr>
          <w:rFonts w:cs="Arial"/>
          <w:rtl/>
        </w:rPr>
        <w:t xml:space="preserve"> </w:t>
      </w:r>
      <w:r w:rsidR="00DB2DE9" w:rsidRPr="00013B15">
        <w:rPr>
          <w:rFonts w:cs="Arial" w:hint="cs"/>
          <w:u w:val="single"/>
          <w:rtl/>
        </w:rPr>
        <w:t>אמר</w:t>
      </w:r>
      <w:r w:rsidR="00DB2DE9" w:rsidRPr="00013B15">
        <w:rPr>
          <w:rFonts w:cs="Arial"/>
          <w:u w:val="single"/>
          <w:rtl/>
        </w:rPr>
        <w:t xml:space="preserve"> </w:t>
      </w:r>
      <w:r w:rsidR="00DB2DE9" w:rsidRPr="00013B15">
        <w:rPr>
          <w:rFonts w:cs="Arial" w:hint="cs"/>
          <w:u w:val="single"/>
          <w:rtl/>
        </w:rPr>
        <w:t>רבי</w:t>
      </w:r>
      <w:r w:rsidR="00DB2DE9" w:rsidRPr="00013B15">
        <w:rPr>
          <w:rFonts w:cs="Arial"/>
          <w:u w:val="single"/>
          <w:rtl/>
        </w:rPr>
        <w:t xml:space="preserve"> </w:t>
      </w:r>
      <w:r w:rsidR="00DB2DE9" w:rsidRPr="00013B15">
        <w:rPr>
          <w:rFonts w:cs="Arial" w:hint="cs"/>
          <w:u w:val="single"/>
          <w:rtl/>
        </w:rPr>
        <w:t>אבהו</w:t>
      </w:r>
      <w:r w:rsidR="00DB2DE9" w:rsidRPr="00013B15">
        <w:rPr>
          <w:rFonts w:cs="Arial"/>
          <w:u w:val="single"/>
          <w:rtl/>
        </w:rPr>
        <w:t xml:space="preserve"> </w:t>
      </w:r>
      <w:r w:rsidR="00DB2DE9" w:rsidRPr="00013B15">
        <w:rPr>
          <w:rFonts w:cs="Arial" w:hint="cs"/>
          <w:u w:val="single"/>
          <w:rtl/>
        </w:rPr>
        <w:t>אמר</w:t>
      </w:r>
      <w:r w:rsidR="00DB2DE9" w:rsidRPr="00013B15">
        <w:rPr>
          <w:rFonts w:cs="Arial"/>
          <w:u w:val="single"/>
          <w:rtl/>
        </w:rPr>
        <w:t xml:space="preserve"> </w:t>
      </w:r>
      <w:r w:rsidR="00DB2DE9" w:rsidRPr="00013B15">
        <w:rPr>
          <w:rFonts w:cs="Arial" w:hint="cs"/>
          <w:u w:val="single"/>
          <w:rtl/>
        </w:rPr>
        <w:t>רבי</w:t>
      </w:r>
      <w:r w:rsidR="00DB2DE9" w:rsidRPr="00013B15">
        <w:rPr>
          <w:rFonts w:cs="Arial"/>
          <w:u w:val="single"/>
          <w:rtl/>
        </w:rPr>
        <w:t xml:space="preserve"> </w:t>
      </w:r>
      <w:r w:rsidR="00DB2DE9" w:rsidRPr="00013B15">
        <w:rPr>
          <w:rFonts w:cs="Arial" w:hint="cs"/>
          <w:u w:val="single"/>
          <w:rtl/>
        </w:rPr>
        <w:t>אלעזר</w:t>
      </w:r>
      <w:r w:rsidR="00DB2DE9" w:rsidRPr="00DB2DE9">
        <w:rPr>
          <w:rFonts w:cs="Arial"/>
          <w:rtl/>
        </w:rPr>
        <w:t xml:space="preserve">, </w:t>
      </w:r>
      <w:r w:rsidR="00DB2DE9" w:rsidRPr="00DB2DE9">
        <w:rPr>
          <w:rFonts w:cs="Arial" w:hint="cs"/>
          <w:rtl/>
        </w:rPr>
        <w:t>ואמרי</w:t>
      </w:r>
      <w:r w:rsidR="00DB2DE9" w:rsidRPr="00DB2DE9">
        <w:rPr>
          <w:rFonts w:cs="Arial"/>
          <w:rtl/>
        </w:rPr>
        <w:t xml:space="preserve"> </w:t>
      </w:r>
      <w:r w:rsidR="00DB2DE9" w:rsidRPr="00DB2DE9">
        <w:rPr>
          <w:rFonts w:cs="Arial" w:hint="cs"/>
          <w:rtl/>
        </w:rPr>
        <w:t>לה</w:t>
      </w:r>
      <w:r w:rsidR="00DB2DE9" w:rsidRPr="00DB2DE9">
        <w:rPr>
          <w:rFonts w:cs="Arial"/>
          <w:rtl/>
        </w:rPr>
        <w:t xml:space="preserve"> </w:t>
      </w:r>
      <w:r w:rsidR="00DB2DE9" w:rsidRPr="00013B15">
        <w:rPr>
          <w:rFonts w:cs="Arial" w:hint="cs"/>
          <w:u w:val="single"/>
          <w:rtl/>
        </w:rPr>
        <w:t>אמר</w:t>
      </w:r>
      <w:r w:rsidR="00DB2DE9" w:rsidRPr="00013B15">
        <w:rPr>
          <w:rFonts w:cs="Arial"/>
          <w:u w:val="single"/>
          <w:rtl/>
        </w:rPr>
        <w:t xml:space="preserve"> </w:t>
      </w:r>
      <w:r w:rsidR="00DB2DE9" w:rsidRPr="00013B15">
        <w:rPr>
          <w:rFonts w:cs="Arial" w:hint="cs"/>
          <w:u w:val="single"/>
          <w:rtl/>
        </w:rPr>
        <w:t>רבי</w:t>
      </w:r>
      <w:r w:rsidR="00DB2DE9" w:rsidRPr="00013B15">
        <w:rPr>
          <w:rFonts w:cs="Arial"/>
          <w:u w:val="single"/>
          <w:rtl/>
        </w:rPr>
        <w:t xml:space="preserve"> </w:t>
      </w:r>
      <w:r w:rsidR="00DB2DE9" w:rsidRPr="00013B15">
        <w:rPr>
          <w:rFonts w:cs="Arial" w:hint="cs"/>
          <w:u w:val="single"/>
          <w:rtl/>
        </w:rPr>
        <w:t>אבהו</w:t>
      </w:r>
      <w:r w:rsidR="00DB2DE9" w:rsidRPr="00013B15">
        <w:rPr>
          <w:rFonts w:cs="Arial"/>
          <w:u w:val="single"/>
          <w:rtl/>
        </w:rPr>
        <w:t xml:space="preserve"> </w:t>
      </w:r>
      <w:r w:rsidR="00DB2DE9" w:rsidRPr="00013B15">
        <w:rPr>
          <w:rFonts w:cs="Arial" w:hint="cs"/>
          <w:u w:val="single"/>
          <w:rtl/>
        </w:rPr>
        <w:t>אמר</w:t>
      </w:r>
      <w:r w:rsidR="00DB2DE9" w:rsidRPr="00013B15">
        <w:rPr>
          <w:rFonts w:cs="Arial"/>
          <w:u w:val="single"/>
          <w:rtl/>
        </w:rPr>
        <w:t xml:space="preserve"> </w:t>
      </w:r>
      <w:r w:rsidR="00DB2DE9" w:rsidRPr="00013B15">
        <w:rPr>
          <w:rFonts w:cs="Arial" w:hint="cs"/>
          <w:u w:val="single"/>
          <w:rtl/>
        </w:rPr>
        <w:t>רבי</w:t>
      </w:r>
      <w:r w:rsidR="00DB2DE9" w:rsidRPr="00013B15">
        <w:rPr>
          <w:rFonts w:cs="Arial"/>
          <w:u w:val="single"/>
          <w:rtl/>
        </w:rPr>
        <w:t xml:space="preserve"> </w:t>
      </w:r>
      <w:r w:rsidR="00DB2DE9" w:rsidRPr="00013B15">
        <w:rPr>
          <w:rFonts w:cs="Arial" w:hint="cs"/>
          <w:u w:val="single"/>
          <w:rtl/>
        </w:rPr>
        <w:t>יוחנן</w:t>
      </w:r>
      <w:r w:rsidR="00DB2DE9" w:rsidRPr="00DB2DE9">
        <w:rPr>
          <w:rFonts w:cs="Arial"/>
          <w:rtl/>
        </w:rPr>
        <w:t xml:space="preserve">: </w:t>
      </w:r>
      <w:r w:rsidR="00DB2DE9" w:rsidRPr="00DB2DE9">
        <w:rPr>
          <w:rFonts w:cs="Arial" w:hint="cs"/>
          <w:rtl/>
        </w:rPr>
        <w:t>הלכה</w:t>
      </w:r>
      <w:r w:rsidR="00DB2DE9" w:rsidRPr="00DB2DE9">
        <w:rPr>
          <w:rFonts w:cs="Arial"/>
          <w:rtl/>
        </w:rPr>
        <w:t xml:space="preserve"> </w:t>
      </w:r>
      <w:r w:rsidR="00DB2DE9" w:rsidRPr="00DB2DE9">
        <w:rPr>
          <w:rFonts w:cs="Arial" w:hint="cs"/>
          <w:rtl/>
        </w:rPr>
        <w:t>כרבי</w:t>
      </w:r>
      <w:r w:rsidR="00DB2DE9" w:rsidRPr="00DB2DE9">
        <w:rPr>
          <w:rFonts w:cs="Arial"/>
          <w:rtl/>
        </w:rPr>
        <w:t xml:space="preserve"> </w:t>
      </w:r>
      <w:r w:rsidR="00DB2DE9" w:rsidRPr="00DB2DE9">
        <w:rPr>
          <w:rFonts w:cs="Arial" w:hint="cs"/>
          <w:rtl/>
        </w:rPr>
        <w:t>אלעזר</w:t>
      </w:r>
      <w:r w:rsidR="00DB2DE9" w:rsidRPr="00DB2DE9">
        <w:rPr>
          <w:rFonts w:cs="Arial"/>
          <w:rtl/>
        </w:rPr>
        <w:t xml:space="preserve"> </w:t>
      </w:r>
      <w:r w:rsidR="00DB2DE9" w:rsidRPr="00DB2DE9">
        <w:rPr>
          <w:rFonts w:cs="Arial" w:hint="cs"/>
          <w:rtl/>
        </w:rPr>
        <w:t>בן</w:t>
      </w:r>
      <w:r w:rsidR="00DB2DE9" w:rsidRPr="00DB2DE9">
        <w:rPr>
          <w:rFonts w:cs="Arial"/>
          <w:rtl/>
        </w:rPr>
        <w:t xml:space="preserve"> </w:t>
      </w:r>
      <w:r w:rsidR="00DB2DE9" w:rsidRPr="00DB2DE9">
        <w:rPr>
          <w:rFonts w:cs="Arial" w:hint="cs"/>
          <w:rtl/>
        </w:rPr>
        <w:t>עזריה</w:t>
      </w:r>
      <w:r w:rsidR="00DB2DE9" w:rsidRPr="00DB2DE9">
        <w:rPr>
          <w:rFonts w:cs="Arial"/>
          <w:rtl/>
        </w:rPr>
        <w:t xml:space="preserve">, </w:t>
      </w:r>
      <w:r w:rsidR="00DB2DE9" w:rsidRPr="00DB2DE9">
        <w:rPr>
          <w:rFonts w:cs="Arial" w:hint="cs"/>
          <w:rtl/>
        </w:rPr>
        <w:t>בין</w:t>
      </w:r>
      <w:r w:rsidR="00DB2DE9" w:rsidRPr="00DB2DE9">
        <w:rPr>
          <w:rFonts w:cs="Arial"/>
          <w:rtl/>
        </w:rPr>
        <w:t xml:space="preserve"> </w:t>
      </w:r>
      <w:r w:rsidR="00DB2DE9" w:rsidRPr="00DB2DE9">
        <w:rPr>
          <w:rFonts w:cs="Arial" w:hint="cs"/>
          <w:rtl/>
        </w:rPr>
        <w:t>בחמין</w:t>
      </w:r>
      <w:r w:rsidR="00DB2DE9" w:rsidRPr="00DB2DE9">
        <w:rPr>
          <w:rFonts w:cs="Arial"/>
          <w:rtl/>
        </w:rPr>
        <w:t xml:space="preserve"> </w:t>
      </w:r>
      <w:r w:rsidR="00DB2DE9" w:rsidRPr="00DB2DE9">
        <w:rPr>
          <w:rFonts w:cs="Arial" w:hint="cs"/>
          <w:rtl/>
        </w:rPr>
        <w:t>שהוחמו</w:t>
      </w:r>
      <w:r w:rsidR="00DB2DE9" w:rsidRPr="00DB2DE9">
        <w:rPr>
          <w:rFonts w:cs="Arial"/>
          <w:rtl/>
        </w:rPr>
        <w:t xml:space="preserve"> </w:t>
      </w:r>
      <w:r w:rsidR="00DB2DE9" w:rsidRPr="00DB2DE9">
        <w:rPr>
          <w:rFonts w:cs="Arial" w:hint="cs"/>
          <w:rtl/>
        </w:rPr>
        <w:t>בשבת</w:t>
      </w:r>
      <w:r w:rsidR="00DB2DE9" w:rsidRPr="00DB2DE9">
        <w:rPr>
          <w:rFonts w:cs="Arial"/>
          <w:rtl/>
        </w:rPr>
        <w:t xml:space="preserve"> </w:t>
      </w:r>
      <w:r w:rsidR="00DB2DE9" w:rsidRPr="00DB2DE9">
        <w:rPr>
          <w:rFonts w:cs="Arial" w:hint="cs"/>
          <w:rtl/>
        </w:rPr>
        <w:t>בין</w:t>
      </w:r>
      <w:r w:rsidR="00DB2DE9" w:rsidRPr="00DB2DE9">
        <w:rPr>
          <w:rFonts w:cs="Arial"/>
          <w:rtl/>
        </w:rPr>
        <w:t xml:space="preserve"> </w:t>
      </w:r>
      <w:r w:rsidR="00DB2DE9" w:rsidRPr="00DB2DE9">
        <w:rPr>
          <w:rFonts w:cs="Arial" w:hint="cs"/>
          <w:rtl/>
        </w:rPr>
        <w:t>בחמין</w:t>
      </w:r>
      <w:r w:rsidR="00DB2DE9" w:rsidRPr="00DB2DE9">
        <w:rPr>
          <w:rFonts w:cs="Arial"/>
          <w:rtl/>
        </w:rPr>
        <w:t xml:space="preserve"> </w:t>
      </w:r>
      <w:r w:rsidR="00DB2DE9" w:rsidRPr="00DB2DE9">
        <w:rPr>
          <w:rFonts w:cs="Arial" w:hint="cs"/>
          <w:rtl/>
        </w:rPr>
        <w:t>שהוחמו</w:t>
      </w:r>
      <w:r w:rsidR="00DB2DE9" w:rsidRPr="00DB2DE9">
        <w:rPr>
          <w:rFonts w:cs="Arial"/>
          <w:rtl/>
        </w:rPr>
        <w:t xml:space="preserve"> </w:t>
      </w:r>
      <w:r w:rsidR="00DB2DE9" w:rsidRPr="00DB2DE9">
        <w:rPr>
          <w:rFonts w:cs="Arial" w:hint="cs"/>
          <w:rtl/>
        </w:rPr>
        <w:t>מערב</w:t>
      </w:r>
      <w:r w:rsidR="00DB2DE9" w:rsidRPr="00DB2DE9">
        <w:rPr>
          <w:rFonts w:cs="Arial"/>
          <w:rtl/>
        </w:rPr>
        <w:t xml:space="preserve"> </w:t>
      </w:r>
      <w:r w:rsidR="00DB2DE9" w:rsidRPr="00DB2DE9">
        <w:rPr>
          <w:rFonts w:cs="Arial" w:hint="cs"/>
          <w:rtl/>
        </w:rPr>
        <w:t>שבת</w:t>
      </w:r>
      <w:r w:rsidR="00DB2DE9" w:rsidRPr="00DB2DE9">
        <w:rPr>
          <w:rFonts w:cs="Arial"/>
          <w:rtl/>
        </w:rPr>
        <w:t xml:space="preserve">, </w:t>
      </w:r>
      <w:r w:rsidR="00DB2DE9" w:rsidRPr="00DB2DE9">
        <w:rPr>
          <w:rFonts w:cs="Arial" w:hint="cs"/>
          <w:rtl/>
        </w:rPr>
        <w:t>בין</w:t>
      </w:r>
      <w:r w:rsidR="00DB2DE9" w:rsidRPr="00DB2DE9">
        <w:rPr>
          <w:rFonts w:cs="Arial"/>
          <w:rtl/>
        </w:rPr>
        <w:t xml:space="preserve"> </w:t>
      </w:r>
      <w:r w:rsidR="00DB2DE9" w:rsidRPr="00DB2DE9">
        <w:rPr>
          <w:rFonts w:cs="Arial" w:hint="cs"/>
          <w:rtl/>
        </w:rPr>
        <w:t>הרחצת</w:t>
      </w:r>
      <w:r w:rsidR="00DB2DE9" w:rsidRPr="00DB2DE9">
        <w:rPr>
          <w:rFonts w:cs="Arial"/>
          <w:rtl/>
        </w:rPr>
        <w:t xml:space="preserve"> </w:t>
      </w:r>
      <w:r w:rsidR="00DB2DE9" w:rsidRPr="00DB2DE9">
        <w:rPr>
          <w:rFonts w:cs="Arial" w:hint="cs"/>
          <w:rtl/>
        </w:rPr>
        <w:t>כל</w:t>
      </w:r>
      <w:r w:rsidR="00DB2DE9" w:rsidRPr="00DB2DE9">
        <w:rPr>
          <w:rFonts w:cs="Arial"/>
          <w:rtl/>
        </w:rPr>
        <w:t xml:space="preserve"> </w:t>
      </w:r>
      <w:r w:rsidR="00DB2DE9" w:rsidRPr="00DB2DE9">
        <w:rPr>
          <w:rFonts w:cs="Arial" w:hint="cs"/>
          <w:rtl/>
        </w:rPr>
        <w:t>גופו</w:t>
      </w:r>
      <w:r w:rsidR="00DB2DE9" w:rsidRPr="00DB2DE9">
        <w:rPr>
          <w:rFonts w:cs="Arial"/>
          <w:rtl/>
        </w:rPr>
        <w:t xml:space="preserve">, </w:t>
      </w:r>
      <w:r w:rsidR="00DB2DE9" w:rsidRPr="00DB2DE9">
        <w:rPr>
          <w:rFonts w:cs="Arial" w:hint="cs"/>
          <w:rtl/>
        </w:rPr>
        <w:t>בין</w:t>
      </w:r>
      <w:r w:rsidR="00DB2DE9" w:rsidRPr="00DB2DE9">
        <w:rPr>
          <w:rFonts w:cs="Arial"/>
          <w:rtl/>
        </w:rPr>
        <w:t xml:space="preserve"> </w:t>
      </w:r>
      <w:r w:rsidR="00DB2DE9" w:rsidRPr="00DB2DE9">
        <w:rPr>
          <w:rFonts w:cs="Arial" w:hint="cs"/>
          <w:rtl/>
        </w:rPr>
        <w:t>הרחצת</w:t>
      </w:r>
      <w:r w:rsidR="00DB2DE9" w:rsidRPr="00DB2DE9">
        <w:rPr>
          <w:rFonts w:cs="Arial"/>
          <w:rtl/>
        </w:rPr>
        <w:t xml:space="preserve"> </w:t>
      </w:r>
      <w:r w:rsidR="00DB2DE9" w:rsidRPr="00DB2DE9">
        <w:rPr>
          <w:rFonts w:cs="Arial" w:hint="cs"/>
          <w:rtl/>
        </w:rPr>
        <w:t>מילה</w:t>
      </w:r>
      <w:r w:rsidR="00DB2DE9" w:rsidRPr="00DB2DE9">
        <w:rPr>
          <w:rFonts w:cs="Arial"/>
          <w:rtl/>
        </w:rPr>
        <w:t xml:space="preserve"> - </w:t>
      </w:r>
      <w:r w:rsidR="00DB2DE9" w:rsidRPr="00DB2DE9">
        <w:rPr>
          <w:rFonts w:cs="Arial" w:hint="cs"/>
          <w:rtl/>
        </w:rPr>
        <w:t>מפני</w:t>
      </w:r>
      <w:r w:rsidR="00DB2DE9" w:rsidRPr="00DB2DE9">
        <w:rPr>
          <w:rFonts w:cs="Arial"/>
          <w:rtl/>
        </w:rPr>
        <w:t xml:space="preserve"> </w:t>
      </w:r>
      <w:r w:rsidR="00DB2DE9" w:rsidRPr="00DB2DE9">
        <w:rPr>
          <w:rFonts w:cs="Arial" w:hint="cs"/>
          <w:rtl/>
        </w:rPr>
        <w:t>שסכנה</w:t>
      </w:r>
      <w:r w:rsidR="00DB2DE9" w:rsidRPr="00DB2DE9">
        <w:rPr>
          <w:rFonts w:cs="Arial"/>
          <w:rtl/>
        </w:rPr>
        <w:t xml:space="preserve"> </w:t>
      </w:r>
      <w:r w:rsidR="00DB2DE9" w:rsidRPr="00DB2DE9">
        <w:rPr>
          <w:rFonts w:cs="Arial" w:hint="cs"/>
          <w:rtl/>
        </w:rPr>
        <w:t>היא</w:t>
      </w:r>
      <w:r w:rsidR="00DB2DE9" w:rsidRPr="00DB2DE9">
        <w:rPr>
          <w:rFonts w:cs="Arial"/>
          <w:rtl/>
        </w:rPr>
        <w:t xml:space="preserve"> </w:t>
      </w:r>
      <w:r w:rsidR="00DB2DE9" w:rsidRPr="00DB2DE9">
        <w:rPr>
          <w:rFonts w:cs="Arial" w:hint="cs"/>
          <w:rtl/>
        </w:rPr>
        <w:t>לו</w:t>
      </w:r>
      <w:r w:rsidR="00DB2DE9" w:rsidRPr="00DB2DE9">
        <w:rPr>
          <w:rFonts w:cs="Arial"/>
          <w:rtl/>
        </w:rPr>
        <w:t>.</w:t>
      </w:r>
    </w:p>
    <w:p w:rsidR="00800966" w:rsidRPr="00800966" w:rsidRDefault="00800966" w:rsidP="007E11B5">
      <w:pPr>
        <w:jc w:val="both"/>
        <w:rPr>
          <w:u w:val="single"/>
          <w:rtl/>
        </w:rPr>
      </w:pPr>
      <w:r w:rsidRPr="00800966">
        <w:rPr>
          <w:rFonts w:cs="Arial" w:hint="cs"/>
          <w:u w:val="single"/>
          <w:rtl/>
        </w:rPr>
        <w:t>האם מותר לרחוץ את התינוק בשבת לפני היום השלישי למילתו, או שמותר דווקא ביום השלישי:</w:t>
      </w:r>
    </w:p>
    <w:p w:rsidR="00800966" w:rsidRDefault="00800966" w:rsidP="007E11B5">
      <w:pPr>
        <w:jc w:val="both"/>
        <w:rPr>
          <w:rtl/>
        </w:rPr>
      </w:pPr>
      <w:r>
        <w:rPr>
          <w:rFonts w:hint="cs"/>
          <w:rtl/>
        </w:rPr>
        <w:t>רש"י רמב"ן רשב"א ורוקח- כ"ש שמותר לפני היום השלישי.</w:t>
      </w:r>
    </w:p>
    <w:p w:rsidR="00800966" w:rsidRPr="00DB2DE9" w:rsidRDefault="00800966" w:rsidP="007E11B5">
      <w:pPr>
        <w:jc w:val="both"/>
        <w:rPr>
          <w:rtl/>
        </w:rPr>
      </w:pPr>
      <w:r>
        <w:rPr>
          <w:rFonts w:hint="cs"/>
          <w:rtl/>
        </w:rPr>
        <w:t xml:space="preserve">י"א </w:t>
      </w:r>
      <w:r w:rsidRPr="00800966">
        <w:rPr>
          <w:rFonts w:hint="cs"/>
          <w:sz w:val="18"/>
          <w:szCs w:val="18"/>
          <w:rtl/>
        </w:rPr>
        <w:t>(הובא בר"ן)</w:t>
      </w:r>
      <w:r>
        <w:rPr>
          <w:rFonts w:hint="cs"/>
          <w:rtl/>
        </w:rPr>
        <w:t xml:space="preserve"> ואפשר להבין כך מהרי"ף והרמב"ם</w:t>
      </w:r>
      <w:r w:rsidRPr="00800966">
        <w:rPr>
          <w:rFonts w:hint="cs"/>
          <w:sz w:val="18"/>
          <w:szCs w:val="18"/>
          <w:rtl/>
        </w:rPr>
        <w:t>(לפי דעת הר"ן)</w:t>
      </w:r>
      <w:r>
        <w:rPr>
          <w:rFonts w:hint="cs"/>
          <w:rtl/>
        </w:rPr>
        <w:t>- דווקא ביום השלישי.</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lastRenderedPageBreak/>
        <w:t xml:space="preserve">מלו את הקטן בשבת, ואח"כ נתפזרו הסימנים, עושין לו בשבת, מפני שסכנה היא לו. </w:t>
      </w:r>
      <w:r w:rsidRPr="00B153C8">
        <w:rPr>
          <w:rFonts w:asciiTheme="minorBidi" w:hAnsiTheme="minorBidi"/>
          <w:sz w:val="18"/>
          <w:szCs w:val="18"/>
          <w:rtl/>
        </w:rPr>
        <w:t xml:space="preserve">(ודין רחיצת תינוק קודם מילה או לאחריה, עיין בטור א"ח סימן של"א). </w:t>
      </w:r>
    </w:p>
    <w:p w:rsidR="00446A13" w:rsidRPr="00B153C8" w:rsidRDefault="00F03830" w:rsidP="007E11B5">
      <w:pPr>
        <w:jc w:val="both"/>
        <w:rPr>
          <w:rFonts w:asciiTheme="minorBidi" w:hAnsiTheme="minorBidi"/>
          <w:rtl/>
        </w:rPr>
      </w:pPr>
      <w:r>
        <w:rPr>
          <w:rFonts w:asciiTheme="minorBidi" w:hAnsiTheme="minorBidi" w:hint="cs"/>
          <w:rtl/>
        </w:rPr>
        <w:t>-ב"י,</w:t>
      </w:r>
      <w:r w:rsidRPr="00F03830">
        <w:rPr>
          <w:rFonts w:hint="cs"/>
          <w:rtl/>
        </w:rPr>
        <w:t xml:space="preserve"> </w:t>
      </w:r>
      <w:r>
        <w:rPr>
          <w:rFonts w:asciiTheme="minorBidi" w:hAnsiTheme="minorBidi" w:cs="Arial" w:hint="cs"/>
          <w:rtl/>
        </w:rPr>
        <w:t>"</w:t>
      </w:r>
      <w:r w:rsidRPr="00F03830">
        <w:rPr>
          <w:rFonts w:asciiTheme="minorBidi" w:hAnsiTheme="minorBidi" w:cs="Arial" w:hint="cs"/>
          <w:rtl/>
        </w:rPr>
        <w:t>ומתוך</w:t>
      </w:r>
      <w:r w:rsidRPr="00F03830">
        <w:rPr>
          <w:rFonts w:asciiTheme="minorBidi" w:hAnsiTheme="minorBidi" w:cs="Arial"/>
          <w:rtl/>
        </w:rPr>
        <w:t xml:space="preserve"> </w:t>
      </w:r>
      <w:r w:rsidRPr="00F03830">
        <w:rPr>
          <w:rFonts w:asciiTheme="minorBidi" w:hAnsiTheme="minorBidi" w:cs="Arial" w:hint="cs"/>
          <w:rtl/>
        </w:rPr>
        <w:t>דברי</w:t>
      </w:r>
      <w:r w:rsidRPr="00F03830">
        <w:rPr>
          <w:rFonts w:asciiTheme="minorBidi" w:hAnsiTheme="minorBidi" w:cs="Arial"/>
          <w:rtl/>
        </w:rPr>
        <w:t xml:space="preserve"> </w:t>
      </w:r>
      <w:r w:rsidRPr="00F03830">
        <w:rPr>
          <w:rFonts w:asciiTheme="minorBidi" w:hAnsiTheme="minorBidi" w:cs="Arial" w:hint="cs"/>
          <w:rtl/>
        </w:rPr>
        <w:t>הרמב</w:t>
      </w:r>
      <w:r w:rsidRPr="00F03830">
        <w:rPr>
          <w:rFonts w:asciiTheme="minorBidi" w:hAnsiTheme="minorBidi" w:cs="Arial"/>
          <w:rtl/>
        </w:rPr>
        <w:t>"</w:t>
      </w:r>
      <w:r w:rsidRPr="00F03830">
        <w:rPr>
          <w:rFonts w:asciiTheme="minorBidi" w:hAnsiTheme="minorBidi" w:cs="Arial" w:hint="cs"/>
          <w:rtl/>
        </w:rPr>
        <w:t>ם</w:t>
      </w:r>
      <w:r w:rsidRPr="00F03830">
        <w:rPr>
          <w:rFonts w:asciiTheme="minorBidi" w:hAnsiTheme="minorBidi" w:cs="Arial"/>
          <w:rtl/>
        </w:rPr>
        <w:t xml:space="preserve"> </w:t>
      </w:r>
      <w:r w:rsidRPr="00F03830">
        <w:rPr>
          <w:rFonts w:asciiTheme="minorBidi" w:hAnsiTheme="minorBidi" w:cs="Arial" w:hint="cs"/>
          <w:rtl/>
        </w:rPr>
        <w:t>יתבאר</w:t>
      </w:r>
      <w:r w:rsidRPr="00F03830">
        <w:rPr>
          <w:rFonts w:asciiTheme="minorBidi" w:hAnsiTheme="minorBidi" w:cs="Arial"/>
          <w:rtl/>
        </w:rPr>
        <w:t xml:space="preserve"> </w:t>
      </w:r>
      <w:r w:rsidRPr="00F03830">
        <w:rPr>
          <w:rFonts w:asciiTheme="minorBidi" w:hAnsiTheme="minorBidi" w:cs="Arial" w:hint="cs"/>
          <w:rtl/>
        </w:rPr>
        <w:t>לך</w:t>
      </w:r>
      <w:r w:rsidRPr="00F03830">
        <w:rPr>
          <w:rFonts w:asciiTheme="minorBidi" w:hAnsiTheme="minorBidi" w:cs="Arial"/>
          <w:rtl/>
        </w:rPr>
        <w:t xml:space="preserve"> </w:t>
      </w:r>
      <w:r w:rsidRPr="00F03830">
        <w:rPr>
          <w:rFonts w:asciiTheme="minorBidi" w:hAnsiTheme="minorBidi" w:cs="Arial" w:hint="cs"/>
          <w:rtl/>
        </w:rPr>
        <w:t>שכל</w:t>
      </w:r>
      <w:r w:rsidRPr="00F03830">
        <w:rPr>
          <w:rFonts w:asciiTheme="minorBidi" w:hAnsiTheme="minorBidi" w:cs="Arial"/>
          <w:rtl/>
        </w:rPr>
        <w:t xml:space="preserve"> </w:t>
      </w:r>
      <w:r w:rsidRPr="00F03830">
        <w:rPr>
          <w:rFonts w:asciiTheme="minorBidi" w:hAnsiTheme="minorBidi" w:cs="Arial" w:hint="cs"/>
          <w:rtl/>
        </w:rPr>
        <w:t>מה</w:t>
      </w:r>
      <w:r w:rsidRPr="00F03830">
        <w:rPr>
          <w:rFonts w:asciiTheme="minorBidi" w:hAnsiTheme="minorBidi" w:cs="Arial"/>
          <w:rtl/>
        </w:rPr>
        <w:t xml:space="preserve"> </w:t>
      </w:r>
      <w:r w:rsidRPr="00F03830">
        <w:rPr>
          <w:rFonts w:asciiTheme="minorBidi" w:hAnsiTheme="minorBidi" w:cs="Arial" w:hint="cs"/>
          <w:rtl/>
        </w:rPr>
        <w:t>שאמרו</w:t>
      </w:r>
      <w:r w:rsidRPr="00F03830">
        <w:rPr>
          <w:rFonts w:asciiTheme="minorBidi" w:hAnsiTheme="minorBidi" w:cs="Arial"/>
          <w:rtl/>
        </w:rPr>
        <w:t xml:space="preserve"> </w:t>
      </w:r>
      <w:r w:rsidRPr="00F03830">
        <w:rPr>
          <w:rFonts w:asciiTheme="minorBidi" w:hAnsiTheme="minorBidi" w:cs="Arial" w:hint="cs"/>
          <w:rtl/>
        </w:rPr>
        <w:t>להתיר</w:t>
      </w:r>
      <w:r w:rsidRPr="00F03830">
        <w:rPr>
          <w:rFonts w:asciiTheme="minorBidi" w:hAnsiTheme="minorBidi" w:cs="Arial"/>
          <w:rtl/>
        </w:rPr>
        <w:t xml:space="preserve"> </w:t>
      </w:r>
      <w:r w:rsidRPr="00F03830">
        <w:rPr>
          <w:rFonts w:asciiTheme="minorBidi" w:hAnsiTheme="minorBidi" w:cs="Arial" w:hint="cs"/>
          <w:rtl/>
        </w:rPr>
        <w:t>ברחיצת</w:t>
      </w:r>
      <w:r w:rsidRPr="00F03830">
        <w:rPr>
          <w:rFonts w:asciiTheme="minorBidi" w:hAnsiTheme="minorBidi" w:cs="Arial"/>
          <w:rtl/>
        </w:rPr>
        <w:t xml:space="preserve"> </w:t>
      </w:r>
      <w:r w:rsidRPr="00F03830">
        <w:rPr>
          <w:rFonts w:asciiTheme="minorBidi" w:hAnsiTheme="minorBidi" w:cs="Arial" w:hint="cs"/>
          <w:rtl/>
        </w:rPr>
        <w:t>חמין</w:t>
      </w:r>
      <w:r w:rsidRPr="00F03830">
        <w:rPr>
          <w:rFonts w:asciiTheme="minorBidi" w:hAnsiTheme="minorBidi" w:cs="Arial"/>
          <w:rtl/>
        </w:rPr>
        <w:t xml:space="preserve"> </w:t>
      </w:r>
      <w:r w:rsidRPr="00F03830">
        <w:rPr>
          <w:rFonts w:asciiTheme="minorBidi" w:hAnsiTheme="minorBidi" w:cs="Arial" w:hint="cs"/>
          <w:rtl/>
        </w:rPr>
        <w:t>בשבת</w:t>
      </w:r>
      <w:r w:rsidRPr="00F03830">
        <w:rPr>
          <w:rFonts w:asciiTheme="minorBidi" w:hAnsiTheme="minorBidi" w:cs="Arial"/>
          <w:rtl/>
        </w:rPr>
        <w:t xml:space="preserve"> </w:t>
      </w:r>
      <w:r w:rsidRPr="00F03830">
        <w:rPr>
          <w:rFonts w:asciiTheme="minorBidi" w:hAnsiTheme="minorBidi" w:cs="Arial" w:hint="cs"/>
          <w:rtl/>
        </w:rPr>
        <w:t>אינו</w:t>
      </w:r>
      <w:r w:rsidRPr="00F03830">
        <w:rPr>
          <w:rFonts w:asciiTheme="minorBidi" w:hAnsiTheme="minorBidi" w:cs="Arial"/>
          <w:rtl/>
        </w:rPr>
        <w:t xml:space="preserve"> </w:t>
      </w:r>
      <w:r w:rsidRPr="00F03830">
        <w:rPr>
          <w:rFonts w:asciiTheme="minorBidi" w:hAnsiTheme="minorBidi" w:cs="Arial" w:hint="cs"/>
          <w:rtl/>
        </w:rPr>
        <w:t>אלא</w:t>
      </w:r>
      <w:r w:rsidRPr="00F03830">
        <w:rPr>
          <w:rFonts w:asciiTheme="minorBidi" w:hAnsiTheme="minorBidi" w:cs="Arial"/>
          <w:rtl/>
        </w:rPr>
        <w:t xml:space="preserve"> </w:t>
      </w:r>
      <w:r w:rsidRPr="00F03830">
        <w:rPr>
          <w:rFonts w:asciiTheme="minorBidi" w:hAnsiTheme="minorBidi" w:cs="Arial" w:hint="cs"/>
          <w:rtl/>
        </w:rPr>
        <w:t>במקום</w:t>
      </w:r>
      <w:r w:rsidRPr="00F03830">
        <w:rPr>
          <w:rFonts w:asciiTheme="minorBidi" w:hAnsiTheme="minorBidi" w:cs="Arial"/>
          <w:rtl/>
        </w:rPr>
        <w:t xml:space="preserve"> </w:t>
      </w:r>
      <w:r w:rsidRPr="00F03830">
        <w:rPr>
          <w:rFonts w:asciiTheme="minorBidi" w:hAnsiTheme="minorBidi" w:cs="Arial" w:hint="cs"/>
          <w:rtl/>
        </w:rPr>
        <w:t>שדרכן</w:t>
      </w:r>
      <w:r w:rsidRPr="00F03830">
        <w:rPr>
          <w:rFonts w:asciiTheme="minorBidi" w:hAnsiTheme="minorBidi" w:cs="Arial"/>
          <w:rtl/>
        </w:rPr>
        <w:t xml:space="preserve"> </w:t>
      </w:r>
      <w:r w:rsidRPr="00F03830">
        <w:rPr>
          <w:rFonts w:asciiTheme="minorBidi" w:hAnsiTheme="minorBidi" w:cs="Arial" w:hint="cs"/>
          <w:rtl/>
        </w:rPr>
        <w:t>לרחוץ</w:t>
      </w:r>
      <w:r w:rsidRPr="00F03830">
        <w:rPr>
          <w:rFonts w:asciiTheme="minorBidi" w:hAnsiTheme="minorBidi" w:cs="Arial"/>
          <w:rtl/>
        </w:rPr>
        <w:t xml:space="preserve"> </w:t>
      </w:r>
      <w:r w:rsidRPr="00F03830">
        <w:rPr>
          <w:rFonts w:asciiTheme="minorBidi" w:hAnsiTheme="minorBidi" w:cs="Arial" w:hint="cs"/>
          <w:rtl/>
        </w:rPr>
        <w:t>הקטנים</w:t>
      </w:r>
      <w:r w:rsidRPr="00F03830">
        <w:rPr>
          <w:rFonts w:asciiTheme="minorBidi" w:hAnsiTheme="minorBidi" w:cs="Arial"/>
          <w:rtl/>
        </w:rPr>
        <w:t xml:space="preserve"> </w:t>
      </w:r>
      <w:r w:rsidRPr="00F03830">
        <w:rPr>
          <w:rFonts w:asciiTheme="minorBidi" w:hAnsiTheme="minorBidi" w:cs="Arial" w:hint="cs"/>
          <w:rtl/>
        </w:rPr>
        <w:t>בחמין</w:t>
      </w:r>
      <w:r w:rsidRPr="00F03830">
        <w:rPr>
          <w:rFonts w:asciiTheme="minorBidi" w:hAnsiTheme="minorBidi" w:cs="Arial"/>
          <w:rtl/>
        </w:rPr>
        <w:t xml:space="preserve"> </w:t>
      </w:r>
      <w:r w:rsidRPr="00F03830">
        <w:rPr>
          <w:rFonts w:asciiTheme="minorBidi" w:hAnsiTheme="minorBidi" w:cs="Arial" w:hint="cs"/>
          <w:rtl/>
        </w:rPr>
        <w:t>לפני</w:t>
      </w:r>
      <w:r w:rsidRPr="00F03830">
        <w:rPr>
          <w:rFonts w:asciiTheme="minorBidi" w:hAnsiTheme="minorBidi" w:cs="Arial"/>
          <w:rtl/>
        </w:rPr>
        <w:t xml:space="preserve"> </w:t>
      </w:r>
      <w:r w:rsidRPr="00F03830">
        <w:rPr>
          <w:rFonts w:asciiTheme="minorBidi" w:hAnsiTheme="minorBidi" w:cs="Arial" w:hint="cs"/>
          <w:rtl/>
        </w:rPr>
        <w:t>מילה</w:t>
      </w:r>
      <w:r w:rsidRPr="00F03830">
        <w:rPr>
          <w:rFonts w:asciiTheme="minorBidi" w:hAnsiTheme="minorBidi" w:cs="Arial"/>
          <w:rtl/>
        </w:rPr>
        <w:t xml:space="preserve"> </w:t>
      </w:r>
      <w:r w:rsidRPr="00F03830">
        <w:rPr>
          <w:rFonts w:asciiTheme="minorBidi" w:hAnsiTheme="minorBidi" w:cs="Arial" w:hint="cs"/>
          <w:rtl/>
        </w:rPr>
        <w:t>ואחריה</w:t>
      </w:r>
      <w:r w:rsidRPr="00F03830">
        <w:rPr>
          <w:rFonts w:asciiTheme="minorBidi" w:hAnsiTheme="minorBidi" w:cs="Arial"/>
          <w:rtl/>
        </w:rPr>
        <w:t xml:space="preserve"> </w:t>
      </w:r>
      <w:r w:rsidRPr="00F03830">
        <w:rPr>
          <w:rFonts w:asciiTheme="minorBidi" w:hAnsiTheme="minorBidi" w:cs="Arial" w:hint="cs"/>
          <w:rtl/>
        </w:rPr>
        <w:t>או</w:t>
      </w:r>
      <w:r w:rsidRPr="00F03830">
        <w:rPr>
          <w:rFonts w:asciiTheme="minorBidi" w:hAnsiTheme="minorBidi" w:cs="Arial"/>
          <w:rtl/>
        </w:rPr>
        <w:t xml:space="preserve"> </w:t>
      </w:r>
      <w:r w:rsidRPr="00F03830">
        <w:rPr>
          <w:rFonts w:asciiTheme="minorBidi" w:hAnsiTheme="minorBidi" w:cs="Arial" w:hint="cs"/>
          <w:rtl/>
        </w:rPr>
        <w:t>ביום</w:t>
      </w:r>
      <w:r w:rsidRPr="00F03830">
        <w:rPr>
          <w:rFonts w:asciiTheme="minorBidi" w:hAnsiTheme="minorBidi" w:cs="Arial"/>
          <w:rtl/>
        </w:rPr>
        <w:t xml:space="preserve"> </w:t>
      </w:r>
      <w:r w:rsidRPr="00F03830">
        <w:rPr>
          <w:rFonts w:asciiTheme="minorBidi" w:hAnsiTheme="minorBidi" w:cs="Arial" w:hint="cs"/>
          <w:rtl/>
        </w:rPr>
        <w:t>השלישי</w:t>
      </w:r>
      <w:r w:rsidRPr="00F03830">
        <w:rPr>
          <w:rFonts w:asciiTheme="minorBidi" w:hAnsiTheme="minorBidi" w:cs="Arial"/>
          <w:rtl/>
        </w:rPr>
        <w:t xml:space="preserve"> </w:t>
      </w:r>
      <w:r w:rsidRPr="00F03830">
        <w:rPr>
          <w:rFonts w:asciiTheme="minorBidi" w:hAnsiTheme="minorBidi" w:cs="Arial" w:hint="cs"/>
          <w:rtl/>
        </w:rPr>
        <w:t>אבל</w:t>
      </w:r>
      <w:r w:rsidRPr="00F03830">
        <w:rPr>
          <w:rFonts w:asciiTheme="minorBidi" w:hAnsiTheme="minorBidi" w:cs="Arial"/>
          <w:rtl/>
        </w:rPr>
        <w:t xml:space="preserve"> </w:t>
      </w:r>
      <w:r w:rsidRPr="00F03830">
        <w:rPr>
          <w:rFonts w:asciiTheme="minorBidi" w:hAnsiTheme="minorBidi" w:cs="Arial" w:hint="cs"/>
          <w:rtl/>
        </w:rPr>
        <w:t>במקום</w:t>
      </w:r>
      <w:r w:rsidRPr="00F03830">
        <w:rPr>
          <w:rFonts w:asciiTheme="minorBidi" w:hAnsiTheme="minorBidi" w:cs="Arial"/>
          <w:rtl/>
        </w:rPr>
        <w:t xml:space="preserve"> </w:t>
      </w:r>
      <w:r w:rsidRPr="00F03830">
        <w:rPr>
          <w:rFonts w:asciiTheme="minorBidi" w:hAnsiTheme="minorBidi" w:cs="Arial" w:hint="cs"/>
          <w:rtl/>
        </w:rPr>
        <w:t>שאין</w:t>
      </w:r>
      <w:r w:rsidRPr="00F03830">
        <w:rPr>
          <w:rFonts w:asciiTheme="minorBidi" w:hAnsiTheme="minorBidi" w:cs="Arial"/>
          <w:rtl/>
        </w:rPr>
        <w:t xml:space="preserve"> </w:t>
      </w:r>
      <w:r w:rsidRPr="00F03830">
        <w:rPr>
          <w:rFonts w:asciiTheme="minorBidi" w:hAnsiTheme="minorBidi" w:cs="Arial" w:hint="cs"/>
          <w:rtl/>
        </w:rPr>
        <w:t>דרכן</w:t>
      </w:r>
      <w:r w:rsidRPr="00F03830">
        <w:rPr>
          <w:rFonts w:asciiTheme="minorBidi" w:hAnsiTheme="minorBidi" w:cs="Arial"/>
          <w:rtl/>
        </w:rPr>
        <w:t xml:space="preserve"> </w:t>
      </w:r>
      <w:r w:rsidRPr="00F03830">
        <w:rPr>
          <w:rFonts w:asciiTheme="minorBidi" w:hAnsiTheme="minorBidi" w:cs="Arial" w:hint="cs"/>
          <w:rtl/>
        </w:rPr>
        <w:t>לרחצן</w:t>
      </w:r>
      <w:r w:rsidRPr="00F03830">
        <w:rPr>
          <w:rFonts w:asciiTheme="minorBidi" w:hAnsiTheme="minorBidi" w:cs="Arial"/>
          <w:rtl/>
        </w:rPr>
        <w:t xml:space="preserve"> </w:t>
      </w:r>
      <w:r w:rsidRPr="00F03830">
        <w:rPr>
          <w:rFonts w:asciiTheme="minorBidi" w:hAnsiTheme="minorBidi" w:cs="Arial" w:hint="cs"/>
          <w:rtl/>
        </w:rPr>
        <w:t>בחמין</w:t>
      </w:r>
      <w:r w:rsidRPr="00F03830">
        <w:rPr>
          <w:rFonts w:asciiTheme="minorBidi" w:hAnsiTheme="minorBidi" w:cs="Arial"/>
          <w:rtl/>
        </w:rPr>
        <w:t xml:space="preserve"> </w:t>
      </w:r>
      <w:r w:rsidRPr="00F03830">
        <w:rPr>
          <w:rFonts w:asciiTheme="minorBidi" w:hAnsiTheme="minorBidi" w:cs="Arial" w:hint="cs"/>
          <w:rtl/>
        </w:rPr>
        <w:t>לא</w:t>
      </w:r>
      <w:r>
        <w:rPr>
          <w:rFonts w:asciiTheme="minorBidi" w:hAnsiTheme="minorBidi" w:cs="Arial" w:hint="cs"/>
          <w:rtl/>
        </w:rPr>
        <w:t>"</w:t>
      </w:r>
      <w:r w:rsidR="003F045E">
        <w:rPr>
          <w:rFonts w:asciiTheme="minorBidi" w:hAnsiTheme="minorBidi" w:cs="Arial" w:hint="cs"/>
          <w:rtl/>
        </w:rPr>
        <w:t>. (וכ"פ השו"ע באו"ח סי' שלא ס"ט דהאידנא לא נהגינא ברחיצת התינוק)</w:t>
      </w:r>
    </w:p>
    <w:p w:rsidR="00446A13" w:rsidRDefault="00446A13" w:rsidP="007E11B5">
      <w:pPr>
        <w:pStyle w:val="Heading2"/>
        <w:jc w:val="both"/>
        <w:rPr>
          <w:rFonts w:asciiTheme="minorBidi" w:hAnsiTheme="minorBidi" w:cstheme="minorBidi"/>
          <w:rtl/>
        </w:rPr>
      </w:pPr>
      <w:bookmarkStart w:id="44" w:name="_Toc429038296"/>
      <w:r w:rsidRPr="00B153C8">
        <w:rPr>
          <w:rFonts w:asciiTheme="minorBidi" w:hAnsiTheme="minorBidi" w:cstheme="minorBidi"/>
          <w:rtl/>
        </w:rPr>
        <w:t>סעיף ה</w:t>
      </w:r>
      <w:r w:rsidR="005F27CE">
        <w:rPr>
          <w:rFonts w:asciiTheme="minorBidi" w:hAnsiTheme="minorBidi" w:cstheme="minorBidi" w:hint="cs"/>
          <w:rtl/>
        </w:rPr>
        <w:t>: שכחו לעשות מכשירי מילה מע"ש.</w:t>
      </w:r>
      <w:bookmarkEnd w:id="44"/>
    </w:p>
    <w:p w:rsidR="003908A3" w:rsidRPr="003908A3" w:rsidRDefault="003908A3" w:rsidP="007E11B5">
      <w:pPr>
        <w:jc w:val="both"/>
        <w:rPr>
          <w:rtl/>
        </w:rPr>
      </w:pPr>
      <w:r>
        <w:rPr>
          <w:rFonts w:hint="cs"/>
          <w:b/>
          <w:bCs/>
          <w:rtl/>
        </w:rPr>
        <w:t>ערובין סז ע"ב</w:t>
      </w:r>
      <w:r w:rsidRPr="00497F5D">
        <w:rPr>
          <w:rFonts w:hint="cs"/>
          <w:b/>
          <w:bCs/>
          <w:rtl/>
        </w:rPr>
        <w:t>:</w:t>
      </w:r>
      <w:r w:rsidRPr="00497F5D">
        <w:rPr>
          <w:rFonts w:hint="cs"/>
          <w:rtl/>
        </w:rPr>
        <w:t xml:space="preserve"> </w:t>
      </w:r>
      <w:r w:rsidRPr="003908A3">
        <w:rPr>
          <w:rFonts w:cs="Arial" w:hint="cs"/>
          <w:rtl/>
        </w:rPr>
        <w:t>ההוא</w:t>
      </w:r>
      <w:r w:rsidRPr="003908A3">
        <w:rPr>
          <w:rFonts w:cs="Arial"/>
          <w:rtl/>
        </w:rPr>
        <w:t xml:space="preserve"> </w:t>
      </w:r>
      <w:r w:rsidRPr="003908A3">
        <w:rPr>
          <w:rFonts w:cs="Arial" w:hint="cs"/>
          <w:rtl/>
        </w:rPr>
        <w:t>ינוקא</w:t>
      </w:r>
      <w:r w:rsidRPr="003908A3">
        <w:rPr>
          <w:rFonts w:cs="Arial"/>
          <w:rtl/>
        </w:rPr>
        <w:t xml:space="preserve"> </w:t>
      </w:r>
      <w:r w:rsidRPr="003908A3">
        <w:rPr>
          <w:rFonts w:cs="Arial" w:hint="cs"/>
          <w:rtl/>
        </w:rPr>
        <w:t>דאשתפיך</w:t>
      </w:r>
      <w:r w:rsidRPr="003908A3">
        <w:rPr>
          <w:rFonts w:cs="Arial"/>
          <w:rtl/>
        </w:rPr>
        <w:t xml:space="preserve"> </w:t>
      </w:r>
      <w:r w:rsidRPr="003908A3">
        <w:rPr>
          <w:rFonts w:cs="Arial" w:hint="cs"/>
          <w:rtl/>
        </w:rPr>
        <w:t>חמימיה</w:t>
      </w:r>
      <w:r w:rsidRPr="003908A3">
        <w:rPr>
          <w:rFonts w:cs="Arial"/>
          <w:rtl/>
        </w:rPr>
        <w:t xml:space="preserve">, </w:t>
      </w:r>
      <w:r w:rsidRPr="00A10139">
        <w:rPr>
          <w:rFonts w:cs="Arial" w:hint="cs"/>
          <w:u w:val="single"/>
          <w:rtl/>
        </w:rPr>
        <w:t>אמר</w:t>
      </w:r>
      <w:r w:rsidRPr="00A10139">
        <w:rPr>
          <w:rFonts w:cs="Arial"/>
          <w:u w:val="single"/>
          <w:rtl/>
        </w:rPr>
        <w:t xml:space="preserve"> </w:t>
      </w:r>
      <w:r w:rsidRPr="00A10139">
        <w:rPr>
          <w:rFonts w:cs="Arial" w:hint="cs"/>
          <w:u w:val="single"/>
          <w:rtl/>
        </w:rPr>
        <w:t>להו</w:t>
      </w:r>
      <w:r w:rsidRPr="00A10139">
        <w:rPr>
          <w:rFonts w:cs="Arial"/>
          <w:u w:val="single"/>
          <w:rtl/>
        </w:rPr>
        <w:t xml:space="preserve"> </w:t>
      </w:r>
      <w:r w:rsidRPr="00A10139">
        <w:rPr>
          <w:rFonts w:cs="Arial" w:hint="cs"/>
          <w:u w:val="single"/>
          <w:rtl/>
        </w:rPr>
        <w:t>רבה</w:t>
      </w:r>
      <w:r w:rsidRPr="003908A3">
        <w:rPr>
          <w:rFonts w:cs="Arial"/>
          <w:rtl/>
        </w:rPr>
        <w:t xml:space="preserve">: </w:t>
      </w:r>
      <w:r w:rsidRPr="003908A3">
        <w:rPr>
          <w:rFonts w:cs="Arial" w:hint="cs"/>
          <w:rtl/>
        </w:rPr>
        <w:t>נייתו</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חמימי</w:t>
      </w:r>
      <w:r w:rsidRPr="003908A3">
        <w:rPr>
          <w:rFonts w:cs="Arial"/>
          <w:rtl/>
        </w:rPr>
        <w:t xml:space="preserve"> </w:t>
      </w:r>
      <w:r w:rsidRPr="003908A3">
        <w:rPr>
          <w:rFonts w:cs="Arial" w:hint="cs"/>
          <w:rtl/>
        </w:rPr>
        <w:t>מגו</w:t>
      </w:r>
      <w:r w:rsidRPr="003908A3">
        <w:rPr>
          <w:rFonts w:cs="Arial"/>
          <w:rtl/>
        </w:rPr>
        <w:t xml:space="preserve"> </w:t>
      </w:r>
      <w:r w:rsidRPr="003908A3">
        <w:rPr>
          <w:rFonts w:cs="Arial" w:hint="cs"/>
          <w:rtl/>
        </w:rPr>
        <w:t>ביתאי</w:t>
      </w:r>
      <w:r w:rsidRPr="003908A3">
        <w:rPr>
          <w:rFonts w:cs="Arial"/>
          <w:rtl/>
        </w:rPr>
        <w:t xml:space="preserve">. </w:t>
      </w:r>
      <w:r w:rsidRPr="00A10139">
        <w:rPr>
          <w:rFonts w:cs="Arial" w:hint="cs"/>
          <w:u w:val="single"/>
          <w:rtl/>
        </w:rPr>
        <w:t>אמר</w:t>
      </w:r>
      <w:r w:rsidRPr="00A10139">
        <w:rPr>
          <w:rFonts w:cs="Arial"/>
          <w:u w:val="single"/>
          <w:rtl/>
        </w:rPr>
        <w:t xml:space="preserve"> </w:t>
      </w:r>
      <w:r w:rsidRPr="00A10139">
        <w:rPr>
          <w:rFonts w:cs="Arial" w:hint="cs"/>
          <w:u w:val="single"/>
          <w:rtl/>
        </w:rPr>
        <w:t>ליה</w:t>
      </w:r>
      <w:r w:rsidRPr="00A10139">
        <w:rPr>
          <w:rFonts w:cs="Arial"/>
          <w:u w:val="single"/>
          <w:rtl/>
        </w:rPr>
        <w:t xml:space="preserve"> </w:t>
      </w:r>
      <w:r w:rsidRPr="00A10139">
        <w:rPr>
          <w:rFonts w:cs="Arial" w:hint="cs"/>
          <w:u w:val="single"/>
          <w:rtl/>
        </w:rPr>
        <w:t>אביי</w:t>
      </w:r>
      <w:r w:rsidRPr="003908A3">
        <w:rPr>
          <w:rFonts w:cs="Arial"/>
          <w:rtl/>
        </w:rPr>
        <w:t xml:space="preserve">: </w:t>
      </w:r>
      <w:r w:rsidRPr="003908A3">
        <w:rPr>
          <w:rFonts w:cs="Arial" w:hint="cs"/>
          <w:rtl/>
        </w:rPr>
        <w:t>והא</w:t>
      </w:r>
      <w:r w:rsidRPr="003908A3">
        <w:rPr>
          <w:rFonts w:cs="Arial"/>
          <w:rtl/>
        </w:rPr>
        <w:t xml:space="preserve"> </w:t>
      </w:r>
      <w:r w:rsidRPr="003908A3">
        <w:rPr>
          <w:rFonts w:cs="Arial" w:hint="cs"/>
          <w:rtl/>
        </w:rPr>
        <w:t>לא</w:t>
      </w:r>
      <w:r w:rsidRPr="003908A3">
        <w:rPr>
          <w:rFonts w:cs="Arial"/>
          <w:rtl/>
        </w:rPr>
        <w:t xml:space="preserve"> </w:t>
      </w:r>
      <w:r w:rsidRPr="003908A3">
        <w:rPr>
          <w:rFonts w:cs="Arial" w:hint="cs"/>
          <w:rtl/>
        </w:rPr>
        <w:t>ערבינן</w:t>
      </w:r>
      <w:r w:rsidRPr="003908A3">
        <w:rPr>
          <w:rFonts w:cs="Arial"/>
          <w:rtl/>
        </w:rPr>
        <w:t xml:space="preserve">! - </w:t>
      </w:r>
      <w:r w:rsidRPr="003908A3">
        <w:rPr>
          <w:rFonts w:cs="Arial" w:hint="cs"/>
          <w:rtl/>
        </w:rPr>
        <w:t>אמר</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נסמוך</w:t>
      </w:r>
      <w:r w:rsidRPr="003908A3">
        <w:rPr>
          <w:rFonts w:cs="Arial"/>
          <w:rtl/>
        </w:rPr>
        <w:t xml:space="preserve"> </w:t>
      </w:r>
      <w:r w:rsidRPr="003908A3">
        <w:rPr>
          <w:rFonts w:cs="Arial" w:hint="cs"/>
          <w:rtl/>
        </w:rPr>
        <w:t>אשיתוף</w:t>
      </w:r>
      <w:r w:rsidRPr="003908A3">
        <w:rPr>
          <w:rFonts w:cs="Arial"/>
          <w:rtl/>
        </w:rPr>
        <w:t xml:space="preserve">. - </w:t>
      </w:r>
      <w:r w:rsidRPr="003908A3">
        <w:rPr>
          <w:rFonts w:cs="Arial" w:hint="cs"/>
          <w:rtl/>
        </w:rPr>
        <w:t>אמר</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הא</w:t>
      </w:r>
      <w:r w:rsidRPr="003908A3">
        <w:rPr>
          <w:rFonts w:cs="Arial"/>
          <w:rtl/>
        </w:rPr>
        <w:t xml:space="preserve"> </w:t>
      </w:r>
      <w:r w:rsidRPr="003908A3">
        <w:rPr>
          <w:rFonts w:cs="Arial" w:hint="cs"/>
          <w:rtl/>
        </w:rPr>
        <w:t>לא</w:t>
      </w:r>
      <w:r w:rsidRPr="003908A3">
        <w:rPr>
          <w:rFonts w:cs="Arial"/>
          <w:rtl/>
        </w:rPr>
        <w:t xml:space="preserve"> </w:t>
      </w:r>
      <w:r w:rsidRPr="003908A3">
        <w:rPr>
          <w:rFonts w:cs="Arial" w:hint="cs"/>
          <w:rtl/>
        </w:rPr>
        <w:t>שתפינן</w:t>
      </w:r>
      <w:r w:rsidRPr="003908A3">
        <w:rPr>
          <w:rFonts w:cs="Arial"/>
          <w:rtl/>
        </w:rPr>
        <w:t xml:space="preserve">! - </w:t>
      </w:r>
      <w:r w:rsidRPr="003908A3">
        <w:rPr>
          <w:rFonts w:cs="Arial" w:hint="cs"/>
          <w:rtl/>
        </w:rPr>
        <w:t>נימרו</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לנכרי</w:t>
      </w:r>
      <w:r w:rsidRPr="003908A3">
        <w:rPr>
          <w:rFonts w:cs="Arial"/>
          <w:rtl/>
        </w:rPr>
        <w:t xml:space="preserve"> </w:t>
      </w:r>
      <w:r w:rsidRPr="003908A3">
        <w:rPr>
          <w:rFonts w:cs="Arial" w:hint="cs"/>
          <w:rtl/>
        </w:rPr>
        <w:t>ליתי</w:t>
      </w:r>
      <w:r w:rsidRPr="003908A3">
        <w:rPr>
          <w:rFonts w:cs="Arial"/>
          <w:rtl/>
        </w:rPr>
        <w:t xml:space="preserve"> </w:t>
      </w:r>
      <w:r w:rsidRPr="003908A3">
        <w:rPr>
          <w:rFonts w:cs="Arial" w:hint="cs"/>
          <w:rtl/>
        </w:rPr>
        <w:t>ליה</w:t>
      </w:r>
      <w:r w:rsidRPr="003908A3">
        <w:rPr>
          <w:rFonts w:cs="Arial"/>
          <w:rtl/>
        </w:rPr>
        <w:t xml:space="preserve">. </w:t>
      </w:r>
      <w:r w:rsidRPr="00A10139">
        <w:rPr>
          <w:rFonts w:cs="Arial" w:hint="cs"/>
          <w:u w:val="single"/>
          <w:rtl/>
        </w:rPr>
        <w:t>אמר</w:t>
      </w:r>
      <w:r w:rsidRPr="00A10139">
        <w:rPr>
          <w:rFonts w:cs="Arial"/>
          <w:u w:val="single"/>
          <w:rtl/>
        </w:rPr>
        <w:t xml:space="preserve"> </w:t>
      </w:r>
      <w:r w:rsidRPr="00A10139">
        <w:rPr>
          <w:rFonts w:cs="Arial" w:hint="cs"/>
          <w:u w:val="single"/>
          <w:rtl/>
        </w:rPr>
        <w:t>אביי</w:t>
      </w:r>
      <w:r w:rsidRPr="003908A3">
        <w:rPr>
          <w:rFonts w:cs="Arial"/>
          <w:rtl/>
        </w:rPr>
        <w:t xml:space="preserve"> </w:t>
      </w:r>
      <w:r w:rsidRPr="003908A3">
        <w:rPr>
          <w:rFonts w:cs="Arial" w:hint="cs"/>
          <w:rtl/>
        </w:rPr>
        <w:t>בעי</w:t>
      </w:r>
      <w:r w:rsidRPr="003908A3">
        <w:rPr>
          <w:rFonts w:cs="Arial"/>
          <w:rtl/>
        </w:rPr>
        <w:t xml:space="preserve"> </w:t>
      </w:r>
      <w:r w:rsidRPr="003908A3">
        <w:rPr>
          <w:rFonts w:cs="Arial" w:hint="cs"/>
          <w:rtl/>
        </w:rPr>
        <w:t>לאותביה</w:t>
      </w:r>
      <w:r w:rsidRPr="003908A3">
        <w:rPr>
          <w:rFonts w:cs="Arial"/>
          <w:rtl/>
        </w:rPr>
        <w:t xml:space="preserve"> </w:t>
      </w:r>
      <w:r w:rsidRPr="003908A3">
        <w:rPr>
          <w:rFonts w:cs="Arial" w:hint="cs"/>
          <w:rtl/>
        </w:rPr>
        <w:t>למר</w:t>
      </w:r>
      <w:r w:rsidRPr="003908A3">
        <w:rPr>
          <w:rFonts w:cs="Arial"/>
          <w:rtl/>
        </w:rPr>
        <w:t xml:space="preserve"> </w:t>
      </w:r>
      <w:r w:rsidRPr="003908A3">
        <w:rPr>
          <w:rFonts w:cs="Arial" w:hint="cs"/>
          <w:rtl/>
        </w:rPr>
        <w:t>ולא</w:t>
      </w:r>
      <w:r w:rsidRPr="003908A3">
        <w:rPr>
          <w:rFonts w:cs="Arial"/>
          <w:rtl/>
        </w:rPr>
        <w:t xml:space="preserve"> </w:t>
      </w:r>
      <w:r w:rsidRPr="003908A3">
        <w:rPr>
          <w:rFonts w:cs="Arial" w:hint="cs"/>
          <w:rtl/>
        </w:rPr>
        <w:t>שבקן</w:t>
      </w:r>
      <w:r w:rsidRPr="003908A3">
        <w:rPr>
          <w:rFonts w:cs="Arial"/>
          <w:rtl/>
        </w:rPr>
        <w:t xml:space="preserve"> </w:t>
      </w:r>
      <w:r w:rsidRPr="003908A3">
        <w:rPr>
          <w:rFonts w:cs="Arial" w:hint="cs"/>
          <w:rtl/>
        </w:rPr>
        <w:t>רב</w:t>
      </w:r>
      <w:r w:rsidRPr="003908A3">
        <w:rPr>
          <w:rFonts w:cs="Arial"/>
          <w:rtl/>
        </w:rPr>
        <w:t xml:space="preserve"> </w:t>
      </w:r>
      <w:r w:rsidRPr="003908A3">
        <w:rPr>
          <w:rFonts w:cs="Arial" w:hint="cs"/>
          <w:rtl/>
        </w:rPr>
        <w:t>יוסף</w:t>
      </w:r>
      <w:r w:rsidRPr="003908A3">
        <w:rPr>
          <w:rFonts w:cs="Arial"/>
          <w:rtl/>
        </w:rPr>
        <w:t xml:space="preserve">, </w:t>
      </w:r>
      <w:r w:rsidRPr="003908A3">
        <w:rPr>
          <w:rFonts w:cs="Arial" w:hint="cs"/>
          <w:rtl/>
        </w:rPr>
        <w:t>דאמר</w:t>
      </w:r>
      <w:r w:rsidRPr="003908A3">
        <w:rPr>
          <w:rFonts w:cs="Arial"/>
          <w:rtl/>
        </w:rPr>
        <w:t xml:space="preserve"> </w:t>
      </w:r>
      <w:r w:rsidRPr="003908A3">
        <w:rPr>
          <w:rFonts w:cs="Arial" w:hint="cs"/>
          <w:rtl/>
        </w:rPr>
        <w:t>רב</w:t>
      </w:r>
      <w:r w:rsidRPr="003908A3">
        <w:rPr>
          <w:rFonts w:cs="Arial"/>
          <w:rtl/>
        </w:rPr>
        <w:t xml:space="preserve"> [</w:t>
      </w:r>
      <w:r w:rsidRPr="003908A3">
        <w:rPr>
          <w:rFonts w:cs="Arial" w:hint="cs"/>
          <w:rtl/>
        </w:rPr>
        <w:t>יוסף</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רב</w:t>
      </w:r>
      <w:r w:rsidRPr="003908A3">
        <w:rPr>
          <w:rFonts w:cs="Arial"/>
          <w:rtl/>
        </w:rPr>
        <w:t xml:space="preserve">] </w:t>
      </w:r>
      <w:r w:rsidRPr="003908A3">
        <w:rPr>
          <w:rFonts w:cs="Arial" w:hint="cs"/>
          <w:rtl/>
        </w:rPr>
        <w:t>כהנא</w:t>
      </w:r>
      <w:r w:rsidRPr="003908A3">
        <w:rPr>
          <w:rFonts w:cs="Arial"/>
          <w:rtl/>
        </w:rPr>
        <w:t xml:space="preserve">: </w:t>
      </w:r>
      <w:r w:rsidRPr="003908A3">
        <w:rPr>
          <w:rFonts w:cs="Arial" w:hint="cs"/>
          <w:rtl/>
        </w:rPr>
        <w:t>כי</w:t>
      </w:r>
      <w:r w:rsidRPr="003908A3">
        <w:rPr>
          <w:rFonts w:cs="Arial"/>
          <w:rtl/>
        </w:rPr>
        <w:t xml:space="preserve"> </w:t>
      </w:r>
      <w:r w:rsidRPr="003908A3">
        <w:rPr>
          <w:rFonts w:cs="Arial" w:hint="cs"/>
          <w:rtl/>
        </w:rPr>
        <w:t>הוינן</w:t>
      </w:r>
      <w:r w:rsidRPr="003908A3">
        <w:rPr>
          <w:rFonts w:cs="Arial"/>
          <w:rtl/>
        </w:rPr>
        <w:t xml:space="preserve"> </w:t>
      </w:r>
      <w:r w:rsidRPr="003908A3">
        <w:rPr>
          <w:rFonts w:cs="Arial" w:hint="cs"/>
          <w:rtl/>
        </w:rPr>
        <w:t>בי</w:t>
      </w:r>
      <w:r w:rsidRPr="003908A3">
        <w:rPr>
          <w:rFonts w:cs="Arial"/>
          <w:rtl/>
        </w:rPr>
        <w:t xml:space="preserve"> </w:t>
      </w:r>
      <w:r w:rsidRPr="003908A3">
        <w:rPr>
          <w:rFonts w:cs="Arial" w:hint="cs"/>
          <w:rtl/>
        </w:rPr>
        <w:t>רב</w:t>
      </w:r>
      <w:r w:rsidRPr="003908A3">
        <w:rPr>
          <w:rFonts w:cs="Arial"/>
          <w:rtl/>
        </w:rPr>
        <w:t xml:space="preserve"> </w:t>
      </w:r>
      <w:r w:rsidRPr="003908A3">
        <w:rPr>
          <w:rFonts w:cs="Arial" w:hint="cs"/>
          <w:rtl/>
        </w:rPr>
        <w:t>יהודה</w:t>
      </w:r>
      <w:r w:rsidRPr="003908A3">
        <w:rPr>
          <w:rFonts w:cs="Arial"/>
          <w:rtl/>
        </w:rPr>
        <w:t xml:space="preserve">, </w:t>
      </w:r>
      <w:r w:rsidRPr="003908A3">
        <w:rPr>
          <w:rFonts w:cs="Arial" w:hint="cs"/>
          <w:rtl/>
        </w:rPr>
        <w:t>הוה</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לן</w:t>
      </w:r>
      <w:r w:rsidRPr="003908A3">
        <w:rPr>
          <w:rFonts w:cs="Arial"/>
          <w:rtl/>
        </w:rPr>
        <w:t xml:space="preserve">: </w:t>
      </w:r>
      <w:r w:rsidRPr="003908A3">
        <w:rPr>
          <w:rFonts w:cs="Arial" w:hint="cs"/>
          <w:rtl/>
        </w:rPr>
        <w:t>בדאורייתא</w:t>
      </w:r>
      <w:r w:rsidRPr="003908A3">
        <w:rPr>
          <w:rFonts w:cs="Arial"/>
          <w:rtl/>
        </w:rPr>
        <w:t xml:space="preserve"> - </w:t>
      </w:r>
      <w:r w:rsidRPr="003908A3">
        <w:rPr>
          <w:rFonts w:cs="Arial" w:hint="cs"/>
          <w:rtl/>
        </w:rPr>
        <w:t>מותבינן</w:t>
      </w:r>
      <w:r w:rsidRPr="003908A3">
        <w:rPr>
          <w:rFonts w:cs="Arial"/>
          <w:rtl/>
        </w:rPr>
        <w:t xml:space="preserve"> </w:t>
      </w:r>
      <w:r w:rsidRPr="003908A3">
        <w:rPr>
          <w:rFonts w:cs="Arial" w:hint="cs"/>
          <w:rtl/>
        </w:rPr>
        <w:t>תיובתא</w:t>
      </w:r>
      <w:r w:rsidRPr="003908A3">
        <w:rPr>
          <w:rFonts w:cs="Arial"/>
          <w:rtl/>
        </w:rPr>
        <w:t xml:space="preserve"> </w:t>
      </w:r>
      <w:r w:rsidRPr="003908A3">
        <w:rPr>
          <w:rFonts w:cs="Arial" w:hint="cs"/>
          <w:rtl/>
        </w:rPr>
        <w:t>והדר</w:t>
      </w:r>
      <w:r w:rsidRPr="003908A3">
        <w:rPr>
          <w:rFonts w:cs="Arial"/>
          <w:rtl/>
        </w:rPr>
        <w:t xml:space="preserve"> </w:t>
      </w:r>
      <w:r w:rsidRPr="003908A3">
        <w:rPr>
          <w:rFonts w:cs="Arial" w:hint="cs"/>
          <w:rtl/>
        </w:rPr>
        <w:t>עבדינן</w:t>
      </w:r>
      <w:r w:rsidRPr="003908A3">
        <w:rPr>
          <w:rFonts w:cs="Arial"/>
          <w:rtl/>
        </w:rPr>
        <w:t xml:space="preserve"> </w:t>
      </w:r>
      <w:r w:rsidRPr="003908A3">
        <w:rPr>
          <w:rFonts w:cs="Arial" w:hint="cs"/>
          <w:rtl/>
        </w:rPr>
        <w:t>מעשה</w:t>
      </w:r>
      <w:r w:rsidRPr="003908A3">
        <w:rPr>
          <w:rFonts w:cs="Arial"/>
          <w:rtl/>
        </w:rPr>
        <w:t xml:space="preserve">, </w:t>
      </w:r>
      <w:r w:rsidRPr="003908A3">
        <w:rPr>
          <w:rFonts w:cs="Arial" w:hint="cs"/>
          <w:rtl/>
        </w:rPr>
        <w:t>בדרבנן</w:t>
      </w:r>
      <w:r w:rsidRPr="003908A3">
        <w:rPr>
          <w:rFonts w:cs="Arial"/>
          <w:rtl/>
        </w:rPr>
        <w:t xml:space="preserve"> - </w:t>
      </w:r>
      <w:r w:rsidRPr="003908A3">
        <w:rPr>
          <w:rFonts w:cs="Arial" w:hint="cs"/>
          <w:rtl/>
        </w:rPr>
        <w:t>עבדינן</w:t>
      </w:r>
      <w:r w:rsidRPr="003908A3">
        <w:rPr>
          <w:rFonts w:cs="Arial"/>
          <w:rtl/>
        </w:rPr>
        <w:t xml:space="preserve"> </w:t>
      </w:r>
      <w:r w:rsidRPr="003908A3">
        <w:rPr>
          <w:rFonts w:cs="Arial" w:hint="cs"/>
          <w:rtl/>
        </w:rPr>
        <w:t>מעשה</w:t>
      </w:r>
      <w:r w:rsidRPr="003908A3">
        <w:rPr>
          <w:rFonts w:cs="Arial"/>
          <w:rtl/>
        </w:rPr>
        <w:t xml:space="preserve"> </w:t>
      </w:r>
      <w:r w:rsidRPr="003908A3">
        <w:rPr>
          <w:rFonts w:cs="Arial" w:hint="cs"/>
          <w:rtl/>
        </w:rPr>
        <w:t>והדר</w:t>
      </w:r>
      <w:r w:rsidRPr="003908A3">
        <w:rPr>
          <w:rFonts w:cs="Arial"/>
          <w:rtl/>
        </w:rPr>
        <w:t xml:space="preserve"> </w:t>
      </w:r>
      <w:r w:rsidRPr="003908A3">
        <w:rPr>
          <w:rFonts w:cs="Arial" w:hint="cs"/>
          <w:rtl/>
        </w:rPr>
        <w:t>מותבינן</w:t>
      </w:r>
      <w:r w:rsidRPr="003908A3">
        <w:rPr>
          <w:rFonts w:cs="Arial"/>
          <w:rtl/>
        </w:rPr>
        <w:t xml:space="preserve"> </w:t>
      </w:r>
      <w:r w:rsidRPr="003908A3">
        <w:rPr>
          <w:rFonts w:cs="Arial" w:hint="cs"/>
          <w:rtl/>
        </w:rPr>
        <w:t>תיובתא</w:t>
      </w:r>
      <w:r w:rsidRPr="003908A3">
        <w:rPr>
          <w:rFonts w:cs="Arial"/>
          <w:rtl/>
        </w:rPr>
        <w:t xml:space="preserve">. </w:t>
      </w:r>
      <w:r w:rsidRPr="003908A3">
        <w:rPr>
          <w:rFonts w:cs="Arial" w:hint="cs"/>
          <w:rtl/>
        </w:rPr>
        <w:t>לבתר</w:t>
      </w:r>
      <w:r w:rsidRPr="003908A3">
        <w:rPr>
          <w:rFonts w:cs="Arial"/>
          <w:rtl/>
        </w:rPr>
        <w:t xml:space="preserve"> </w:t>
      </w:r>
      <w:r w:rsidRPr="003908A3">
        <w:rPr>
          <w:rFonts w:cs="Arial" w:hint="cs"/>
          <w:rtl/>
        </w:rPr>
        <w:t>הכי</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מאי</w:t>
      </w:r>
      <w:r w:rsidRPr="003908A3">
        <w:rPr>
          <w:rFonts w:cs="Arial"/>
          <w:rtl/>
        </w:rPr>
        <w:t xml:space="preserve"> </w:t>
      </w:r>
      <w:r w:rsidRPr="003908A3">
        <w:rPr>
          <w:rFonts w:cs="Arial" w:hint="cs"/>
          <w:rtl/>
        </w:rPr>
        <w:t>בעית</w:t>
      </w:r>
      <w:r w:rsidRPr="003908A3">
        <w:rPr>
          <w:rFonts w:cs="Arial"/>
          <w:rtl/>
        </w:rPr>
        <w:t xml:space="preserve"> </w:t>
      </w:r>
      <w:r w:rsidRPr="003908A3">
        <w:rPr>
          <w:rFonts w:cs="Arial" w:hint="cs"/>
          <w:rtl/>
        </w:rPr>
        <w:t>לאותביה</w:t>
      </w:r>
      <w:r w:rsidRPr="003908A3">
        <w:rPr>
          <w:rFonts w:cs="Arial"/>
          <w:rtl/>
        </w:rPr>
        <w:t xml:space="preserve"> </w:t>
      </w:r>
      <w:r w:rsidRPr="003908A3">
        <w:rPr>
          <w:rFonts w:cs="Arial" w:hint="cs"/>
          <w:rtl/>
        </w:rPr>
        <w:t>למר</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דתניא</w:t>
      </w:r>
      <w:r w:rsidRPr="003908A3">
        <w:rPr>
          <w:rFonts w:cs="Arial"/>
          <w:rtl/>
        </w:rPr>
        <w:t xml:space="preserve">], </w:t>
      </w:r>
      <w:r w:rsidRPr="003908A3">
        <w:rPr>
          <w:rFonts w:cs="Arial" w:hint="cs"/>
          <w:rtl/>
        </w:rPr>
        <w:t>הזאה</w:t>
      </w:r>
      <w:r w:rsidRPr="003908A3">
        <w:rPr>
          <w:rFonts w:cs="Arial"/>
          <w:rtl/>
        </w:rPr>
        <w:t xml:space="preserve"> </w:t>
      </w:r>
      <w:r w:rsidRPr="003908A3">
        <w:rPr>
          <w:rFonts w:cs="Arial" w:hint="cs"/>
          <w:rtl/>
        </w:rPr>
        <w:t>שבות</w:t>
      </w:r>
      <w:r w:rsidRPr="003908A3">
        <w:rPr>
          <w:rFonts w:cs="Arial"/>
          <w:rtl/>
        </w:rPr>
        <w:t xml:space="preserve"> </w:t>
      </w:r>
      <w:r w:rsidRPr="003908A3">
        <w:rPr>
          <w:rFonts w:cs="Arial" w:hint="cs"/>
          <w:rtl/>
        </w:rPr>
        <w:t>ואמירה</w:t>
      </w:r>
      <w:r w:rsidRPr="003908A3">
        <w:rPr>
          <w:rFonts w:cs="Arial"/>
          <w:rtl/>
        </w:rPr>
        <w:t xml:space="preserve"> </w:t>
      </w:r>
      <w:r w:rsidRPr="003908A3">
        <w:rPr>
          <w:rFonts w:cs="Arial" w:hint="cs"/>
          <w:rtl/>
        </w:rPr>
        <w:t>לנכרי</w:t>
      </w:r>
      <w:r w:rsidRPr="003908A3">
        <w:rPr>
          <w:rFonts w:cs="Arial"/>
          <w:rtl/>
        </w:rPr>
        <w:t xml:space="preserve"> </w:t>
      </w:r>
      <w:r w:rsidRPr="003908A3">
        <w:rPr>
          <w:rFonts w:cs="Arial" w:hint="cs"/>
          <w:rtl/>
        </w:rPr>
        <w:t>שבות</w:t>
      </w:r>
      <w:r w:rsidRPr="003908A3">
        <w:rPr>
          <w:rFonts w:cs="Arial"/>
          <w:rtl/>
        </w:rPr>
        <w:t>,</w:t>
      </w:r>
      <w:r w:rsidRPr="003908A3">
        <w:rPr>
          <w:rFonts w:hint="cs"/>
          <w:rtl/>
        </w:rPr>
        <w:t xml:space="preserve"> </w:t>
      </w:r>
      <w:r w:rsidRPr="003908A3">
        <w:rPr>
          <w:rFonts w:cs="Arial" w:hint="cs"/>
          <w:rtl/>
        </w:rPr>
        <w:t>מה</w:t>
      </w:r>
      <w:r w:rsidRPr="003908A3">
        <w:rPr>
          <w:rFonts w:cs="Arial"/>
          <w:rtl/>
        </w:rPr>
        <w:t xml:space="preserve"> </w:t>
      </w:r>
      <w:r w:rsidRPr="003908A3">
        <w:rPr>
          <w:rFonts w:cs="Arial" w:hint="cs"/>
          <w:rtl/>
        </w:rPr>
        <w:t>הזאה</w:t>
      </w:r>
      <w:r w:rsidRPr="003908A3">
        <w:rPr>
          <w:rFonts w:cs="Arial"/>
          <w:rtl/>
        </w:rPr>
        <w:t xml:space="preserve"> </w:t>
      </w:r>
      <w:r w:rsidRPr="003908A3">
        <w:rPr>
          <w:rFonts w:cs="Arial" w:hint="cs"/>
          <w:rtl/>
        </w:rPr>
        <w:t>שבות</w:t>
      </w:r>
      <w:r w:rsidRPr="003908A3">
        <w:rPr>
          <w:rFonts w:cs="Arial"/>
          <w:rtl/>
        </w:rPr>
        <w:t xml:space="preserve"> </w:t>
      </w:r>
      <w:r w:rsidRPr="003908A3">
        <w:rPr>
          <w:rFonts w:cs="Arial" w:hint="cs"/>
          <w:rtl/>
        </w:rPr>
        <w:t>ואינה</w:t>
      </w:r>
      <w:r w:rsidRPr="003908A3">
        <w:rPr>
          <w:rFonts w:cs="Arial"/>
          <w:rtl/>
        </w:rPr>
        <w:t xml:space="preserve"> </w:t>
      </w:r>
      <w:r w:rsidRPr="003908A3">
        <w:rPr>
          <w:rFonts w:cs="Arial" w:hint="cs"/>
          <w:rtl/>
        </w:rPr>
        <w:t>דוחה</w:t>
      </w:r>
      <w:r w:rsidRPr="003908A3">
        <w:rPr>
          <w:rFonts w:cs="Arial"/>
          <w:rtl/>
        </w:rPr>
        <w:t xml:space="preserve"> </w:t>
      </w:r>
      <w:r w:rsidRPr="003908A3">
        <w:rPr>
          <w:rFonts w:cs="Arial" w:hint="cs"/>
          <w:rtl/>
        </w:rPr>
        <w:t>את</w:t>
      </w:r>
      <w:r w:rsidRPr="003908A3">
        <w:rPr>
          <w:rFonts w:cs="Arial"/>
          <w:rtl/>
        </w:rPr>
        <w:t xml:space="preserve"> </w:t>
      </w:r>
      <w:r w:rsidRPr="003908A3">
        <w:rPr>
          <w:rFonts w:cs="Arial" w:hint="cs"/>
          <w:rtl/>
        </w:rPr>
        <w:t>השבת</w:t>
      </w:r>
      <w:r w:rsidRPr="003908A3">
        <w:rPr>
          <w:rFonts w:cs="Arial"/>
          <w:rtl/>
        </w:rPr>
        <w:t xml:space="preserve">, </w:t>
      </w:r>
      <w:r w:rsidRPr="003908A3">
        <w:rPr>
          <w:rFonts w:cs="Arial" w:hint="cs"/>
          <w:rtl/>
        </w:rPr>
        <w:t>אף</w:t>
      </w:r>
      <w:r w:rsidRPr="003908A3">
        <w:rPr>
          <w:rFonts w:cs="Arial"/>
          <w:rtl/>
        </w:rPr>
        <w:t xml:space="preserve"> </w:t>
      </w:r>
      <w:r w:rsidRPr="003908A3">
        <w:rPr>
          <w:rFonts w:cs="Arial" w:hint="cs"/>
          <w:rtl/>
        </w:rPr>
        <w:t>אמירה</w:t>
      </w:r>
      <w:r w:rsidRPr="003908A3">
        <w:rPr>
          <w:rFonts w:cs="Arial"/>
          <w:rtl/>
        </w:rPr>
        <w:t xml:space="preserve"> </w:t>
      </w:r>
      <w:r w:rsidRPr="003908A3">
        <w:rPr>
          <w:rFonts w:cs="Arial" w:hint="cs"/>
          <w:rtl/>
        </w:rPr>
        <w:t>לנכרי</w:t>
      </w:r>
      <w:r w:rsidRPr="003908A3">
        <w:rPr>
          <w:rFonts w:cs="Arial"/>
          <w:rtl/>
        </w:rPr>
        <w:t xml:space="preserve"> - </w:t>
      </w:r>
      <w:r w:rsidRPr="003908A3">
        <w:rPr>
          <w:rFonts w:cs="Arial" w:hint="cs"/>
          <w:rtl/>
        </w:rPr>
        <w:t>שבות</w:t>
      </w:r>
      <w:r w:rsidRPr="003908A3">
        <w:rPr>
          <w:rFonts w:cs="Arial"/>
          <w:rtl/>
        </w:rPr>
        <w:t xml:space="preserve">, </w:t>
      </w:r>
      <w:r w:rsidRPr="003908A3">
        <w:rPr>
          <w:rFonts w:cs="Arial" w:hint="cs"/>
          <w:rtl/>
        </w:rPr>
        <w:t>ואינה</w:t>
      </w:r>
      <w:r w:rsidRPr="003908A3">
        <w:rPr>
          <w:rFonts w:cs="Arial"/>
          <w:rtl/>
        </w:rPr>
        <w:t xml:space="preserve"> </w:t>
      </w:r>
      <w:r w:rsidRPr="003908A3">
        <w:rPr>
          <w:rFonts w:cs="Arial" w:hint="cs"/>
          <w:rtl/>
        </w:rPr>
        <w:t>דוחה</w:t>
      </w:r>
      <w:r w:rsidRPr="003908A3">
        <w:rPr>
          <w:rFonts w:cs="Arial"/>
          <w:rtl/>
        </w:rPr>
        <w:t xml:space="preserve"> </w:t>
      </w:r>
      <w:r w:rsidRPr="003908A3">
        <w:rPr>
          <w:rFonts w:cs="Arial" w:hint="cs"/>
          <w:rtl/>
        </w:rPr>
        <w:t>את</w:t>
      </w:r>
      <w:r w:rsidRPr="003908A3">
        <w:rPr>
          <w:rFonts w:cs="Arial"/>
          <w:rtl/>
        </w:rPr>
        <w:t xml:space="preserve"> </w:t>
      </w:r>
      <w:r w:rsidRPr="003908A3">
        <w:rPr>
          <w:rFonts w:cs="Arial" w:hint="cs"/>
          <w:rtl/>
        </w:rPr>
        <w:t>השבת</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ליה</w:t>
      </w:r>
      <w:r w:rsidRPr="003908A3">
        <w:rPr>
          <w:rFonts w:cs="Arial"/>
          <w:rtl/>
        </w:rPr>
        <w:t xml:space="preserve">: </w:t>
      </w:r>
      <w:r w:rsidRPr="003908A3">
        <w:rPr>
          <w:rFonts w:cs="Arial" w:hint="cs"/>
          <w:rtl/>
        </w:rPr>
        <w:t>ולא</w:t>
      </w:r>
      <w:r w:rsidRPr="003908A3">
        <w:rPr>
          <w:rFonts w:cs="Arial"/>
          <w:rtl/>
        </w:rPr>
        <w:t xml:space="preserve"> </w:t>
      </w:r>
      <w:r w:rsidRPr="003908A3">
        <w:rPr>
          <w:rFonts w:cs="Arial" w:hint="cs"/>
          <w:rtl/>
        </w:rPr>
        <w:t>שני</w:t>
      </w:r>
      <w:r w:rsidRPr="003908A3">
        <w:rPr>
          <w:rFonts w:cs="Arial"/>
          <w:rtl/>
        </w:rPr>
        <w:t xml:space="preserve"> </w:t>
      </w:r>
      <w:r w:rsidRPr="003908A3">
        <w:rPr>
          <w:rFonts w:cs="Arial" w:hint="cs"/>
          <w:rtl/>
        </w:rPr>
        <w:t>לך</w:t>
      </w:r>
      <w:r w:rsidRPr="003908A3">
        <w:rPr>
          <w:rFonts w:cs="Arial"/>
          <w:rtl/>
        </w:rPr>
        <w:t xml:space="preserve"> </w:t>
      </w:r>
      <w:r w:rsidRPr="003908A3">
        <w:rPr>
          <w:rFonts w:cs="Arial" w:hint="cs"/>
          <w:rtl/>
        </w:rPr>
        <w:t>בין</w:t>
      </w:r>
      <w:r w:rsidRPr="003908A3">
        <w:rPr>
          <w:rFonts w:cs="Arial"/>
          <w:rtl/>
        </w:rPr>
        <w:t xml:space="preserve"> </w:t>
      </w:r>
      <w:r w:rsidRPr="003908A3">
        <w:rPr>
          <w:rFonts w:cs="Arial" w:hint="cs"/>
          <w:rtl/>
        </w:rPr>
        <w:t>שבות</w:t>
      </w:r>
      <w:r w:rsidRPr="003908A3">
        <w:rPr>
          <w:rFonts w:cs="Arial"/>
          <w:rtl/>
        </w:rPr>
        <w:t xml:space="preserve"> </w:t>
      </w:r>
      <w:r w:rsidRPr="003908A3">
        <w:rPr>
          <w:rFonts w:cs="Arial" w:hint="cs"/>
          <w:rtl/>
        </w:rPr>
        <w:t>דאית</w:t>
      </w:r>
      <w:r w:rsidRPr="003908A3">
        <w:rPr>
          <w:rFonts w:cs="Arial"/>
          <w:rtl/>
        </w:rPr>
        <w:t xml:space="preserve"> </w:t>
      </w:r>
      <w:r w:rsidRPr="003908A3">
        <w:rPr>
          <w:rFonts w:cs="Arial" w:hint="cs"/>
          <w:rtl/>
        </w:rPr>
        <w:t>ביה</w:t>
      </w:r>
      <w:r w:rsidRPr="003908A3">
        <w:rPr>
          <w:rFonts w:cs="Arial"/>
          <w:rtl/>
        </w:rPr>
        <w:t xml:space="preserve"> </w:t>
      </w:r>
      <w:r w:rsidRPr="003908A3">
        <w:rPr>
          <w:rFonts w:cs="Arial" w:hint="cs"/>
          <w:rtl/>
        </w:rPr>
        <w:t>מעשה</w:t>
      </w:r>
      <w:r w:rsidRPr="003908A3">
        <w:rPr>
          <w:rFonts w:cs="Arial"/>
          <w:rtl/>
        </w:rPr>
        <w:t xml:space="preserve"> </w:t>
      </w:r>
      <w:r w:rsidRPr="003908A3">
        <w:rPr>
          <w:rFonts w:cs="Arial" w:hint="cs"/>
          <w:rtl/>
        </w:rPr>
        <w:t>לשבות</w:t>
      </w:r>
      <w:r w:rsidRPr="003908A3">
        <w:rPr>
          <w:rFonts w:cs="Arial"/>
          <w:rtl/>
        </w:rPr>
        <w:t xml:space="preserve"> </w:t>
      </w:r>
      <w:r w:rsidRPr="003908A3">
        <w:rPr>
          <w:rFonts w:cs="Arial" w:hint="cs"/>
          <w:rtl/>
        </w:rPr>
        <w:t>דלית</w:t>
      </w:r>
      <w:r w:rsidRPr="003908A3">
        <w:rPr>
          <w:rFonts w:cs="Arial"/>
          <w:rtl/>
        </w:rPr>
        <w:t xml:space="preserve"> </w:t>
      </w:r>
      <w:r w:rsidRPr="003908A3">
        <w:rPr>
          <w:rFonts w:cs="Arial" w:hint="cs"/>
          <w:rtl/>
        </w:rPr>
        <w:t>ביה</w:t>
      </w:r>
      <w:r w:rsidRPr="003908A3">
        <w:rPr>
          <w:rFonts w:cs="Arial"/>
          <w:rtl/>
        </w:rPr>
        <w:t xml:space="preserve"> </w:t>
      </w:r>
      <w:r w:rsidRPr="003908A3">
        <w:rPr>
          <w:rFonts w:cs="Arial" w:hint="cs"/>
          <w:rtl/>
        </w:rPr>
        <w:t>מעשה</w:t>
      </w:r>
      <w:r w:rsidRPr="003908A3">
        <w:rPr>
          <w:rFonts w:cs="Arial"/>
          <w:rtl/>
        </w:rPr>
        <w:t xml:space="preserve">? </w:t>
      </w:r>
      <w:r w:rsidRPr="003908A3">
        <w:rPr>
          <w:rFonts w:cs="Arial" w:hint="cs"/>
          <w:rtl/>
        </w:rPr>
        <w:t>דהא</w:t>
      </w:r>
      <w:r w:rsidRPr="003908A3">
        <w:rPr>
          <w:rFonts w:cs="Arial"/>
          <w:rtl/>
        </w:rPr>
        <w:t xml:space="preserve"> </w:t>
      </w:r>
      <w:r w:rsidRPr="003908A3">
        <w:rPr>
          <w:rFonts w:cs="Arial" w:hint="cs"/>
          <w:rtl/>
        </w:rPr>
        <w:t>מר</w:t>
      </w:r>
      <w:r w:rsidRPr="003908A3">
        <w:rPr>
          <w:rFonts w:cs="Arial"/>
          <w:rtl/>
        </w:rPr>
        <w:t xml:space="preserve"> </w:t>
      </w:r>
      <w:r w:rsidRPr="003908A3">
        <w:rPr>
          <w:rFonts w:cs="Arial" w:hint="cs"/>
          <w:rtl/>
        </w:rPr>
        <w:t>לא</w:t>
      </w:r>
      <w:r w:rsidRPr="003908A3">
        <w:rPr>
          <w:rFonts w:cs="Arial"/>
          <w:rtl/>
        </w:rPr>
        <w:t xml:space="preserve"> </w:t>
      </w:r>
      <w:r w:rsidRPr="003908A3">
        <w:rPr>
          <w:rFonts w:cs="Arial" w:hint="cs"/>
          <w:rtl/>
        </w:rPr>
        <w:t>אמר</w:t>
      </w:r>
      <w:r w:rsidRPr="003908A3">
        <w:rPr>
          <w:rFonts w:cs="Arial"/>
          <w:rtl/>
        </w:rPr>
        <w:t xml:space="preserve"> </w:t>
      </w:r>
      <w:r w:rsidRPr="003908A3">
        <w:rPr>
          <w:rFonts w:cs="Arial" w:hint="cs"/>
          <w:rtl/>
        </w:rPr>
        <w:t>לנכרי</w:t>
      </w:r>
      <w:r w:rsidRPr="003908A3">
        <w:rPr>
          <w:rFonts w:cs="Arial"/>
          <w:rtl/>
        </w:rPr>
        <w:t xml:space="preserve"> </w:t>
      </w:r>
      <w:r w:rsidRPr="003908A3">
        <w:rPr>
          <w:rFonts w:cs="Arial" w:hint="cs"/>
          <w:rtl/>
        </w:rPr>
        <w:t>זיל</w:t>
      </w:r>
      <w:r w:rsidRPr="003908A3">
        <w:rPr>
          <w:rFonts w:cs="Arial"/>
          <w:rtl/>
        </w:rPr>
        <w:t xml:space="preserve"> </w:t>
      </w:r>
      <w:r w:rsidRPr="003908A3">
        <w:rPr>
          <w:rFonts w:cs="Arial" w:hint="cs"/>
          <w:rtl/>
        </w:rPr>
        <w:t>אחים</w:t>
      </w:r>
      <w:r w:rsidR="0026571F">
        <w:rPr>
          <w:rStyle w:val="FootnoteReference"/>
          <w:rFonts w:cs="Arial"/>
          <w:rtl/>
        </w:rPr>
        <w:footnoteReference w:id="76"/>
      </w:r>
      <w:r w:rsidRPr="003908A3">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שכחו ולא הביאו סכין מע"ש, אומר לעובד כוכבים להביא סכין בשבת, ובלבד שלא יביא אותו דרך רשות הרבים. כללו של דבר: כל דבר שעשייתו בשבת אסורה עליו משום שבות, מותר לנו לומר לעו"ג לעשות אותה כדי לעשות מצוה בזמנה. ודבר שעשייתו בשבת אסורה עלינו משום מלאכה, א</w:t>
      </w:r>
      <w:r w:rsidR="003F045E">
        <w:rPr>
          <w:rFonts w:asciiTheme="minorBidi" w:hAnsiTheme="minorBidi"/>
          <w:rtl/>
        </w:rPr>
        <w:t>סור לנו לומר לעו"ג לעשותה בשבת.</w:t>
      </w:r>
      <w:r w:rsidR="003F045E">
        <w:rPr>
          <w:rFonts w:asciiTheme="minorBidi" w:hAnsiTheme="minorBidi" w:hint="cs"/>
          <w:rtl/>
        </w:rPr>
        <w:t xml:space="preserve"> {רי"ף ורא"ש}</w:t>
      </w:r>
    </w:p>
    <w:p w:rsidR="00446A13" w:rsidRDefault="00446A13" w:rsidP="007E11B5">
      <w:pPr>
        <w:pStyle w:val="Heading2"/>
        <w:jc w:val="both"/>
        <w:rPr>
          <w:rFonts w:asciiTheme="minorBidi" w:hAnsiTheme="minorBidi" w:cstheme="minorBidi"/>
          <w:rtl/>
        </w:rPr>
      </w:pPr>
      <w:bookmarkStart w:id="45" w:name="_Toc429038297"/>
      <w:r w:rsidRPr="00B153C8">
        <w:rPr>
          <w:rFonts w:asciiTheme="minorBidi" w:hAnsiTheme="minorBidi" w:cstheme="minorBidi"/>
          <w:rtl/>
        </w:rPr>
        <w:t>סעיף ו</w:t>
      </w:r>
      <w:r w:rsidR="003F045E">
        <w:rPr>
          <w:rFonts w:asciiTheme="minorBidi" w:hAnsiTheme="minorBidi" w:cstheme="minorBidi" w:hint="cs"/>
          <w:rtl/>
        </w:rPr>
        <w:t>: אלו מכשירי מילה דוחים יו"ט.</w:t>
      </w:r>
      <w:bookmarkEnd w:id="45"/>
    </w:p>
    <w:p w:rsidR="00C61602" w:rsidRPr="00C61602" w:rsidRDefault="00C61602" w:rsidP="007E11B5">
      <w:pPr>
        <w:jc w:val="both"/>
        <w:rPr>
          <w:rtl/>
        </w:rPr>
      </w:pPr>
      <w:r>
        <w:rPr>
          <w:rFonts w:hint="cs"/>
          <w:b/>
          <w:bCs/>
          <w:rtl/>
        </w:rPr>
        <w:t>שבת קלד ע"א</w:t>
      </w:r>
      <w:r w:rsidRPr="00497F5D">
        <w:rPr>
          <w:rFonts w:hint="cs"/>
          <w:b/>
          <w:bCs/>
          <w:rtl/>
        </w:rPr>
        <w:t>:</w:t>
      </w:r>
      <w:r w:rsidRPr="00497F5D">
        <w:rPr>
          <w:rFonts w:hint="cs"/>
          <w:rtl/>
        </w:rPr>
        <w:t xml:space="preserve"> </w:t>
      </w:r>
      <w:r w:rsidRPr="00C61602">
        <w:rPr>
          <w:rFonts w:cs="Arial" w:hint="cs"/>
          <w:rtl/>
        </w:rPr>
        <w:t>לא</w:t>
      </w:r>
      <w:r w:rsidRPr="00C61602">
        <w:rPr>
          <w:rFonts w:cs="Arial"/>
          <w:rtl/>
        </w:rPr>
        <w:t xml:space="preserve"> </w:t>
      </w:r>
      <w:r w:rsidRPr="00C61602">
        <w:rPr>
          <w:rFonts w:cs="Arial" w:hint="cs"/>
          <w:rtl/>
        </w:rPr>
        <w:t>שחק</w:t>
      </w:r>
      <w:r w:rsidRPr="00C61602">
        <w:rPr>
          <w:rFonts w:cs="Arial"/>
          <w:rtl/>
        </w:rPr>
        <w:t xml:space="preserve"> </w:t>
      </w:r>
      <w:r w:rsidRPr="00C61602">
        <w:rPr>
          <w:rFonts w:cs="Arial" w:hint="cs"/>
          <w:rtl/>
        </w:rPr>
        <w:t>מערב</w:t>
      </w:r>
      <w:r w:rsidRPr="00C61602">
        <w:rPr>
          <w:rFonts w:cs="Arial"/>
          <w:rtl/>
        </w:rPr>
        <w:t xml:space="preserve"> </w:t>
      </w:r>
      <w:r w:rsidRPr="00C61602">
        <w:rPr>
          <w:rFonts w:cs="Arial" w:hint="cs"/>
          <w:rtl/>
        </w:rPr>
        <w:t>שבת</w:t>
      </w:r>
      <w:r w:rsidRPr="00C61602">
        <w:rPr>
          <w:rFonts w:cs="Arial"/>
          <w:rtl/>
        </w:rPr>
        <w:t xml:space="preserve"> </w:t>
      </w:r>
      <w:r w:rsidRPr="00C61602">
        <w:rPr>
          <w:rFonts w:cs="Arial" w:hint="cs"/>
          <w:rtl/>
        </w:rPr>
        <w:t>תנו</w:t>
      </w:r>
      <w:r w:rsidRPr="00C61602">
        <w:rPr>
          <w:rFonts w:cs="Arial"/>
          <w:rtl/>
        </w:rPr>
        <w:t xml:space="preserve"> </w:t>
      </w:r>
      <w:r w:rsidRPr="00C61602">
        <w:rPr>
          <w:rFonts w:cs="Arial" w:hint="cs"/>
          <w:rtl/>
        </w:rPr>
        <w:t>רבנן</w:t>
      </w:r>
      <w:r w:rsidRPr="00C61602">
        <w:rPr>
          <w:rFonts w:cs="Arial"/>
          <w:rtl/>
        </w:rPr>
        <w:t xml:space="preserve"> </w:t>
      </w:r>
      <w:r w:rsidRPr="00C61602">
        <w:rPr>
          <w:rFonts w:cs="Arial" w:hint="cs"/>
          <w:rtl/>
        </w:rPr>
        <w:t>דברים</w:t>
      </w:r>
      <w:r w:rsidRPr="00C61602">
        <w:rPr>
          <w:rFonts w:cs="Arial"/>
          <w:rtl/>
        </w:rPr>
        <w:t xml:space="preserve"> </w:t>
      </w:r>
      <w:r w:rsidRPr="00C61602">
        <w:rPr>
          <w:rFonts w:cs="Arial" w:hint="cs"/>
          <w:rtl/>
        </w:rPr>
        <w:t>שאין</w:t>
      </w:r>
      <w:r w:rsidRPr="00C61602">
        <w:rPr>
          <w:rFonts w:cs="Arial"/>
          <w:rtl/>
        </w:rPr>
        <w:t xml:space="preserve"> </w:t>
      </w:r>
      <w:r w:rsidRPr="00C61602">
        <w:rPr>
          <w:rFonts w:cs="Arial" w:hint="cs"/>
          <w:rtl/>
        </w:rPr>
        <w:t>עושין</w:t>
      </w:r>
      <w:r w:rsidRPr="00C61602">
        <w:rPr>
          <w:rFonts w:cs="Arial"/>
          <w:rtl/>
        </w:rPr>
        <w:t xml:space="preserve"> </w:t>
      </w:r>
      <w:r w:rsidRPr="00C61602">
        <w:rPr>
          <w:rFonts w:cs="Arial" w:hint="cs"/>
          <w:rtl/>
        </w:rPr>
        <w:t>למילה</w:t>
      </w:r>
      <w:r w:rsidRPr="00C61602">
        <w:rPr>
          <w:rFonts w:cs="Arial"/>
          <w:rtl/>
        </w:rPr>
        <w:t xml:space="preserve"> </w:t>
      </w:r>
      <w:r w:rsidRPr="00C61602">
        <w:rPr>
          <w:rFonts w:cs="Arial" w:hint="cs"/>
          <w:rtl/>
        </w:rPr>
        <w:t>בשבת</w:t>
      </w:r>
      <w:r w:rsidRPr="00C61602">
        <w:rPr>
          <w:rFonts w:cs="Arial"/>
          <w:rtl/>
        </w:rPr>
        <w:t xml:space="preserve"> </w:t>
      </w:r>
      <w:r w:rsidRPr="00C61602">
        <w:rPr>
          <w:rFonts w:cs="Arial" w:hint="cs"/>
          <w:rtl/>
        </w:rPr>
        <w:t>עושין</w:t>
      </w:r>
      <w:r w:rsidRPr="00C61602">
        <w:rPr>
          <w:rFonts w:cs="Arial"/>
          <w:rtl/>
        </w:rPr>
        <w:t xml:space="preserve"> </w:t>
      </w:r>
      <w:r w:rsidRPr="00C61602">
        <w:rPr>
          <w:rFonts w:cs="Arial" w:hint="cs"/>
          <w:rtl/>
        </w:rPr>
        <w:t>לה</w:t>
      </w:r>
      <w:r w:rsidRPr="00C61602">
        <w:rPr>
          <w:rFonts w:cs="Arial"/>
          <w:rtl/>
        </w:rPr>
        <w:t xml:space="preserve"> </w:t>
      </w:r>
      <w:r w:rsidRPr="00C61602">
        <w:rPr>
          <w:rFonts w:cs="Arial" w:hint="cs"/>
          <w:rtl/>
        </w:rPr>
        <w:t>ביום</w:t>
      </w:r>
      <w:r w:rsidRPr="00C61602">
        <w:rPr>
          <w:rFonts w:cs="Arial"/>
          <w:rtl/>
        </w:rPr>
        <w:t xml:space="preserve"> </w:t>
      </w:r>
      <w:r w:rsidRPr="00C61602">
        <w:rPr>
          <w:rFonts w:cs="Arial" w:hint="cs"/>
          <w:rtl/>
        </w:rPr>
        <w:t>טוב</w:t>
      </w:r>
      <w:r w:rsidRPr="00C61602">
        <w:rPr>
          <w:rFonts w:cs="Arial"/>
          <w:rtl/>
        </w:rPr>
        <w:t xml:space="preserve">: </w:t>
      </w:r>
      <w:r w:rsidRPr="00C61602">
        <w:rPr>
          <w:rFonts w:cs="Arial" w:hint="cs"/>
          <w:rtl/>
        </w:rPr>
        <w:t>שוחקין</w:t>
      </w:r>
      <w:r w:rsidRPr="00C61602">
        <w:rPr>
          <w:rFonts w:cs="Arial"/>
          <w:rtl/>
        </w:rPr>
        <w:t xml:space="preserve"> </w:t>
      </w:r>
      <w:r w:rsidRPr="00C61602">
        <w:rPr>
          <w:rFonts w:cs="Arial" w:hint="cs"/>
          <w:rtl/>
        </w:rPr>
        <w:t>לה</w:t>
      </w:r>
      <w:r w:rsidRPr="00C61602">
        <w:rPr>
          <w:rFonts w:cs="Arial"/>
          <w:rtl/>
        </w:rPr>
        <w:t xml:space="preserve"> </w:t>
      </w:r>
      <w:r w:rsidRPr="00C61602">
        <w:rPr>
          <w:rFonts w:cs="Arial" w:hint="cs"/>
          <w:rtl/>
        </w:rPr>
        <w:t>כמון</w:t>
      </w:r>
      <w:r w:rsidRPr="00C61602">
        <w:rPr>
          <w:rFonts w:cs="Arial"/>
          <w:rtl/>
        </w:rPr>
        <w:t xml:space="preserve">, </w:t>
      </w:r>
      <w:r w:rsidRPr="00C61602">
        <w:rPr>
          <w:rFonts w:cs="Arial" w:hint="cs"/>
          <w:rtl/>
        </w:rPr>
        <w:t>וטורפין</w:t>
      </w:r>
      <w:r w:rsidRPr="00C61602">
        <w:rPr>
          <w:rFonts w:cs="Arial"/>
          <w:rtl/>
        </w:rPr>
        <w:t xml:space="preserve"> </w:t>
      </w:r>
      <w:r w:rsidRPr="00C61602">
        <w:rPr>
          <w:rFonts w:cs="Arial" w:hint="cs"/>
          <w:rtl/>
        </w:rPr>
        <w:t>לה</w:t>
      </w:r>
      <w:r w:rsidRPr="00C61602">
        <w:rPr>
          <w:rFonts w:cs="Arial"/>
          <w:rtl/>
        </w:rPr>
        <w:t xml:space="preserve"> </w:t>
      </w:r>
      <w:r w:rsidRPr="00C61602">
        <w:rPr>
          <w:rFonts w:cs="Arial" w:hint="cs"/>
          <w:rtl/>
        </w:rPr>
        <w:t>יין</w:t>
      </w:r>
      <w:r w:rsidRPr="00C61602">
        <w:rPr>
          <w:rFonts w:cs="Arial"/>
          <w:rtl/>
        </w:rPr>
        <w:t xml:space="preserve"> </w:t>
      </w:r>
      <w:r w:rsidRPr="00C61602">
        <w:rPr>
          <w:rFonts w:cs="Arial" w:hint="cs"/>
          <w:rtl/>
        </w:rPr>
        <w:t>ושמן</w:t>
      </w:r>
      <w:r w:rsidRPr="00C61602">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כל המכשירים שאין דוחין שבת, גם יום טוב אין דוחין, חוץ מזה ששוחקין לה כמון בי"ט הואיל וראויים לקדרה, וכן טורפין לה יין ושמן. </w:t>
      </w:r>
    </w:p>
    <w:p w:rsidR="00446A13" w:rsidRDefault="00446A13" w:rsidP="007E11B5">
      <w:pPr>
        <w:pStyle w:val="Heading2"/>
        <w:jc w:val="both"/>
        <w:rPr>
          <w:rFonts w:asciiTheme="minorBidi" w:hAnsiTheme="minorBidi" w:cstheme="minorBidi"/>
          <w:rtl/>
        </w:rPr>
      </w:pPr>
      <w:bookmarkStart w:id="46" w:name="_Toc429038298"/>
      <w:r w:rsidRPr="00B153C8">
        <w:rPr>
          <w:rFonts w:asciiTheme="minorBidi" w:hAnsiTheme="minorBidi" w:cstheme="minorBidi"/>
          <w:rtl/>
        </w:rPr>
        <w:t>סעיף ז</w:t>
      </w:r>
      <w:r w:rsidR="003F045E">
        <w:rPr>
          <w:rFonts w:asciiTheme="minorBidi" w:hAnsiTheme="minorBidi" w:cstheme="minorBidi" w:hint="cs"/>
          <w:rtl/>
        </w:rPr>
        <w:t xml:space="preserve">: </w:t>
      </w:r>
      <w:r w:rsidR="004A41F1">
        <w:rPr>
          <w:rFonts w:asciiTheme="minorBidi" w:hAnsiTheme="minorBidi" w:cstheme="minorBidi" w:hint="cs"/>
          <w:rtl/>
        </w:rPr>
        <w:t>אדם שלא מל מעולם לא ימול בשבת.</w:t>
      </w:r>
      <w:bookmarkEnd w:id="46"/>
    </w:p>
    <w:p w:rsidR="00C61602" w:rsidRDefault="00C61602" w:rsidP="007E11B5">
      <w:pPr>
        <w:jc w:val="both"/>
        <w:rPr>
          <w:rtl/>
        </w:rPr>
      </w:pPr>
      <w:r>
        <w:rPr>
          <w:rFonts w:hint="cs"/>
          <w:rtl/>
        </w:rPr>
        <w:t>-טור,</w:t>
      </w:r>
      <w:r w:rsidRPr="00C61602">
        <w:rPr>
          <w:rFonts w:hint="cs"/>
          <w:rtl/>
        </w:rPr>
        <w:t xml:space="preserve"> </w:t>
      </w:r>
      <w:r w:rsidRPr="00C61602">
        <w:rPr>
          <w:rFonts w:cs="Arial" w:hint="cs"/>
          <w:rtl/>
        </w:rPr>
        <w:t>כתב</w:t>
      </w:r>
      <w:r w:rsidRPr="00C61602">
        <w:rPr>
          <w:rFonts w:cs="Arial"/>
          <w:rtl/>
        </w:rPr>
        <w:t xml:space="preserve"> </w:t>
      </w:r>
      <w:r w:rsidRPr="00C61602">
        <w:rPr>
          <w:rFonts w:cs="Arial" w:hint="cs"/>
          <w:rtl/>
        </w:rPr>
        <w:t>ה</w:t>
      </w:r>
      <w:r w:rsidRPr="00C61602">
        <w:rPr>
          <w:rFonts w:cs="Arial"/>
          <w:rtl/>
        </w:rPr>
        <w:t>"</w:t>
      </w:r>
      <w:r w:rsidRPr="00C61602">
        <w:rPr>
          <w:rFonts w:cs="Arial" w:hint="cs"/>
          <w:rtl/>
        </w:rPr>
        <w:t>ר</w:t>
      </w:r>
      <w:r w:rsidRPr="00C61602">
        <w:rPr>
          <w:rFonts w:cs="Arial"/>
          <w:rtl/>
        </w:rPr>
        <w:t xml:space="preserve"> </w:t>
      </w:r>
      <w:r w:rsidRPr="00C61602">
        <w:rPr>
          <w:rFonts w:cs="Arial" w:hint="cs"/>
          <w:rtl/>
        </w:rPr>
        <w:t>אליעזר</w:t>
      </w:r>
      <w:r w:rsidRPr="00C61602">
        <w:rPr>
          <w:rFonts w:cs="Arial"/>
          <w:rtl/>
        </w:rPr>
        <w:t xml:space="preserve"> </w:t>
      </w:r>
      <w:r w:rsidRPr="00C61602">
        <w:rPr>
          <w:rFonts w:cs="Arial" w:hint="cs"/>
          <w:rtl/>
        </w:rPr>
        <w:t>הלוי</w:t>
      </w:r>
      <w:r w:rsidRPr="00C61602">
        <w:rPr>
          <w:rFonts w:cs="Arial"/>
          <w:rtl/>
        </w:rPr>
        <w:t xml:space="preserve"> </w:t>
      </w:r>
      <w:r w:rsidRPr="00C61602">
        <w:rPr>
          <w:rFonts w:cs="Arial" w:hint="cs"/>
          <w:rtl/>
        </w:rPr>
        <w:t>אם</w:t>
      </w:r>
      <w:r w:rsidRPr="00C61602">
        <w:rPr>
          <w:rFonts w:cs="Arial"/>
          <w:rtl/>
        </w:rPr>
        <w:t xml:space="preserve"> </w:t>
      </w:r>
      <w:r w:rsidRPr="00C61602">
        <w:rPr>
          <w:rFonts w:cs="Arial" w:hint="cs"/>
          <w:rtl/>
        </w:rPr>
        <w:t>האב</w:t>
      </w:r>
      <w:r w:rsidRPr="00C61602">
        <w:rPr>
          <w:rFonts w:cs="Arial"/>
          <w:rtl/>
        </w:rPr>
        <w:t xml:space="preserve"> </w:t>
      </w:r>
      <w:r w:rsidRPr="00C61602">
        <w:rPr>
          <w:rFonts w:cs="Arial" w:hint="cs"/>
          <w:rtl/>
        </w:rPr>
        <w:t>יודע</w:t>
      </w:r>
      <w:r w:rsidRPr="00C61602">
        <w:rPr>
          <w:rFonts w:cs="Arial"/>
          <w:rtl/>
        </w:rPr>
        <w:t xml:space="preserve"> </w:t>
      </w:r>
      <w:r w:rsidRPr="00C61602">
        <w:rPr>
          <w:rFonts w:cs="Arial" w:hint="cs"/>
          <w:rtl/>
        </w:rPr>
        <w:t>למול</w:t>
      </w:r>
      <w:r w:rsidRPr="00C61602">
        <w:rPr>
          <w:rFonts w:cs="Arial"/>
          <w:rtl/>
        </w:rPr>
        <w:t xml:space="preserve"> </w:t>
      </w:r>
      <w:r w:rsidRPr="00C61602">
        <w:rPr>
          <w:rFonts w:cs="Arial" w:hint="cs"/>
          <w:rtl/>
        </w:rPr>
        <w:t>אין</w:t>
      </w:r>
      <w:r w:rsidRPr="00C61602">
        <w:rPr>
          <w:rFonts w:cs="Arial"/>
          <w:rtl/>
        </w:rPr>
        <w:t xml:space="preserve"> </w:t>
      </w:r>
      <w:r w:rsidRPr="00C61602">
        <w:rPr>
          <w:rFonts w:cs="Arial" w:hint="cs"/>
          <w:rtl/>
        </w:rPr>
        <w:t>לו</w:t>
      </w:r>
      <w:r w:rsidRPr="00C61602">
        <w:rPr>
          <w:rFonts w:cs="Arial"/>
          <w:rtl/>
        </w:rPr>
        <w:t xml:space="preserve"> </w:t>
      </w:r>
      <w:r w:rsidRPr="00C61602">
        <w:rPr>
          <w:rFonts w:cs="Arial" w:hint="cs"/>
          <w:rtl/>
        </w:rPr>
        <w:t>למול</w:t>
      </w:r>
      <w:r w:rsidRPr="00C61602">
        <w:rPr>
          <w:rFonts w:cs="Arial"/>
          <w:rtl/>
        </w:rPr>
        <w:t xml:space="preserve"> </w:t>
      </w:r>
      <w:r w:rsidRPr="00C61602">
        <w:rPr>
          <w:rFonts w:cs="Arial" w:hint="cs"/>
          <w:rtl/>
        </w:rPr>
        <w:t>בשבת</w:t>
      </w:r>
      <w:r w:rsidRPr="00C61602">
        <w:rPr>
          <w:rFonts w:cs="Arial"/>
          <w:rtl/>
        </w:rPr>
        <w:t xml:space="preserve"> </w:t>
      </w:r>
      <w:r w:rsidRPr="00C61602">
        <w:rPr>
          <w:rFonts w:cs="Arial" w:hint="cs"/>
          <w:rtl/>
        </w:rPr>
        <w:t>אם</w:t>
      </w:r>
      <w:r w:rsidRPr="00C61602">
        <w:rPr>
          <w:rFonts w:cs="Arial"/>
          <w:rtl/>
        </w:rPr>
        <w:t xml:space="preserve"> </w:t>
      </w:r>
      <w:r w:rsidRPr="00C61602">
        <w:rPr>
          <w:rFonts w:cs="Arial" w:hint="cs"/>
          <w:rtl/>
        </w:rPr>
        <w:t>יש</w:t>
      </w:r>
      <w:r w:rsidRPr="00C61602">
        <w:rPr>
          <w:rFonts w:cs="Arial"/>
          <w:rtl/>
        </w:rPr>
        <w:t xml:space="preserve"> </w:t>
      </w:r>
      <w:r w:rsidRPr="00C61602">
        <w:rPr>
          <w:rFonts w:cs="Arial" w:hint="cs"/>
          <w:rtl/>
        </w:rPr>
        <w:t>אחר</w:t>
      </w:r>
      <w:r w:rsidRPr="00C61602">
        <w:rPr>
          <w:rFonts w:cs="Arial"/>
          <w:rtl/>
        </w:rPr>
        <w:t xml:space="preserve"> </w:t>
      </w:r>
      <w:r w:rsidRPr="00C61602">
        <w:rPr>
          <w:rFonts w:cs="Arial" w:hint="cs"/>
          <w:rtl/>
        </w:rPr>
        <w:t>שיודע</w:t>
      </w:r>
      <w:r w:rsidRPr="00C61602">
        <w:rPr>
          <w:rFonts w:cs="Arial"/>
          <w:rtl/>
        </w:rPr>
        <w:t xml:space="preserve"> </w:t>
      </w:r>
      <w:r w:rsidRPr="00C61602">
        <w:rPr>
          <w:rFonts w:cs="Arial" w:hint="cs"/>
          <w:rtl/>
        </w:rPr>
        <w:t>למול</w:t>
      </w:r>
      <w:r w:rsidRPr="00C61602">
        <w:rPr>
          <w:rFonts w:cs="Arial"/>
          <w:rtl/>
        </w:rPr>
        <w:t xml:space="preserve"> </w:t>
      </w:r>
      <w:r w:rsidRPr="00C61602">
        <w:rPr>
          <w:rFonts w:cs="Arial" w:hint="cs"/>
          <w:rtl/>
        </w:rPr>
        <w:t>דהא</w:t>
      </w:r>
      <w:r w:rsidRPr="00C61602">
        <w:rPr>
          <w:rFonts w:cs="Arial"/>
          <w:rtl/>
        </w:rPr>
        <w:t xml:space="preserve"> </w:t>
      </w:r>
      <w:r w:rsidRPr="00C61602">
        <w:rPr>
          <w:rFonts w:cs="Arial" w:hint="cs"/>
          <w:rtl/>
        </w:rPr>
        <w:t>מילה</w:t>
      </w:r>
      <w:r w:rsidRPr="00C61602">
        <w:rPr>
          <w:rFonts w:cs="Arial"/>
          <w:rtl/>
        </w:rPr>
        <w:t xml:space="preserve"> </w:t>
      </w:r>
      <w:r w:rsidRPr="00C61602">
        <w:rPr>
          <w:rFonts w:cs="Arial" w:hint="cs"/>
          <w:rtl/>
        </w:rPr>
        <w:t>היא</w:t>
      </w:r>
      <w:r w:rsidRPr="00C61602">
        <w:rPr>
          <w:rFonts w:cs="Arial"/>
          <w:rtl/>
        </w:rPr>
        <w:t xml:space="preserve"> </w:t>
      </w:r>
      <w:r w:rsidRPr="00C61602">
        <w:rPr>
          <w:rFonts w:cs="Arial" w:hint="cs"/>
          <w:rtl/>
        </w:rPr>
        <w:t>פסיק</w:t>
      </w:r>
      <w:r w:rsidRPr="00C61602">
        <w:rPr>
          <w:rFonts w:cs="Arial"/>
          <w:rtl/>
        </w:rPr>
        <w:t xml:space="preserve"> </w:t>
      </w:r>
      <w:r w:rsidRPr="00C61602">
        <w:rPr>
          <w:rFonts w:cs="Arial" w:hint="cs"/>
          <w:rtl/>
        </w:rPr>
        <w:t>רישיה</w:t>
      </w:r>
      <w:r w:rsidRPr="00C61602">
        <w:rPr>
          <w:rFonts w:cs="Arial"/>
          <w:rtl/>
        </w:rPr>
        <w:t xml:space="preserve"> </w:t>
      </w:r>
      <w:r w:rsidRPr="00C61602">
        <w:rPr>
          <w:rFonts w:cs="Arial" w:hint="cs"/>
          <w:rtl/>
        </w:rPr>
        <w:t>גבי</w:t>
      </w:r>
      <w:r w:rsidRPr="00C61602">
        <w:rPr>
          <w:rFonts w:cs="Arial"/>
          <w:rtl/>
        </w:rPr>
        <w:t xml:space="preserve"> </w:t>
      </w:r>
      <w:r w:rsidRPr="00C61602">
        <w:rPr>
          <w:rFonts w:cs="Arial" w:hint="cs"/>
          <w:rtl/>
        </w:rPr>
        <w:t>דידיה</w:t>
      </w:r>
      <w:r w:rsidRPr="00C61602">
        <w:rPr>
          <w:rFonts w:cs="Arial"/>
          <w:rtl/>
        </w:rPr>
        <w:t xml:space="preserve"> </w:t>
      </w:r>
      <w:r w:rsidRPr="00C61602">
        <w:rPr>
          <w:rFonts w:cs="Arial" w:hint="cs"/>
          <w:rtl/>
        </w:rPr>
        <w:t>דהוא</w:t>
      </w:r>
      <w:r w:rsidRPr="00C61602">
        <w:rPr>
          <w:rFonts w:cs="Arial"/>
          <w:rtl/>
        </w:rPr>
        <w:t xml:space="preserve"> </w:t>
      </w:r>
      <w:r w:rsidRPr="00C61602">
        <w:rPr>
          <w:rFonts w:cs="Arial" w:hint="cs"/>
          <w:rtl/>
        </w:rPr>
        <w:t>מכוין</w:t>
      </w:r>
      <w:r w:rsidRPr="00C61602">
        <w:rPr>
          <w:rFonts w:cs="Arial"/>
          <w:rtl/>
        </w:rPr>
        <w:t xml:space="preserve"> </w:t>
      </w:r>
      <w:r w:rsidRPr="00C61602">
        <w:rPr>
          <w:rFonts w:cs="Arial" w:hint="cs"/>
          <w:rtl/>
        </w:rPr>
        <w:t>לתקן</w:t>
      </w:r>
      <w:r w:rsidRPr="00C61602">
        <w:rPr>
          <w:rFonts w:cs="Arial"/>
          <w:rtl/>
        </w:rPr>
        <w:t xml:space="preserve"> </w:t>
      </w:r>
      <w:r w:rsidRPr="00C61602">
        <w:rPr>
          <w:rFonts w:cs="Arial" w:hint="cs"/>
          <w:rtl/>
        </w:rPr>
        <w:t>את</w:t>
      </w:r>
      <w:r w:rsidRPr="00C61602">
        <w:rPr>
          <w:rFonts w:cs="Arial"/>
          <w:rtl/>
        </w:rPr>
        <w:t xml:space="preserve"> </w:t>
      </w:r>
      <w:r w:rsidRPr="00C61602">
        <w:rPr>
          <w:rFonts w:cs="Arial" w:hint="cs"/>
          <w:rtl/>
        </w:rPr>
        <w:t>בנו</w:t>
      </w:r>
      <w:r w:rsidRPr="00C61602">
        <w:rPr>
          <w:rFonts w:cs="Arial"/>
          <w:rtl/>
        </w:rPr>
        <w:t xml:space="preserve"> </w:t>
      </w:r>
      <w:r w:rsidRPr="00C61602">
        <w:rPr>
          <w:rFonts w:cs="Arial" w:hint="cs"/>
          <w:rtl/>
        </w:rPr>
        <w:t>אבל</w:t>
      </w:r>
      <w:r w:rsidRPr="00C61602">
        <w:rPr>
          <w:rFonts w:cs="Arial"/>
          <w:rtl/>
        </w:rPr>
        <w:t xml:space="preserve"> </w:t>
      </w:r>
      <w:r w:rsidRPr="00C61602">
        <w:rPr>
          <w:rFonts w:cs="Arial" w:hint="cs"/>
          <w:rtl/>
        </w:rPr>
        <w:t>לגבי</w:t>
      </w:r>
      <w:r w:rsidRPr="00C61602">
        <w:rPr>
          <w:rFonts w:cs="Arial"/>
          <w:rtl/>
        </w:rPr>
        <w:t xml:space="preserve"> </w:t>
      </w:r>
      <w:r w:rsidRPr="00C61602">
        <w:rPr>
          <w:rFonts w:cs="Arial" w:hint="cs"/>
          <w:rtl/>
        </w:rPr>
        <w:t>אחר</w:t>
      </w:r>
      <w:r w:rsidRPr="00C61602">
        <w:rPr>
          <w:rFonts w:cs="Arial"/>
          <w:rtl/>
        </w:rPr>
        <w:t xml:space="preserve"> </w:t>
      </w:r>
      <w:r w:rsidRPr="00C61602">
        <w:rPr>
          <w:rFonts w:cs="Arial" w:hint="cs"/>
          <w:rtl/>
        </w:rPr>
        <w:t>לא</w:t>
      </w:r>
      <w:r w:rsidRPr="00C61602">
        <w:rPr>
          <w:rFonts w:cs="Arial"/>
          <w:rtl/>
        </w:rPr>
        <w:t xml:space="preserve"> </w:t>
      </w:r>
      <w:r w:rsidRPr="00C61602">
        <w:rPr>
          <w:rFonts w:cs="Arial" w:hint="cs"/>
          <w:rtl/>
        </w:rPr>
        <w:t>מקרי</w:t>
      </w:r>
      <w:r w:rsidRPr="00C61602">
        <w:rPr>
          <w:rFonts w:cs="Arial"/>
          <w:rtl/>
        </w:rPr>
        <w:t xml:space="preserve"> </w:t>
      </w:r>
      <w:r w:rsidRPr="00C61602">
        <w:rPr>
          <w:rFonts w:cs="Arial" w:hint="cs"/>
          <w:rtl/>
        </w:rPr>
        <w:t>תיקון</w:t>
      </w:r>
      <w:r w:rsidRPr="00C61602">
        <w:rPr>
          <w:rFonts w:cs="Arial"/>
          <w:rtl/>
        </w:rPr>
        <w:t xml:space="preserve"> </w:t>
      </w:r>
      <w:r w:rsidRPr="00C61602">
        <w:rPr>
          <w:rFonts w:cs="Arial" w:hint="cs"/>
          <w:rtl/>
        </w:rPr>
        <w:t>ושרי</w:t>
      </w:r>
      <w:r w:rsidRPr="00C61602">
        <w:rPr>
          <w:rFonts w:cs="Arial"/>
          <w:rtl/>
        </w:rPr>
        <w:t xml:space="preserve"> </w:t>
      </w:r>
      <w:r w:rsidRPr="00C61602">
        <w:rPr>
          <w:rFonts w:cs="Arial" w:hint="cs"/>
          <w:rtl/>
        </w:rPr>
        <w:t>ומיהו</w:t>
      </w:r>
      <w:r w:rsidRPr="00C61602">
        <w:rPr>
          <w:rFonts w:cs="Arial"/>
          <w:rtl/>
        </w:rPr>
        <w:t xml:space="preserve"> </w:t>
      </w:r>
      <w:r w:rsidRPr="00C61602">
        <w:rPr>
          <w:rFonts w:cs="Arial" w:hint="cs"/>
          <w:rtl/>
        </w:rPr>
        <w:t>אם</w:t>
      </w:r>
      <w:r w:rsidRPr="00C61602">
        <w:rPr>
          <w:rFonts w:cs="Arial"/>
          <w:rtl/>
        </w:rPr>
        <w:t xml:space="preserve"> </w:t>
      </w:r>
      <w:r w:rsidRPr="00C61602">
        <w:rPr>
          <w:rFonts w:cs="Arial" w:hint="cs"/>
          <w:rtl/>
        </w:rPr>
        <w:t>אין</w:t>
      </w:r>
      <w:r w:rsidRPr="00C61602">
        <w:rPr>
          <w:rFonts w:cs="Arial"/>
          <w:rtl/>
        </w:rPr>
        <w:t xml:space="preserve"> </w:t>
      </w:r>
      <w:r w:rsidRPr="00C61602">
        <w:rPr>
          <w:rFonts w:cs="Arial" w:hint="cs"/>
          <w:rtl/>
        </w:rPr>
        <w:t>אחר</w:t>
      </w:r>
      <w:r w:rsidRPr="00C61602">
        <w:rPr>
          <w:rFonts w:cs="Arial"/>
          <w:rtl/>
        </w:rPr>
        <w:t xml:space="preserve"> </w:t>
      </w:r>
      <w:r w:rsidRPr="00C61602">
        <w:rPr>
          <w:rFonts w:cs="Arial" w:hint="cs"/>
          <w:rtl/>
        </w:rPr>
        <w:t>שיודע</w:t>
      </w:r>
      <w:r w:rsidRPr="00C61602">
        <w:rPr>
          <w:rFonts w:cs="Arial"/>
          <w:rtl/>
        </w:rPr>
        <w:t xml:space="preserve"> </w:t>
      </w:r>
      <w:r w:rsidRPr="00C61602">
        <w:rPr>
          <w:rFonts w:cs="Arial" w:hint="cs"/>
          <w:rtl/>
        </w:rPr>
        <w:t>למול</w:t>
      </w:r>
      <w:r w:rsidRPr="00C61602">
        <w:rPr>
          <w:rFonts w:cs="Arial"/>
          <w:rtl/>
        </w:rPr>
        <w:t xml:space="preserve"> </w:t>
      </w:r>
      <w:r w:rsidRPr="00C61602">
        <w:rPr>
          <w:rFonts w:cs="Arial" w:hint="cs"/>
          <w:rtl/>
        </w:rPr>
        <w:t>ימול</w:t>
      </w:r>
      <w:r>
        <w:rPr>
          <w:rFonts w:cs="Arial" w:hint="cs"/>
          <w:rtl/>
        </w:rPr>
        <w:t>. (כ' תרוה"ד</w:t>
      </w:r>
      <w:r w:rsidRPr="00C61602">
        <w:rPr>
          <w:rFonts w:hint="cs"/>
          <w:rtl/>
        </w:rPr>
        <w:t xml:space="preserve"> </w:t>
      </w:r>
      <w:r>
        <w:rPr>
          <w:rFonts w:hint="cs"/>
          <w:rtl/>
        </w:rPr>
        <w:t>ד</w:t>
      </w:r>
      <w:r w:rsidRPr="00C61602">
        <w:rPr>
          <w:rFonts w:cs="Arial" w:hint="cs"/>
          <w:rtl/>
        </w:rPr>
        <w:t>נהגו</w:t>
      </w:r>
      <w:r w:rsidRPr="00C61602">
        <w:rPr>
          <w:rFonts w:cs="Arial"/>
          <w:rtl/>
        </w:rPr>
        <w:t xml:space="preserve"> </w:t>
      </w:r>
      <w:r w:rsidRPr="00C61602">
        <w:rPr>
          <w:rFonts w:cs="Arial" w:hint="cs"/>
          <w:rtl/>
        </w:rPr>
        <w:t>העולם</w:t>
      </w:r>
      <w:r w:rsidRPr="00C61602">
        <w:rPr>
          <w:rFonts w:cs="Arial"/>
          <w:rtl/>
        </w:rPr>
        <w:t xml:space="preserve"> </w:t>
      </w:r>
      <w:r w:rsidRPr="00C61602">
        <w:rPr>
          <w:rFonts w:cs="Arial" w:hint="cs"/>
          <w:rtl/>
        </w:rPr>
        <w:t>שלא</w:t>
      </w:r>
      <w:r w:rsidRPr="00C61602">
        <w:rPr>
          <w:rFonts w:cs="Arial"/>
          <w:rtl/>
        </w:rPr>
        <w:t xml:space="preserve"> </w:t>
      </w:r>
      <w:r w:rsidRPr="00C61602">
        <w:rPr>
          <w:rFonts w:cs="Arial" w:hint="cs"/>
          <w:rtl/>
        </w:rPr>
        <w:t>ליזהר</w:t>
      </w:r>
      <w:r w:rsidRPr="00C61602">
        <w:rPr>
          <w:rFonts w:cs="Arial"/>
          <w:rtl/>
        </w:rPr>
        <w:t xml:space="preserve"> </w:t>
      </w:r>
      <w:r w:rsidRPr="00C61602">
        <w:rPr>
          <w:rFonts w:cs="Arial" w:hint="cs"/>
          <w:rtl/>
        </w:rPr>
        <w:t>בהא</w:t>
      </w:r>
      <w:r w:rsidRPr="00C61602">
        <w:rPr>
          <w:rFonts w:cs="Arial"/>
          <w:rtl/>
        </w:rPr>
        <w:t xml:space="preserve"> </w:t>
      </w:r>
      <w:r w:rsidRPr="00C61602">
        <w:rPr>
          <w:rFonts w:cs="Arial" w:hint="cs"/>
          <w:rtl/>
        </w:rPr>
        <w:t>דה</w:t>
      </w:r>
      <w:r w:rsidRPr="00C61602">
        <w:rPr>
          <w:rFonts w:cs="Arial"/>
          <w:rtl/>
        </w:rPr>
        <w:t>"</w:t>
      </w:r>
      <w:r w:rsidRPr="00C61602">
        <w:rPr>
          <w:rFonts w:cs="Arial" w:hint="cs"/>
          <w:rtl/>
        </w:rPr>
        <w:t>ר</w:t>
      </w:r>
      <w:r w:rsidRPr="00C61602">
        <w:rPr>
          <w:rFonts w:cs="Arial"/>
          <w:rtl/>
        </w:rPr>
        <w:t xml:space="preserve"> </w:t>
      </w:r>
      <w:r w:rsidRPr="00C61602">
        <w:rPr>
          <w:rFonts w:cs="Arial" w:hint="cs"/>
          <w:rtl/>
        </w:rPr>
        <w:t>אליעזר</w:t>
      </w:r>
      <w:r w:rsidRPr="00C61602">
        <w:rPr>
          <w:rFonts w:cs="Arial"/>
          <w:rtl/>
        </w:rPr>
        <w:t xml:space="preserve"> </w:t>
      </w:r>
      <w:r w:rsidRPr="00C61602">
        <w:rPr>
          <w:rFonts w:cs="Arial" w:hint="cs"/>
          <w:rtl/>
        </w:rPr>
        <w:t>הלוי</w:t>
      </w:r>
      <w:r w:rsidRPr="00C61602">
        <w:rPr>
          <w:rFonts w:cs="Arial"/>
          <w:rtl/>
        </w:rPr>
        <w:t xml:space="preserve"> </w:t>
      </w:r>
      <w:r w:rsidRPr="00C61602">
        <w:rPr>
          <w:rFonts w:cs="Arial" w:hint="cs"/>
          <w:rtl/>
        </w:rPr>
        <w:t>דהאב</w:t>
      </w:r>
      <w:r w:rsidRPr="00C61602">
        <w:rPr>
          <w:rFonts w:cs="Arial"/>
          <w:rtl/>
        </w:rPr>
        <w:t xml:space="preserve"> </w:t>
      </w:r>
      <w:r w:rsidRPr="00C61602">
        <w:rPr>
          <w:rFonts w:cs="Arial" w:hint="cs"/>
          <w:rtl/>
        </w:rPr>
        <w:t>מל</w:t>
      </w:r>
      <w:r w:rsidRPr="00C61602">
        <w:rPr>
          <w:rFonts w:cs="Arial"/>
          <w:rtl/>
        </w:rPr>
        <w:t xml:space="preserve"> </w:t>
      </w:r>
      <w:r w:rsidRPr="00C61602">
        <w:rPr>
          <w:rFonts w:cs="Arial" w:hint="cs"/>
          <w:rtl/>
        </w:rPr>
        <w:t>את</w:t>
      </w:r>
      <w:r w:rsidRPr="00C61602">
        <w:rPr>
          <w:rFonts w:cs="Arial"/>
          <w:rtl/>
        </w:rPr>
        <w:t xml:space="preserve"> </w:t>
      </w:r>
      <w:r w:rsidRPr="00C61602">
        <w:rPr>
          <w:rFonts w:cs="Arial" w:hint="cs"/>
          <w:rtl/>
        </w:rPr>
        <w:t>בנו</w:t>
      </w:r>
      <w:r w:rsidRPr="00C61602">
        <w:rPr>
          <w:rFonts w:cs="Arial"/>
          <w:rtl/>
        </w:rPr>
        <w:t xml:space="preserve"> </w:t>
      </w:r>
      <w:r w:rsidRPr="00C61602">
        <w:rPr>
          <w:rFonts w:cs="Arial" w:hint="cs"/>
          <w:rtl/>
        </w:rPr>
        <w:t>אפילו</w:t>
      </w:r>
      <w:r w:rsidRPr="00C61602">
        <w:rPr>
          <w:rFonts w:cs="Arial"/>
          <w:rtl/>
        </w:rPr>
        <w:t xml:space="preserve"> </w:t>
      </w:r>
      <w:r w:rsidRPr="00C61602">
        <w:rPr>
          <w:rFonts w:cs="Arial" w:hint="cs"/>
          <w:rtl/>
        </w:rPr>
        <w:t>היכא</w:t>
      </w:r>
      <w:r w:rsidRPr="00C61602">
        <w:rPr>
          <w:rFonts w:cs="Arial"/>
          <w:rtl/>
        </w:rPr>
        <w:t xml:space="preserve"> </w:t>
      </w:r>
      <w:r w:rsidRPr="00C61602">
        <w:rPr>
          <w:rFonts w:cs="Arial" w:hint="cs"/>
          <w:rtl/>
        </w:rPr>
        <w:t>דאיכא</w:t>
      </w:r>
      <w:r w:rsidRPr="00C61602">
        <w:rPr>
          <w:rFonts w:cs="Arial"/>
          <w:rtl/>
        </w:rPr>
        <w:t xml:space="preserve"> </w:t>
      </w:r>
      <w:r w:rsidRPr="00C61602">
        <w:rPr>
          <w:rFonts w:cs="Arial" w:hint="cs"/>
          <w:rtl/>
        </w:rPr>
        <w:t>אחר</w:t>
      </w:r>
      <w:r>
        <w:rPr>
          <w:rFonts w:cs="Arial" w:hint="cs"/>
          <w:rtl/>
        </w:rPr>
        <w:t>, וכתב טעמם)</w:t>
      </w:r>
    </w:p>
    <w:p w:rsidR="00D96E21" w:rsidRPr="00C61602" w:rsidRDefault="00D96E21" w:rsidP="007E11B5">
      <w:pPr>
        <w:jc w:val="both"/>
        <w:rPr>
          <w:rtl/>
        </w:rPr>
      </w:pPr>
      <w:r>
        <w:rPr>
          <w:rFonts w:hint="cs"/>
          <w:rtl/>
        </w:rPr>
        <w:t>-ב"י,</w:t>
      </w:r>
      <w:r w:rsidRPr="00D96E21">
        <w:rPr>
          <w:rFonts w:hint="cs"/>
          <w:rtl/>
        </w:rPr>
        <w:t xml:space="preserve"> </w:t>
      </w:r>
      <w:r w:rsidR="00CF0644" w:rsidRPr="00D96E21">
        <w:rPr>
          <w:rFonts w:cs="Arial" w:hint="cs"/>
          <w:rtl/>
        </w:rPr>
        <w:t>כ</w:t>
      </w:r>
      <w:r w:rsidR="00CF0644">
        <w:rPr>
          <w:rFonts w:cs="Arial" w:hint="cs"/>
          <w:rtl/>
        </w:rPr>
        <w:t xml:space="preserve">' </w:t>
      </w:r>
      <w:r w:rsidRPr="00D96E21">
        <w:rPr>
          <w:rFonts w:cs="Arial" w:hint="cs"/>
          <w:rtl/>
        </w:rPr>
        <w:t>המרדכי</w:t>
      </w:r>
      <w:r w:rsidR="00CF0644">
        <w:rPr>
          <w:rFonts w:cs="Arial" w:hint="cs"/>
          <w:rtl/>
        </w:rPr>
        <w:t>,</w:t>
      </w:r>
      <w:r w:rsidRPr="00D96E21">
        <w:rPr>
          <w:rFonts w:cs="Arial"/>
          <w:rtl/>
        </w:rPr>
        <w:t xml:space="preserve"> </w:t>
      </w:r>
      <w:r w:rsidRPr="00D96E21">
        <w:rPr>
          <w:rFonts w:cs="Arial" w:hint="cs"/>
          <w:rtl/>
        </w:rPr>
        <w:t>אדם</w:t>
      </w:r>
      <w:r w:rsidRPr="00D96E21">
        <w:rPr>
          <w:rFonts w:cs="Arial"/>
          <w:rtl/>
        </w:rPr>
        <w:t xml:space="preserve"> </w:t>
      </w:r>
      <w:r w:rsidRPr="00D96E21">
        <w:rPr>
          <w:rFonts w:cs="Arial" w:hint="cs"/>
          <w:rtl/>
        </w:rPr>
        <w:t>שלא</w:t>
      </w:r>
      <w:r w:rsidRPr="00D96E21">
        <w:rPr>
          <w:rFonts w:cs="Arial"/>
          <w:rtl/>
        </w:rPr>
        <w:t xml:space="preserve"> </w:t>
      </w:r>
      <w:r w:rsidRPr="00D96E21">
        <w:rPr>
          <w:rFonts w:cs="Arial" w:hint="cs"/>
          <w:rtl/>
        </w:rPr>
        <w:t>מל</w:t>
      </w:r>
      <w:r w:rsidRPr="00D96E21">
        <w:rPr>
          <w:rFonts w:cs="Arial"/>
          <w:rtl/>
        </w:rPr>
        <w:t xml:space="preserve"> </w:t>
      </w:r>
      <w:r w:rsidRPr="00D96E21">
        <w:rPr>
          <w:rFonts w:cs="Arial" w:hint="cs"/>
          <w:rtl/>
        </w:rPr>
        <w:t>מעולם</w:t>
      </w:r>
      <w:r w:rsidRPr="00D96E21">
        <w:rPr>
          <w:rFonts w:cs="Arial"/>
          <w:rtl/>
        </w:rPr>
        <w:t xml:space="preserve"> </w:t>
      </w:r>
      <w:r w:rsidRPr="00D96E21">
        <w:rPr>
          <w:rFonts w:cs="Arial" w:hint="cs"/>
          <w:rtl/>
        </w:rPr>
        <w:t>לא</w:t>
      </w:r>
      <w:r w:rsidRPr="00D96E21">
        <w:rPr>
          <w:rFonts w:cs="Arial"/>
          <w:rtl/>
        </w:rPr>
        <w:t xml:space="preserve"> </w:t>
      </w:r>
      <w:r w:rsidRPr="00D96E21">
        <w:rPr>
          <w:rFonts w:cs="Arial" w:hint="cs"/>
          <w:rtl/>
        </w:rPr>
        <w:t>ימול</w:t>
      </w:r>
      <w:r w:rsidRPr="00D96E21">
        <w:rPr>
          <w:rFonts w:cs="Arial"/>
          <w:rtl/>
        </w:rPr>
        <w:t xml:space="preserve"> </w:t>
      </w:r>
      <w:r w:rsidRPr="00D96E21">
        <w:rPr>
          <w:rFonts w:cs="Arial" w:hint="cs"/>
          <w:rtl/>
        </w:rPr>
        <w:t>בשבת</w:t>
      </w:r>
      <w:r w:rsidRPr="00D96E21">
        <w:rPr>
          <w:rFonts w:cs="Arial"/>
          <w:rtl/>
        </w:rPr>
        <w:t xml:space="preserve"> </w:t>
      </w:r>
      <w:r w:rsidRPr="00D96E21">
        <w:rPr>
          <w:rFonts w:cs="Arial" w:hint="cs"/>
          <w:rtl/>
        </w:rPr>
        <w:t>שמא</w:t>
      </w:r>
      <w:r w:rsidRPr="00D96E21">
        <w:rPr>
          <w:rFonts w:cs="Arial"/>
          <w:rtl/>
        </w:rPr>
        <w:t xml:space="preserve"> </w:t>
      </w:r>
      <w:r w:rsidRPr="00D96E21">
        <w:rPr>
          <w:rFonts w:cs="Arial" w:hint="cs"/>
          <w:rtl/>
        </w:rPr>
        <w:t>יקלקל</w:t>
      </w:r>
      <w:r w:rsidRPr="00D96E21">
        <w:rPr>
          <w:rFonts w:cs="Arial"/>
          <w:rtl/>
        </w:rPr>
        <w:t xml:space="preserve"> </w:t>
      </w:r>
      <w:r w:rsidRPr="00D96E21">
        <w:rPr>
          <w:rFonts w:cs="Arial" w:hint="cs"/>
          <w:rtl/>
        </w:rPr>
        <w:t>ונמצא</w:t>
      </w:r>
      <w:r w:rsidRPr="00D96E21">
        <w:rPr>
          <w:rFonts w:cs="Arial"/>
          <w:rtl/>
        </w:rPr>
        <w:t xml:space="preserve"> </w:t>
      </w:r>
      <w:r w:rsidRPr="00D96E21">
        <w:rPr>
          <w:rFonts w:cs="Arial" w:hint="cs"/>
          <w:rtl/>
        </w:rPr>
        <w:t>מחלל</w:t>
      </w:r>
      <w:r w:rsidRPr="00D96E21">
        <w:rPr>
          <w:rFonts w:cs="Arial"/>
          <w:rtl/>
        </w:rPr>
        <w:t xml:space="preserve"> </w:t>
      </w:r>
      <w:r w:rsidRPr="00D96E21">
        <w:rPr>
          <w:rFonts w:cs="Arial" w:hint="cs"/>
          <w:rtl/>
        </w:rPr>
        <w:t>שבת</w:t>
      </w:r>
      <w:r w:rsidRPr="00D96E21">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אדם שלא מל מעולם לא ימול בשבת, שמא יקלקל ונמצא מחלל שבת. ואם כבר מל פעם אחת, מותר, ואפילו אם הוא אביו </w:t>
      </w:r>
      <w:r w:rsidRPr="00B153C8">
        <w:rPr>
          <w:rFonts w:asciiTheme="minorBidi" w:hAnsiTheme="minorBidi"/>
          <w:sz w:val="18"/>
          <w:szCs w:val="18"/>
          <w:rtl/>
        </w:rPr>
        <w:t xml:space="preserve">(תה"ד סי' רמ"ה /רס"ה/ ודלא כה"ר אליעזר שבטור). </w:t>
      </w:r>
    </w:p>
    <w:p w:rsidR="00446A13" w:rsidRDefault="00ED126A" w:rsidP="007E11B5">
      <w:pPr>
        <w:jc w:val="both"/>
        <w:rPr>
          <w:rFonts w:asciiTheme="minorBidi" w:hAnsiTheme="minorBidi"/>
          <w:rtl/>
        </w:rPr>
      </w:pPr>
      <w:r>
        <w:rPr>
          <w:rFonts w:asciiTheme="minorBidi" w:hAnsiTheme="minorBidi" w:hint="cs"/>
          <w:rtl/>
        </w:rPr>
        <w:t>-ט"ז,</w:t>
      </w:r>
      <w:r w:rsidRPr="00ED126A">
        <w:rPr>
          <w:rtl/>
        </w:rPr>
        <w:t xml:space="preserve"> </w:t>
      </w:r>
      <w:r w:rsidRPr="00ED126A">
        <w:rPr>
          <w:rFonts w:asciiTheme="minorBidi" w:hAnsiTheme="minorBidi" w:cs="Arial" w:hint="cs"/>
          <w:rtl/>
        </w:rPr>
        <w:t>פעם</w:t>
      </w:r>
      <w:r w:rsidRPr="00ED126A">
        <w:rPr>
          <w:rFonts w:asciiTheme="minorBidi" w:hAnsiTheme="minorBidi" w:cs="Arial"/>
          <w:rtl/>
        </w:rPr>
        <w:t xml:space="preserve"> </w:t>
      </w:r>
      <w:r w:rsidRPr="00ED126A">
        <w:rPr>
          <w:rFonts w:asciiTheme="minorBidi" w:hAnsiTheme="minorBidi" w:cs="Arial" w:hint="cs"/>
          <w:rtl/>
        </w:rPr>
        <w:t>אחת</w:t>
      </w:r>
      <w:r w:rsidRPr="00ED126A">
        <w:rPr>
          <w:rFonts w:asciiTheme="minorBidi" w:hAnsiTheme="minorBidi" w:cs="Arial"/>
          <w:rtl/>
        </w:rPr>
        <w:t xml:space="preserve"> </w:t>
      </w:r>
      <w:r w:rsidRPr="00ED126A">
        <w:rPr>
          <w:rFonts w:asciiTheme="minorBidi" w:hAnsiTheme="minorBidi" w:cs="Arial" w:hint="cs"/>
          <w:rtl/>
        </w:rPr>
        <w:t>מותר</w:t>
      </w:r>
      <w:r w:rsidRPr="00ED126A">
        <w:rPr>
          <w:rFonts w:asciiTheme="minorBidi" w:hAnsiTheme="minorBidi" w:cs="Arial"/>
          <w:rtl/>
        </w:rPr>
        <w:t xml:space="preserve">- </w:t>
      </w:r>
      <w:r w:rsidRPr="00ED126A">
        <w:rPr>
          <w:rFonts w:asciiTheme="minorBidi" w:hAnsiTheme="minorBidi" w:cs="Arial" w:hint="cs"/>
          <w:rtl/>
        </w:rPr>
        <w:t>ול</w:t>
      </w:r>
      <w:r w:rsidRPr="00ED126A">
        <w:rPr>
          <w:rFonts w:asciiTheme="minorBidi" w:hAnsiTheme="minorBidi" w:cs="Arial"/>
          <w:rtl/>
        </w:rPr>
        <w:t>"</w:t>
      </w:r>
      <w:r w:rsidRPr="00ED126A">
        <w:rPr>
          <w:rFonts w:asciiTheme="minorBidi" w:hAnsiTheme="minorBidi" w:cs="Arial" w:hint="cs"/>
          <w:rtl/>
        </w:rPr>
        <w:t>ד</w:t>
      </w:r>
      <w:r w:rsidRPr="00ED126A">
        <w:rPr>
          <w:rFonts w:asciiTheme="minorBidi" w:hAnsiTheme="minorBidi" w:cs="Arial"/>
          <w:rtl/>
        </w:rPr>
        <w:t xml:space="preserve"> </w:t>
      </w:r>
      <w:r w:rsidRPr="00ED126A">
        <w:rPr>
          <w:rFonts w:asciiTheme="minorBidi" w:hAnsiTheme="minorBidi" w:cs="Arial" w:hint="cs"/>
          <w:rtl/>
        </w:rPr>
        <w:t>למוחזק</w:t>
      </w:r>
      <w:r w:rsidRPr="00ED126A">
        <w:rPr>
          <w:rFonts w:asciiTheme="minorBidi" w:hAnsiTheme="minorBidi" w:cs="Arial"/>
          <w:rtl/>
        </w:rPr>
        <w:t xml:space="preserve"> </w:t>
      </w:r>
      <w:r w:rsidRPr="00ED126A">
        <w:rPr>
          <w:rFonts w:asciiTheme="minorBidi" w:hAnsiTheme="minorBidi" w:cs="Arial" w:hint="cs"/>
          <w:rtl/>
        </w:rPr>
        <w:t>דשחיטה</w:t>
      </w:r>
      <w:r w:rsidRPr="00ED126A">
        <w:rPr>
          <w:rFonts w:asciiTheme="minorBidi" w:hAnsiTheme="minorBidi" w:cs="Arial"/>
          <w:rtl/>
        </w:rPr>
        <w:t xml:space="preserve"> </w:t>
      </w:r>
      <w:r w:rsidRPr="00ED126A">
        <w:rPr>
          <w:rFonts w:asciiTheme="minorBidi" w:hAnsiTheme="minorBidi" w:cs="Arial" w:hint="cs"/>
          <w:rtl/>
        </w:rPr>
        <w:t>דבעינן</w:t>
      </w:r>
      <w:r w:rsidRPr="00ED126A">
        <w:rPr>
          <w:rFonts w:asciiTheme="minorBidi" w:hAnsiTheme="minorBidi" w:cs="Arial"/>
          <w:rtl/>
        </w:rPr>
        <w:t xml:space="preserve"> </w:t>
      </w:r>
      <w:r w:rsidRPr="00ED126A">
        <w:rPr>
          <w:rFonts w:asciiTheme="minorBidi" w:hAnsiTheme="minorBidi" w:cs="Arial" w:hint="cs"/>
          <w:rtl/>
        </w:rPr>
        <w:t>ג</w:t>
      </w:r>
      <w:r w:rsidRPr="00ED126A">
        <w:rPr>
          <w:rFonts w:asciiTheme="minorBidi" w:hAnsiTheme="minorBidi" w:cs="Arial"/>
          <w:rtl/>
        </w:rPr>
        <w:t xml:space="preserve">' </w:t>
      </w:r>
      <w:r w:rsidRPr="00ED126A">
        <w:rPr>
          <w:rFonts w:asciiTheme="minorBidi" w:hAnsiTheme="minorBidi" w:cs="Arial" w:hint="cs"/>
          <w:rtl/>
        </w:rPr>
        <w:t>פעמים</w:t>
      </w:r>
      <w:r w:rsidRPr="00ED126A">
        <w:rPr>
          <w:rFonts w:asciiTheme="minorBidi" w:hAnsiTheme="minorBidi" w:cs="Arial"/>
          <w:rtl/>
        </w:rPr>
        <w:t xml:space="preserve"> </w:t>
      </w:r>
      <w:r w:rsidRPr="00ED126A">
        <w:rPr>
          <w:rFonts w:asciiTheme="minorBidi" w:hAnsiTheme="minorBidi" w:cs="Arial" w:hint="cs"/>
          <w:rtl/>
        </w:rPr>
        <w:t>דהתם</w:t>
      </w:r>
      <w:r w:rsidRPr="00ED126A">
        <w:rPr>
          <w:rFonts w:asciiTheme="minorBidi" w:hAnsiTheme="minorBidi" w:cs="Arial"/>
          <w:rtl/>
        </w:rPr>
        <w:t xml:space="preserve"> </w:t>
      </w:r>
      <w:r w:rsidRPr="00ED126A">
        <w:rPr>
          <w:rFonts w:asciiTheme="minorBidi" w:hAnsiTheme="minorBidi" w:cs="Arial" w:hint="cs"/>
          <w:rtl/>
        </w:rPr>
        <w:t>איכא</w:t>
      </w:r>
      <w:r w:rsidRPr="00ED126A">
        <w:rPr>
          <w:rFonts w:asciiTheme="minorBidi" w:hAnsiTheme="minorBidi" w:cs="Arial"/>
          <w:rtl/>
        </w:rPr>
        <w:t xml:space="preserve"> </w:t>
      </w:r>
      <w:r w:rsidRPr="00ED126A">
        <w:rPr>
          <w:rFonts w:asciiTheme="minorBidi" w:hAnsiTheme="minorBidi" w:cs="Arial" w:hint="cs"/>
          <w:rtl/>
        </w:rPr>
        <w:t>למיחש</w:t>
      </w:r>
      <w:r w:rsidRPr="00ED126A">
        <w:rPr>
          <w:rFonts w:asciiTheme="minorBidi" w:hAnsiTheme="minorBidi" w:cs="Arial"/>
          <w:rtl/>
        </w:rPr>
        <w:t xml:space="preserve"> </w:t>
      </w:r>
      <w:r w:rsidRPr="00ED126A">
        <w:rPr>
          <w:rFonts w:asciiTheme="minorBidi" w:hAnsiTheme="minorBidi" w:cs="Arial" w:hint="cs"/>
          <w:rtl/>
        </w:rPr>
        <w:t>לעילוף</w:t>
      </w:r>
      <w:r w:rsidRPr="00ED126A">
        <w:rPr>
          <w:rFonts w:asciiTheme="minorBidi" w:hAnsiTheme="minorBidi" w:cs="Arial"/>
          <w:rtl/>
        </w:rPr>
        <w:t xml:space="preserve"> </w:t>
      </w:r>
      <w:r w:rsidRPr="00ED126A">
        <w:rPr>
          <w:rFonts w:asciiTheme="minorBidi" w:hAnsiTheme="minorBidi" w:cs="Arial" w:hint="cs"/>
          <w:rtl/>
        </w:rPr>
        <w:t>כל</w:t>
      </w:r>
      <w:r w:rsidRPr="00ED126A">
        <w:rPr>
          <w:rFonts w:asciiTheme="minorBidi" w:hAnsiTheme="minorBidi" w:cs="Arial"/>
          <w:rtl/>
        </w:rPr>
        <w:t xml:space="preserve"> </w:t>
      </w:r>
      <w:r w:rsidRPr="00ED126A">
        <w:rPr>
          <w:rFonts w:asciiTheme="minorBidi" w:hAnsiTheme="minorBidi" w:cs="Arial" w:hint="cs"/>
          <w:rtl/>
        </w:rPr>
        <w:t>דהו</w:t>
      </w:r>
      <w:r w:rsidRPr="00ED126A">
        <w:rPr>
          <w:rFonts w:asciiTheme="minorBidi" w:hAnsiTheme="minorBidi" w:cs="Arial"/>
          <w:rtl/>
        </w:rPr>
        <w:t xml:space="preserve"> </w:t>
      </w:r>
      <w:r w:rsidRPr="00ED126A">
        <w:rPr>
          <w:rFonts w:asciiTheme="minorBidi" w:hAnsiTheme="minorBidi" w:cs="Arial" w:hint="cs"/>
          <w:rtl/>
        </w:rPr>
        <w:t>ועל</w:t>
      </w:r>
      <w:r w:rsidRPr="00ED126A">
        <w:rPr>
          <w:rFonts w:asciiTheme="minorBidi" w:hAnsiTheme="minorBidi" w:cs="Arial"/>
          <w:rtl/>
        </w:rPr>
        <w:t xml:space="preserve"> </w:t>
      </w:r>
      <w:r w:rsidRPr="00ED126A">
        <w:rPr>
          <w:rFonts w:asciiTheme="minorBidi" w:hAnsiTheme="minorBidi" w:cs="Arial" w:hint="cs"/>
          <w:rtl/>
        </w:rPr>
        <w:t>ידי</w:t>
      </w:r>
      <w:r w:rsidRPr="00ED126A">
        <w:rPr>
          <w:rFonts w:asciiTheme="minorBidi" w:hAnsiTheme="minorBidi" w:cs="Arial"/>
          <w:rtl/>
        </w:rPr>
        <w:t xml:space="preserve"> </w:t>
      </w:r>
      <w:r w:rsidRPr="00ED126A">
        <w:rPr>
          <w:rFonts w:asciiTheme="minorBidi" w:hAnsiTheme="minorBidi" w:cs="Arial" w:hint="cs"/>
          <w:rtl/>
        </w:rPr>
        <w:t>כך</w:t>
      </w:r>
      <w:r w:rsidRPr="00ED126A">
        <w:rPr>
          <w:rFonts w:asciiTheme="minorBidi" w:hAnsiTheme="minorBidi" w:cs="Arial"/>
          <w:rtl/>
        </w:rPr>
        <w:t xml:space="preserve"> </w:t>
      </w:r>
      <w:r w:rsidRPr="00ED126A">
        <w:rPr>
          <w:rFonts w:asciiTheme="minorBidi" w:hAnsiTheme="minorBidi" w:cs="Arial" w:hint="cs"/>
          <w:rtl/>
        </w:rPr>
        <w:t>ישהה</w:t>
      </w:r>
      <w:r w:rsidRPr="00ED126A">
        <w:rPr>
          <w:rFonts w:asciiTheme="minorBidi" w:hAnsiTheme="minorBidi" w:cs="Arial"/>
          <w:rtl/>
        </w:rPr>
        <w:t xml:space="preserve"> </w:t>
      </w:r>
      <w:r w:rsidRPr="00ED126A">
        <w:rPr>
          <w:rFonts w:asciiTheme="minorBidi" w:hAnsiTheme="minorBidi" w:cs="Arial" w:hint="cs"/>
          <w:rtl/>
        </w:rPr>
        <w:t>או</w:t>
      </w:r>
      <w:r w:rsidRPr="00ED126A">
        <w:rPr>
          <w:rFonts w:asciiTheme="minorBidi" w:hAnsiTheme="minorBidi" w:cs="Arial"/>
          <w:rtl/>
        </w:rPr>
        <w:t xml:space="preserve"> </w:t>
      </w:r>
      <w:r w:rsidRPr="00ED126A">
        <w:rPr>
          <w:rFonts w:asciiTheme="minorBidi" w:hAnsiTheme="minorBidi" w:cs="Arial" w:hint="cs"/>
          <w:rtl/>
        </w:rPr>
        <w:t>ידרוס</w:t>
      </w:r>
      <w:r w:rsidRPr="00ED126A">
        <w:rPr>
          <w:rFonts w:asciiTheme="minorBidi" w:hAnsiTheme="minorBidi" w:cs="Arial"/>
          <w:rtl/>
        </w:rPr>
        <w:t xml:space="preserve"> </w:t>
      </w:r>
      <w:r w:rsidRPr="00ED126A">
        <w:rPr>
          <w:rFonts w:asciiTheme="minorBidi" w:hAnsiTheme="minorBidi" w:cs="Arial" w:hint="cs"/>
          <w:rtl/>
        </w:rPr>
        <w:t>ולכך</w:t>
      </w:r>
      <w:r w:rsidRPr="00ED126A">
        <w:rPr>
          <w:rFonts w:asciiTheme="minorBidi" w:hAnsiTheme="minorBidi" w:cs="Arial"/>
          <w:rtl/>
        </w:rPr>
        <w:t xml:space="preserve"> </w:t>
      </w:r>
      <w:r w:rsidRPr="00ED126A">
        <w:rPr>
          <w:rFonts w:asciiTheme="minorBidi" w:hAnsiTheme="minorBidi" w:cs="Arial" w:hint="cs"/>
          <w:rtl/>
        </w:rPr>
        <w:t>בעינן</w:t>
      </w:r>
      <w:r w:rsidRPr="00ED126A">
        <w:rPr>
          <w:rFonts w:asciiTheme="minorBidi" w:hAnsiTheme="minorBidi" w:cs="Arial"/>
          <w:rtl/>
        </w:rPr>
        <w:t xml:space="preserve"> </w:t>
      </w:r>
      <w:r w:rsidRPr="00ED126A">
        <w:rPr>
          <w:rFonts w:asciiTheme="minorBidi" w:hAnsiTheme="minorBidi" w:cs="Arial" w:hint="cs"/>
          <w:rtl/>
        </w:rPr>
        <w:t>מוחזק</w:t>
      </w:r>
      <w:r w:rsidRPr="00ED126A">
        <w:rPr>
          <w:rFonts w:asciiTheme="minorBidi" w:hAnsiTheme="minorBidi" w:cs="Arial"/>
          <w:rtl/>
        </w:rPr>
        <w:t xml:space="preserve"> </w:t>
      </w:r>
      <w:r w:rsidRPr="00ED126A">
        <w:rPr>
          <w:rFonts w:asciiTheme="minorBidi" w:hAnsiTheme="minorBidi" w:cs="Arial" w:hint="cs"/>
          <w:rtl/>
        </w:rPr>
        <w:t>ג</w:t>
      </w:r>
      <w:r w:rsidRPr="00ED126A">
        <w:rPr>
          <w:rFonts w:asciiTheme="minorBidi" w:hAnsiTheme="minorBidi" w:cs="Arial"/>
          <w:rtl/>
        </w:rPr>
        <w:t xml:space="preserve">' </w:t>
      </w:r>
      <w:r w:rsidRPr="00ED126A">
        <w:rPr>
          <w:rFonts w:asciiTheme="minorBidi" w:hAnsiTheme="minorBidi" w:cs="Arial" w:hint="cs"/>
          <w:rtl/>
        </w:rPr>
        <w:t>פעמים</w:t>
      </w:r>
      <w:r w:rsidRPr="00ED126A">
        <w:rPr>
          <w:rFonts w:asciiTheme="minorBidi" w:hAnsiTheme="minorBidi" w:cs="Arial"/>
          <w:rtl/>
        </w:rPr>
        <w:t xml:space="preserve"> </w:t>
      </w:r>
      <w:r w:rsidRPr="00ED126A">
        <w:rPr>
          <w:rFonts w:asciiTheme="minorBidi" w:hAnsiTheme="minorBidi" w:cs="Arial" w:hint="cs"/>
          <w:rtl/>
        </w:rPr>
        <w:t>אבל</w:t>
      </w:r>
      <w:r w:rsidRPr="00ED126A">
        <w:rPr>
          <w:rFonts w:asciiTheme="minorBidi" w:hAnsiTheme="minorBidi" w:cs="Arial"/>
          <w:rtl/>
        </w:rPr>
        <w:t xml:space="preserve"> </w:t>
      </w:r>
      <w:r w:rsidRPr="00ED126A">
        <w:rPr>
          <w:rFonts w:asciiTheme="minorBidi" w:hAnsiTheme="minorBidi" w:cs="Arial" w:hint="cs"/>
          <w:rtl/>
        </w:rPr>
        <w:t>כאן</w:t>
      </w:r>
      <w:r w:rsidRPr="00ED126A">
        <w:rPr>
          <w:rFonts w:asciiTheme="minorBidi" w:hAnsiTheme="minorBidi" w:cs="Arial"/>
          <w:rtl/>
        </w:rPr>
        <w:t xml:space="preserve"> </w:t>
      </w:r>
      <w:r w:rsidRPr="00ED126A">
        <w:rPr>
          <w:rFonts w:asciiTheme="minorBidi" w:hAnsiTheme="minorBidi" w:cs="Arial" w:hint="cs"/>
          <w:rtl/>
        </w:rPr>
        <w:t>אין</w:t>
      </w:r>
      <w:r w:rsidRPr="00ED126A">
        <w:rPr>
          <w:rFonts w:asciiTheme="minorBidi" w:hAnsiTheme="minorBidi" w:cs="Arial"/>
          <w:rtl/>
        </w:rPr>
        <w:t xml:space="preserve"> </w:t>
      </w:r>
      <w:r w:rsidRPr="00ED126A">
        <w:rPr>
          <w:rFonts w:asciiTheme="minorBidi" w:hAnsiTheme="minorBidi" w:cs="Arial" w:hint="cs"/>
          <w:rtl/>
        </w:rPr>
        <w:t>חשש</w:t>
      </w:r>
      <w:r w:rsidRPr="00ED126A">
        <w:rPr>
          <w:rFonts w:asciiTheme="minorBidi" w:hAnsiTheme="minorBidi" w:cs="Arial"/>
          <w:rtl/>
        </w:rPr>
        <w:t xml:space="preserve"> </w:t>
      </w:r>
      <w:r w:rsidRPr="00ED126A">
        <w:rPr>
          <w:rFonts w:asciiTheme="minorBidi" w:hAnsiTheme="minorBidi" w:cs="Arial" w:hint="cs"/>
          <w:rtl/>
        </w:rPr>
        <w:t>אלא</w:t>
      </w:r>
      <w:r w:rsidRPr="00ED126A">
        <w:rPr>
          <w:rFonts w:asciiTheme="minorBidi" w:hAnsiTheme="minorBidi" w:cs="Arial"/>
          <w:rtl/>
        </w:rPr>
        <w:t xml:space="preserve"> </w:t>
      </w:r>
      <w:r w:rsidRPr="00ED126A">
        <w:rPr>
          <w:rFonts w:asciiTheme="minorBidi" w:hAnsiTheme="minorBidi" w:cs="Arial" w:hint="cs"/>
          <w:rtl/>
        </w:rPr>
        <w:t>משום</w:t>
      </w:r>
      <w:r w:rsidRPr="00ED126A">
        <w:rPr>
          <w:rFonts w:asciiTheme="minorBidi" w:hAnsiTheme="minorBidi" w:cs="Arial"/>
          <w:rtl/>
        </w:rPr>
        <w:t xml:space="preserve"> </w:t>
      </w:r>
      <w:r w:rsidRPr="00ED126A">
        <w:rPr>
          <w:rFonts w:asciiTheme="minorBidi" w:hAnsiTheme="minorBidi" w:cs="Arial" w:hint="cs"/>
          <w:rtl/>
        </w:rPr>
        <w:t>שמא</w:t>
      </w:r>
      <w:r w:rsidRPr="00ED126A">
        <w:rPr>
          <w:rFonts w:asciiTheme="minorBidi" w:hAnsiTheme="minorBidi" w:cs="Arial"/>
          <w:rtl/>
        </w:rPr>
        <w:t xml:space="preserve"> </w:t>
      </w:r>
      <w:r w:rsidRPr="00ED126A">
        <w:rPr>
          <w:rFonts w:asciiTheme="minorBidi" w:hAnsiTheme="minorBidi" w:cs="Arial" w:hint="cs"/>
          <w:rtl/>
        </w:rPr>
        <w:t>לא</w:t>
      </w:r>
      <w:r w:rsidRPr="00ED126A">
        <w:rPr>
          <w:rFonts w:asciiTheme="minorBidi" w:hAnsiTheme="minorBidi" w:cs="Arial"/>
          <w:rtl/>
        </w:rPr>
        <w:t xml:space="preserve"> </w:t>
      </w:r>
      <w:r w:rsidRPr="00ED126A">
        <w:rPr>
          <w:rFonts w:asciiTheme="minorBidi" w:hAnsiTheme="minorBidi" w:cs="Arial" w:hint="cs"/>
          <w:rtl/>
        </w:rPr>
        <w:t>יוכל</w:t>
      </w:r>
      <w:r w:rsidRPr="00ED126A">
        <w:rPr>
          <w:rFonts w:asciiTheme="minorBidi" w:hAnsiTheme="minorBidi" w:cs="Arial"/>
          <w:rtl/>
        </w:rPr>
        <w:t xml:space="preserve"> </w:t>
      </w:r>
      <w:r w:rsidRPr="00ED126A">
        <w:rPr>
          <w:rFonts w:asciiTheme="minorBidi" w:hAnsiTheme="minorBidi" w:cs="Arial" w:hint="cs"/>
          <w:rtl/>
        </w:rPr>
        <w:t>לאמן</w:t>
      </w:r>
      <w:r w:rsidRPr="00ED126A">
        <w:rPr>
          <w:rFonts w:asciiTheme="minorBidi" w:hAnsiTheme="minorBidi" w:cs="Arial"/>
          <w:rtl/>
        </w:rPr>
        <w:t xml:space="preserve"> </w:t>
      </w:r>
      <w:r w:rsidRPr="00ED126A">
        <w:rPr>
          <w:rFonts w:asciiTheme="minorBidi" w:hAnsiTheme="minorBidi" w:cs="Arial" w:hint="cs"/>
          <w:rtl/>
        </w:rPr>
        <w:t>ידיו</w:t>
      </w:r>
      <w:r w:rsidRPr="00ED126A">
        <w:rPr>
          <w:rFonts w:asciiTheme="minorBidi" w:hAnsiTheme="minorBidi" w:cs="Arial"/>
          <w:rtl/>
        </w:rPr>
        <w:t xml:space="preserve"> </w:t>
      </w:r>
      <w:r w:rsidRPr="00ED126A">
        <w:rPr>
          <w:rFonts w:asciiTheme="minorBidi" w:hAnsiTheme="minorBidi" w:cs="Arial" w:hint="cs"/>
          <w:rtl/>
        </w:rPr>
        <w:t>וכיון</w:t>
      </w:r>
      <w:r w:rsidRPr="00ED126A">
        <w:rPr>
          <w:rFonts w:asciiTheme="minorBidi" w:hAnsiTheme="minorBidi" w:cs="Arial"/>
          <w:rtl/>
        </w:rPr>
        <w:t xml:space="preserve"> </w:t>
      </w:r>
      <w:r w:rsidRPr="00ED126A">
        <w:rPr>
          <w:rFonts w:asciiTheme="minorBidi" w:hAnsiTheme="minorBidi" w:cs="Arial" w:hint="cs"/>
          <w:rtl/>
        </w:rPr>
        <w:t>דחזינן</w:t>
      </w:r>
      <w:r w:rsidRPr="00ED126A">
        <w:rPr>
          <w:rFonts w:asciiTheme="minorBidi" w:hAnsiTheme="minorBidi" w:cs="Arial"/>
          <w:rtl/>
        </w:rPr>
        <w:t xml:space="preserve"> </w:t>
      </w:r>
      <w:r w:rsidRPr="00ED126A">
        <w:rPr>
          <w:rFonts w:asciiTheme="minorBidi" w:hAnsiTheme="minorBidi" w:cs="Arial" w:hint="cs"/>
          <w:rtl/>
        </w:rPr>
        <w:t>בחד</w:t>
      </w:r>
      <w:r w:rsidRPr="00ED126A">
        <w:rPr>
          <w:rFonts w:asciiTheme="minorBidi" w:hAnsiTheme="minorBidi" w:cs="Arial"/>
          <w:rtl/>
        </w:rPr>
        <w:t xml:space="preserve"> </w:t>
      </w:r>
      <w:r w:rsidRPr="00ED126A">
        <w:rPr>
          <w:rFonts w:asciiTheme="minorBidi" w:hAnsiTheme="minorBidi" w:cs="Arial" w:hint="cs"/>
          <w:rtl/>
        </w:rPr>
        <w:t>זמנא</w:t>
      </w:r>
      <w:r w:rsidRPr="00ED126A">
        <w:rPr>
          <w:rFonts w:asciiTheme="minorBidi" w:hAnsiTheme="minorBidi" w:cs="Arial"/>
          <w:rtl/>
        </w:rPr>
        <w:t xml:space="preserve"> </w:t>
      </w:r>
      <w:r w:rsidRPr="00ED126A">
        <w:rPr>
          <w:rFonts w:asciiTheme="minorBidi" w:hAnsiTheme="minorBidi" w:cs="Arial" w:hint="cs"/>
          <w:rtl/>
        </w:rPr>
        <w:t>דמאמן</w:t>
      </w:r>
      <w:r w:rsidRPr="00ED126A">
        <w:rPr>
          <w:rFonts w:asciiTheme="minorBidi" w:hAnsiTheme="minorBidi" w:cs="Arial"/>
          <w:rtl/>
        </w:rPr>
        <w:t xml:space="preserve"> </w:t>
      </w:r>
      <w:r w:rsidRPr="00ED126A">
        <w:rPr>
          <w:rFonts w:asciiTheme="minorBidi" w:hAnsiTheme="minorBidi" w:cs="Arial" w:hint="cs"/>
          <w:rtl/>
        </w:rPr>
        <w:t>את</w:t>
      </w:r>
      <w:r w:rsidRPr="00ED126A">
        <w:rPr>
          <w:rFonts w:asciiTheme="minorBidi" w:hAnsiTheme="minorBidi" w:cs="Arial"/>
          <w:rtl/>
        </w:rPr>
        <w:t xml:space="preserve"> </w:t>
      </w:r>
      <w:r w:rsidRPr="00ED126A">
        <w:rPr>
          <w:rFonts w:asciiTheme="minorBidi" w:hAnsiTheme="minorBidi" w:cs="Arial" w:hint="cs"/>
          <w:rtl/>
        </w:rPr>
        <w:t>ידיו</w:t>
      </w:r>
      <w:r w:rsidRPr="00ED126A">
        <w:rPr>
          <w:rFonts w:asciiTheme="minorBidi" w:hAnsiTheme="minorBidi" w:cs="Arial"/>
          <w:rtl/>
        </w:rPr>
        <w:t xml:space="preserve"> </w:t>
      </w:r>
      <w:r w:rsidRPr="00ED126A">
        <w:rPr>
          <w:rFonts w:asciiTheme="minorBidi" w:hAnsiTheme="minorBidi" w:cs="Arial" w:hint="cs"/>
          <w:rtl/>
        </w:rPr>
        <w:t>שפיר</w:t>
      </w:r>
      <w:r w:rsidRPr="00ED126A">
        <w:rPr>
          <w:rFonts w:asciiTheme="minorBidi" w:hAnsiTheme="minorBidi" w:cs="Arial"/>
          <w:rtl/>
        </w:rPr>
        <w:t xml:space="preserve"> </w:t>
      </w:r>
      <w:r w:rsidRPr="00ED126A">
        <w:rPr>
          <w:rFonts w:asciiTheme="minorBidi" w:hAnsiTheme="minorBidi" w:cs="Arial" w:hint="cs"/>
          <w:rtl/>
        </w:rPr>
        <w:t>סגי</w:t>
      </w:r>
      <w:r w:rsidRPr="00ED126A">
        <w:rPr>
          <w:rFonts w:asciiTheme="minorBidi" w:hAnsiTheme="minorBidi" w:cs="Arial"/>
          <w:rtl/>
        </w:rPr>
        <w:t xml:space="preserve"> </w:t>
      </w:r>
      <w:r w:rsidRPr="00ED126A">
        <w:rPr>
          <w:rFonts w:asciiTheme="minorBidi" w:hAnsiTheme="minorBidi" w:cs="Arial" w:hint="cs"/>
          <w:rtl/>
        </w:rPr>
        <w:t>בהכי</w:t>
      </w:r>
      <w:r>
        <w:rPr>
          <w:rFonts w:asciiTheme="minorBidi" w:hAnsiTheme="minorBidi" w:cs="Arial" w:hint="cs"/>
          <w:rtl/>
        </w:rPr>
        <w:t>.</w:t>
      </w:r>
    </w:p>
    <w:p w:rsidR="00ED126A" w:rsidRDefault="00ED126A" w:rsidP="007E11B5">
      <w:pPr>
        <w:jc w:val="both"/>
        <w:rPr>
          <w:rFonts w:asciiTheme="minorBidi" w:hAnsiTheme="minorBidi"/>
          <w:rtl/>
        </w:rPr>
      </w:pPr>
      <w:r>
        <w:rPr>
          <w:rFonts w:asciiTheme="minorBidi" w:hAnsiTheme="minorBidi" w:hint="cs"/>
          <w:rtl/>
        </w:rPr>
        <w:t>-ש"ך,</w:t>
      </w:r>
      <w:r w:rsidRPr="00ED126A">
        <w:rPr>
          <w:rFonts w:hint="cs"/>
          <w:rtl/>
        </w:rPr>
        <w:t xml:space="preserve"> </w:t>
      </w:r>
      <w:r w:rsidRPr="00ED126A">
        <w:rPr>
          <w:rFonts w:asciiTheme="minorBidi" w:hAnsiTheme="minorBidi" w:cs="Arial" w:hint="cs"/>
          <w:rtl/>
        </w:rPr>
        <w:t>ואפילו</w:t>
      </w:r>
      <w:r w:rsidRPr="00ED126A">
        <w:rPr>
          <w:rFonts w:asciiTheme="minorBidi" w:hAnsiTheme="minorBidi" w:cs="Arial"/>
          <w:rtl/>
        </w:rPr>
        <w:t xml:space="preserve"> </w:t>
      </w:r>
      <w:r w:rsidRPr="00ED126A">
        <w:rPr>
          <w:rFonts w:asciiTheme="minorBidi" w:hAnsiTheme="minorBidi" w:cs="Arial" w:hint="cs"/>
          <w:rtl/>
        </w:rPr>
        <w:t>אם</w:t>
      </w:r>
      <w:r w:rsidRPr="00ED126A">
        <w:rPr>
          <w:rFonts w:asciiTheme="minorBidi" w:hAnsiTheme="minorBidi" w:cs="Arial"/>
          <w:rtl/>
        </w:rPr>
        <w:t xml:space="preserve"> </w:t>
      </w:r>
      <w:r w:rsidRPr="00ED126A">
        <w:rPr>
          <w:rFonts w:asciiTheme="minorBidi" w:hAnsiTheme="minorBidi" w:cs="Arial" w:hint="cs"/>
          <w:rtl/>
        </w:rPr>
        <w:t>הוא</w:t>
      </w:r>
      <w:r w:rsidRPr="00ED126A">
        <w:rPr>
          <w:rFonts w:asciiTheme="minorBidi" w:hAnsiTheme="minorBidi" w:cs="Arial"/>
          <w:rtl/>
        </w:rPr>
        <w:t xml:space="preserve"> </w:t>
      </w:r>
      <w:r w:rsidRPr="00ED126A">
        <w:rPr>
          <w:rFonts w:asciiTheme="minorBidi" w:hAnsiTheme="minorBidi" w:cs="Arial" w:hint="cs"/>
          <w:rtl/>
        </w:rPr>
        <w:t>אביו</w:t>
      </w:r>
      <w:r w:rsidRPr="00ED126A">
        <w:rPr>
          <w:rFonts w:asciiTheme="minorBidi" w:hAnsiTheme="minorBidi" w:cs="Arial"/>
          <w:rtl/>
        </w:rPr>
        <w:t xml:space="preserve">- </w:t>
      </w:r>
      <w:r w:rsidRPr="00ED126A">
        <w:rPr>
          <w:rFonts w:asciiTheme="minorBidi" w:hAnsiTheme="minorBidi" w:cs="Arial" w:hint="cs"/>
          <w:rtl/>
        </w:rPr>
        <w:t>ולא</w:t>
      </w:r>
      <w:r w:rsidRPr="00ED126A">
        <w:rPr>
          <w:rFonts w:asciiTheme="minorBidi" w:hAnsiTheme="minorBidi" w:cs="Arial"/>
          <w:rtl/>
        </w:rPr>
        <w:t xml:space="preserve"> </w:t>
      </w:r>
      <w:r w:rsidRPr="00ED126A">
        <w:rPr>
          <w:rFonts w:asciiTheme="minorBidi" w:hAnsiTheme="minorBidi" w:cs="Arial" w:hint="cs"/>
          <w:rtl/>
        </w:rPr>
        <w:t>אמרינן</w:t>
      </w:r>
      <w:r w:rsidRPr="00ED126A">
        <w:rPr>
          <w:rFonts w:asciiTheme="minorBidi" w:hAnsiTheme="minorBidi" w:cs="Arial"/>
          <w:rtl/>
        </w:rPr>
        <w:t xml:space="preserve"> </w:t>
      </w:r>
      <w:r w:rsidRPr="00ED126A">
        <w:rPr>
          <w:rFonts w:asciiTheme="minorBidi" w:hAnsiTheme="minorBidi" w:cs="Arial" w:hint="cs"/>
          <w:rtl/>
        </w:rPr>
        <w:t>דלגבי</w:t>
      </w:r>
      <w:r w:rsidRPr="00ED126A">
        <w:rPr>
          <w:rFonts w:asciiTheme="minorBidi" w:hAnsiTheme="minorBidi" w:cs="Arial"/>
          <w:rtl/>
        </w:rPr>
        <w:t xml:space="preserve"> </w:t>
      </w:r>
      <w:r w:rsidRPr="00ED126A">
        <w:rPr>
          <w:rFonts w:asciiTheme="minorBidi" w:hAnsiTheme="minorBidi" w:cs="Arial" w:hint="cs"/>
          <w:rtl/>
        </w:rPr>
        <w:t>אביו</w:t>
      </w:r>
      <w:r w:rsidRPr="00ED126A">
        <w:rPr>
          <w:rFonts w:asciiTheme="minorBidi" w:hAnsiTheme="minorBidi" w:cs="Arial"/>
          <w:rtl/>
        </w:rPr>
        <w:t xml:space="preserve"> </w:t>
      </w:r>
      <w:r w:rsidRPr="00ED126A">
        <w:rPr>
          <w:rFonts w:asciiTheme="minorBidi" w:hAnsiTheme="minorBidi" w:cs="Arial" w:hint="cs"/>
          <w:rtl/>
        </w:rPr>
        <w:t>הוי</w:t>
      </w:r>
      <w:r w:rsidRPr="00ED126A">
        <w:rPr>
          <w:rFonts w:asciiTheme="minorBidi" w:hAnsiTheme="minorBidi" w:cs="Arial"/>
          <w:rtl/>
        </w:rPr>
        <w:t xml:space="preserve"> </w:t>
      </w:r>
      <w:r w:rsidRPr="00ED126A">
        <w:rPr>
          <w:rFonts w:asciiTheme="minorBidi" w:hAnsiTheme="minorBidi" w:cs="Arial" w:hint="cs"/>
          <w:rtl/>
        </w:rPr>
        <w:t>פסיק</w:t>
      </w:r>
      <w:r w:rsidRPr="00ED126A">
        <w:rPr>
          <w:rFonts w:asciiTheme="minorBidi" w:hAnsiTheme="minorBidi" w:cs="Arial"/>
          <w:rtl/>
        </w:rPr>
        <w:t xml:space="preserve"> </w:t>
      </w:r>
      <w:r w:rsidRPr="00ED126A">
        <w:rPr>
          <w:rFonts w:asciiTheme="minorBidi" w:hAnsiTheme="minorBidi" w:cs="Arial" w:hint="cs"/>
          <w:rtl/>
        </w:rPr>
        <w:t>רישי</w:t>
      </w:r>
      <w:r w:rsidR="00CF0644">
        <w:rPr>
          <w:rFonts w:asciiTheme="minorBidi" w:hAnsiTheme="minorBidi" w:cs="Arial" w:hint="cs"/>
          <w:rtl/>
        </w:rPr>
        <w:t>ה</w:t>
      </w:r>
      <w:r w:rsidRPr="00ED126A">
        <w:rPr>
          <w:rFonts w:asciiTheme="minorBidi" w:hAnsiTheme="minorBidi" w:cs="Arial"/>
          <w:rtl/>
        </w:rPr>
        <w:t xml:space="preserve"> </w:t>
      </w:r>
      <w:r w:rsidRPr="00ED126A">
        <w:rPr>
          <w:rFonts w:asciiTheme="minorBidi" w:hAnsiTheme="minorBidi" w:cs="Arial" w:hint="cs"/>
          <w:rtl/>
        </w:rPr>
        <w:t>דניחא</w:t>
      </w:r>
      <w:r w:rsidRPr="00ED126A">
        <w:rPr>
          <w:rFonts w:asciiTheme="minorBidi" w:hAnsiTheme="minorBidi" w:cs="Arial"/>
          <w:rtl/>
        </w:rPr>
        <w:t xml:space="preserve"> </w:t>
      </w:r>
      <w:r w:rsidRPr="00ED126A">
        <w:rPr>
          <w:rFonts w:asciiTheme="minorBidi" w:hAnsiTheme="minorBidi" w:cs="Arial" w:hint="cs"/>
          <w:rtl/>
        </w:rPr>
        <w:t>ליה</w:t>
      </w:r>
      <w:r w:rsidRPr="00ED126A">
        <w:rPr>
          <w:rFonts w:asciiTheme="minorBidi" w:hAnsiTheme="minorBidi" w:cs="Arial"/>
          <w:rtl/>
        </w:rPr>
        <w:t xml:space="preserve"> </w:t>
      </w:r>
      <w:r w:rsidRPr="00ED126A">
        <w:rPr>
          <w:rFonts w:asciiTheme="minorBidi" w:hAnsiTheme="minorBidi" w:cs="Arial" w:hint="cs"/>
          <w:rtl/>
        </w:rPr>
        <w:t>שהרי</w:t>
      </w:r>
      <w:r w:rsidRPr="00ED126A">
        <w:rPr>
          <w:rFonts w:asciiTheme="minorBidi" w:hAnsiTheme="minorBidi" w:cs="Arial"/>
          <w:rtl/>
        </w:rPr>
        <w:t xml:space="preserve"> </w:t>
      </w:r>
      <w:r w:rsidRPr="00ED126A">
        <w:rPr>
          <w:rFonts w:asciiTheme="minorBidi" w:hAnsiTheme="minorBidi" w:cs="Arial" w:hint="cs"/>
          <w:rtl/>
        </w:rPr>
        <w:t>מתקן</w:t>
      </w:r>
      <w:r w:rsidRPr="00ED126A">
        <w:rPr>
          <w:rFonts w:asciiTheme="minorBidi" w:hAnsiTheme="minorBidi" w:cs="Arial"/>
          <w:rtl/>
        </w:rPr>
        <w:t xml:space="preserve"> </w:t>
      </w:r>
      <w:r w:rsidRPr="00ED126A">
        <w:rPr>
          <w:rFonts w:asciiTheme="minorBidi" w:hAnsiTheme="minorBidi" w:cs="Arial" w:hint="cs"/>
          <w:rtl/>
        </w:rPr>
        <w:t>את</w:t>
      </w:r>
      <w:r w:rsidRPr="00ED126A">
        <w:rPr>
          <w:rFonts w:asciiTheme="minorBidi" w:hAnsiTheme="minorBidi" w:cs="Arial"/>
          <w:rtl/>
        </w:rPr>
        <w:t xml:space="preserve"> </w:t>
      </w:r>
      <w:r w:rsidRPr="00ED126A">
        <w:rPr>
          <w:rFonts w:asciiTheme="minorBidi" w:hAnsiTheme="minorBidi" w:cs="Arial" w:hint="cs"/>
          <w:rtl/>
        </w:rPr>
        <w:t>בנו</w:t>
      </w:r>
      <w:r w:rsidR="00CF0644">
        <w:rPr>
          <w:rFonts w:asciiTheme="minorBidi" w:hAnsiTheme="minorBidi" w:hint="cs"/>
          <w:rtl/>
        </w:rPr>
        <w:t>, זה לא אמרינן</w:t>
      </w:r>
      <w:r>
        <w:rPr>
          <w:rFonts w:asciiTheme="minorBidi" w:hAnsiTheme="minorBidi" w:hint="cs"/>
          <w:rtl/>
        </w:rPr>
        <w:t>.</w:t>
      </w:r>
    </w:p>
    <w:p w:rsidR="00ED126A" w:rsidRDefault="00ED126A" w:rsidP="007E11B5">
      <w:pPr>
        <w:jc w:val="both"/>
        <w:rPr>
          <w:rFonts w:asciiTheme="minorBidi" w:hAnsiTheme="minorBidi"/>
          <w:rtl/>
        </w:rPr>
      </w:pPr>
      <w:r>
        <w:rPr>
          <w:rFonts w:asciiTheme="minorBidi" w:hAnsiTheme="minorBidi" w:hint="cs"/>
          <w:rtl/>
        </w:rPr>
        <w:t>פת"ש:</w:t>
      </w:r>
    </w:p>
    <w:p w:rsidR="00ED126A" w:rsidRDefault="00E06DBE" w:rsidP="007E11B5">
      <w:pPr>
        <w:jc w:val="both"/>
        <w:rPr>
          <w:rFonts w:asciiTheme="minorBidi" w:hAnsiTheme="minorBidi" w:cs="Arial"/>
          <w:rtl/>
        </w:rPr>
      </w:pPr>
      <w:r>
        <w:rPr>
          <w:rFonts w:asciiTheme="minorBidi" w:hAnsiTheme="minorBidi" w:cs="Arial" w:hint="cs"/>
          <w:rtl/>
        </w:rPr>
        <w:t xml:space="preserve">סק"ה- </w:t>
      </w:r>
      <w:r w:rsidR="00ED126A" w:rsidRPr="00ED126A">
        <w:rPr>
          <w:rFonts w:asciiTheme="minorBidi" w:hAnsiTheme="minorBidi" w:cs="Arial" w:hint="cs"/>
          <w:rtl/>
        </w:rPr>
        <w:t>במ</w:t>
      </w:r>
      <w:r w:rsidR="00ED126A" w:rsidRPr="00ED126A">
        <w:rPr>
          <w:rFonts w:asciiTheme="minorBidi" w:hAnsiTheme="minorBidi" w:cs="Arial"/>
          <w:rtl/>
        </w:rPr>
        <w:t>"</w:t>
      </w:r>
      <w:r w:rsidR="00ED126A" w:rsidRPr="00ED126A">
        <w:rPr>
          <w:rFonts w:asciiTheme="minorBidi" w:hAnsiTheme="minorBidi" w:cs="Arial" w:hint="cs"/>
          <w:rtl/>
        </w:rPr>
        <w:t>א</w:t>
      </w:r>
      <w:r w:rsidR="00ED126A" w:rsidRPr="00ED126A">
        <w:rPr>
          <w:rFonts w:asciiTheme="minorBidi" w:hAnsiTheme="minorBidi" w:cs="Arial"/>
          <w:rtl/>
        </w:rPr>
        <w:t xml:space="preserve"> </w:t>
      </w:r>
      <w:r w:rsidR="00ED126A" w:rsidRPr="00ED126A">
        <w:rPr>
          <w:rFonts w:asciiTheme="minorBidi" w:hAnsiTheme="minorBidi" w:cs="Arial" w:hint="cs"/>
          <w:rtl/>
        </w:rPr>
        <w:t>סימן</w:t>
      </w:r>
      <w:r w:rsidR="00ED126A" w:rsidRPr="00ED126A">
        <w:rPr>
          <w:rFonts w:asciiTheme="minorBidi" w:hAnsiTheme="minorBidi" w:cs="Arial"/>
          <w:rtl/>
        </w:rPr>
        <w:t xml:space="preserve"> </w:t>
      </w:r>
      <w:r w:rsidR="00ED126A" w:rsidRPr="00ED126A">
        <w:rPr>
          <w:rFonts w:asciiTheme="minorBidi" w:hAnsiTheme="minorBidi" w:cs="Arial" w:hint="cs"/>
          <w:rtl/>
        </w:rPr>
        <w:t>של</w:t>
      </w:r>
      <w:r w:rsidR="00ED126A" w:rsidRPr="00ED126A">
        <w:rPr>
          <w:rFonts w:asciiTheme="minorBidi" w:hAnsiTheme="minorBidi" w:cs="Arial"/>
          <w:rtl/>
        </w:rPr>
        <w:t>"</w:t>
      </w:r>
      <w:r w:rsidR="00ED126A" w:rsidRPr="00ED126A">
        <w:rPr>
          <w:rFonts w:asciiTheme="minorBidi" w:hAnsiTheme="minorBidi" w:cs="Arial" w:hint="cs"/>
          <w:rtl/>
        </w:rPr>
        <w:t>א</w:t>
      </w:r>
      <w:r w:rsidR="00ED126A" w:rsidRPr="00ED126A">
        <w:rPr>
          <w:rFonts w:asciiTheme="minorBidi" w:hAnsiTheme="minorBidi" w:cs="Arial"/>
          <w:rtl/>
        </w:rPr>
        <w:t xml:space="preserve"> </w:t>
      </w:r>
      <w:r w:rsidR="00ED126A" w:rsidRPr="00ED126A">
        <w:rPr>
          <w:rFonts w:asciiTheme="minorBidi" w:hAnsiTheme="minorBidi" w:cs="Arial" w:hint="cs"/>
          <w:rtl/>
        </w:rPr>
        <w:t>סק</w:t>
      </w:r>
      <w:r w:rsidR="00ED126A" w:rsidRPr="00ED126A">
        <w:rPr>
          <w:rFonts w:asciiTheme="minorBidi" w:hAnsiTheme="minorBidi" w:cs="Arial"/>
          <w:rtl/>
        </w:rPr>
        <w:t>"</w:t>
      </w:r>
      <w:r w:rsidR="00ED126A" w:rsidRPr="00ED126A">
        <w:rPr>
          <w:rFonts w:asciiTheme="minorBidi" w:hAnsiTheme="minorBidi" w:cs="Arial" w:hint="cs"/>
          <w:rtl/>
        </w:rPr>
        <w:t>י</w:t>
      </w:r>
      <w:r w:rsidR="00ED126A" w:rsidRPr="00ED126A">
        <w:rPr>
          <w:rFonts w:asciiTheme="minorBidi" w:hAnsiTheme="minorBidi" w:cs="Arial"/>
          <w:rtl/>
        </w:rPr>
        <w:t xml:space="preserve"> </w:t>
      </w:r>
      <w:r>
        <w:rPr>
          <w:rFonts w:asciiTheme="minorBidi" w:hAnsiTheme="minorBidi" w:cs="Arial" w:hint="cs"/>
          <w:rtl/>
        </w:rPr>
        <w:t xml:space="preserve">כ' </w:t>
      </w:r>
      <w:r w:rsidR="00ED126A" w:rsidRPr="00ED126A">
        <w:rPr>
          <w:rFonts w:asciiTheme="minorBidi" w:hAnsiTheme="minorBidi" w:cs="Arial" w:hint="cs"/>
          <w:rtl/>
        </w:rPr>
        <w:t>דה</w:t>
      </w:r>
      <w:r w:rsidR="00ED126A" w:rsidRPr="00ED126A">
        <w:rPr>
          <w:rFonts w:asciiTheme="minorBidi" w:hAnsiTheme="minorBidi" w:cs="Arial"/>
          <w:rtl/>
        </w:rPr>
        <w:t>"</w:t>
      </w:r>
      <w:r w:rsidR="00ED126A" w:rsidRPr="00ED126A">
        <w:rPr>
          <w:rFonts w:asciiTheme="minorBidi" w:hAnsiTheme="minorBidi" w:cs="Arial" w:hint="cs"/>
          <w:rtl/>
        </w:rPr>
        <w:t>ה</w:t>
      </w:r>
      <w:r w:rsidR="00ED126A" w:rsidRPr="00ED126A">
        <w:rPr>
          <w:rFonts w:asciiTheme="minorBidi" w:hAnsiTheme="minorBidi" w:cs="Arial"/>
          <w:rtl/>
        </w:rPr>
        <w:t xml:space="preserve"> </w:t>
      </w:r>
      <w:r w:rsidR="00ED126A" w:rsidRPr="00ED126A">
        <w:rPr>
          <w:rFonts w:asciiTheme="minorBidi" w:hAnsiTheme="minorBidi" w:cs="Arial" w:hint="cs"/>
          <w:rtl/>
        </w:rPr>
        <w:t>אם</w:t>
      </w:r>
      <w:r w:rsidR="00ED126A" w:rsidRPr="00ED126A">
        <w:rPr>
          <w:rFonts w:asciiTheme="minorBidi" w:hAnsiTheme="minorBidi" w:cs="Arial"/>
          <w:rtl/>
        </w:rPr>
        <w:t xml:space="preserve"> </w:t>
      </w:r>
      <w:r w:rsidR="00ED126A" w:rsidRPr="00ED126A">
        <w:rPr>
          <w:rFonts w:asciiTheme="minorBidi" w:hAnsiTheme="minorBidi" w:cs="Arial" w:hint="cs"/>
          <w:rtl/>
        </w:rPr>
        <w:t>מל</w:t>
      </w:r>
      <w:r w:rsidR="00ED126A" w:rsidRPr="00ED126A">
        <w:rPr>
          <w:rFonts w:asciiTheme="minorBidi" w:hAnsiTheme="minorBidi" w:cs="Arial"/>
          <w:rtl/>
        </w:rPr>
        <w:t xml:space="preserve"> </w:t>
      </w:r>
      <w:r w:rsidR="00ED126A" w:rsidRPr="00ED126A">
        <w:rPr>
          <w:rFonts w:asciiTheme="minorBidi" w:hAnsiTheme="minorBidi" w:cs="Arial" w:hint="cs"/>
          <w:rtl/>
        </w:rPr>
        <w:t>ולא</w:t>
      </w:r>
      <w:r w:rsidR="00ED126A" w:rsidRPr="00ED126A">
        <w:rPr>
          <w:rFonts w:asciiTheme="minorBidi" w:hAnsiTheme="minorBidi" w:cs="Arial"/>
          <w:rtl/>
        </w:rPr>
        <w:t xml:space="preserve"> </w:t>
      </w:r>
      <w:r w:rsidR="00ED126A" w:rsidRPr="00ED126A">
        <w:rPr>
          <w:rFonts w:asciiTheme="minorBidi" w:hAnsiTheme="minorBidi" w:cs="Arial" w:hint="cs"/>
          <w:rtl/>
        </w:rPr>
        <w:t>פרע</w:t>
      </w:r>
      <w:r w:rsidR="00ED126A" w:rsidRPr="00ED126A">
        <w:rPr>
          <w:rFonts w:asciiTheme="minorBidi" w:hAnsiTheme="minorBidi" w:cs="Arial"/>
          <w:rtl/>
        </w:rPr>
        <w:t xml:space="preserve"> </w:t>
      </w:r>
      <w:r w:rsidR="00ED126A" w:rsidRPr="00ED126A">
        <w:rPr>
          <w:rFonts w:asciiTheme="minorBidi" w:hAnsiTheme="minorBidi" w:cs="Arial" w:hint="cs"/>
          <w:rtl/>
        </w:rPr>
        <w:t>מעולם</w:t>
      </w:r>
      <w:r w:rsidR="00ED126A" w:rsidRPr="00ED126A">
        <w:rPr>
          <w:rFonts w:asciiTheme="minorBidi" w:hAnsiTheme="minorBidi" w:cs="Arial"/>
          <w:rtl/>
        </w:rPr>
        <w:t xml:space="preserve"> </w:t>
      </w:r>
      <w:r w:rsidR="00ED126A" w:rsidRPr="00ED126A">
        <w:rPr>
          <w:rFonts w:asciiTheme="minorBidi" w:hAnsiTheme="minorBidi" w:cs="Arial" w:hint="cs"/>
          <w:rtl/>
        </w:rPr>
        <w:t>אסור</w:t>
      </w:r>
      <w:r w:rsidR="00ED126A" w:rsidRPr="00ED126A">
        <w:rPr>
          <w:rFonts w:asciiTheme="minorBidi" w:hAnsiTheme="minorBidi" w:cs="Arial"/>
          <w:rtl/>
        </w:rPr>
        <w:t xml:space="preserve"> </w:t>
      </w:r>
      <w:r w:rsidR="00ED126A" w:rsidRPr="00ED126A">
        <w:rPr>
          <w:rFonts w:asciiTheme="minorBidi" w:hAnsiTheme="minorBidi" w:cs="Arial" w:hint="cs"/>
          <w:rtl/>
        </w:rPr>
        <w:t>לפרוע</w:t>
      </w:r>
      <w:r w:rsidR="00ED126A" w:rsidRPr="00ED126A">
        <w:rPr>
          <w:rFonts w:asciiTheme="minorBidi" w:hAnsiTheme="minorBidi" w:cs="Arial"/>
          <w:rtl/>
        </w:rPr>
        <w:t xml:space="preserve"> </w:t>
      </w:r>
      <w:r w:rsidR="00ED126A" w:rsidRPr="00ED126A">
        <w:rPr>
          <w:rFonts w:asciiTheme="minorBidi" w:hAnsiTheme="minorBidi" w:cs="Arial" w:hint="cs"/>
          <w:rtl/>
        </w:rPr>
        <w:t>בשבת</w:t>
      </w:r>
      <w:r w:rsidR="00ED126A" w:rsidRPr="00ED126A">
        <w:rPr>
          <w:rFonts w:asciiTheme="minorBidi" w:hAnsiTheme="minorBidi" w:cs="Arial"/>
          <w:rtl/>
        </w:rPr>
        <w:t xml:space="preserve"> </w:t>
      </w:r>
      <w:r w:rsidR="00ED126A" w:rsidRPr="00ED126A">
        <w:rPr>
          <w:rFonts w:asciiTheme="minorBidi" w:hAnsiTheme="minorBidi" w:cs="Arial" w:hint="cs"/>
          <w:rtl/>
        </w:rPr>
        <w:t>וטעם</w:t>
      </w:r>
      <w:r w:rsidR="00ED126A" w:rsidRPr="00ED126A">
        <w:rPr>
          <w:rFonts w:asciiTheme="minorBidi" w:hAnsiTheme="minorBidi" w:cs="Arial"/>
          <w:rtl/>
        </w:rPr>
        <w:t xml:space="preserve"> </w:t>
      </w:r>
      <w:r w:rsidR="00ED126A" w:rsidRPr="00ED126A">
        <w:rPr>
          <w:rFonts w:asciiTheme="minorBidi" w:hAnsiTheme="minorBidi" w:cs="Arial" w:hint="cs"/>
          <w:rtl/>
        </w:rPr>
        <w:t>אחד</w:t>
      </w:r>
      <w:r w:rsidR="00ED126A" w:rsidRPr="00ED126A">
        <w:rPr>
          <w:rFonts w:asciiTheme="minorBidi" w:hAnsiTheme="minorBidi" w:cs="Arial"/>
          <w:rtl/>
        </w:rPr>
        <w:t xml:space="preserve"> </w:t>
      </w:r>
      <w:r w:rsidR="00ED126A" w:rsidRPr="00ED126A">
        <w:rPr>
          <w:rFonts w:asciiTheme="minorBidi" w:hAnsiTheme="minorBidi" w:cs="Arial" w:hint="cs"/>
          <w:rtl/>
        </w:rPr>
        <w:t>להם</w:t>
      </w:r>
      <w:r w:rsidR="00ED126A">
        <w:rPr>
          <w:rFonts w:asciiTheme="minorBidi" w:hAnsiTheme="minorBidi" w:cs="Arial" w:hint="cs"/>
          <w:rtl/>
        </w:rPr>
        <w:t>.</w:t>
      </w:r>
      <w:r w:rsidR="00ED126A" w:rsidRPr="00ED126A">
        <w:rPr>
          <w:rFonts w:asciiTheme="minorBidi" w:hAnsiTheme="minorBidi" w:cs="Arial"/>
          <w:rtl/>
        </w:rPr>
        <w:t xml:space="preserve"> </w:t>
      </w:r>
    </w:p>
    <w:p w:rsidR="00ED126A" w:rsidRDefault="00ED126A" w:rsidP="007E11B5">
      <w:pPr>
        <w:jc w:val="both"/>
        <w:rPr>
          <w:rFonts w:asciiTheme="minorBidi" w:hAnsiTheme="minorBidi" w:cs="Arial"/>
          <w:rtl/>
        </w:rPr>
      </w:pPr>
      <w:r>
        <w:rPr>
          <w:rFonts w:asciiTheme="minorBidi" w:hAnsiTheme="minorBidi" w:cs="Arial" w:hint="cs"/>
          <w:rtl/>
        </w:rPr>
        <w:lastRenderedPageBreak/>
        <w:t>-</w:t>
      </w:r>
      <w:r w:rsidRPr="00ED126A">
        <w:rPr>
          <w:rFonts w:asciiTheme="minorBidi" w:hAnsiTheme="minorBidi" w:cs="Arial" w:hint="cs"/>
          <w:rtl/>
        </w:rPr>
        <w:t>בתשובת</w:t>
      </w:r>
      <w:r w:rsidRPr="00ED126A">
        <w:rPr>
          <w:rFonts w:asciiTheme="minorBidi" w:hAnsiTheme="minorBidi" w:cs="Arial"/>
          <w:rtl/>
        </w:rPr>
        <w:t xml:space="preserve"> </w:t>
      </w:r>
      <w:r w:rsidRPr="00ED126A">
        <w:rPr>
          <w:rFonts w:asciiTheme="minorBidi" w:hAnsiTheme="minorBidi" w:cs="Arial" w:hint="cs"/>
          <w:rtl/>
        </w:rPr>
        <w:t>שבו</w:t>
      </w:r>
      <w:r w:rsidRPr="00ED126A">
        <w:rPr>
          <w:rFonts w:asciiTheme="minorBidi" w:hAnsiTheme="minorBidi" w:cs="Arial"/>
          <w:rtl/>
        </w:rPr>
        <w:t>"</w:t>
      </w:r>
      <w:r w:rsidRPr="00ED126A">
        <w:rPr>
          <w:rFonts w:asciiTheme="minorBidi" w:hAnsiTheme="minorBidi" w:cs="Arial" w:hint="cs"/>
          <w:rtl/>
        </w:rPr>
        <w:t>י</w:t>
      </w:r>
      <w:r>
        <w:rPr>
          <w:rFonts w:asciiTheme="minorBidi" w:hAnsiTheme="minorBidi" w:cs="Arial" w:hint="cs"/>
          <w:rtl/>
        </w:rPr>
        <w:t xml:space="preserve"> כ'</w:t>
      </w:r>
      <w:r w:rsidRPr="00ED126A">
        <w:rPr>
          <w:rFonts w:asciiTheme="minorBidi" w:hAnsiTheme="minorBidi" w:cs="Arial"/>
          <w:rtl/>
        </w:rPr>
        <w:t xml:space="preserve"> </w:t>
      </w:r>
      <w:r w:rsidRPr="00ED126A">
        <w:rPr>
          <w:rFonts w:asciiTheme="minorBidi" w:hAnsiTheme="minorBidi" w:cs="Arial" w:hint="cs"/>
          <w:rtl/>
        </w:rPr>
        <w:t>שאם</w:t>
      </w:r>
      <w:r w:rsidRPr="00ED126A">
        <w:rPr>
          <w:rFonts w:asciiTheme="minorBidi" w:hAnsiTheme="minorBidi" w:cs="Arial"/>
          <w:rtl/>
        </w:rPr>
        <w:t xml:space="preserve"> </w:t>
      </w:r>
      <w:r w:rsidRPr="00ED126A">
        <w:rPr>
          <w:rFonts w:asciiTheme="minorBidi" w:hAnsiTheme="minorBidi" w:cs="Arial" w:hint="cs"/>
          <w:rtl/>
        </w:rPr>
        <w:t>אין</w:t>
      </w:r>
      <w:r w:rsidRPr="00ED126A">
        <w:rPr>
          <w:rFonts w:asciiTheme="minorBidi" w:hAnsiTheme="minorBidi" w:cs="Arial"/>
          <w:rtl/>
        </w:rPr>
        <w:t xml:space="preserve"> </w:t>
      </w:r>
      <w:r w:rsidRPr="00ED126A">
        <w:rPr>
          <w:rFonts w:asciiTheme="minorBidi" w:hAnsiTheme="minorBidi" w:cs="Arial" w:hint="cs"/>
          <w:rtl/>
        </w:rPr>
        <w:t>מוהל</w:t>
      </w:r>
      <w:r w:rsidRPr="00ED126A">
        <w:rPr>
          <w:rFonts w:asciiTheme="minorBidi" w:hAnsiTheme="minorBidi" w:cs="Arial"/>
          <w:rtl/>
        </w:rPr>
        <w:t xml:space="preserve"> </w:t>
      </w:r>
      <w:r w:rsidRPr="00ED126A">
        <w:rPr>
          <w:rFonts w:asciiTheme="minorBidi" w:hAnsiTheme="minorBidi" w:cs="Arial" w:hint="cs"/>
          <w:rtl/>
        </w:rPr>
        <w:t>אחר</w:t>
      </w:r>
      <w:r w:rsidRPr="00ED126A">
        <w:rPr>
          <w:rFonts w:asciiTheme="minorBidi" w:hAnsiTheme="minorBidi" w:cs="Arial"/>
          <w:rtl/>
        </w:rPr>
        <w:t xml:space="preserve"> </w:t>
      </w:r>
      <w:r w:rsidRPr="00ED126A">
        <w:rPr>
          <w:rFonts w:asciiTheme="minorBidi" w:hAnsiTheme="minorBidi" w:cs="Arial" w:hint="cs"/>
          <w:rtl/>
        </w:rPr>
        <w:t>ויודע</w:t>
      </w:r>
      <w:r w:rsidRPr="00ED126A">
        <w:rPr>
          <w:rFonts w:asciiTheme="minorBidi" w:hAnsiTheme="minorBidi" w:cs="Arial"/>
          <w:rtl/>
        </w:rPr>
        <w:t xml:space="preserve"> </w:t>
      </w:r>
      <w:r w:rsidRPr="00ED126A">
        <w:rPr>
          <w:rFonts w:asciiTheme="minorBidi" w:hAnsiTheme="minorBidi" w:cs="Arial" w:hint="cs"/>
          <w:rtl/>
        </w:rPr>
        <w:t>בעצמו</w:t>
      </w:r>
      <w:r w:rsidRPr="00ED126A">
        <w:rPr>
          <w:rFonts w:asciiTheme="minorBidi" w:hAnsiTheme="minorBidi" w:cs="Arial"/>
          <w:rtl/>
        </w:rPr>
        <w:t xml:space="preserve"> </w:t>
      </w:r>
      <w:r w:rsidRPr="00ED126A">
        <w:rPr>
          <w:rFonts w:asciiTheme="minorBidi" w:hAnsiTheme="minorBidi" w:cs="Arial" w:hint="cs"/>
          <w:rtl/>
        </w:rPr>
        <w:t>שיכול</w:t>
      </w:r>
      <w:r w:rsidRPr="00ED126A">
        <w:rPr>
          <w:rFonts w:asciiTheme="minorBidi" w:hAnsiTheme="minorBidi" w:cs="Arial"/>
          <w:rtl/>
        </w:rPr>
        <w:t xml:space="preserve"> </w:t>
      </w:r>
      <w:r w:rsidRPr="00ED126A">
        <w:rPr>
          <w:rFonts w:asciiTheme="minorBidi" w:hAnsiTheme="minorBidi" w:cs="Arial" w:hint="cs"/>
          <w:rtl/>
        </w:rPr>
        <w:t>למול</w:t>
      </w:r>
      <w:r w:rsidRPr="00ED126A">
        <w:rPr>
          <w:rFonts w:asciiTheme="minorBidi" w:hAnsiTheme="minorBidi" w:cs="Arial"/>
          <w:rtl/>
        </w:rPr>
        <w:t xml:space="preserve"> </w:t>
      </w:r>
      <w:r w:rsidRPr="00ED126A">
        <w:rPr>
          <w:rFonts w:asciiTheme="minorBidi" w:hAnsiTheme="minorBidi" w:cs="Arial" w:hint="cs"/>
          <w:rtl/>
        </w:rPr>
        <w:t>שרי</w:t>
      </w:r>
      <w:r>
        <w:rPr>
          <w:rFonts w:asciiTheme="minorBidi" w:hAnsiTheme="minorBidi" w:cs="Arial" w:hint="cs"/>
          <w:rtl/>
        </w:rPr>
        <w:t>.</w:t>
      </w:r>
    </w:p>
    <w:p w:rsidR="00ED126A" w:rsidRDefault="00E06DBE" w:rsidP="007E11B5">
      <w:pPr>
        <w:jc w:val="both"/>
        <w:rPr>
          <w:rFonts w:asciiTheme="minorBidi" w:hAnsiTheme="minorBidi"/>
          <w:rtl/>
        </w:rPr>
      </w:pPr>
      <w:r>
        <w:rPr>
          <w:rFonts w:asciiTheme="minorBidi" w:hAnsiTheme="minorBidi" w:cs="Arial" w:hint="cs"/>
          <w:rtl/>
        </w:rPr>
        <w:t>-</w:t>
      </w:r>
      <w:r w:rsidR="00ED126A" w:rsidRPr="00ED126A">
        <w:rPr>
          <w:rFonts w:asciiTheme="minorBidi" w:hAnsiTheme="minorBidi" w:cs="Arial" w:hint="cs"/>
          <w:rtl/>
        </w:rPr>
        <w:t>כתב</w:t>
      </w:r>
      <w:r w:rsidR="00ED126A" w:rsidRPr="00ED126A">
        <w:rPr>
          <w:rFonts w:asciiTheme="minorBidi" w:hAnsiTheme="minorBidi" w:cs="Arial"/>
          <w:rtl/>
        </w:rPr>
        <w:t xml:space="preserve"> </w:t>
      </w:r>
      <w:r>
        <w:rPr>
          <w:rFonts w:asciiTheme="minorBidi" w:hAnsiTheme="minorBidi" w:cs="Arial" w:hint="cs"/>
          <w:rtl/>
        </w:rPr>
        <w:t>הבאה"ט,</w:t>
      </w:r>
      <w:r w:rsidR="00ED126A" w:rsidRPr="00ED126A">
        <w:rPr>
          <w:rFonts w:asciiTheme="minorBidi" w:hAnsiTheme="minorBidi" w:cs="Arial"/>
          <w:rtl/>
        </w:rPr>
        <w:t xml:space="preserve"> </w:t>
      </w:r>
      <w:r w:rsidR="00ED126A" w:rsidRPr="00ED126A">
        <w:rPr>
          <w:rFonts w:asciiTheme="minorBidi" w:hAnsiTheme="minorBidi" w:cs="Arial" w:hint="cs"/>
          <w:rtl/>
        </w:rPr>
        <w:t>מוהל</w:t>
      </w:r>
      <w:r w:rsidR="00ED126A" w:rsidRPr="00ED126A">
        <w:rPr>
          <w:rFonts w:asciiTheme="minorBidi" w:hAnsiTheme="minorBidi" w:cs="Arial"/>
          <w:rtl/>
        </w:rPr>
        <w:t xml:space="preserve"> </w:t>
      </w:r>
      <w:r w:rsidR="00ED126A" w:rsidRPr="00ED126A">
        <w:rPr>
          <w:rFonts w:asciiTheme="minorBidi" w:hAnsiTheme="minorBidi" w:cs="Arial" w:hint="cs"/>
          <w:rtl/>
        </w:rPr>
        <w:t>שבא</w:t>
      </w:r>
      <w:r w:rsidR="00ED126A" w:rsidRPr="00ED126A">
        <w:rPr>
          <w:rFonts w:asciiTheme="minorBidi" w:hAnsiTheme="minorBidi" w:cs="Arial"/>
          <w:rtl/>
        </w:rPr>
        <w:t xml:space="preserve"> </w:t>
      </w:r>
      <w:r w:rsidR="00ED126A" w:rsidRPr="00ED126A">
        <w:rPr>
          <w:rFonts w:asciiTheme="minorBidi" w:hAnsiTheme="minorBidi" w:cs="Arial" w:hint="cs"/>
          <w:rtl/>
        </w:rPr>
        <w:t>למול</w:t>
      </w:r>
      <w:r w:rsidR="00ED126A" w:rsidRPr="00ED126A">
        <w:rPr>
          <w:rFonts w:asciiTheme="minorBidi" w:hAnsiTheme="minorBidi" w:cs="Arial"/>
          <w:rtl/>
        </w:rPr>
        <w:t xml:space="preserve"> </w:t>
      </w:r>
      <w:r w:rsidR="00ED126A" w:rsidRPr="00ED126A">
        <w:rPr>
          <w:rFonts w:asciiTheme="minorBidi" w:hAnsiTheme="minorBidi" w:cs="Arial" w:hint="cs"/>
          <w:rtl/>
        </w:rPr>
        <w:t>בשבת</w:t>
      </w:r>
      <w:r w:rsidR="00ED126A" w:rsidRPr="00ED126A">
        <w:rPr>
          <w:rFonts w:asciiTheme="minorBidi" w:hAnsiTheme="minorBidi" w:cs="Arial"/>
          <w:rtl/>
        </w:rPr>
        <w:t xml:space="preserve"> </w:t>
      </w:r>
      <w:r w:rsidR="00ED126A" w:rsidRPr="00ED126A">
        <w:rPr>
          <w:rFonts w:asciiTheme="minorBidi" w:hAnsiTheme="minorBidi" w:cs="Arial" w:hint="cs"/>
          <w:rtl/>
        </w:rPr>
        <w:t>ואמר</w:t>
      </w:r>
      <w:r w:rsidR="00ED126A" w:rsidRPr="00ED126A">
        <w:rPr>
          <w:rFonts w:asciiTheme="minorBidi" w:hAnsiTheme="minorBidi" w:cs="Arial"/>
          <w:rtl/>
        </w:rPr>
        <w:t xml:space="preserve"> </w:t>
      </w:r>
      <w:r w:rsidR="00ED126A" w:rsidRPr="00ED126A">
        <w:rPr>
          <w:rFonts w:asciiTheme="minorBidi" w:hAnsiTheme="minorBidi" w:cs="Arial" w:hint="cs"/>
          <w:rtl/>
        </w:rPr>
        <w:t>שכבר</w:t>
      </w:r>
      <w:r w:rsidR="00ED126A" w:rsidRPr="00ED126A">
        <w:rPr>
          <w:rFonts w:asciiTheme="minorBidi" w:hAnsiTheme="minorBidi" w:cs="Arial"/>
          <w:rtl/>
        </w:rPr>
        <w:t xml:space="preserve"> </w:t>
      </w:r>
      <w:r w:rsidR="00ED126A" w:rsidRPr="00ED126A">
        <w:rPr>
          <w:rFonts w:asciiTheme="minorBidi" w:hAnsiTheme="minorBidi" w:cs="Arial" w:hint="cs"/>
          <w:rtl/>
        </w:rPr>
        <w:t>מל</w:t>
      </w:r>
      <w:r w:rsidR="00ED126A" w:rsidRPr="00ED126A">
        <w:rPr>
          <w:rFonts w:asciiTheme="minorBidi" w:hAnsiTheme="minorBidi" w:cs="Arial"/>
          <w:rtl/>
        </w:rPr>
        <w:t xml:space="preserve"> </w:t>
      </w:r>
      <w:r w:rsidR="00ED126A" w:rsidRPr="00ED126A">
        <w:rPr>
          <w:rFonts w:asciiTheme="minorBidi" w:hAnsiTheme="minorBidi" w:cs="Arial" w:hint="cs"/>
          <w:rtl/>
        </w:rPr>
        <w:t>פ</w:t>
      </w:r>
      <w:r w:rsidR="00ED126A" w:rsidRPr="00ED126A">
        <w:rPr>
          <w:rFonts w:asciiTheme="minorBidi" w:hAnsiTheme="minorBidi" w:cs="Arial"/>
          <w:rtl/>
        </w:rPr>
        <w:t>"</w:t>
      </w:r>
      <w:r w:rsidR="00ED126A" w:rsidRPr="00ED126A">
        <w:rPr>
          <w:rFonts w:asciiTheme="minorBidi" w:hAnsiTheme="minorBidi" w:cs="Arial" w:hint="cs"/>
          <w:rtl/>
        </w:rPr>
        <w:t>א</w:t>
      </w:r>
      <w:r w:rsidR="00ED126A" w:rsidRPr="00ED126A">
        <w:rPr>
          <w:rFonts w:asciiTheme="minorBidi" w:hAnsiTheme="minorBidi" w:cs="Arial"/>
          <w:rtl/>
        </w:rPr>
        <w:t xml:space="preserve"> </w:t>
      </w:r>
      <w:r w:rsidR="00ED126A" w:rsidRPr="00ED126A">
        <w:rPr>
          <w:rFonts w:asciiTheme="minorBidi" w:hAnsiTheme="minorBidi" w:cs="Arial" w:hint="cs"/>
          <w:rtl/>
        </w:rPr>
        <w:t>נאמן</w:t>
      </w:r>
      <w:r w:rsidR="00ED126A" w:rsidRPr="00ED126A">
        <w:rPr>
          <w:rFonts w:asciiTheme="minorBidi" w:hAnsiTheme="minorBidi" w:cs="Arial"/>
          <w:rtl/>
        </w:rPr>
        <w:t xml:space="preserve"> </w:t>
      </w:r>
      <w:r w:rsidR="00ED126A" w:rsidRPr="00ED126A">
        <w:rPr>
          <w:rFonts w:asciiTheme="minorBidi" w:hAnsiTheme="minorBidi" w:cs="Arial" w:hint="cs"/>
          <w:rtl/>
        </w:rPr>
        <w:t>ואין</w:t>
      </w:r>
      <w:r w:rsidR="00ED126A" w:rsidRPr="00ED126A">
        <w:rPr>
          <w:rFonts w:asciiTheme="minorBidi" w:hAnsiTheme="minorBidi" w:cs="Arial"/>
          <w:rtl/>
        </w:rPr>
        <w:t xml:space="preserve"> </w:t>
      </w:r>
      <w:r w:rsidR="00ED126A" w:rsidRPr="00ED126A">
        <w:rPr>
          <w:rFonts w:asciiTheme="minorBidi" w:hAnsiTheme="minorBidi" w:cs="Arial" w:hint="cs"/>
          <w:rtl/>
        </w:rPr>
        <w:t>צריך</w:t>
      </w:r>
      <w:r w:rsidR="00ED126A" w:rsidRPr="00ED126A">
        <w:rPr>
          <w:rFonts w:asciiTheme="minorBidi" w:hAnsiTheme="minorBidi" w:cs="Arial"/>
          <w:rtl/>
        </w:rPr>
        <w:t xml:space="preserve"> </w:t>
      </w:r>
      <w:r w:rsidR="00ED126A" w:rsidRPr="00ED126A">
        <w:rPr>
          <w:rFonts w:asciiTheme="minorBidi" w:hAnsiTheme="minorBidi" w:cs="Arial" w:hint="cs"/>
          <w:rtl/>
        </w:rPr>
        <w:t>להביא</w:t>
      </w:r>
      <w:r w:rsidR="00ED126A" w:rsidRPr="00ED126A">
        <w:rPr>
          <w:rFonts w:asciiTheme="minorBidi" w:hAnsiTheme="minorBidi" w:cs="Arial"/>
          <w:rtl/>
        </w:rPr>
        <w:t xml:space="preserve"> </w:t>
      </w:r>
      <w:r w:rsidR="00ED126A" w:rsidRPr="00ED126A">
        <w:rPr>
          <w:rFonts w:asciiTheme="minorBidi" w:hAnsiTheme="minorBidi" w:cs="Arial" w:hint="cs"/>
          <w:rtl/>
        </w:rPr>
        <w:t>ראיה</w:t>
      </w:r>
      <w:r w:rsidR="00ED126A" w:rsidRPr="00ED126A">
        <w:rPr>
          <w:rFonts w:asciiTheme="minorBidi" w:hAnsiTheme="minorBidi" w:cs="Arial"/>
          <w:rtl/>
        </w:rPr>
        <w:t xml:space="preserve"> </w:t>
      </w:r>
      <w:r w:rsidR="00ED126A" w:rsidRPr="00ED126A">
        <w:rPr>
          <w:rFonts w:asciiTheme="minorBidi" w:hAnsiTheme="minorBidi" w:cs="Arial" w:hint="cs"/>
          <w:rtl/>
        </w:rPr>
        <w:t>לדבריו</w:t>
      </w:r>
      <w:r w:rsidR="00ED126A" w:rsidRPr="00ED126A">
        <w:rPr>
          <w:rFonts w:asciiTheme="minorBidi" w:hAnsiTheme="minorBidi" w:cs="Arial"/>
          <w:rtl/>
        </w:rPr>
        <w:t>.</w:t>
      </w:r>
    </w:p>
    <w:p w:rsidR="00E06DBE" w:rsidRPr="00B153C8" w:rsidRDefault="00E06DBE" w:rsidP="007E11B5">
      <w:pPr>
        <w:jc w:val="both"/>
        <w:rPr>
          <w:rFonts w:asciiTheme="minorBidi" w:hAnsiTheme="minorBidi"/>
          <w:rtl/>
        </w:rPr>
      </w:pPr>
      <w:r>
        <w:rPr>
          <w:rFonts w:asciiTheme="minorBidi" w:hAnsiTheme="minorBidi" w:cs="Arial" w:hint="cs"/>
          <w:rtl/>
        </w:rPr>
        <w:t xml:space="preserve">סק"ו- </w:t>
      </w:r>
      <w:r w:rsidRPr="00E06DBE">
        <w:rPr>
          <w:rFonts w:asciiTheme="minorBidi" w:hAnsiTheme="minorBidi" w:cs="Arial" w:hint="cs"/>
          <w:rtl/>
        </w:rPr>
        <w:t>בשבת</w:t>
      </w:r>
      <w:r w:rsidRPr="00E06DBE">
        <w:rPr>
          <w:rFonts w:asciiTheme="minorBidi" w:hAnsiTheme="minorBidi" w:cs="Arial"/>
          <w:rtl/>
        </w:rPr>
        <w:t xml:space="preserve">- </w:t>
      </w:r>
      <w:r>
        <w:rPr>
          <w:rFonts w:asciiTheme="minorBidi" w:hAnsiTheme="minorBidi" w:cs="Arial" w:hint="cs"/>
          <w:rtl/>
        </w:rPr>
        <w:t>בח</w:t>
      </w:r>
      <w:r w:rsidR="00CF0644">
        <w:rPr>
          <w:rFonts w:asciiTheme="minorBidi" w:hAnsiTheme="minorBidi" w:cs="Arial" w:hint="cs"/>
          <w:rtl/>
        </w:rPr>
        <w:t>י</w:t>
      </w:r>
      <w:r>
        <w:rPr>
          <w:rFonts w:asciiTheme="minorBidi" w:hAnsiTheme="minorBidi" w:cs="Arial" w:hint="cs"/>
          <w:rtl/>
        </w:rPr>
        <w:t>'</w:t>
      </w:r>
      <w:r w:rsidRPr="00E06DBE">
        <w:rPr>
          <w:rFonts w:asciiTheme="minorBidi" w:hAnsiTheme="minorBidi" w:cs="Arial"/>
          <w:rtl/>
        </w:rPr>
        <w:t xml:space="preserve"> </w:t>
      </w:r>
      <w:r w:rsidRPr="00E06DBE">
        <w:rPr>
          <w:rFonts w:asciiTheme="minorBidi" w:hAnsiTheme="minorBidi" w:cs="Arial" w:hint="cs"/>
          <w:rtl/>
        </w:rPr>
        <w:t>הגאון</w:t>
      </w:r>
      <w:r w:rsidRPr="00E06DBE">
        <w:rPr>
          <w:rFonts w:asciiTheme="minorBidi" w:hAnsiTheme="minorBidi" w:cs="Arial"/>
          <w:rtl/>
        </w:rPr>
        <w:t xml:space="preserve"> </w:t>
      </w:r>
      <w:r w:rsidRPr="00E06DBE">
        <w:rPr>
          <w:rFonts w:asciiTheme="minorBidi" w:hAnsiTheme="minorBidi" w:cs="Arial" w:hint="cs"/>
          <w:rtl/>
        </w:rPr>
        <w:t>מהר</w:t>
      </w:r>
      <w:r w:rsidRPr="00E06DBE">
        <w:rPr>
          <w:rFonts w:asciiTheme="minorBidi" w:hAnsiTheme="minorBidi" w:cs="Arial"/>
          <w:rtl/>
        </w:rPr>
        <w:t>"</w:t>
      </w:r>
      <w:r w:rsidRPr="00E06DBE">
        <w:rPr>
          <w:rFonts w:asciiTheme="minorBidi" w:hAnsiTheme="minorBidi" w:cs="Arial" w:hint="cs"/>
          <w:rtl/>
        </w:rPr>
        <w:t>ר</w:t>
      </w:r>
      <w:r w:rsidRPr="00E06DBE">
        <w:rPr>
          <w:rFonts w:asciiTheme="minorBidi" w:hAnsiTheme="minorBidi" w:cs="Arial"/>
          <w:rtl/>
        </w:rPr>
        <w:t xml:space="preserve"> </w:t>
      </w:r>
      <w:r w:rsidRPr="00E06DBE">
        <w:rPr>
          <w:rFonts w:asciiTheme="minorBidi" w:hAnsiTheme="minorBidi" w:cs="Arial" w:hint="cs"/>
          <w:rtl/>
        </w:rPr>
        <w:t>יונתן</w:t>
      </w:r>
      <w:r w:rsidRPr="00E06DBE">
        <w:rPr>
          <w:rFonts w:asciiTheme="minorBidi" w:hAnsiTheme="minorBidi" w:cs="Arial"/>
          <w:rtl/>
        </w:rPr>
        <w:t xml:space="preserve"> </w:t>
      </w:r>
      <w:r w:rsidRPr="00E06DBE">
        <w:rPr>
          <w:rFonts w:asciiTheme="minorBidi" w:hAnsiTheme="minorBidi" w:cs="Arial" w:hint="cs"/>
          <w:rtl/>
        </w:rPr>
        <w:t>זצ</w:t>
      </w:r>
      <w:r w:rsidRPr="00E06DBE">
        <w:rPr>
          <w:rFonts w:asciiTheme="minorBidi" w:hAnsiTheme="minorBidi" w:cs="Arial"/>
          <w:rtl/>
        </w:rPr>
        <w:t>"</w:t>
      </w:r>
      <w:r w:rsidRPr="00E06DBE">
        <w:rPr>
          <w:rFonts w:asciiTheme="minorBidi" w:hAnsiTheme="minorBidi" w:cs="Arial" w:hint="cs"/>
          <w:rtl/>
        </w:rPr>
        <w:t>ל</w:t>
      </w:r>
      <w:r w:rsidRPr="00E06DBE">
        <w:rPr>
          <w:rFonts w:asciiTheme="minorBidi" w:hAnsiTheme="minorBidi" w:cs="Arial"/>
          <w:rtl/>
        </w:rPr>
        <w:t xml:space="preserve"> </w:t>
      </w:r>
      <w:r>
        <w:rPr>
          <w:rFonts w:asciiTheme="minorBidi" w:hAnsiTheme="minorBidi" w:cs="Arial" w:hint="cs"/>
          <w:rtl/>
        </w:rPr>
        <w:t xml:space="preserve">כ' </w:t>
      </w:r>
      <w:r w:rsidRPr="00E06DBE">
        <w:rPr>
          <w:rFonts w:asciiTheme="minorBidi" w:hAnsiTheme="minorBidi" w:cs="Arial" w:hint="cs"/>
          <w:rtl/>
        </w:rPr>
        <w:t>דה</w:t>
      </w:r>
      <w:r w:rsidRPr="00E06DBE">
        <w:rPr>
          <w:rFonts w:asciiTheme="minorBidi" w:hAnsiTheme="minorBidi" w:cs="Arial"/>
          <w:rtl/>
        </w:rPr>
        <w:t>"</w:t>
      </w:r>
      <w:r w:rsidRPr="00E06DBE">
        <w:rPr>
          <w:rFonts w:asciiTheme="minorBidi" w:hAnsiTheme="minorBidi" w:cs="Arial" w:hint="cs"/>
          <w:rtl/>
        </w:rPr>
        <w:t>ה</w:t>
      </w:r>
      <w:r w:rsidRPr="00E06DBE">
        <w:rPr>
          <w:rFonts w:asciiTheme="minorBidi" w:hAnsiTheme="minorBidi" w:cs="Arial"/>
          <w:rtl/>
        </w:rPr>
        <w:t xml:space="preserve"> </w:t>
      </w:r>
      <w:r w:rsidRPr="00E06DBE">
        <w:rPr>
          <w:rFonts w:asciiTheme="minorBidi" w:hAnsiTheme="minorBidi" w:cs="Arial" w:hint="cs"/>
          <w:rtl/>
        </w:rPr>
        <w:t>בי</w:t>
      </w:r>
      <w:r w:rsidRPr="00E06DBE">
        <w:rPr>
          <w:rFonts w:asciiTheme="minorBidi" w:hAnsiTheme="minorBidi" w:cs="Arial"/>
          <w:rtl/>
        </w:rPr>
        <w:t>"</w:t>
      </w:r>
      <w:r w:rsidRPr="00E06DBE">
        <w:rPr>
          <w:rFonts w:asciiTheme="minorBidi" w:hAnsiTheme="minorBidi" w:cs="Arial" w:hint="cs"/>
          <w:rtl/>
        </w:rPr>
        <w:t>ט</w:t>
      </w:r>
      <w:r w:rsidR="00CF0644">
        <w:rPr>
          <w:rFonts w:asciiTheme="minorBidi" w:hAnsiTheme="minorBidi" w:cs="Arial" w:hint="cs"/>
          <w:rtl/>
        </w:rPr>
        <w:t>,</w:t>
      </w:r>
      <w:r w:rsidRPr="00E06DBE">
        <w:rPr>
          <w:rFonts w:asciiTheme="minorBidi" w:hAnsiTheme="minorBidi" w:cs="Arial"/>
          <w:rtl/>
        </w:rPr>
        <w:t xml:space="preserve"> </w:t>
      </w:r>
      <w:r w:rsidRPr="00E06DBE">
        <w:rPr>
          <w:rFonts w:asciiTheme="minorBidi" w:hAnsiTheme="minorBidi" w:cs="Arial" w:hint="cs"/>
          <w:rtl/>
        </w:rPr>
        <w:t>אך</w:t>
      </w:r>
      <w:r w:rsidRPr="00E06DBE">
        <w:rPr>
          <w:rFonts w:asciiTheme="minorBidi" w:hAnsiTheme="minorBidi" w:cs="Arial"/>
          <w:rtl/>
        </w:rPr>
        <w:t xml:space="preserve"> </w:t>
      </w:r>
      <w:r w:rsidRPr="00E06DBE">
        <w:rPr>
          <w:rFonts w:asciiTheme="minorBidi" w:hAnsiTheme="minorBidi" w:cs="Arial" w:hint="cs"/>
          <w:rtl/>
        </w:rPr>
        <w:t>בי</w:t>
      </w:r>
      <w:r w:rsidRPr="00E06DBE">
        <w:rPr>
          <w:rFonts w:asciiTheme="minorBidi" w:hAnsiTheme="minorBidi" w:cs="Arial"/>
          <w:rtl/>
        </w:rPr>
        <w:t>"</w:t>
      </w:r>
      <w:r w:rsidRPr="00E06DBE">
        <w:rPr>
          <w:rFonts w:asciiTheme="minorBidi" w:hAnsiTheme="minorBidi" w:cs="Arial" w:hint="cs"/>
          <w:rtl/>
        </w:rPr>
        <w:t>ט</w:t>
      </w:r>
      <w:r w:rsidRPr="00E06DBE">
        <w:rPr>
          <w:rFonts w:asciiTheme="minorBidi" w:hAnsiTheme="minorBidi" w:cs="Arial"/>
          <w:rtl/>
        </w:rPr>
        <w:t xml:space="preserve"> </w:t>
      </w:r>
      <w:r w:rsidRPr="00E06DBE">
        <w:rPr>
          <w:rFonts w:asciiTheme="minorBidi" w:hAnsiTheme="minorBidi" w:cs="Arial" w:hint="cs"/>
          <w:rtl/>
        </w:rPr>
        <w:t>שני</w:t>
      </w:r>
      <w:r w:rsidRPr="00E06DBE">
        <w:rPr>
          <w:rFonts w:asciiTheme="minorBidi" w:hAnsiTheme="minorBidi" w:cs="Arial"/>
          <w:rtl/>
        </w:rPr>
        <w:t xml:space="preserve"> </w:t>
      </w:r>
      <w:r w:rsidRPr="00E06DBE">
        <w:rPr>
          <w:rFonts w:asciiTheme="minorBidi" w:hAnsiTheme="minorBidi" w:cs="Arial" w:hint="cs"/>
          <w:rtl/>
        </w:rPr>
        <w:t>של</w:t>
      </w:r>
      <w:r w:rsidRPr="00E06DBE">
        <w:rPr>
          <w:rFonts w:asciiTheme="minorBidi" w:hAnsiTheme="minorBidi" w:cs="Arial"/>
          <w:rtl/>
        </w:rPr>
        <w:t xml:space="preserve"> </w:t>
      </w:r>
      <w:r w:rsidRPr="00E06DBE">
        <w:rPr>
          <w:rFonts w:asciiTheme="minorBidi" w:hAnsiTheme="minorBidi" w:cs="Arial" w:hint="cs"/>
          <w:rtl/>
        </w:rPr>
        <w:t>גליות</w:t>
      </w:r>
      <w:r w:rsidRPr="00E06DBE">
        <w:rPr>
          <w:rFonts w:asciiTheme="minorBidi" w:hAnsiTheme="minorBidi" w:cs="Arial"/>
          <w:rtl/>
        </w:rPr>
        <w:t xml:space="preserve"> </w:t>
      </w:r>
      <w:r w:rsidRPr="00E06DBE">
        <w:rPr>
          <w:rFonts w:asciiTheme="minorBidi" w:hAnsiTheme="minorBidi" w:cs="Arial" w:hint="cs"/>
          <w:rtl/>
        </w:rPr>
        <w:t>יש</w:t>
      </w:r>
      <w:r w:rsidRPr="00E06DBE">
        <w:rPr>
          <w:rFonts w:asciiTheme="minorBidi" w:hAnsiTheme="minorBidi" w:cs="Arial"/>
          <w:rtl/>
        </w:rPr>
        <w:t xml:space="preserve"> </w:t>
      </w:r>
      <w:r w:rsidRPr="00E06DBE">
        <w:rPr>
          <w:rFonts w:asciiTheme="minorBidi" w:hAnsiTheme="minorBidi" w:cs="Arial" w:hint="cs"/>
          <w:rtl/>
        </w:rPr>
        <w:t>להתיר</w:t>
      </w:r>
      <w:r w:rsidRPr="00E06DBE">
        <w:rPr>
          <w:rFonts w:asciiTheme="minorBidi" w:hAnsiTheme="minorBidi" w:cs="Arial"/>
          <w:rtl/>
        </w:rPr>
        <w:t xml:space="preserve"> </w:t>
      </w:r>
      <w:r w:rsidRPr="00E06DBE">
        <w:rPr>
          <w:rFonts w:asciiTheme="minorBidi" w:hAnsiTheme="minorBidi" w:cs="Arial" w:hint="cs"/>
          <w:rtl/>
        </w:rPr>
        <w:t>וכן</w:t>
      </w:r>
      <w:r w:rsidRPr="00E06DBE">
        <w:rPr>
          <w:rFonts w:asciiTheme="minorBidi" w:hAnsiTheme="minorBidi" w:cs="Arial"/>
          <w:rtl/>
        </w:rPr>
        <w:t xml:space="preserve"> </w:t>
      </w:r>
      <w:r w:rsidRPr="00E06DBE">
        <w:rPr>
          <w:rFonts w:asciiTheme="minorBidi" w:hAnsiTheme="minorBidi" w:cs="Arial" w:hint="cs"/>
          <w:rtl/>
        </w:rPr>
        <w:t>הורה</w:t>
      </w:r>
      <w:r w:rsidRPr="00E06DBE">
        <w:rPr>
          <w:rFonts w:asciiTheme="minorBidi" w:hAnsiTheme="minorBidi" w:cs="Arial"/>
          <w:rtl/>
        </w:rPr>
        <w:t xml:space="preserve"> </w:t>
      </w:r>
      <w:r w:rsidRPr="00E06DBE">
        <w:rPr>
          <w:rFonts w:asciiTheme="minorBidi" w:hAnsiTheme="minorBidi" w:cs="Arial" w:hint="cs"/>
          <w:rtl/>
        </w:rPr>
        <w:t>הלכה</w:t>
      </w:r>
      <w:r w:rsidRPr="00E06DBE">
        <w:rPr>
          <w:rFonts w:asciiTheme="minorBidi" w:hAnsiTheme="minorBidi" w:cs="Arial"/>
          <w:rtl/>
        </w:rPr>
        <w:t xml:space="preserve"> </w:t>
      </w:r>
      <w:r w:rsidRPr="00E06DBE">
        <w:rPr>
          <w:rFonts w:asciiTheme="minorBidi" w:hAnsiTheme="minorBidi" w:cs="Arial" w:hint="cs"/>
          <w:rtl/>
        </w:rPr>
        <w:t>למעשה</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47" w:name="_Toc429038299"/>
      <w:r w:rsidRPr="00B153C8">
        <w:rPr>
          <w:rFonts w:asciiTheme="minorBidi" w:hAnsiTheme="minorBidi" w:cstheme="minorBidi"/>
          <w:rtl/>
        </w:rPr>
        <w:t>סעיף ח</w:t>
      </w:r>
      <w:r w:rsidR="004A41F1">
        <w:rPr>
          <w:rFonts w:asciiTheme="minorBidi" w:hAnsiTheme="minorBidi" w:cstheme="minorBidi" w:hint="cs"/>
          <w:rtl/>
        </w:rPr>
        <w:t>: תינוק שנולד ביה"ש.</w:t>
      </w:r>
      <w:bookmarkEnd w:id="47"/>
    </w:p>
    <w:p w:rsidR="00E06DBE" w:rsidRPr="00E06DBE" w:rsidRDefault="00E06DBE" w:rsidP="007E11B5">
      <w:pPr>
        <w:jc w:val="both"/>
        <w:rPr>
          <w:rtl/>
        </w:rPr>
      </w:pPr>
      <w:r w:rsidRPr="00E06DBE">
        <w:rPr>
          <w:rFonts w:hint="cs"/>
          <w:b/>
          <w:bCs/>
          <w:rtl/>
        </w:rPr>
        <w:t>שבת קלד ע"ב:</w:t>
      </w:r>
      <w:r w:rsidRPr="00E06DBE">
        <w:rPr>
          <w:rFonts w:hint="cs"/>
          <w:rtl/>
        </w:rPr>
        <w:t xml:space="preserve"> </w:t>
      </w:r>
      <w:r w:rsidRPr="00417D0D">
        <w:rPr>
          <w:rFonts w:cs="Arial" w:hint="cs"/>
          <w:u w:val="double"/>
          <w:rtl/>
        </w:rPr>
        <w:t>משנה</w:t>
      </w:r>
      <w:r w:rsidRPr="00417D0D">
        <w:rPr>
          <w:rFonts w:cs="Arial" w:hint="cs"/>
          <w:rtl/>
        </w:rPr>
        <w:t>:</w:t>
      </w:r>
      <w:r>
        <w:rPr>
          <w:rFonts w:cs="Arial" w:hint="cs"/>
          <w:rtl/>
        </w:rPr>
        <w:t xml:space="preserve"> מרחיצין... </w:t>
      </w:r>
      <w:r w:rsidRPr="00E06DBE">
        <w:rPr>
          <w:rFonts w:cs="Arial" w:hint="cs"/>
          <w:rtl/>
        </w:rPr>
        <w:t>ספק</w:t>
      </w:r>
      <w:r w:rsidRPr="00E06DBE">
        <w:rPr>
          <w:rFonts w:cs="Arial"/>
          <w:rtl/>
        </w:rPr>
        <w:t xml:space="preserve"> </w:t>
      </w:r>
      <w:r w:rsidRPr="00E06DBE">
        <w:rPr>
          <w:rFonts w:cs="Arial" w:hint="cs"/>
          <w:rtl/>
        </w:rPr>
        <w:t>ואנדרוגינוס</w:t>
      </w:r>
      <w:r w:rsidRPr="00E06DBE">
        <w:rPr>
          <w:rFonts w:cs="Arial"/>
          <w:rtl/>
        </w:rPr>
        <w:t xml:space="preserve"> </w:t>
      </w:r>
      <w:r w:rsidRPr="00E06DBE">
        <w:rPr>
          <w:rFonts w:cs="Arial" w:hint="cs"/>
          <w:rtl/>
        </w:rPr>
        <w:t>אין</w:t>
      </w:r>
      <w:r w:rsidRPr="00E06DBE">
        <w:rPr>
          <w:rFonts w:cs="Arial"/>
          <w:rtl/>
        </w:rPr>
        <w:t xml:space="preserve"> </w:t>
      </w:r>
      <w:r w:rsidRPr="00E06DBE">
        <w:rPr>
          <w:rFonts w:cs="Arial" w:hint="cs"/>
          <w:rtl/>
        </w:rPr>
        <w:t>מחללין</w:t>
      </w:r>
      <w:r w:rsidRPr="00E06DBE">
        <w:rPr>
          <w:rFonts w:cs="Arial"/>
          <w:rtl/>
        </w:rPr>
        <w:t xml:space="preserve"> </w:t>
      </w:r>
      <w:r w:rsidRPr="00E06DBE">
        <w:rPr>
          <w:rFonts w:cs="Arial" w:hint="cs"/>
          <w:rtl/>
        </w:rPr>
        <w:t>עליו</w:t>
      </w:r>
      <w:r w:rsidRPr="00E06DBE">
        <w:rPr>
          <w:rFonts w:cs="Arial"/>
          <w:rtl/>
        </w:rPr>
        <w:t xml:space="preserve"> </w:t>
      </w:r>
      <w:r w:rsidRPr="00E06DBE">
        <w:rPr>
          <w:rFonts w:cs="Arial" w:hint="cs"/>
          <w:rtl/>
        </w:rPr>
        <w:t>את</w:t>
      </w:r>
      <w:r w:rsidRPr="00E06DBE">
        <w:rPr>
          <w:rFonts w:cs="Arial"/>
          <w:rtl/>
        </w:rPr>
        <w:t xml:space="preserve"> </w:t>
      </w:r>
      <w:r w:rsidRPr="00E06DBE">
        <w:rPr>
          <w:rFonts w:cs="Arial" w:hint="cs"/>
          <w:rtl/>
        </w:rPr>
        <w:t>השבת</w:t>
      </w:r>
      <w:r w:rsidRPr="00E06DBE">
        <w:rPr>
          <w:rFonts w:cs="Arial"/>
          <w:rtl/>
        </w:rPr>
        <w:t xml:space="preserve">. </w:t>
      </w:r>
      <w:r w:rsidRPr="00417D0D">
        <w:rPr>
          <w:rFonts w:cs="Arial" w:hint="cs"/>
          <w:u w:val="single"/>
          <w:rtl/>
        </w:rPr>
        <w:t>ורבי</w:t>
      </w:r>
      <w:r w:rsidRPr="00417D0D">
        <w:rPr>
          <w:rFonts w:cs="Arial"/>
          <w:u w:val="single"/>
          <w:rtl/>
        </w:rPr>
        <w:t xml:space="preserve"> </w:t>
      </w:r>
      <w:r w:rsidRPr="00417D0D">
        <w:rPr>
          <w:rFonts w:cs="Arial" w:hint="cs"/>
          <w:u w:val="single"/>
          <w:rtl/>
        </w:rPr>
        <w:t>יהודה</w:t>
      </w:r>
      <w:r w:rsidRPr="00E06DBE">
        <w:rPr>
          <w:rFonts w:cs="Arial"/>
          <w:rtl/>
        </w:rPr>
        <w:t xml:space="preserve"> </w:t>
      </w:r>
      <w:r w:rsidRPr="00E06DBE">
        <w:rPr>
          <w:rFonts w:cs="Arial" w:hint="cs"/>
          <w:rtl/>
        </w:rPr>
        <w:t>מתיר</w:t>
      </w:r>
      <w:r w:rsidRPr="00E06DBE">
        <w:rPr>
          <w:rFonts w:cs="Arial"/>
          <w:rtl/>
        </w:rPr>
        <w:t xml:space="preserve"> </w:t>
      </w:r>
      <w:r w:rsidRPr="00E06DBE">
        <w:rPr>
          <w:rFonts w:cs="Arial" w:hint="cs"/>
          <w:rtl/>
        </w:rPr>
        <w:t>באנדרוגינוס</w:t>
      </w:r>
      <w:r w:rsidRPr="00E06DBE">
        <w:rPr>
          <w:rFonts w:cs="Arial"/>
          <w:rtl/>
        </w:rPr>
        <w:t>.</w:t>
      </w:r>
      <w:r>
        <w:rPr>
          <w:rFonts w:cs="Arial" w:hint="cs"/>
          <w:rtl/>
        </w:rPr>
        <w:t xml:space="preserve"> </w:t>
      </w:r>
      <w:r w:rsidRPr="00417D0D">
        <w:rPr>
          <w:rFonts w:cs="Arial" w:hint="cs"/>
          <w:u w:val="double"/>
          <w:rtl/>
        </w:rPr>
        <w:t>גמרא:</w:t>
      </w:r>
      <w:r>
        <w:rPr>
          <w:rFonts w:cs="Arial" w:hint="cs"/>
          <w:rtl/>
        </w:rPr>
        <w:t xml:space="preserve"> </w:t>
      </w:r>
      <w:r w:rsidRPr="00E06DBE">
        <w:rPr>
          <w:rFonts w:cs="Arial" w:hint="cs"/>
          <w:rtl/>
        </w:rPr>
        <w:t>תנו</w:t>
      </w:r>
      <w:r w:rsidRPr="00E06DBE">
        <w:rPr>
          <w:rFonts w:cs="Arial"/>
          <w:rtl/>
        </w:rPr>
        <w:t xml:space="preserve"> </w:t>
      </w:r>
      <w:r w:rsidRPr="00E06DBE">
        <w:rPr>
          <w:rFonts w:cs="Arial" w:hint="cs"/>
          <w:rtl/>
        </w:rPr>
        <w:t>רבנן</w:t>
      </w:r>
      <w:r w:rsidRPr="00E06DBE">
        <w:rPr>
          <w:rFonts w:cs="Arial"/>
          <w:rtl/>
        </w:rPr>
        <w:t xml:space="preserve">: </w:t>
      </w:r>
      <w:r w:rsidR="0013723A">
        <w:rPr>
          <w:rFonts w:cs="Arial" w:hint="cs"/>
          <w:rtl/>
        </w:rPr>
        <w:t>"</w:t>
      </w:r>
      <w:r w:rsidRPr="00E06DBE">
        <w:rPr>
          <w:rFonts w:cs="Arial" w:hint="cs"/>
          <w:rtl/>
        </w:rPr>
        <w:t>ערלתו</w:t>
      </w:r>
      <w:r w:rsidR="0013723A">
        <w:rPr>
          <w:rFonts w:cs="Arial" w:hint="cs"/>
          <w:rtl/>
        </w:rPr>
        <w:t>"</w:t>
      </w:r>
      <w:r w:rsidRPr="00E06DBE">
        <w:rPr>
          <w:rFonts w:cs="Arial"/>
          <w:rtl/>
        </w:rPr>
        <w:t xml:space="preserve"> </w:t>
      </w:r>
      <w:r w:rsidRPr="00E06DBE">
        <w:rPr>
          <w:rFonts w:cs="Arial" w:hint="cs"/>
          <w:rtl/>
        </w:rPr>
        <w:t>ערלתו</w:t>
      </w:r>
      <w:r w:rsidR="0013723A">
        <w:rPr>
          <w:rFonts w:cs="Arial" w:hint="cs"/>
          <w:rtl/>
        </w:rPr>
        <w:t xml:space="preserve"> </w:t>
      </w:r>
      <w:r w:rsidRPr="00E06DBE">
        <w:rPr>
          <w:rFonts w:cs="Arial" w:hint="cs"/>
          <w:rtl/>
        </w:rPr>
        <w:t>ודאי</w:t>
      </w:r>
      <w:r w:rsidRPr="00E06DBE">
        <w:rPr>
          <w:rFonts w:cs="Arial"/>
          <w:rtl/>
        </w:rPr>
        <w:t xml:space="preserve"> </w:t>
      </w:r>
      <w:r w:rsidRPr="00E06DBE">
        <w:rPr>
          <w:rFonts w:cs="Arial" w:hint="cs"/>
          <w:rtl/>
        </w:rPr>
        <w:t>דוחה</w:t>
      </w:r>
      <w:r w:rsidRPr="00E06DBE">
        <w:rPr>
          <w:rFonts w:cs="Arial"/>
          <w:rtl/>
        </w:rPr>
        <w:t xml:space="preserve"> </w:t>
      </w:r>
      <w:r w:rsidRPr="00E06DBE">
        <w:rPr>
          <w:rFonts w:cs="Arial" w:hint="cs"/>
          <w:rtl/>
        </w:rPr>
        <w:t>את</w:t>
      </w:r>
      <w:r w:rsidRPr="00E06DBE">
        <w:rPr>
          <w:rFonts w:cs="Arial"/>
          <w:rtl/>
        </w:rPr>
        <w:t xml:space="preserve"> </w:t>
      </w:r>
      <w:r w:rsidRPr="00E06DBE">
        <w:rPr>
          <w:rFonts w:cs="Arial" w:hint="cs"/>
          <w:rtl/>
        </w:rPr>
        <w:t>השבת</w:t>
      </w:r>
      <w:r w:rsidRPr="00E06DBE">
        <w:rPr>
          <w:rFonts w:cs="Arial"/>
          <w:rtl/>
        </w:rPr>
        <w:t>,</w:t>
      </w:r>
      <w:r w:rsidR="0013723A" w:rsidRPr="0013723A">
        <w:rPr>
          <w:rFonts w:hint="cs"/>
          <w:rtl/>
        </w:rPr>
        <w:t xml:space="preserve"> </w:t>
      </w:r>
      <w:r w:rsidR="0013723A" w:rsidRPr="0013723A">
        <w:rPr>
          <w:rFonts w:cs="Arial" w:hint="cs"/>
          <w:rtl/>
        </w:rPr>
        <w:t>ולא</w:t>
      </w:r>
      <w:r w:rsidR="0013723A" w:rsidRPr="0013723A">
        <w:rPr>
          <w:rFonts w:cs="Arial"/>
          <w:rtl/>
        </w:rPr>
        <w:t xml:space="preserve"> </w:t>
      </w:r>
      <w:r w:rsidR="0013723A" w:rsidRPr="0013723A">
        <w:rPr>
          <w:rFonts w:cs="Arial" w:hint="cs"/>
          <w:rtl/>
        </w:rPr>
        <w:t>ספק</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13723A">
        <w:rPr>
          <w:rFonts w:cs="Arial" w:hint="cs"/>
          <w:rtl/>
        </w:rPr>
        <w:t>ערלתו</w:t>
      </w:r>
      <w:r w:rsidR="0013723A" w:rsidRPr="0013723A">
        <w:rPr>
          <w:rFonts w:cs="Arial"/>
          <w:rtl/>
        </w:rPr>
        <w:t xml:space="preserve"> </w:t>
      </w:r>
      <w:r w:rsidR="0013723A" w:rsidRPr="0013723A">
        <w:rPr>
          <w:rFonts w:cs="Arial" w:hint="cs"/>
          <w:rtl/>
        </w:rPr>
        <w:t>ודאי</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13723A">
        <w:rPr>
          <w:rFonts w:cs="Arial" w:hint="cs"/>
          <w:rtl/>
        </w:rPr>
        <w:t>ולא</w:t>
      </w:r>
      <w:r w:rsidR="0013723A" w:rsidRPr="0013723A">
        <w:rPr>
          <w:rFonts w:cs="Arial"/>
          <w:rtl/>
        </w:rPr>
        <w:t xml:space="preserve"> </w:t>
      </w:r>
      <w:r w:rsidR="0013723A" w:rsidRPr="0013723A">
        <w:rPr>
          <w:rFonts w:cs="Arial" w:hint="cs"/>
          <w:rtl/>
        </w:rPr>
        <w:t>אנדרוגינוס</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417D0D">
        <w:rPr>
          <w:rFonts w:cs="Arial" w:hint="cs"/>
          <w:u w:val="single"/>
          <w:rtl/>
        </w:rPr>
        <w:t>רבי</w:t>
      </w:r>
      <w:r w:rsidR="0013723A" w:rsidRPr="00417D0D">
        <w:rPr>
          <w:rFonts w:cs="Arial"/>
          <w:u w:val="single"/>
          <w:rtl/>
        </w:rPr>
        <w:t xml:space="preserve"> </w:t>
      </w:r>
      <w:r w:rsidR="0013723A" w:rsidRPr="00417D0D">
        <w:rPr>
          <w:rFonts w:cs="Arial" w:hint="cs"/>
          <w:u w:val="single"/>
          <w:rtl/>
        </w:rPr>
        <w:t>יהודה</w:t>
      </w:r>
      <w:r w:rsidR="0013723A" w:rsidRPr="00417D0D">
        <w:rPr>
          <w:rFonts w:cs="Arial"/>
          <w:u w:val="single"/>
          <w:rtl/>
        </w:rPr>
        <w:t xml:space="preserve"> </w:t>
      </w:r>
      <w:r w:rsidR="0013723A" w:rsidRPr="00417D0D">
        <w:rPr>
          <w:rFonts w:cs="Arial" w:hint="cs"/>
          <w:u w:val="single"/>
          <w:rtl/>
        </w:rPr>
        <w:t>אומר</w:t>
      </w:r>
      <w:r w:rsidR="0013723A" w:rsidRPr="0013723A">
        <w:rPr>
          <w:rFonts w:cs="Arial"/>
          <w:rtl/>
        </w:rPr>
        <w:t xml:space="preserve">: </w:t>
      </w:r>
      <w:r w:rsidR="0013723A" w:rsidRPr="0013723A">
        <w:rPr>
          <w:rFonts w:cs="Arial" w:hint="cs"/>
          <w:rtl/>
        </w:rPr>
        <w:t>אנדרוגינוס</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13723A">
        <w:rPr>
          <w:rFonts w:cs="Arial" w:hint="cs"/>
          <w:rtl/>
        </w:rPr>
        <w:t>וענוש</w:t>
      </w:r>
      <w:r w:rsidR="0013723A" w:rsidRPr="0013723A">
        <w:rPr>
          <w:rFonts w:cs="Arial"/>
          <w:rtl/>
        </w:rPr>
        <w:t xml:space="preserve"> </w:t>
      </w:r>
      <w:r w:rsidR="0013723A" w:rsidRPr="0013723A">
        <w:rPr>
          <w:rFonts w:cs="Arial" w:hint="cs"/>
          <w:rtl/>
        </w:rPr>
        <w:t>כרת</w:t>
      </w:r>
      <w:r w:rsidR="0013723A" w:rsidRPr="0013723A">
        <w:rPr>
          <w:rFonts w:cs="Arial"/>
          <w:rtl/>
        </w:rPr>
        <w:t xml:space="preserve">. </w:t>
      </w:r>
      <w:r w:rsidR="0013723A" w:rsidRPr="0013723A">
        <w:rPr>
          <w:rFonts w:cs="Arial" w:hint="cs"/>
          <w:rtl/>
        </w:rPr>
        <w:t>ערלתו</w:t>
      </w:r>
      <w:r w:rsidR="0013723A" w:rsidRPr="0013723A">
        <w:rPr>
          <w:rFonts w:cs="Arial"/>
          <w:rtl/>
        </w:rPr>
        <w:t xml:space="preserve"> </w:t>
      </w:r>
      <w:r w:rsidR="0013723A" w:rsidRPr="0013723A">
        <w:rPr>
          <w:rFonts w:cs="Arial" w:hint="cs"/>
          <w:rtl/>
        </w:rPr>
        <w:t>ודאי</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13723A">
        <w:rPr>
          <w:rFonts w:cs="Arial" w:hint="cs"/>
          <w:rtl/>
        </w:rPr>
        <w:t>ולא</w:t>
      </w:r>
      <w:r w:rsidR="0013723A" w:rsidRPr="0013723A">
        <w:rPr>
          <w:rFonts w:cs="Arial"/>
          <w:rtl/>
        </w:rPr>
        <w:t xml:space="preserve"> </w:t>
      </w:r>
      <w:r w:rsidR="0013723A" w:rsidRPr="0013723A">
        <w:rPr>
          <w:rFonts w:cs="Arial" w:hint="cs"/>
          <w:rtl/>
        </w:rPr>
        <w:t>נולד</w:t>
      </w:r>
      <w:r w:rsidR="0013723A" w:rsidRPr="0013723A">
        <w:rPr>
          <w:rFonts w:cs="Arial"/>
          <w:rtl/>
        </w:rPr>
        <w:t xml:space="preserve"> </w:t>
      </w:r>
      <w:r w:rsidR="0013723A" w:rsidRPr="0013723A">
        <w:rPr>
          <w:rFonts w:cs="Arial" w:hint="cs"/>
          <w:rtl/>
        </w:rPr>
        <w:t>בין</w:t>
      </w:r>
      <w:r w:rsidR="0013723A" w:rsidRPr="0013723A">
        <w:rPr>
          <w:rFonts w:cs="Arial"/>
          <w:rtl/>
        </w:rPr>
        <w:t xml:space="preserve"> </w:t>
      </w:r>
      <w:r w:rsidR="0013723A" w:rsidRPr="0013723A">
        <w:rPr>
          <w:rFonts w:cs="Arial" w:hint="cs"/>
          <w:rtl/>
        </w:rPr>
        <w:t>השמשות</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 xml:space="preserve"> </w:t>
      </w:r>
      <w:r w:rsidR="0013723A" w:rsidRPr="0013723A">
        <w:rPr>
          <w:rFonts w:cs="Arial" w:hint="cs"/>
          <w:rtl/>
        </w:rPr>
        <w:t>ערלתו</w:t>
      </w:r>
      <w:r w:rsidR="0013723A" w:rsidRPr="0013723A">
        <w:rPr>
          <w:rFonts w:cs="Arial"/>
          <w:rtl/>
        </w:rPr>
        <w:t xml:space="preserve"> </w:t>
      </w:r>
      <w:r w:rsidR="0013723A" w:rsidRPr="0013723A">
        <w:rPr>
          <w:rFonts w:cs="Arial" w:hint="cs"/>
          <w:rtl/>
        </w:rPr>
        <w:t>ודאי</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Pr>
          <w:rFonts w:cs="Arial" w:hint="cs"/>
          <w:rtl/>
        </w:rPr>
        <w:t>השבת</w:t>
      </w:r>
      <w:r w:rsidR="0013723A" w:rsidRPr="0013723A">
        <w:rPr>
          <w:rFonts w:cs="Arial"/>
          <w:rtl/>
        </w:rPr>
        <w:t xml:space="preserve"> </w:t>
      </w:r>
      <w:r w:rsidR="0013723A" w:rsidRPr="0013723A">
        <w:rPr>
          <w:rFonts w:cs="Arial" w:hint="cs"/>
          <w:rtl/>
        </w:rPr>
        <w:t>ולא</w:t>
      </w:r>
      <w:r w:rsidR="0013723A" w:rsidRPr="0013723A">
        <w:rPr>
          <w:rFonts w:cs="Arial"/>
          <w:rtl/>
        </w:rPr>
        <w:t xml:space="preserve"> </w:t>
      </w:r>
      <w:r w:rsidR="0013723A" w:rsidRPr="0013723A">
        <w:rPr>
          <w:rFonts w:cs="Arial" w:hint="cs"/>
          <w:rtl/>
        </w:rPr>
        <w:t>נולד</w:t>
      </w:r>
      <w:r w:rsidR="0013723A" w:rsidRPr="0013723A">
        <w:rPr>
          <w:rFonts w:cs="Arial"/>
          <w:rtl/>
        </w:rPr>
        <w:t xml:space="preserve"> </w:t>
      </w:r>
      <w:r w:rsidR="0013723A" w:rsidRPr="0013723A">
        <w:rPr>
          <w:rFonts w:cs="Arial" w:hint="cs"/>
          <w:rtl/>
        </w:rPr>
        <w:t>כשהוא</w:t>
      </w:r>
      <w:r w:rsidR="0013723A" w:rsidRPr="0013723A">
        <w:rPr>
          <w:rFonts w:cs="Arial"/>
          <w:rtl/>
        </w:rPr>
        <w:t xml:space="preserve"> </w:t>
      </w:r>
      <w:r w:rsidR="0013723A" w:rsidRPr="0013723A">
        <w:rPr>
          <w:rFonts w:cs="Arial" w:hint="cs"/>
          <w:rtl/>
        </w:rPr>
        <w:t>מהול</w:t>
      </w:r>
      <w:r w:rsidR="0013723A" w:rsidRPr="0013723A">
        <w:rPr>
          <w:rFonts w:cs="Arial"/>
          <w:rtl/>
        </w:rPr>
        <w:t xml:space="preserve"> </w:t>
      </w:r>
      <w:r w:rsidR="0013723A" w:rsidRPr="0013723A">
        <w:rPr>
          <w:rFonts w:cs="Arial" w:hint="cs"/>
          <w:rtl/>
        </w:rPr>
        <w:t>דוחה</w:t>
      </w:r>
      <w:r w:rsidR="0013723A" w:rsidRPr="0013723A">
        <w:rPr>
          <w:rFonts w:cs="Arial"/>
          <w:rtl/>
        </w:rPr>
        <w:t xml:space="preserve"> </w:t>
      </w:r>
      <w:r w:rsidR="0013723A" w:rsidRPr="0013723A">
        <w:rPr>
          <w:rFonts w:cs="Arial" w:hint="cs"/>
          <w:rtl/>
        </w:rPr>
        <w:t>את</w:t>
      </w:r>
      <w:r w:rsidR="0013723A" w:rsidRPr="0013723A">
        <w:rPr>
          <w:rFonts w:cs="Arial"/>
          <w:rtl/>
        </w:rPr>
        <w:t xml:space="preserve"> </w:t>
      </w:r>
      <w:r w:rsidR="0013723A" w:rsidRPr="0013723A">
        <w:rPr>
          <w:rFonts w:cs="Arial" w:hint="cs"/>
          <w:rtl/>
        </w:rPr>
        <w:t>השבת</w:t>
      </w:r>
      <w:r w:rsidR="0013723A" w:rsidRPr="0013723A">
        <w:rPr>
          <w:rFonts w:cs="Arial"/>
          <w:rtl/>
        </w:rPr>
        <w:t>.</w:t>
      </w:r>
    </w:p>
    <w:p w:rsidR="00E06DBE" w:rsidRDefault="0013723A" w:rsidP="007E11B5">
      <w:pPr>
        <w:jc w:val="both"/>
        <w:rPr>
          <w:rtl/>
        </w:rPr>
      </w:pPr>
      <w:r>
        <w:rPr>
          <w:rFonts w:hint="cs"/>
          <w:b/>
          <w:bCs/>
          <w:rtl/>
        </w:rPr>
        <w:t>נדה מב ע"ב:</w:t>
      </w:r>
      <w:r>
        <w:rPr>
          <w:rFonts w:hint="cs"/>
          <w:rtl/>
        </w:rPr>
        <w:t xml:space="preserve"> </w:t>
      </w:r>
      <w:r w:rsidR="00CF0644" w:rsidRPr="00CF0644">
        <w:rPr>
          <w:rFonts w:cs="Arial" w:hint="cs"/>
          <w:rtl/>
        </w:rPr>
        <w:t>ההוא</w:t>
      </w:r>
      <w:r w:rsidR="00CF0644" w:rsidRPr="00CF0644">
        <w:rPr>
          <w:rFonts w:cs="Arial"/>
          <w:rtl/>
        </w:rPr>
        <w:t xml:space="preserve"> </w:t>
      </w:r>
      <w:r w:rsidR="00CF0644" w:rsidRPr="00CF0644">
        <w:rPr>
          <w:rFonts w:cs="Arial" w:hint="cs"/>
          <w:rtl/>
        </w:rPr>
        <w:t>דאתא</w:t>
      </w:r>
      <w:r w:rsidR="00CF0644" w:rsidRPr="00CF0644">
        <w:rPr>
          <w:rFonts w:cs="Arial"/>
          <w:rtl/>
        </w:rPr>
        <w:t xml:space="preserve"> </w:t>
      </w:r>
      <w:r w:rsidR="00CF0644" w:rsidRPr="00CF0644">
        <w:rPr>
          <w:rFonts w:cs="Arial" w:hint="cs"/>
          <w:rtl/>
        </w:rPr>
        <w:t>לקמיה</w:t>
      </w:r>
      <w:r w:rsidR="00CF0644" w:rsidRPr="00CF0644">
        <w:rPr>
          <w:rFonts w:cs="Arial"/>
          <w:rtl/>
        </w:rPr>
        <w:t xml:space="preserve"> </w:t>
      </w:r>
      <w:r w:rsidR="00CF0644" w:rsidRPr="00CF0644">
        <w:rPr>
          <w:rFonts w:cs="Arial" w:hint="cs"/>
          <w:rtl/>
        </w:rPr>
        <w:t>דרבא</w:t>
      </w:r>
      <w:r w:rsidR="00CF0644" w:rsidRPr="00CF0644">
        <w:rPr>
          <w:rFonts w:cs="Arial"/>
          <w:rtl/>
        </w:rPr>
        <w:t xml:space="preserve"> </w:t>
      </w:r>
      <w:r w:rsidR="00CF0644" w:rsidRPr="00CF0644">
        <w:rPr>
          <w:rFonts w:cs="Arial" w:hint="cs"/>
          <w:rtl/>
        </w:rPr>
        <w:t>אמר</w:t>
      </w:r>
      <w:r w:rsidR="00CF0644" w:rsidRPr="00CF0644">
        <w:rPr>
          <w:rFonts w:cs="Arial"/>
          <w:rtl/>
        </w:rPr>
        <w:t xml:space="preserve"> </w:t>
      </w:r>
      <w:r w:rsidR="00CF0644" w:rsidRPr="00CF0644">
        <w:rPr>
          <w:rFonts w:cs="Arial" w:hint="cs"/>
          <w:rtl/>
        </w:rPr>
        <w:t>ליה</w:t>
      </w:r>
      <w:r w:rsidR="00CF0644" w:rsidRPr="00CF0644">
        <w:rPr>
          <w:rFonts w:cs="Arial"/>
          <w:rtl/>
        </w:rPr>
        <w:t xml:space="preserve">: </w:t>
      </w:r>
      <w:r w:rsidR="00CF0644" w:rsidRPr="00CF0644">
        <w:rPr>
          <w:rFonts w:cs="Arial" w:hint="cs"/>
          <w:rtl/>
        </w:rPr>
        <w:t>מהו</w:t>
      </w:r>
      <w:r w:rsidR="00CF0644" w:rsidRPr="00CF0644">
        <w:rPr>
          <w:rFonts w:cs="Arial"/>
          <w:rtl/>
        </w:rPr>
        <w:t xml:space="preserve"> </w:t>
      </w:r>
      <w:r w:rsidR="00CF0644" w:rsidRPr="00CF0644">
        <w:rPr>
          <w:rFonts w:cs="Arial" w:hint="cs"/>
          <w:rtl/>
        </w:rPr>
        <w:t>לממהל</w:t>
      </w:r>
      <w:r w:rsidR="00CF0644" w:rsidRPr="00CF0644">
        <w:rPr>
          <w:rFonts w:cs="Arial"/>
          <w:rtl/>
        </w:rPr>
        <w:t xml:space="preserve"> </w:t>
      </w:r>
      <w:r w:rsidR="00CF0644" w:rsidRPr="00CF0644">
        <w:rPr>
          <w:rFonts w:cs="Arial" w:hint="cs"/>
          <w:rtl/>
        </w:rPr>
        <w:t>בשבתא</w:t>
      </w:r>
      <w:r w:rsidR="00CF0644" w:rsidRPr="00CF0644">
        <w:rPr>
          <w:rFonts w:cs="Arial"/>
          <w:rtl/>
        </w:rPr>
        <w:t xml:space="preserve">? </w:t>
      </w:r>
      <w:r w:rsidR="00CF0644" w:rsidRPr="00CF0644">
        <w:rPr>
          <w:rFonts w:cs="Arial" w:hint="cs"/>
          <w:rtl/>
        </w:rPr>
        <w:t>אמר</w:t>
      </w:r>
      <w:r w:rsidR="00CF0644" w:rsidRPr="00CF0644">
        <w:rPr>
          <w:rFonts w:cs="Arial"/>
          <w:rtl/>
        </w:rPr>
        <w:t xml:space="preserve"> </w:t>
      </w:r>
      <w:r w:rsidR="00CF0644" w:rsidRPr="00CF0644">
        <w:rPr>
          <w:rFonts w:cs="Arial" w:hint="cs"/>
          <w:rtl/>
        </w:rPr>
        <w:t>ליה</w:t>
      </w:r>
      <w:r w:rsidR="00CF0644" w:rsidRPr="00CF0644">
        <w:rPr>
          <w:rFonts w:cs="Arial"/>
          <w:rtl/>
        </w:rPr>
        <w:t xml:space="preserve">: </w:t>
      </w:r>
      <w:r w:rsidR="00CF0644" w:rsidRPr="00CF0644">
        <w:rPr>
          <w:rFonts w:cs="Arial" w:hint="cs"/>
          <w:rtl/>
        </w:rPr>
        <w:t>שפיר</w:t>
      </w:r>
      <w:r w:rsidR="00CF0644" w:rsidRPr="00CF0644">
        <w:rPr>
          <w:rFonts w:cs="Arial"/>
          <w:rtl/>
        </w:rPr>
        <w:t xml:space="preserve"> </w:t>
      </w:r>
      <w:r w:rsidR="00CF0644" w:rsidRPr="00CF0644">
        <w:rPr>
          <w:rFonts w:cs="Arial" w:hint="cs"/>
          <w:rtl/>
        </w:rPr>
        <w:t>דמי</w:t>
      </w:r>
      <w:r w:rsidR="00CF0644" w:rsidRPr="00CF0644">
        <w:rPr>
          <w:rFonts w:cs="Arial"/>
          <w:rtl/>
        </w:rPr>
        <w:t xml:space="preserve">. </w:t>
      </w:r>
      <w:r w:rsidR="00CF0644" w:rsidRPr="00CF0644">
        <w:rPr>
          <w:rFonts w:cs="Arial" w:hint="cs"/>
          <w:rtl/>
        </w:rPr>
        <w:t>בתר</w:t>
      </w:r>
      <w:r w:rsidR="00CF0644" w:rsidRPr="00CF0644">
        <w:rPr>
          <w:rFonts w:cs="Arial"/>
          <w:rtl/>
        </w:rPr>
        <w:t xml:space="preserve"> </w:t>
      </w:r>
      <w:r w:rsidR="00CF0644" w:rsidRPr="00CF0644">
        <w:rPr>
          <w:rFonts w:cs="Arial" w:hint="cs"/>
          <w:rtl/>
        </w:rPr>
        <w:t>דנפק</w:t>
      </w:r>
      <w:r w:rsidR="00CF0644" w:rsidRPr="00CF0644">
        <w:rPr>
          <w:rFonts w:cs="Arial"/>
          <w:rtl/>
        </w:rPr>
        <w:t xml:space="preserve"> </w:t>
      </w:r>
      <w:r w:rsidRPr="0013723A">
        <w:rPr>
          <w:rFonts w:cs="Arial" w:hint="cs"/>
          <w:rtl/>
        </w:rPr>
        <w:t>אמר</w:t>
      </w:r>
      <w:r w:rsidRPr="0013723A">
        <w:rPr>
          <w:rFonts w:cs="Arial"/>
          <w:rtl/>
        </w:rPr>
        <w:t xml:space="preserve"> </w:t>
      </w:r>
      <w:r w:rsidRPr="0013723A">
        <w:rPr>
          <w:rFonts w:cs="Arial" w:hint="cs"/>
          <w:rtl/>
        </w:rPr>
        <w:t>רבא</w:t>
      </w:r>
      <w:r w:rsidRPr="0013723A">
        <w:rPr>
          <w:rFonts w:cs="Arial"/>
          <w:rtl/>
        </w:rPr>
        <w:t xml:space="preserve">: </w:t>
      </w:r>
      <w:r w:rsidRPr="0013723A">
        <w:rPr>
          <w:rFonts w:cs="Arial" w:hint="cs"/>
          <w:rtl/>
        </w:rPr>
        <w:t>ס</w:t>
      </w:r>
      <w:r w:rsidRPr="0013723A">
        <w:rPr>
          <w:rFonts w:cs="Arial"/>
          <w:rtl/>
        </w:rPr>
        <w:t>"</w:t>
      </w:r>
      <w:r w:rsidRPr="0013723A">
        <w:rPr>
          <w:rFonts w:cs="Arial" w:hint="cs"/>
          <w:rtl/>
        </w:rPr>
        <w:t>ד</w:t>
      </w:r>
      <w:r w:rsidRPr="0013723A">
        <w:rPr>
          <w:rFonts w:cs="Arial"/>
          <w:rtl/>
        </w:rPr>
        <w:t xml:space="preserve"> </w:t>
      </w:r>
      <w:r w:rsidRPr="0013723A">
        <w:rPr>
          <w:rFonts w:cs="Arial" w:hint="cs"/>
          <w:rtl/>
        </w:rPr>
        <w:t>דההוא</w:t>
      </w:r>
      <w:r w:rsidRPr="0013723A">
        <w:rPr>
          <w:rFonts w:cs="Arial"/>
          <w:rtl/>
        </w:rPr>
        <w:t xml:space="preserve"> </w:t>
      </w:r>
      <w:r w:rsidRPr="0013723A">
        <w:rPr>
          <w:rFonts w:cs="Arial" w:hint="cs"/>
          <w:rtl/>
        </w:rPr>
        <w:t>גברא</w:t>
      </w:r>
      <w:r w:rsidRPr="0013723A">
        <w:rPr>
          <w:rFonts w:cs="Arial"/>
          <w:rtl/>
        </w:rPr>
        <w:t xml:space="preserve"> </w:t>
      </w:r>
      <w:r w:rsidRPr="0013723A">
        <w:rPr>
          <w:rFonts w:cs="Arial" w:hint="cs"/>
          <w:rtl/>
        </w:rPr>
        <w:t>לא</w:t>
      </w:r>
      <w:r w:rsidRPr="0013723A">
        <w:rPr>
          <w:rFonts w:cs="Arial"/>
          <w:rtl/>
        </w:rPr>
        <w:t xml:space="preserve"> </w:t>
      </w:r>
      <w:r w:rsidRPr="0013723A">
        <w:rPr>
          <w:rFonts w:cs="Arial" w:hint="cs"/>
          <w:rtl/>
        </w:rPr>
        <w:t>ידע</w:t>
      </w:r>
      <w:r w:rsidRPr="0013723A">
        <w:rPr>
          <w:rFonts w:cs="Arial"/>
          <w:rtl/>
        </w:rPr>
        <w:t xml:space="preserve"> </w:t>
      </w:r>
      <w:r w:rsidRPr="0013723A">
        <w:rPr>
          <w:rFonts w:cs="Arial" w:hint="cs"/>
          <w:rtl/>
        </w:rPr>
        <w:t>דשרי</w:t>
      </w:r>
      <w:r w:rsidRPr="0013723A">
        <w:rPr>
          <w:rFonts w:cs="Arial"/>
          <w:rtl/>
        </w:rPr>
        <w:t xml:space="preserve"> </w:t>
      </w:r>
      <w:r w:rsidRPr="0013723A">
        <w:rPr>
          <w:rFonts w:cs="Arial" w:hint="cs"/>
          <w:rtl/>
        </w:rPr>
        <w:t>לממהל</w:t>
      </w:r>
      <w:r w:rsidRPr="0013723A">
        <w:rPr>
          <w:rFonts w:cs="Arial"/>
          <w:rtl/>
        </w:rPr>
        <w:t xml:space="preserve"> </w:t>
      </w:r>
      <w:r w:rsidRPr="0013723A">
        <w:rPr>
          <w:rFonts w:cs="Arial" w:hint="cs"/>
          <w:rtl/>
        </w:rPr>
        <w:t>בשבתא</w:t>
      </w:r>
      <w:r w:rsidRPr="0013723A">
        <w:rPr>
          <w:rFonts w:cs="Arial"/>
          <w:rtl/>
        </w:rPr>
        <w:t xml:space="preserve">? </w:t>
      </w:r>
      <w:r w:rsidRPr="0013723A">
        <w:rPr>
          <w:rFonts w:cs="Arial" w:hint="cs"/>
          <w:rtl/>
        </w:rPr>
        <w:t>אזל</w:t>
      </w:r>
      <w:r w:rsidRPr="0013723A">
        <w:rPr>
          <w:rFonts w:cs="Arial"/>
          <w:rtl/>
        </w:rPr>
        <w:t xml:space="preserve"> </w:t>
      </w:r>
      <w:r w:rsidRPr="0013723A">
        <w:rPr>
          <w:rFonts w:cs="Arial" w:hint="cs"/>
          <w:rtl/>
        </w:rPr>
        <w:t>בתריה</w:t>
      </w:r>
      <w:r w:rsidRPr="0013723A">
        <w:rPr>
          <w:rFonts w:cs="Arial"/>
          <w:rtl/>
        </w:rPr>
        <w:t xml:space="preserve">, </w:t>
      </w:r>
      <w:r w:rsidRPr="0013723A">
        <w:rPr>
          <w:rFonts w:cs="Arial" w:hint="cs"/>
          <w:rtl/>
        </w:rPr>
        <w:t>אמר</w:t>
      </w:r>
      <w:r w:rsidRPr="0013723A">
        <w:rPr>
          <w:rFonts w:cs="Arial"/>
          <w:rtl/>
        </w:rPr>
        <w:t xml:space="preserve"> </w:t>
      </w:r>
      <w:r w:rsidRPr="0013723A">
        <w:rPr>
          <w:rFonts w:cs="Arial" w:hint="cs"/>
          <w:rtl/>
        </w:rPr>
        <w:t>ליה</w:t>
      </w:r>
      <w:r w:rsidRPr="0013723A">
        <w:rPr>
          <w:rFonts w:cs="Arial"/>
          <w:rtl/>
        </w:rPr>
        <w:t xml:space="preserve">: </w:t>
      </w:r>
      <w:r w:rsidRPr="0013723A">
        <w:rPr>
          <w:rFonts w:cs="Arial" w:hint="cs"/>
          <w:rtl/>
        </w:rPr>
        <w:t>אימא</w:t>
      </w:r>
      <w:r w:rsidRPr="0013723A">
        <w:rPr>
          <w:rFonts w:cs="Arial"/>
          <w:rtl/>
        </w:rPr>
        <w:t xml:space="preserve"> </w:t>
      </w:r>
      <w:r w:rsidRPr="0013723A">
        <w:rPr>
          <w:rFonts w:cs="Arial" w:hint="cs"/>
          <w:rtl/>
        </w:rPr>
        <w:t>לי</w:t>
      </w:r>
      <w:r w:rsidRPr="0013723A">
        <w:rPr>
          <w:rFonts w:cs="Arial"/>
          <w:rtl/>
        </w:rPr>
        <w:t xml:space="preserve"> </w:t>
      </w:r>
      <w:r w:rsidRPr="0013723A">
        <w:rPr>
          <w:rFonts w:cs="Arial" w:hint="cs"/>
          <w:rtl/>
        </w:rPr>
        <w:t>איזי</w:t>
      </w:r>
      <w:r w:rsidRPr="0013723A">
        <w:rPr>
          <w:rFonts w:cs="Arial"/>
          <w:rtl/>
        </w:rPr>
        <w:t xml:space="preserve">, </w:t>
      </w:r>
      <w:r w:rsidRPr="0013723A">
        <w:rPr>
          <w:rFonts w:cs="Arial" w:hint="cs"/>
          <w:rtl/>
        </w:rPr>
        <w:t>גופא</w:t>
      </w:r>
      <w:r w:rsidRPr="0013723A">
        <w:rPr>
          <w:rFonts w:cs="Arial"/>
          <w:rtl/>
        </w:rPr>
        <w:t xml:space="preserve"> </w:t>
      </w:r>
      <w:r w:rsidRPr="0013723A">
        <w:rPr>
          <w:rFonts w:cs="Arial" w:hint="cs"/>
          <w:rtl/>
        </w:rPr>
        <w:t>דעובדא</w:t>
      </w:r>
      <w:r w:rsidRPr="0013723A">
        <w:rPr>
          <w:rFonts w:cs="Arial"/>
          <w:rtl/>
        </w:rPr>
        <w:t xml:space="preserve"> </w:t>
      </w:r>
      <w:r w:rsidRPr="0013723A">
        <w:rPr>
          <w:rFonts w:cs="Arial" w:hint="cs"/>
          <w:rtl/>
        </w:rPr>
        <w:t>היכי</w:t>
      </w:r>
      <w:r w:rsidRPr="0013723A">
        <w:rPr>
          <w:rFonts w:cs="Arial"/>
          <w:rtl/>
        </w:rPr>
        <w:t xml:space="preserve"> </w:t>
      </w:r>
      <w:r w:rsidRPr="0013723A">
        <w:rPr>
          <w:rFonts w:cs="Arial" w:hint="cs"/>
          <w:rtl/>
        </w:rPr>
        <w:t>הוה</w:t>
      </w:r>
      <w:r w:rsidRPr="0013723A">
        <w:rPr>
          <w:rFonts w:cs="Arial"/>
          <w:rtl/>
        </w:rPr>
        <w:t xml:space="preserve">? </w:t>
      </w:r>
      <w:r w:rsidRPr="0013723A">
        <w:rPr>
          <w:rFonts w:cs="Arial" w:hint="cs"/>
          <w:rtl/>
        </w:rPr>
        <w:t>אמר</w:t>
      </w:r>
      <w:r w:rsidRPr="0013723A">
        <w:rPr>
          <w:rFonts w:cs="Arial"/>
          <w:rtl/>
        </w:rPr>
        <w:t xml:space="preserve"> </w:t>
      </w:r>
      <w:r w:rsidRPr="0013723A">
        <w:rPr>
          <w:rFonts w:cs="Arial" w:hint="cs"/>
          <w:rtl/>
        </w:rPr>
        <w:t>ליה</w:t>
      </w:r>
      <w:r w:rsidRPr="0013723A">
        <w:rPr>
          <w:rFonts w:cs="Arial"/>
          <w:rtl/>
        </w:rPr>
        <w:t xml:space="preserve">: </w:t>
      </w:r>
      <w:r w:rsidRPr="0013723A">
        <w:rPr>
          <w:rFonts w:cs="Arial" w:hint="cs"/>
          <w:rtl/>
        </w:rPr>
        <w:t>שמעית</w:t>
      </w:r>
      <w:r w:rsidRPr="0013723A">
        <w:rPr>
          <w:rFonts w:cs="Arial"/>
          <w:rtl/>
        </w:rPr>
        <w:t xml:space="preserve"> </w:t>
      </w:r>
      <w:r w:rsidRPr="0013723A">
        <w:rPr>
          <w:rFonts w:cs="Arial" w:hint="cs"/>
          <w:rtl/>
        </w:rPr>
        <w:t>ולד</w:t>
      </w:r>
      <w:r w:rsidRPr="0013723A">
        <w:rPr>
          <w:rFonts w:cs="Arial"/>
          <w:rtl/>
        </w:rPr>
        <w:t xml:space="preserve"> </w:t>
      </w:r>
      <w:r w:rsidRPr="0013723A">
        <w:rPr>
          <w:rFonts w:cs="Arial" w:hint="cs"/>
          <w:rtl/>
        </w:rPr>
        <w:t>דצויץ</w:t>
      </w:r>
      <w:r w:rsidRPr="0013723A">
        <w:rPr>
          <w:rFonts w:cs="Arial"/>
          <w:rtl/>
        </w:rPr>
        <w:t xml:space="preserve"> </w:t>
      </w:r>
      <w:r w:rsidRPr="0013723A">
        <w:rPr>
          <w:rFonts w:cs="Arial" w:hint="cs"/>
          <w:rtl/>
        </w:rPr>
        <w:t>אפניא</w:t>
      </w:r>
      <w:r w:rsidRPr="0013723A">
        <w:rPr>
          <w:rFonts w:cs="Arial"/>
          <w:rtl/>
        </w:rPr>
        <w:t xml:space="preserve"> </w:t>
      </w:r>
      <w:r w:rsidRPr="0013723A">
        <w:rPr>
          <w:rFonts w:cs="Arial" w:hint="cs"/>
          <w:rtl/>
        </w:rPr>
        <w:t>דמעלי</w:t>
      </w:r>
      <w:r w:rsidRPr="0013723A">
        <w:rPr>
          <w:rFonts w:cs="Arial"/>
          <w:rtl/>
        </w:rPr>
        <w:t xml:space="preserve"> </w:t>
      </w:r>
      <w:r w:rsidRPr="0013723A">
        <w:rPr>
          <w:rFonts w:cs="Arial" w:hint="cs"/>
          <w:rtl/>
        </w:rPr>
        <w:t>שבתא</w:t>
      </w:r>
      <w:r w:rsidRPr="0013723A">
        <w:rPr>
          <w:rFonts w:cs="Arial"/>
          <w:rtl/>
        </w:rPr>
        <w:t xml:space="preserve">, </w:t>
      </w:r>
      <w:r w:rsidRPr="0013723A">
        <w:rPr>
          <w:rFonts w:cs="Arial" w:hint="cs"/>
          <w:rtl/>
        </w:rPr>
        <w:t>ולא</w:t>
      </w:r>
      <w:r w:rsidRPr="0013723A">
        <w:rPr>
          <w:rFonts w:cs="Arial"/>
          <w:rtl/>
        </w:rPr>
        <w:t xml:space="preserve"> </w:t>
      </w:r>
      <w:r w:rsidRPr="0013723A">
        <w:rPr>
          <w:rFonts w:cs="Arial" w:hint="cs"/>
          <w:rtl/>
        </w:rPr>
        <w:t>אתיליד</w:t>
      </w:r>
      <w:r w:rsidRPr="0013723A">
        <w:rPr>
          <w:rFonts w:cs="Arial"/>
          <w:rtl/>
        </w:rPr>
        <w:t xml:space="preserve"> </w:t>
      </w:r>
      <w:r w:rsidRPr="0013723A">
        <w:rPr>
          <w:rFonts w:cs="Arial" w:hint="cs"/>
          <w:rtl/>
        </w:rPr>
        <w:t>עד</w:t>
      </w:r>
      <w:r w:rsidRPr="0013723A">
        <w:rPr>
          <w:rFonts w:cs="Arial"/>
          <w:rtl/>
        </w:rPr>
        <w:t xml:space="preserve"> </w:t>
      </w:r>
      <w:r w:rsidRPr="0013723A">
        <w:rPr>
          <w:rFonts w:cs="Arial" w:hint="cs"/>
          <w:rtl/>
        </w:rPr>
        <w:t>שבתא</w:t>
      </w:r>
      <w:r w:rsidRPr="0013723A">
        <w:rPr>
          <w:rFonts w:cs="Arial"/>
          <w:rtl/>
        </w:rPr>
        <w:t xml:space="preserve">. </w:t>
      </w:r>
      <w:r w:rsidRPr="0013723A">
        <w:rPr>
          <w:rFonts w:cs="Arial" w:hint="cs"/>
          <w:rtl/>
        </w:rPr>
        <w:t>אמר</w:t>
      </w:r>
      <w:r w:rsidRPr="0013723A">
        <w:rPr>
          <w:rFonts w:cs="Arial"/>
          <w:rtl/>
        </w:rPr>
        <w:t xml:space="preserve"> </w:t>
      </w:r>
      <w:r w:rsidRPr="0013723A">
        <w:rPr>
          <w:rFonts w:cs="Arial" w:hint="cs"/>
          <w:rtl/>
        </w:rPr>
        <w:t>ליה</w:t>
      </w:r>
      <w:r w:rsidRPr="0013723A">
        <w:rPr>
          <w:rFonts w:cs="Arial"/>
          <w:rtl/>
        </w:rPr>
        <w:t xml:space="preserve">: </w:t>
      </w:r>
      <w:r w:rsidRPr="0013723A">
        <w:rPr>
          <w:rFonts w:cs="Arial" w:hint="cs"/>
          <w:rtl/>
        </w:rPr>
        <w:t>האי</w:t>
      </w:r>
      <w:r w:rsidRPr="0013723A">
        <w:rPr>
          <w:rFonts w:cs="Arial"/>
          <w:rtl/>
        </w:rPr>
        <w:t xml:space="preserve"> - </w:t>
      </w:r>
      <w:r w:rsidRPr="0013723A">
        <w:rPr>
          <w:rFonts w:cs="Arial" w:hint="cs"/>
          <w:rtl/>
        </w:rPr>
        <w:t>הוציא</w:t>
      </w:r>
      <w:r w:rsidRPr="0013723A">
        <w:rPr>
          <w:rFonts w:cs="Arial"/>
          <w:rtl/>
        </w:rPr>
        <w:t xml:space="preserve"> </w:t>
      </w:r>
      <w:r w:rsidRPr="0013723A">
        <w:rPr>
          <w:rFonts w:cs="Arial" w:hint="cs"/>
          <w:rtl/>
        </w:rPr>
        <w:t>ראשו</w:t>
      </w:r>
      <w:r w:rsidRPr="0013723A">
        <w:rPr>
          <w:rFonts w:cs="Arial"/>
          <w:rtl/>
        </w:rPr>
        <w:t xml:space="preserve"> </w:t>
      </w:r>
      <w:r w:rsidRPr="0013723A">
        <w:rPr>
          <w:rFonts w:cs="Arial" w:hint="cs"/>
          <w:rtl/>
        </w:rPr>
        <w:t>חוץ</w:t>
      </w:r>
      <w:r w:rsidRPr="0013723A">
        <w:rPr>
          <w:rFonts w:cs="Arial"/>
          <w:rtl/>
        </w:rPr>
        <w:t xml:space="preserve"> </w:t>
      </w:r>
      <w:r w:rsidRPr="0013723A">
        <w:rPr>
          <w:rFonts w:cs="Arial" w:hint="cs"/>
          <w:rtl/>
        </w:rPr>
        <w:t>לפרוזדור</w:t>
      </w:r>
      <w:r w:rsidRPr="0013723A">
        <w:rPr>
          <w:rFonts w:cs="Arial"/>
          <w:rtl/>
        </w:rPr>
        <w:t xml:space="preserve"> </w:t>
      </w:r>
      <w:r w:rsidRPr="0013723A">
        <w:rPr>
          <w:rFonts w:cs="Arial" w:hint="cs"/>
          <w:rtl/>
        </w:rPr>
        <w:t>הוא</w:t>
      </w:r>
      <w:r w:rsidRPr="0013723A">
        <w:rPr>
          <w:rFonts w:cs="Arial"/>
          <w:rtl/>
        </w:rPr>
        <w:t xml:space="preserve">, </w:t>
      </w:r>
      <w:r w:rsidRPr="0013723A">
        <w:rPr>
          <w:rFonts w:cs="Arial" w:hint="cs"/>
          <w:rtl/>
        </w:rPr>
        <w:t>והוי</w:t>
      </w:r>
      <w:r w:rsidRPr="0013723A">
        <w:rPr>
          <w:rFonts w:cs="Arial"/>
          <w:rtl/>
        </w:rPr>
        <w:t xml:space="preserve"> </w:t>
      </w:r>
      <w:r w:rsidRPr="0013723A">
        <w:rPr>
          <w:rFonts w:cs="Arial" w:hint="cs"/>
          <w:rtl/>
        </w:rPr>
        <w:t>מילה</w:t>
      </w:r>
      <w:r w:rsidRPr="0013723A">
        <w:rPr>
          <w:rFonts w:cs="Arial"/>
          <w:rtl/>
        </w:rPr>
        <w:t xml:space="preserve"> </w:t>
      </w:r>
      <w:r w:rsidRPr="0013723A">
        <w:rPr>
          <w:rFonts w:cs="Arial" w:hint="cs"/>
          <w:rtl/>
        </w:rPr>
        <w:t>שלא</w:t>
      </w:r>
      <w:r w:rsidRPr="0013723A">
        <w:rPr>
          <w:rFonts w:cs="Arial"/>
          <w:rtl/>
        </w:rPr>
        <w:t xml:space="preserve"> </w:t>
      </w:r>
      <w:r w:rsidRPr="0013723A">
        <w:rPr>
          <w:rFonts w:cs="Arial" w:hint="cs"/>
          <w:rtl/>
        </w:rPr>
        <w:t>בזמנה</w:t>
      </w:r>
      <w:r w:rsidRPr="0013723A">
        <w:rPr>
          <w:rFonts w:cs="Arial"/>
          <w:rtl/>
        </w:rPr>
        <w:t xml:space="preserve">, </w:t>
      </w:r>
      <w:r w:rsidRPr="0013723A">
        <w:rPr>
          <w:rFonts w:cs="Arial" w:hint="cs"/>
          <w:rtl/>
        </w:rPr>
        <w:t>וכל</w:t>
      </w:r>
      <w:r w:rsidRPr="0013723A">
        <w:rPr>
          <w:rFonts w:cs="Arial"/>
          <w:rtl/>
        </w:rPr>
        <w:t xml:space="preserve"> </w:t>
      </w:r>
      <w:r w:rsidRPr="0013723A">
        <w:rPr>
          <w:rFonts w:cs="Arial" w:hint="cs"/>
          <w:rtl/>
        </w:rPr>
        <w:t>מילה</w:t>
      </w:r>
      <w:r w:rsidRPr="0013723A">
        <w:rPr>
          <w:rFonts w:cs="Arial"/>
          <w:rtl/>
        </w:rPr>
        <w:t xml:space="preserve"> </w:t>
      </w:r>
      <w:r w:rsidRPr="0013723A">
        <w:rPr>
          <w:rFonts w:cs="Arial" w:hint="cs"/>
          <w:rtl/>
        </w:rPr>
        <w:t>שלא</w:t>
      </w:r>
      <w:r w:rsidRPr="0013723A">
        <w:rPr>
          <w:rFonts w:cs="Arial"/>
          <w:rtl/>
        </w:rPr>
        <w:t xml:space="preserve"> </w:t>
      </w:r>
      <w:r w:rsidRPr="0013723A">
        <w:rPr>
          <w:rFonts w:cs="Arial" w:hint="cs"/>
          <w:rtl/>
        </w:rPr>
        <w:t>בזמנה</w:t>
      </w:r>
      <w:r w:rsidRPr="0013723A">
        <w:rPr>
          <w:rFonts w:cs="Arial"/>
          <w:rtl/>
        </w:rPr>
        <w:t xml:space="preserve"> - </w:t>
      </w:r>
      <w:r w:rsidRPr="0013723A">
        <w:rPr>
          <w:rFonts w:cs="Arial" w:hint="cs"/>
          <w:rtl/>
        </w:rPr>
        <w:t>אין</w:t>
      </w:r>
      <w:r w:rsidRPr="0013723A">
        <w:rPr>
          <w:rFonts w:cs="Arial"/>
          <w:rtl/>
        </w:rPr>
        <w:t xml:space="preserve"> </w:t>
      </w:r>
      <w:r w:rsidRPr="0013723A">
        <w:rPr>
          <w:rFonts w:cs="Arial" w:hint="cs"/>
          <w:rtl/>
        </w:rPr>
        <w:t>מחללין</w:t>
      </w:r>
      <w:r w:rsidRPr="0013723A">
        <w:rPr>
          <w:rFonts w:cs="Arial"/>
          <w:rtl/>
        </w:rPr>
        <w:t xml:space="preserve"> </w:t>
      </w:r>
      <w:r w:rsidRPr="0013723A">
        <w:rPr>
          <w:rFonts w:cs="Arial" w:hint="cs"/>
          <w:rtl/>
        </w:rPr>
        <w:t>עליה</w:t>
      </w:r>
      <w:r w:rsidRPr="0013723A">
        <w:rPr>
          <w:rFonts w:cs="Arial"/>
          <w:rtl/>
        </w:rPr>
        <w:t xml:space="preserve"> </w:t>
      </w:r>
      <w:r w:rsidRPr="0013723A">
        <w:rPr>
          <w:rFonts w:cs="Arial" w:hint="cs"/>
          <w:rtl/>
        </w:rPr>
        <w:t>את</w:t>
      </w:r>
      <w:r w:rsidRPr="0013723A">
        <w:rPr>
          <w:rFonts w:cs="Arial"/>
          <w:rtl/>
        </w:rPr>
        <w:t xml:space="preserve"> </w:t>
      </w:r>
      <w:r w:rsidRPr="0013723A">
        <w:rPr>
          <w:rFonts w:cs="Arial" w:hint="cs"/>
          <w:rtl/>
        </w:rPr>
        <w:t>השבת</w:t>
      </w:r>
      <w:r w:rsidRPr="0013723A">
        <w:rPr>
          <w:rFonts w:cs="Arial"/>
          <w:rtl/>
        </w:rPr>
        <w:t>.</w:t>
      </w:r>
    </w:p>
    <w:p w:rsidR="009C214E" w:rsidRDefault="009C214E" w:rsidP="007E11B5">
      <w:pPr>
        <w:jc w:val="both"/>
        <w:rPr>
          <w:rtl/>
        </w:rPr>
      </w:pPr>
      <w:r>
        <w:rPr>
          <w:rFonts w:hint="cs"/>
          <w:b/>
          <w:bCs/>
          <w:rtl/>
        </w:rPr>
        <w:t>שבת קלז ע"א:</w:t>
      </w:r>
      <w:r>
        <w:rPr>
          <w:rFonts w:hint="cs"/>
          <w:rtl/>
        </w:rPr>
        <w:t xml:space="preserve"> </w:t>
      </w:r>
      <w:r w:rsidRPr="009C214E">
        <w:rPr>
          <w:rFonts w:cs="Arial" w:hint="cs"/>
          <w:u w:val="single"/>
          <w:rtl/>
        </w:rPr>
        <w:t>משנה:</w:t>
      </w:r>
      <w:r w:rsidRPr="001344BE">
        <w:rPr>
          <w:rFonts w:cs="Arial"/>
          <w:rtl/>
        </w:rPr>
        <w:t xml:space="preserve"> </w:t>
      </w:r>
      <w:r w:rsidRPr="001344BE">
        <w:rPr>
          <w:rFonts w:cs="Arial" w:hint="cs"/>
          <w:rtl/>
        </w:rPr>
        <w:t>קטן</w:t>
      </w:r>
      <w:r w:rsidRPr="001344BE">
        <w:rPr>
          <w:rFonts w:cs="Arial"/>
          <w:rtl/>
        </w:rPr>
        <w:t xml:space="preserve"> </w:t>
      </w:r>
      <w:r w:rsidRPr="001344BE">
        <w:rPr>
          <w:rFonts w:cs="Arial" w:hint="cs"/>
          <w:rtl/>
        </w:rPr>
        <w:t>נימול</w:t>
      </w:r>
      <w:r w:rsidRPr="001344BE">
        <w:rPr>
          <w:rFonts w:cs="Arial"/>
          <w:rtl/>
        </w:rPr>
        <w:t xml:space="preserve"> </w:t>
      </w:r>
      <w:r w:rsidRPr="001344BE">
        <w:rPr>
          <w:rFonts w:cs="Arial" w:hint="cs"/>
          <w:rtl/>
        </w:rPr>
        <w:t>לשמנה</w:t>
      </w:r>
      <w:r w:rsidRPr="001344BE">
        <w:rPr>
          <w:rFonts w:cs="Arial"/>
          <w:rtl/>
        </w:rPr>
        <w:t xml:space="preserve"> </w:t>
      </w:r>
      <w:r w:rsidRPr="001344BE">
        <w:rPr>
          <w:rFonts w:cs="Arial" w:hint="cs"/>
          <w:rtl/>
        </w:rPr>
        <w:t>ולתשעה</w:t>
      </w:r>
      <w:r w:rsidRPr="001344BE">
        <w:rPr>
          <w:rFonts w:cs="Arial"/>
          <w:rtl/>
        </w:rPr>
        <w:t xml:space="preserve"> </w:t>
      </w:r>
      <w:r w:rsidRPr="001344BE">
        <w:rPr>
          <w:rFonts w:cs="Arial" w:hint="cs"/>
          <w:rtl/>
        </w:rPr>
        <w:t>ולעשרה</w:t>
      </w:r>
      <w:r w:rsidRPr="001344BE">
        <w:rPr>
          <w:rFonts w:cs="Arial"/>
          <w:rtl/>
        </w:rPr>
        <w:t xml:space="preserve"> </w:t>
      </w:r>
      <w:r w:rsidRPr="001344BE">
        <w:rPr>
          <w:rFonts w:cs="Arial" w:hint="cs"/>
          <w:rtl/>
        </w:rPr>
        <w:t>ולאחד</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ולשנים</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לא</w:t>
      </w:r>
      <w:r w:rsidRPr="001344BE">
        <w:rPr>
          <w:rFonts w:cs="Arial"/>
          <w:rtl/>
        </w:rPr>
        <w:t xml:space="preserve"> </w:t>
      </w:r>
      <w:r w:rsidRPr="001344BE">
        <w:rPr>
          <w:rFonts w:cs="Arial" w:hint="cs"/>
          <w:rtl/>
        </w:rPr>
        <w:t>פחות</w:t>
      </w:r>
      <w:r w:rsidRPr="001344BE">
        <w:rPr>
          <w:rFonts w:cs="Arial"/>
          <w:rtl/>
        </w:rPr>
        <w:t xml:space="preserve"> </w:t>
      </w:r>
      <w:r w:rsidRPr="001344BE">
        <w:rPr>
          <w:rFonts w:cs="Arial" w:hint="cs"/>
          <w:rtl/>
        </w:rPr>
        <w:t>ולא</w:t>
      </w:r>
      <w:r w:rsidRPr="001344BE">
        <w:rPr>
          <w:rFonts w:cs="Arial"/>
          <w:rtl/>
        </w:rPr>
        <w:t xml:space="preserve"> </w:t>
      </w:r>
      <w:r w:rsidRPr="001344BE">
        <w:rPr>
          <w:rFonts w:cs="Arial" w:hint="cs"/>
          <w:rtl/>
        </w:rPr>
        <w:t>יותר</w:t>
      </w:r>
      <w:r w:rsidRPr="001344BE">
        <w:rPr>
          <w:rFonts w:cs="Arial"/>
          <w:rtl/>
        </w:rPr>
        <w:t xml:space="preserve">. </w:t>
      </w:r>
      <w:r w:rsidRPr="001344BE">
        <w:rPr>
          <w:rFonts w:cs="Arial" w:hint="cs"/>
          <w:rtl/>
        </w:rPr>
        <w:t>הא</w:t>
      </w:r>
      <w:r w:rsidRPr="001344BE">
        <w:rPr>
          <w:rFonts w:cs="Arial"/>
          <w:rtl/>
        </w:rPr>
        <w:t xml:space="preserve"> </w:t>
      </w:r>
      <w:r w:rsidRPr="001344BE">
        <w:rPr>
          <w:rFonts w:cs="Arial" w:hint="cs"/>
          <w:rtl/>
        </w:rPr>
        <w:t>כיצד</w:t>
      </w:r>
      <w:r w:rsidRPr="001344BE">
        <w:rPr>
          <w:rFonts w:cs="Arial"/>
          <w:rtl/>
        </w:rPr>
        <w:t xml:space="preserve">: </w:t>
      </w:r>
      <w:r w:rsidRPr="001344BE">
        <w:rPr>
          <w:rFonts w:cs="Arial" w:hint="cs"/>
          <w:rtl/>
        </w:rPr>
        <w:t>כדרכו</w:t>
      </w:r>
      <w:r w:rsidRPr="001344BE">
        <w:rPr>
          <w:rFonts w:cs="Arial"/>
          <w:rtl/>
        </w:rPr>
        <w:t xml:space="preserve"> - </w:t>
      </w:r>
      <w:r w:rsidRPr="001344BE">
        <w:rPr>
          <w:rFonts w:cs="Arial" w:hint="cs"/>
          <w:rtl/>
        </w:rPr>
        <w:t>לשמנה</w:t>
      </w:r>
      <w:r w:rsidRPr="001344BE">
        <w:rPr>
          <w:rFonts w:cs="Arial"/>
          <w:rtl/>
        </w:rPr>
        <w:t xml:space="preserve">, </w:t>
      </w:r>
      <w:r w:rsidRPr="001344BE">
        <w:rPr>
          <w:rFonts w:cs="Arial" w:hint="cs"/>
          <w:rtl/>
        </w:rPr>
        <w:t>נולד</w:t>
      </w:r>
      <w:r w:rsidRPr="001344BE">
        <w:rPr>
          <w:rFonts w:cs="Arial"/>
          <w:rtl/>
        </w:rPr>
        <w:t xml:space="preserve"> </w:t>
      </w:r>
      <w:r w:rsidRPr="001344BE">
        <w:rPr>
          <w:rFonts w:cs="Arial" w:hint="cs"/>
          <w:rtl/>
        </w:rPr>
        <w:t>לבין</w:t>
      </w:r>
      <w:r w:rsidRPr="001344BE">
        <w:rPr>
          <w:rFonts w:cs="Arial"/>
          <w:rtl/>
        </w:rPr>
        <w:t xml:space="preserve"> </w:t>
      </w:r>
      <w:r w:rsidRPr="001344BE">
        <w:rPr>
          <w:rFonts w:cs="Arial" w:hint="cs"/>
          <w:rtl/>
        </w:rPr>
        <w:t>השמשות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לתשעה</w:t>
      </w:r>
      <w:r w:rsidRPr="001344BE">
        <w:rPr>
          <w:rFonts w:cs="Arial"/>
          <w:rtl/>
        </w:rPr>
        <w:t xml:space="preserve">, </w:t>
      </w:r>
      <w:r w:rsidRPr="001344BE">
        <w:rPr>
          <w:rFonts w:cs="Arial" w:hint="cs"/>
          <w:rtl/>
        </w:rPr>
        <w:t>בין</w:t>
      </w:r>
      <w:r w:rsidRPr="001344BE">
        <w:rPr>
          <w:rFonts w:cs="Arial"/>
          <w:rtl/>
        </w:rPr>
        <w:t xml:space="preserve"> </w:t>
      </w:r>
      <w:r w:rsidRPr="001344BE">
        <w:rPr>
          <w:rFonts w:cs="Arial" w:hint="cs"/>
          <w:rtl/>
        </w:rPr>
        <w:t>השמשות</w:t>
      </w:r>
      <w:r w:rsidRPr="001344BE">
        <w:rPr>
          <w:rFonts w:cs="Arial"/>
          <w:rtl/>
        </w:rPr>
        <w:t xml:space="preserve"> </w:t>
      </w:r>
      <w:r w:rsidRPr="001344BE">
        <w:rPr>
          <w:rFonts w:cs="Arial" w:hint="cs"/>
          <w:rtl/>
        </w:rPr>
        <w:t>של</w:t>
      </w:r>
      <w:r w:rsidRPr="001344BE">
        <w:rPr>
          <w:rFonts w:cs="Arial"/>
          <w:rtl/>
        </w:rPr>
        <w:t xml:space="preserve"> </w:t>
      </w:r>
      <w:r w:rsidRPr="001344BE">
        <w:rPr>
          <w:rFonts w:cs="Arial" w:hint="cs"/>
          <w:rtl/>
        </w:rPr>
        <w:t>ערב</w:t>
      </w:r>
      <w:r w:rsidRPr="001344BE">
        <w:rPr>
          <w:rFonts w:cs="Arial"/>
          <w:rtl/>
        </w:rPr>
        <w:t xml:space="preserve"> </w:t>
      </w:r>
      <w:r w:rsidRPr="001344BE">
        <w:rPr>
          <w:rFonts w:cs="Arial" w:hint="cs"/>
          <w:rtl/>
        </w:rPr>
        <w:t>שבת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לעשרה</w:t>
      </w:r>
      <w:r w:rsidRPr="001344BE">
        <w:rPr>
          <w:rFonts w:cs="Arial"/>
          <w:rtl/>
        </w:rPr>
        <w:t xml:space="preserve">, </w:t>
      </w:r>
      <w:r w:rsidRPr="001344BE">
        <w:rPr>
          <w:rFonts w:cs="Arial" w:hint="cs"/>
          <w:rtl/>
        </w:rPr>
        <w:t>יום</w:t>
      </w:r>
      <w:r w:rsidRPr="001344BE">
        <w:rPr>
          <w:rFonts w:cs="Arial"/>
          <w:rtl/>
        </w:rPr>
        <w:t xml:space="preserve"> </w:t>
      </w:r>
      <w:r w:rsidRPr="001344BE">
        <w:rPr>
          <w:rFonts w:cs="Arial" w:hint="cs"/>
          <w:rtl/>
        </w:rPr>
        <w:t>טוב</w:t>
      </w:r>
      <w:r w:rsidRPr="001344BE">
        <w:rPr>
          <w:rFonts w:cs="Arial"/>
          <w:rtl/>
        </w:rPr>
        <w:t xml:space="preserve"> </w:t>
      </w:r>
      <w:r w:rsidRPr="001344BE">
        <w:rPr>
          <w:rFonts w:cs="Arial" w:hint="cs"/>
          <w:rtl/>
        </w:rPr>
        <w:t>לאחר</w:t>
      </w:r>
      <w:r w:rsidRPr="001344BE">
        <w:rPr>
          <w:rFonts w:cs="Arial"/>
          <w:rtl/>
        </w:rPr>
        <w:t xml:space="preserve"> </w:t>
      </w:r>
      <w:r w:rsidRPr="001344BE">
        <w:rPr>
          <w:rFonts w:cs="Arial" w:hint="cs"/>
          <w:rtl/>
        </w:rPr>
        <w:t>השבת</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לאחד</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שני</w:t>
      </w:r>
      <w:r w:rsidRPr="001344BE">
        <w:rPr>
          <w:rFonts w:cs="Arial"/>
          <w:rtl/>
        </w:rPr>
        <w:t xml:space="preserve"> </w:t>
      </w:r>
      <w:r w:rsidRPr="001344BE">
        <w:rPr>
          <w:rFonts w:cs="Arial" w:hint="cs"/>
          <w:rtl/>
        </w:rPr>
        <w:t>ימים</w:t>
      </w:r>
      <w:r w:rsidRPr="001344BE">
        <w:rPr>
          <w:rFonts w:cs="Arial"/>
          <w:rtl/>
        </w:rPr>
        <w:t xml:space="preserve"> </w:t>
      </w:r>
      <w:r w:rsidRPr="001344BE">
        <w:rPr>
          <w:rFonts w:cs="Arial" w:hint="cs"/>
          <w:rtl/>
        </w:rPr>
        <w:t>של</w:t>
      </w:r>
      <w:r w:rsidRPr="001344BE">
        <w:rPr>
          <w:rFonts w:cs="Arial"/>
          <w:rtl/>
        </w:rPr>
        <w:t xml:space="preserve"> </w:t>
      </w:r>
      <w:r w:rsidRPr="001344BE">
        <w:rPr>
          <w:rFonts w:cs="Arial" w:hint="cs"/>
          <w:rtl/>
        </w:rPr>
        <w:t>ראש</w:t>
      </w:r>
      <w:r w:rsidRPr="001344BE">
        <w:rPr>
          <w:rFonts w:cs="Arial"/>
          <w:rtl/>
        </w:rPr>
        <w:t xml:space="preserve"> </w:t>
      </w:r>
      <w:r w:rsidRPr="001344BE">
        <w:rPr>
          <w:rFonts w:cs="Arial" w:hint="cs"/>
          <w:rtl/>
        </w:rPr>
        <w:t>השנה</w:t>
      </w:r>
      <w:r w:rsidRPr="001344BE">
        <w:rPr>
          <w:rFonts w:cs="Arial"/>
          <w:rtl/>
        </w:rPr>
        <w:t xml:space="preserve"> - </w:t>
      </w:r>
      <w:r w:rsidRPr="001344BE">
        <w:rPr>
          <w:rFonts w:cs="Arial" w:hint="cs"/>
          <w:rtl/>
        </w:rPr>
        <w:t>נימול</w:t>
      </w:r>
      <w:r w:rsidRPr="001344BE">
        <w:rPr>
          <w:rFonts w:cs="Arial"/>
          <w:rtl/>
        </w:rPr>
        <w:t xml:space="preserve"> </w:t>
      </w:r>
      <w:r w:rsidRPr="001344BE">
        <w:rPr>
          <w:rFonts w:cs="Arial" w:hint="cs"/>
          <w:rtl/>
        </w:rPr>
        <w:t>לשנים</w:t>
      </w:r>
      <w:r w:rsidRPr="001344BE">
        <w:rPr>
          <w:rFonts w:cs="Arial"/>
          <w:rtl/>
        </w:rPr>
        <w:t xml:space="preserve"> </w:t>
      </w:r>
      <w:r w:rsidRPr="001344BE">
        <w:rPr>
          <w:rFonts w:cs="Arial" w:hint="cs"/>
          <w:rtl/>
        </w:rPr>
        <w:t>עשר</w:t>
      </w:r>
      <w:r w:rsidRPr="001344BE">
        <w:rPr>
          <w:rFonts w:cs="Arial"/>
          <w:rtl/>
        </w:rPr>
        <w:t xml:space="preserve">. </w:t>
      </w:r>
      <w:r w:rsidRPr="001344BE">
        <w:rPr>
          <w:rFonts w:cs="Arial" w:hint="cs"/>
          <w:rtl/>
        </w:rPr>
        <w:t>קטן</w:t>
      </w:r>
      <w:r w:rsidRPr="001344BE">
        <w:rPr>
          <w:rFonts w:cs="Arial"/>
          <w:rtl/>
        </w:rPr>
        <w:t xml:space="preserve"> </w:t>
      </w:r>
      <w:r w:rsidRPr="001344BE">
        <w:rPr>
          <w:rFonts w:cs="Arial" w:hint="cs"/>
          <w:rtl/>
        </w:rPr>
        <w:t>החולה</w:t>
      </w:r>
      <w:r w:rsidRPr="001344BE">
        <w:rPr>
          <w:rFonts w:cs="Arial"/>
          <w:rtl/>
        </w:rPr>
        <w:t xml:space="preserve"> - </w:t>
      </w:r>
      <w:r w:rsidRPr="001344BE">
        <w:rPr>
          <w:rFonts w:cs="Arial" w:hint="cs"/>
          <w:rtl/>
        </w:rPr>
        <w:t>אין</w:t>
      </w:r>
      <w:r w:rsidRPr="001344BE">
        <w:rPr>
          <w:rFonts w:cs="Arial"/>
          <w:rtl/>
        </w:rPr>
        <w:t xml:space="preserve"> </w:t>
      </w:r>
      <w:r w:rsidRPr="001344BE">
        <w:rPr>
          <w:rFonts w:cs="Arial" w:hint="cs"/>
          <w:rtl/>
        </w:rPr>
        <w:t>מוהלין</w:t>
      </w:r>
      <w:r w:rsidRPr="001344BE">
        <w:rPr>
          <w:rFonts w:cs="Arial"/>
          <w:rtl/>
        </w:rPr>
        <w:t xml:space="preserve"> </w:t>
      </w:r>
      <w:r w:rsidRPr="001344BE">
        <w:rPr>
          <w:rFonts w:cs="Arial" w:hint="cs"/>
          <w:rtl/>
        </w:rPr>
        <w:t>אותו</w:t>
      </w:r>
      <w:r w:rsidRPr="001344BE">
        <w:rPr>
          <w:rFonts w:cs="Arial"/>
          <w:rtl/>
        </w:rPr>
        <w:t xml:space="preserve"> </w:t>
      </w:r>
      <w:r w:rsidRPr="001344BE">
        <w:rPr>
          <w:rFonts w:cs="Arial" w:hint="cs"/>
          <w:rtl/>
        </w:rPr>
        <w:t>עד</w:t>
      </w:r>
      <w:r w:rsidRPr="001344BE">
        <w:rPr>
          <w:rFonts w:cs="Arial"/>
          <w:rtl/>
        </w:rPr>
        <w:t xml:space="preserve"> </w:t>
      </w:r>
      <w:r w:rsidRPr="001344BE">
        <w:rPr>
          <w:rFonts w:cs="Arial" w:hint="cs"/>
          <w:rtl/>
        </w:rPr>
        <w:t>שיבריא</w:t>
      </w:r>
      <w:r w:rsidRPr="001344BE">
        <w:rPr>
          <w:rFonts w:cs="Arial"/>
          <w:rtl/>
        </w:rPr>
        <w:t>.</w:t>
      </w:r>
    </w:p>
    <w:p w:rsidR="009C214E" w:rsidRPr="003E0ADA" w:rsidRDefault="003E0ADA" w:rsidP="007E11B5">
      <w:pPr>
        <w:jc w:val="both"/>
        <w:rPr>
          <w:u w:val="single"/>
          <w:rtl/>
        </w:rPr>
      </w:pPr>
      <w:r w:rsidRPr="003E0ADA">
        <w:rPr>
          <w:rFonts w:hint="cs"/>
          <w:u w:val="single"/>
          <w:rtl/>
        </w:rPr>
        <w:t>האם אפשר למול ביו"ט שני של גלויות תינוק שנולד ביה"ש או שאר ספקות</w:t>
      </w:r>
      <w:r w:rsidR="00772A78">
        <w:rPr>
          <w:rFonts w:hint="cs"/>
          <w:u w:val="single"/>
          <w:rtl/>
        </w:rPr>
        <w:t xml:space="preserve"> שאין דוחים שבת בשבילם</w:t>
      </w:r>
      <w:r w:rsidRPr="003E0ADA">
        <w:rPr>
          <w:rFonts w:hint="cs"/>
          <w:u w:val="single"/>
          <w:rtl/>
        </w:rPr>
        <w:t>:</w:t>
      </w:r>
    </w:p>
    <w:p w:rsidR="003E0ADA" w:rsidRDefault="003E0ADA" w:rsidP="007E11B5">
      <w:pPr>
        <w:jc w:val="both"/>
        <w:rPr>
          <w:rtl/>
        </w:rPr>
      </w:pPr>
      <w:r>
        <w:rPr>
          <w:rFonts w:hint="cs"/>
          <w:rtl/>
        </w:rPr>
        <w:t>רמב"ם</w:t>
      </w:r>
      <w:r>
        <w:rPr>
          <w:rStyle w:val="FootnoteReference"/>
          <w:rtl/>
        </w:rPr>
        <w:footnoteReference w:id="77"/>
      </w:r>
      <w:r>
        <w:rPr>
          <w:rFonts w:hint="cs"/>
          <w:rtl/>
        </w:rPr>
        <w:t xml:space="preserve"> סמ"ג כלבו</w:t>
      </w:r>
      <w:r>
        <w:rPr>
          <w:rFonts w:hint="cs"/>
          <w:sz w:val="18"/>
          <w:szCs w:val="18"/>
          <w:rtl/>
        </w:rPr>
        <w:t xml:space="preserve"> (וכ"נ ד' </w:t>
      </w:r>
      <w:r w:rsidRPr="003E0ADA">
        <w:rPr>
          <w:rFonts w:hint="cs"/>
          <w:sz w:val="18"/>
          <w:szCs w:val="18"/>
          <w:rtl/>
        </w:rPr>
        <w:t>הברטנורא)</w:t>
      </w:r>
      <w:r>
        <w:rPr>
          <w:rFonts w:hint="cs"/>
          <w:rtl/>
        </w:rPr>
        <w:t>- מלים ביו"ט שני של גלויות. (וכ"פ הש"ך</w:t>
      </w:r>
      <w:r w:rsidR="00D15DAE">
        <w:rPr>
          <w:rFonts w:hint="cs"/>
          <w:rtl/>
        </w:rPr>
        <w:t xml:space="preserve"> ועוד אחרונים</w:t>
      </w:r>
      <w:r>
        <w:rPr>
          <w:rFonts w:hint="cs"/>
          <w:rtl/>
        </w:rPr>
        <w:t>)</w:t>
      </w:r>
    </w:p>
    <w:p w:rsidR="003E0ADA" w:rsidRPr="0013723A" w:rsidRDefault="003E0ADA" w:rsidP="007E11B5">
      <w:pPr>
        <w:jc w:val="both"/>
        <w:rPr>
          <w:rtl/>
        </w:rPr>
      </w:pPr>
      <w:r>
        <w:rPr>
          <w:rFonts w:hint="cs"/>
          <w:rtl/>
        </w:rPr>
        <w:t xml:space="preserve">רא"ש- אין מלים. </w:t>
      </w:r>
      <w:r w:rsidRPr="00A67178">
        <w:rPr>
          <w:rFonts w:hint="cs"/>
          <w:color w:val="E36C0A" w:themeColor="accent6" w:themeShade="BF"/>
          <w:rtl/>
        </w:rPr>
        <w:t>(וכ"פ בשו"ע</w:t>
      </w:r>
      <w:r>
        <w:rPr>
          <w:rFonts w:hint="cs"/>
          <w:color w:val="E36C0A" w:themeColor="accent6" w:themeShade="BF"/>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מי שנולד בין השמשות, שהוא ספק יום ספק לילה, מונין מן הלילה ונימול לתשיעי, שהוא ספק שמיני. ואם נולד ערב שבת בין השמשות, אינו דוחה את השבת, שאין דוחין את השבת מספק. וכן אינו דוחה יום טוב מספק, ואפילו יום טוב שני של גליות </w:t>
      </w:r>
      <w:r w:rsidRPr="00B153C8">
        <w:rPr>
          <w:rFonts w:asciiTheme="minorBidi" w:hAnsiTheme="minorBidi"/>
          <w:sz w:val="18"/>
          <w:szCs w:val="18"/>
          <w:rtl/>
        </w:rPr>
        <w:t xml:space="preserve">(טור ר"ס זה בשם תשובת רא"ש והיא בכלל כ"ו). </w:t>
      </w:r>
      <w:r w:rsidRPr="00B153C8">
        <w:rPr>
          <w:rFonts w:asciiTheme="minorBidi" w:hAnsiTheme="minorBidi"/>
          <w:rtl/>
        </w:rPr>
        <w:t xml:space="preserve">ואפילו לא הוציא אלא ראשו בין השמשות, אף על פי שיצא כולו בשבת, אינו נימול בשבת. </w:t>
      </w:r>
    </w:p>
    <w:p w:rsidR="00446A13" w:rsidRDefault="009C214E" w:rsidP="007E11B5">
      <w:pPr>
        <w:jc w:val="both"/>
        <w:rPr>
          <w:rFonts w:asciiTheme="minorBidi" w:hAnsiTheme="minorBidi"/>
          <w:rtl/>
        </w:rPr>
      </w:pPr>
      <w:r>
        <w:rPr>
          <w:rFonts w:asciiTheme="minorBidi" w:hAnsiTheme="minorBidi" w:hint="cs"/>
          <w:rtl/>
        </w:rPr>
        <w:t>-ב"י, עיין בסי'</w:t>
      </w:r>
      <w:r w:rsidR="00D63596">
        <w:rPr>
          <w:rFonts w:asciiTheme="minorBidi" w:hAnsiTheme="minorBidi" w:hint="cs"/>
          <w:rtl/>
        </w:rPr>
        <w:t xml:space="preserve"> רסב סע' ד- ו</w:t>
      </w:r>
      <w:r>
        <w:rPr>
          <w:rFonts w:asciiTheme="minorBidi" w:hAnsiTheme="minorBidi" w:hint="cs"/>
          <w:rtl/>
        </w:rPr>
        <w:t xml:space="preserve"> ממאימת חשבינן לילה.</w:t>
      </w:r>
    </w:p>
    <w:p w:rsidR="00772A78" w:rsidRDefault="00772A78" w:rsidP="007E11B5">
      <w:pPr>
        <w:jc w:val="both"/>
        <w:rPr>
          <w:rtl/>
        </w:rPr>
      </w:pPr>
      <w:r>
        <w:rPr>
          <w:rFonts w:asciiTheme="minorBidi" w:hAnsiTheme="minorBidi" w:hint="cs"/>
          <w:rtl/>
        </w:rPr>
        <w:t>ש"ך:</w:t>
      </w:r>
      <w:r w:rsidRPr="00772A78">
        <w:rPr>
          <w:rFonts w:hint="cs"/>
          <w:rtl/>
        </w:rPr>
        <w:t xml:space="preserve"> </w:t>
      </w:r>
    </w:p>
    <w:p w:rsidR="00772A78" w:rsidRDefault="00772A78" w:rsidP="007E11B5">
      <w:pPr>
        <w:jc w:val="both"/>
        <w:rPr>
          <w:rFonts w:asciiTheme="minorBidi" w:hAnsiTheme="minorBidi"/>
          <w:rtl/>
        </w:rPr>
      </w:pPr>
      <w:r>
        <w:rPr>
          <w:rFonts w:hint="cs"/>
          <w:rtl/>
        </w:rPr>
        <w:t xml:space="preserve">סק"ז- </w:t>
      </w:r>
      <w:r w:rsidRPr="00772A78">
        <w:rPr>
          <w:rFonts w:asciiTheme="minorBidi" w:hAnsiTheme="minorBidi" w:cs="Arial" w:hint="cs"/>
          <w:rtl/>
        </w:rPr>
        <w:t>ואפילו</w:t>
      </w:r>
      <w:r w:rsidRPr="00772A78">
        <w:rPr>
          <w:rFonts w:asciiTheme="minorBidi" w:hAnsiTheme="minorBidi" w:cs="Arial"/>
          <w:rtl/>
        </w:rPr>
        <w:t xml:space="preserve"> </w:t>
      </w:r>
      <w:r w:rsidRPr="00772A78">
        <w:rPr>
          <w:rFonts w:asciiTheme="minorBidi" w:hAnsiTheme="minorBidi" w:cs="Arial" w:hint="cs"/>
          <w:rtl/>
        </w:rPr>
        <w:t>י</w:t>
      </w:r>
      <w:r w:rsidRPr="00772A78">
        <w:rPr>
          <w:rFonts w:asciiTheme="minorBidi" w:hAnsiTheme="minorBidi" w:cs="Arial"/>
          <w:rtl/>
        </w:rPr>
        <w:t>"</w:t>
      </w:r>
      <w:r w:rsidRPr="00772A78">
        <w:rPr>
          <w:rFonts w:asciiTheme="minorBidi" w:hAnsiTheme="minorBidi" w:cs="Arial" w:hint="cs"/>
          <w:rtl/>
        </w:rPr>
        <w:t>ט</w:t>
      </w:r>
      <w:r w:rsidRPr="00772A78">
        <w:rPr>
          <w:rFonts w:asciiTheme="minorBidi" w:hAnsiTheme="minorBidi" w:cs="Arial"/>
          <w:rtl/>
        </w:rPr>
        <w:t xml:space="preserve"> </w:t>
      </w:r>
      <w:r w:rsidRPr="00772A78">
        <w:rPr>
          <w:rFonts w:asciiTheme="minorBidi" w:hAnsiTheme="minorBidi" w:cs="Arial" w:hint="cs"/>
          <w:rtl/>
        </w:rPr>
        <w:t>שני</w:t>
      </w:r>
      <w:r w:rsidRPr="00772A78">
        <w:rPr>
          <w:rFonts w:asciiTheme="minorBidi" w:hAnsiTheme="minorBidi" w:cs="Arial"/>
          <w:rtl/>
        </w:rPr>
        <w:t xml:space="preserve"> </w:t>
      </w:r>
      <w:r w:rsidRPr="00772A78">
        <w:rPr>
          <w:rFonts w:asciiTheme="minorBidi" w:hAnsiTheme="minorBidi" w:cs="Arial" w:hint="cs"/>
          <w:rtl/>
        </w:rPr>
        <w:t>של</w:t>
      </w:r>
      <w:r w:rsidRPr="00772A78">
        <w:rPr>
          <w:rFonts w:asciiTheme="minorBidi" w:hAnsiTheme="minorBidi" w:cs="Arial"/>
          <w:rtl/>
        </w:rPr>
        <w:t xml:space="preserve"> </w:t>
      </w:r>
      <w:r w:rsidRPr="00772A78">
        <w:rPr>
          <w:rFonts w:asciiTheme="minorBidi" w:hAnsiTheme="minorBidi" w:cs="Arial" w:hint="cs"/>
          <w:rtl/>
        </w:rPr>
        <w:t>גליות</w:t>
      </w:r>
      <w:r w:rsidRPr="00772A78">
        <w:rPr>
          <w:rFonts w:asciiTheme="minorBidi" w:hAnsiTheme="minorBidi" w:cs="Arial"/>
          <w:rtl/>
        </w:rPr>
        <w:t xml:space="preserve"> - </w:t>
      </w:r>
      <w:r w:rsidRPr="00772A78">
        <w:rPr>
          <w:rFonts w:asciiTheme="minorBidi" w:hAnsiTheme="minorBidi" w:cs="Arial" w:hint="cs"/>
          <w:rtl/>
        </w:rPr>
        <w:t>ולפעד</w:t>
      </w:r>
      <w:r w:rsidRPr="00772A78">
        <w:rPr>
          <w:rFonts w:asciiTheme="minorBidi" w:hAnsiTheme="minorBidi" w:cs="Arial"/>
          <w:rtl/>
        </w:rPr>
        <w:t>"</w:t>
      </w:r>
      <w:r w:rsidRPr="00772A78">
        <w:rPr>
          <w:rFonts w:asciiTheme="minorBidi" w:hAnsiTheme="minorBidi" w:cs="Arial" w:hint="cs"/>
          <w:rtl/>
        </w:rPr>
        <w:t>נ</w:t>
      </w:r>
      <w:r w:rsidRPr="00772A78">
        <w:rPr>
          <w:rFonts w:asciiTheme="minorBidi" w:hAnsiTheme="minorBidi" w:cs="Arial"/>
          <w:rtl/>
        </w:rPr>
        <w:t xml:space="preserve"> </w:t>
      </w:r>
      <w:r w:rsidRPr="00772A78">
        <w:rPr>
          <w:rFonts w:asciiTheme="minorBidi" w:hAnsiTheme="minorBidi" w:cs="Arial" w:hint="cs"/>
          <w:rtl/>
        </w:rPr>
        <w:t>עיקר</w:t>
      </w:r>
      <w:r w:rsidRPr="00772A78">
        <w:rPr>
          <w:rFonts w:asciiTheme="minorBidi" w:hAnsiTheme="minorBidi" w:cs="Arial"/>
          <w:rtl/>
        </w:rPr>
        <w:t xml:space="preserve"> </w:t>
      </w:r>
      <w:r w:rsidRPr="00772A78">
        <w:rPr>
          <w:rFonts w:asciiTheme="minorBidi" w:hAnsiTheme="minorBidi" w:cs="Arial" w:hint="cs"/>
          <w:rtl/>
        </w:rPr>
        <w:t>כהרמב</w:t>
      </w:r>
      <w:r w:rsidRPr="00772A78">
        <w:rPr>
          <w:rFonts w:asciiTheme="minorBidi" w:hAnsiTheme="minorBidi" w:cs="Arial"/>
          <w:rtl/>
        </w:rPr>
        <w:t>"</w:t>
      </w:r>
      <w:r w:rsidRPr="00772A78">
        <w:rPr>
          <w:rFonts w:asciiTheme="minorBidi" w:hAnsiTheme="minorBidi" w:cs="Arial" w:hint="cs"/>
          <w:rtl/>
        </w:rPr>
        <w:t>ם</w:t>
      </w:r>
      <w:r w:rsidRPr="00772A78">
        <w:rPr>
          <w:rFonts w:asciiTheme="minorBidi" w:hAnsiTheme="minorBidi" w:cs="Arial"/>
          <w:rtl/>
        </w:rPr>
        <w:t xml:space="preserve"> </w:t>
      </w:r>
      <w:r w:rsidRPr="00772A78">
        <w:rPr>
          <w:rFonts w:asciiTheme="minorBidi" w:hAnsiTheme="minorBidi" w:cs="Arial" w:hint="cs"/>
          <w:rtl/>
        </w:rPr>
        <w:t>דדוחה</w:t>
      </w:r>
      <w:r w:rsidRPr="00772A78">
        <w:rPr>
          <w:rFonts w:asciiTheme="minorBidi" w:hAnsiTheme="minorBidi" w:cs="Arial"/>
          <w:rtl/>
        </w:rPr>
        <w:t xml:space="preserve"> </w:t>
      </w:r>
      <w:r w:rsidRPr="00772A78">
        <w:rPr>
          <w:rFonts w:asciiTheme="minorBidi" w:hAnsiTheme="minorBidi" w:cs="Arial" w:hint="cs"/>
          <w:rtl/>
        </w:rPr>
        <w:t>י</w:t>
      </w:r>
      <w:r w:rsidRPr="00772A78">
        <w:rPr>
          <w:rFonts w:asciiTheme="minorBidi" w:hAnsiTheme="minorBidi" w:cs="Arial"/>
          <w:rtl/>
        </w:rPr>
        <w:t>"</w:t>
      </w:r>
      <w:r w:rsidRPr="00772A78">
        <w:rPr>
          <w:rFonts w:asciiTheme="minorBidi" w:hAnsiTheme="minorBidi" w:cs="Arial" w:hint="cs"/>
          <w:rtl/>
        </w:rPr>
        <w:t>ט</w:t>
      </w:r>
      <w:r w:rsidRPr="00772A78">
        <w:rPr>
          <w:rFonts w:asciiTheme="minorBidi" w:hAnsiTheme="minorBidi" w:cs="Arial"/>
          <w:rtl/>
        </w:rPr>
        <w:t xml:space="preserve"> </w:t>
      </w:r>
      <w:r w:rsidRPr="00772A78">
        <w:rPr>
          <w:rFonts w:asciiTheme="minorBidi" w:hAnsiTheme="minorBidi" w:cs="Arial" w:hint="cs"/>
          <w:rtl/>
        </w:rPr>
        <w:t>שני</w:t>
      </w:r>
      <w:r w:rsidRPr="00772A78">
        <w:rPr>
          <w:rFonts w:asciiTheme="minorBidi" w:hAnsiTheme="minorBidi" w:cs="Arial"/>
          <w:rtl/>
        </w:rPr>
        <w:t xml:space="preserve"> </w:t>
      </w:r>
      <w:r w:rsidRPr="00772A78">
        <w:rPr>
          <w:rFonts w:asciiTheme="minorBidi" w:hAnsiTheme="minorBidi" w:cs="Arial" w:hint="cs"/>
          <w:rtl/>
        </w:rPr>
        <w:t>של</w:t>
      </w:r>
      <w:r w:rsidRPr="00772A78">
        <w:rPr>
          <w:rFonts w:asciiTheme="minorBidi" w:hAnsiTheme="minorBidi" w:cs="Arial"/>
          <w:rtl/>
        </w:rPr>
        <w:t xml:space="preserve"> </w:t>
      </w:r>
      <w:r w:rsidRPr="00772A78">
        <w:rPr>
          <w:rFonts w:asciiTheme="minorBidi" w:hAnsiTheme="minorBidi" w:cs="Arial" w:hint="cs"/>
          <w:rtl/>
        </w:rPr>
        <w:t>גליות</w:t>
      </w:r>
      <w:r w:rsidRPr="00772A78">
        <w:rPr>
          <w:rFonts w:asciiTheme="minorBidi" w:hAnsiTheme="minorBidi" w:cs="Arial"/>
          <w:rtl/>
        </w:rPr>
        <w:t xml:space="preserve"> </w:t>
      </w:r>
      <w:r w:rsidRPr="00772A78">
        <w:rPr>
          <w:rFonts w:asciiTheme="minorBidi" w:hAnsiTheme="minorBidi" w:cs="Arial" w:hint="cs"/>
          <w:rtl/>
        </w:rPr>
        <w:t>דכן</w:t>
      </w:r>
      <w:r w:rsidRPr="00772A78">
        <w:rPr>
          <w:rFonts w:asciiTheme="minorBidi" w:hAnsiTheme="minorBidi" w:cs="Arial"/>
          <w:rtl/>
        </w:rPr>
        <w:t xml:space="preserve"> </w:t>
      </w:r>
      <w:r w:rsidRPr="00772A78">
        <w:rPr>
          <w:rFonts w:asciiTheme="minorBidi" w:hAnsiTheme="minorBidi" w:cs="Arial" w:hint="cs"/>
          <w:rtl/>
        </w:rPr>
        <w:t>הוא</w:t>
      </w:r>
      <w:r w:rsidRPr="00772A78">
        <w:rPr>
          <w:rFonts w:asciiTheme="minorBidi" w:hAnsiTheme="minorBidi" w:cs="Arial"/>
          <w:rtl/>
        </w:rPr>
        <w:t xml:space="preserve"> </w:t>
      </w:r>
      <w:r w:rsidRPr="00772A78">
        <w:rPr>
          <w:rFonts w:asciiTheme="minorBidi" w:hAnsiTheme="minorBidi" w:cs="Arial" w:hint="cs"/>
          <w:rtl/>
        </w:rPr>
        <w:t>ג</w:t>
      </w:r>
      <w:r w:rsidRPr="00772A78">
        <w:rPr>
          <w:rFonts w:asciiTheme="minorBidi" w:hAnsiTheme="minorBidi" w:cs="Arial"/>
          <w:rtl/>
        </w:rPr>
        <w:t>"</w:t>
      </w:r>
      <w:r w:rsidRPr="00772A78">
        <w:rPr>
          <w:rFonts w:asciiTheme="minorBidi" w:hAnsiTheme="minorBidi" w:cs="Arial" w:hint="cs"/>
          <w:rtl/>
        </w:rPr>
        <w:t>כ</w:t>
      </w:r>
      <w:r w:rsidRPr="00772A78">
        <w:rPr>
          <w:rFonts w:asciiTheme="minorBidi" w:hAnsiTheme="minorBidi" w:cs="Arial"/>
          <w:rtl/>
        </w:rPr>
        <w:t xml:space="preserve"> </w:t>
      </w:r>
      <w:r w:rsidRPr="00772A78">
        <w:rPr>
          <w:rFonts w:asciiTheme="minorBidi" w:hAnsiTheme="minorBidi" w:cs="Arial" w:hint="cs"/>
          <w:rtl/>
        </w:rPr>
        <w:t>דעת</w:t>
      </w:r>
      <w:r w:rsidRPr="00772A78">
        <w:rPr>
          <w:rFonts w:asciiTheme="minorBidi" w:hAnsiTheme="minorBidi" w:cs="Arial"/>
          <w:rtl/>
        </w:rPr>
        <w:t xml:space="preserve"> </w:t>
      </w:r>
      <w:r w:rsidRPr="00772A78">
        <w:rPr>
          <w:rFonts w:asciiTheme="minorBidi" w:hAnsiTheme="minorBidi" w:cs="Arial" w:hint="cs"/>
          <w:rtl/>
        </w:rPr>
        <w:t>הסמ</w:t>
      </w:r>
      <w:r w:rsidRPr="00772A78">
        <w:rPr>
          <w:rFonts w:asciiTheme="minorBidi" w:hAnsiTheme="minorBidi" w:cs="Arial"/>
          <w:rtl/>
        </w:rPr>
        <w:t>"</w:t>
      </w:r>
      <w:r w:rsidRPr="00772A78">
        <w:rPr>
          <w:rFonts w:asciiTheme="minorBidi" w:hAnsiTheme="minorBidi" w:cs="Arial" w:hint="cs"/>
          <w:rtl/>
        </w:rPr>
        <w:t>ג</w:t>
      </w:r>
      <w:r w:rsidRPr="00772A78">
        <w:rPr>
          <w:rFonts w:asciiTheme="minorBidi" w:hAnsiTheme="minorBidi" w:cs="Arial"/>
          <w:rtl/>
        </w:rPr>
        <w:t xml:space="preserve"> </w:t>
      </w:r>
      <w:r w:rsidRPr="00772A78">
        <w:rPr>
          <w:rFonts w:asciiTheme="minorBidi" w:hAnsiTheme="minorBidi" w:cs="Arial" w:hint="cs"/>
          <w:rtl/>
        </w:rPr>
        <w:t>עשין</w:t>
      </w:r>
      <w:r w:rsidRPr="00772A78">
        <w:rPr>
          <w:rFonts w:asciiTheme="minorBidi" w:hAnsiTheme="minorBidi" w:cs="Arial"/>
          <w:rtl/>
        </w:rPr>
        <w:t xml:space="preserve"> </w:t>
      </w:r>
      <w:r w:rsidRPr="00772A78">
        <w:rPr>
          <w:rFonts w:asciiTheme="minorBidi" w:hAnsiTheme="minorBidi" w:cs="Arial" w:hint="cs"/>
          <w:rtl/>
        </w:rPr>
        <w:t>כ</w:t>
      </w:r>
      <w:r w:rsidRPr="00772A78">
        <w:rPr>
          <w:rFonts w:asciiTheme="minorBidi" w:hAnsiTheme="minorBidi" w:cs="Arial"/>
          <w:rtl/>
        </w:rPr>
        <w:t>"</w:t>
      </w:r>
      <w:r w:rsidRPr="00772A78">
        <w:rPr>
          <w:rFonts w:asciiTheme="minorBidi" w:hAnsiTheme="minorBidi" w:cs="Arial" w:hint="cs"/>
          <w:rtl/>
        </w:rPr>
        <w:t>ח</w:t>
      </w:r>
      <w:r w:rsidRPr="00772A78">
        <w:rPr>
          <w:rFonts w:asciiTheme="minorBidi" w:hAnsiTheme="minorBidi" w:cs="Arial"/>
          <w:rtl/>
        </w:rPr>
        <w:t xml:space="preserve"> </w:t>
      </w:r>
      <w:r w:rsidRPr="00772A78">
        <w:rPr>
          <w:rFonts w:asciiTheme="minorBidi" w:hAnsiTheme="minorBidi" w:cs="Arial" w:hint="cs"/>
          <w:rtl/>
        </w:rPr>
        <w:t>ד</w:t>
      </w:r>
      <w:r w:rsidRPr="00772A78">
        <w:rPr>
          <w:rFonts w:asciiTheme="minorBidi" w:hAnsiTheme="minorBidi" w:cs="Arial"/>
          <w:rtl/>
        </w:rPr>
        <w:t xml:space="preserve">' </w:t>
      </w:r>
      <w:r w:rsidRPr="00772A78">
        <w:rPr>
          <w:rFonts w:asciiTheme="minorBidi" w:hAnsiTheme="minorBidi" w:cs="Arial" w:hint="cs"/>
          <w:rtl/>
        </w:rPr>
        <w:t>קט</w:t>
      </w:r>
      <w:r w:rsidRPr="00772A78">
        <w:rPr>
          <w:rFonts w:asciiTheme="minorBidi" w:hAnsiTheme="minorBidi" w:cs="Arial"/>
          <w:rtl/>
        </w:rPr>
        <w:t>"</w:t>
      </w:r>
      <w:r w:rsidRPr="00772A78">
        <w:rPr>
          <w:rFonts w:asciiTheme="minorBidi" w:hAnsiTheme="minorBidi" w:cs="Arial" w:hint="cs"/>
          <w:rtl/>
        </w:rPr>
        <w:t>ו</w:t>
      </w:r>
      <w:r w:rsidRPr="00772A78">
        <w:rPr>
          <w:rFonts w:asciiTheme="minorBidi" w:hAnsiTheme="minorBidi" w:cs="Arial"/>
          <w:rtl/>
        </w:rPr>
        <w:t xml:space="preserve"> </w:t>
      </w:r>
      <w:r w:rsidRPr="00772A78">
        <w:rPr>
          <w:rFonts w:asciiTheme="minorBidi" w:hAnsiTheme="minorBidi" w:cs="Arial" w:hint="cs"/>
          <w:rtl/>
        </w:rPr>
        <w:t>והכל</w:t>
      </w:r>
      <w:r w:rsidRPr="00772A78">
        <w:rPr>
          <w:rFonts w:asciiTheme="minorBidi" w:hAnsiTheme="minorBidi" w:cs="Arial"/>
          <w:rtl/>
        </w:rPr>
        <w:t xml:space="preserve"> </w:t>
      </w:r>
      <w:r w:rsidRPr="00772A78">
        <w:rPr>
          <w:rFonts w:asciiTheme="minorBidi" w:hAnsiTheme="minorBidi" w:cs="Arial" w:hint="cs"/>
          <w:rtl/>
        </w:rPr>
        <w:t>בו</w:t>
      </w:r>
      <w:r w:rsidRPr="00772A78">
        <w:rPr>
          <w:rFonts w:asciiTheme="minorBidi" w:hAnsiTheme="minorBidi" w:cs="Arial"/>
          <w:rtl/>
        </w:rPr>
        <w:t xml:space="preserve"> </w:t>
      </w:r>
      <w:r w:rsidRPr="00772A78">
        <w:rPr>
          <w:rFonts w:asciiTheme="minorBidi" w:hAnsiTheme="minorBidi" w:cs="Arial" w:hint="cs"/>
          <w:rtl/>
        </w:rPr>
        <w:t>סימן</w:t>
      </w:r>
      <w:r w:rsidRPr="00772A78">
        <w:rPr>
          <w:rFonts w:asciiTheme="minorBidi" w:hAnsiTheme="minorBidi" w:cs="Arial"/>
          <w:rtl/>
        </w:rPr>
        <w:t xml:space="preserve"> </w:t>
      </w:r>
      <w:r w:rsidRPr="00772A78">
        <w:rPr>
          <w:rFonts w:asciiTheme="minorBidi" w:hAnsiTheme="minorBidi" w:cs="Arial" w:hint="cs"/>
          <w:rtl/>
        </w:rPr>
        <w:t>ע</w:t>
      </w:r>
      <w:r w:rsidRPr="00772A78">
        <w:rPr>
          <w:rFonts w:asciiTheme="minorBidi" w:hAnsiTheme="minorBidi" w:cs="Arial"/>
          <w:rtl/>
        </w:rPr>
        <w:t>"</w:t>
      </w:r>
      <w:r w:rsidRPr="00772A78">
        <w:rPr>
          <w:rFonts w:asciiTheme="minorBidi" w:hAnsiTheme="minorBidi" w:cs="Arial" w:hint="cs"/>
          <w:rtl/>
        </w:rPr>
        <w:t>ג</w:t>
      </w:r>
      <w:r w:rsidRPr="00772A78">
        <w:rPr>
          <w:rFonts w:asciiTheme="minorBidi" w:hAnsiTheme="minorBidi" w:cs="Arial"/>
          <w:rtl/>
        </w:rPr>
        <w:t xml:space="preserve"> </w:t>
      </w:r>
      <w:r w:rsidRPr="00772A78">
        <w:rPr>
          <w:rFonts w:asciiTheme="minorBidi" w:hAnsiTheme="minorBidi" w:cs="Arial" w:hint="cs"/>
          <w:rtl/>
        </w:rPr>
        <w:t>וכן</w:t>
      </w:r>
      <w:r w:rsidRPr="00772A78">
        <w:rPr>
          <w:rFonts w:asciiTheme="minorBidi" w:hAnsiTheme="minorBidi" w:cs="Arial"/>
          <w:rtl/>
        </w:rPr>
        <w:t xml:space="preserve"> </w:t>
      </w:r>
      <w:r w:rsidRPr="00772A78">
        <w:rPr>
          <w:rFonts w:asciiTheme="minorBidi" w:hAnsiTheme="minorBidi" w:cs="Arial" w:hint="cs"/>
          <w:rtl/>
        </w:rPr>
        <w:t>נראה</w:t>
      </w:r>
      <w:r w:rsidRPr="00772A78">
        <w:rPr>
          <w:rFonts w:asciiTheme="minorBidi" w:hAnsiTheme="minorBidi" w:cs="Arial"/>
          <w:rtl/>
        </w:rPr>
        <w:t xml:space="preserve"> </w:t>
      </w:r>
      <w:r w:rsidRPr="00772A78">
        <w:rPr>
          <w:rFonts w:asciiTheme="minorBidi" w:hAnsiTheme="minorBidi" w:cs="Arial" w:hint="cs"/>
          <w:rtl/>
        </w:rPr>
        <w:t>דעת</w:t>
      </w:r>
      <w:r w:rsidRPr="00772A78">
        <w:rPr>
          <w:rFonts w:asciiTheme="minorBidi" w:hAnsiTheme="minorBidi" w:cs="Arial"/>
          <w:rtl/>
        </w:rPr>
        <w:t xml:space="preserve"> </w:t>
      </w:r>
      <w:r w:rsidRPr="00772A78">
        <w:rPr>
          <w:rFonts w:asciiTheme="minorBidi" w:hAnsiTheme="minorBidi" w:cs="Arial" w:hint="cs"/>
          <w:rtl/>
        </w:rPr>
        <w:t>הברטנורה</w:t>
      </w:r>
      <w:r w:rsidRPr="00772A78">
        <w:rPr>
          <w:rFonts w:asciiTheme="minorBidi" w:hAnsiTheme="minorBidi" w:cs="Arial"/>
          <w:rtl/>
        </w:rPr>
        <w:t xml:space="preserve"> </w:t>
      </w:r>
      <w:r w:rsidRPr="00772A78">
        <w:rPr>
          <w:rFonts w:asciiTheme="minorBidi" w:hAnsiTheme="minorBidi" w:cs="Arial" w:hint="cs"/>
          <w:rtl/>
        </w:rPr>
        <w:t>שפירש</w:t>
      </w:r>
      <w:r w:rsidRPr="00772A78">
        <w:rPr>
          <w:rFonts w:asciiTheme="minorBidi" w:hAnsiTheme="minorBidi" w:cs="Arial"/>
          <w:rtl/>
        </w:rPr>
        <w:t xml:space="preserve"> </w:t>
      </w:r>
      <w:r w:rsidRPr="00772A78">
        <w:rPr>
          <w:rFonts w:asciiTheme="minorBidi" w:hAnsiTheme="minorBidi" w:cs="Arial" w:hint="cs"/>
          <w:rtl/>
        </w:rPr>
        <w:t>שני</w:t>
      </w:r>
      <w:r w:rsidRPr="00772A78">
        <w:rPr>
          <w:rFonts w:asciiTheme="minorBidi" w:hAnsiTheme="minorBidi" w:cs="Arial"/>
          <w:rtl/>
        </w:rPr>
        <w:t xml:space="preserve"> </w:t>
      </w:r>
      <w:r w:rsidRPr="00772A78">
        <w:rPr>
          <w:rFonts w:asciiTheme="minorBidi" w:hAnsiTheme="minorBidi" w:cs="Arial" w:hint="cs"/>
          <w:rtl/>
        </w:rPr>
        <w:t>י</w:t>
      </w:r>
      <w:r w:rsidRPr="00772A78">
        <w:rPr>
          <w:rFonts w:asciiTheme="minorBidi" w:hAnsiTheme="minorBidi" w:cs="Arial"/>
          <w:rtl/>
        </w:rPr>
        <w:t>"</w:t>
      </w:r>
      <w:r w:rsidRPr="00772A78">
        <w:rPr>
          <w:rFonts w:asciiTheme="minorBidi" w:hAnsiTheme="minorBidi" w:cs="Arial" w:hint="cs"/>
          <w:rtl/>
        </w:rPr>
        <w:t>ט</w:t>
      </w:r>
      <w:r w:rsidRPr="00772A78">
        <w:rPr>
          <w:rFonts w:asciiTheme="minorBidi" w:hAnsiTheme="minorBidi" w:cs="Arial"/>
          <w:rtl/>
        </w:rPr>
        <w:t xml:space="preserve"> </w:t>
      </w:r>
      <w:r w:rsidRPr="00772A78">
        <w:rPr>
          <w:rFonts w:asciiTheme="minorBidi" w:hAnsiTheme="minorBidi" w:cs="Arial" w:hint="cs"/>
          <w:rtl/>
        </w:rPr>
        <w:t>של</w:t>
      </w:r>
      <w:r w:rsidRPr="00772A78">
        <w:rPr>
          <w:rFonts w:asciiTheme="minorBidi" w:hAnsiTheme="minorBidi" w:cs="Arial"/>
          <w:rtl/>
        </w:rPr>
        <w:t xml:space="preserve"> </w:t>
      </w:r>
      <w:r w:rsidRPr="00772A78">
        <w:rPr>
          <w:rFonts w:asciiTheme="minorBidi" w:hAnsiTheme="minorBidi" w:cs="Arial" w:hint="cs"/>
          <w:rtl/>
        </w:rPr>
        <w:t>ר</w:t>
      </w:r>
      <w:r w:rsidRPr="00772A78">
        <w:rPr>
          <w:rFonts w:asciiTheme="minorBidi" w:hAnsiTheme="minorBidi" w:cs="Arial"/>
          <w:rtl/>
        </w:rPr>
        <w:t>"</w:t>
      </w:r>
      <w:r w:rsidRPr="00772A78">
        <w:rPr>
          <w:rFonts w:asciiTheme="minorBidi" w:hAnsiTheme="minorBidi" w:cs="Arial" w:hint="cs"/>
          <w:rtl/>
        </w:rPr>
        <w:t>ה</w:t>
      </w:r>
      <w:r w:rsidRPr="00772A78">
        <w:rPr>
          <w:rFonts w:asciiTheme="minorBidi" w:hAnsiTheme="minorBidi" w:cs="Arial"/>
          <w:rtl/>
        </w:rPr>
        <w:t xml:space="preserve"> </w:t>
      </w:r>
      <w:r w:rsidRPr="00772A78">
        <w:rPr>
          <w:rFonts w:asciiTheme="minorBidi" w:hAnsiTheme="minorBidi" w:cs="Arial" w:hint="cs"/>
          <w:rtl/>
        </w:rPr>
        <w:t>דקדושה</w:t>
      </w:r>
      <w:r w:rsidRPr="00772A78">
        <w:rPr>
          <w:rFonts w:asciiTheme="minorBidi" w:hAnsiTheme="minorBidi" w:cs="Arial"/>
          <w:rtl/>
        </w:rPr>
        <w:t xml:space="preserve"> </w:t>
      </w:r>
      <w:r w:rsidRPr="00772A78">
        <w:rPr>
          <w:rFonts w:asciiTheme="minorBidi" w:hAnsiTheme="minorBidi" w:cs="Arial" w:hint="cs"/>
          <w:rtl/>
        </w:rPr>
        <w:t>אחת</w:t>
      </w:r>
      <w:r w:rsidRPr="00772A78">
        <w:rPr>
          <w:rFonts w:asciiTheme="minorBidi" w:hAnsiTheme="minorBidi" w:cs="Arial"/>
          <w:rtl/>
        </w:rPr>
        <w:t xml:space="preserve"> </w:t>
      </w:r>
      <w:r w:rsidRPr="00772A78">
        <w:rPr>
          <w:rFonts w:asciiTheme="minorBidi" w:hAnsiTheme="minorBidi" w:cs="Arial" w:hint="cs"/>
          <w:rtl/>
        </w:rPr>
        <w:t>הן</w:t>
      </w:r>
      <w:r w:rsidRPr="00772A78">
        <w:rPr>
          <w:rFonts w:asciiTheme="minorBidi" w:hAnsiTheme="minorBidi" w:cs="Arial"/>
          <w:rtl/>
        </w:rPr>
        <w:t xml:space="preserve"> </w:t>
      </w:r>
      <w:r w:rsidRPr="00772A78">
        <w:rPr>
          <w:rFonts w:asciiTheme="minorBidi" w:hAnsiTheme="minorBidi" w:cs="Arial" w:hint="cs"/>
          <w:rtl/>
        </w:rPr>
        <w:t>וכתב</w:t>
      </w:r>
      <w:r w:rsidRPr="00772A78">
        <w:rPr>
          <w:rFonts w:asciiTheme="minorBidi" w:hAnsiTheme="minorBidi" w:cs="Arial"/>
          <w:rtl/>
        </w:rPr>
        <w:t xml:space="preserve"> </w:t>
      </w:r>
      <w:r w:rsidRPr="00772A78">
        <w:rPr>
          <w:rFonts w:asciiTheme="minorBidi" w:hAnsiTheme="minorBidi" w:cs="Arial" w:hint="cs"/>
          <w:rtl/>
        </w:rPr>
        <w:t>רמב</w:t>
      </w:r>
      <w:r w:rsidRPr="00772A78">
        <w:rPr>
          <w:rFonts w:asciiTheme="minorBidi" w:hAnsiTheme="minorBidi" w:cs="Arial"/>
          <w:rtl/>
        </w:rPr>
        <w:t>"</w:t>
      </w:r>
      <w:r w:rsidRPr="00772A78">
        <w:rPr>
          <w:rFonts w:asciiTheme="minorBidi" w:hAnsiTheme="minorBidi" w:cs="Arial" w:hint="cs"/>
          <w:rtl/>
        </w:rPr>
        <w:t>ם</w:t>
      </w:r>
      <w:r w:rsidRPr="00772A78">
        <w:rPr>
          <w:rFonts w:asciiTheme="minorBidi" w:hAnsiTheme="minorBidi" w:cs="Arial"/>
          <w:rtl/>
        </w:rPr>
        <w:t xml:space="preserve"> </w:t>
      </w:r>
      <w:r w:rsidRPr="00772A78">
        <w:rPr>
          <w:rFonts w:asciiTheme="minorBidi" w:hAnsiTheme="minorBidi" w:cs="Arial" w:hint="cs"/>
          <w:rtl/>
        </w:rPr>
        <w:t>וסייעתו</w:t>
      </w:r>
      <w:r w:rsidRPr="00772A78">
        <w:rPr>
          <w:rFonts w:asciiTheme="minorBidi" w:hAnsiTheme="minorBidi" w:cs="Arial"/>
          <w:rtl/>
        </w:rPr>
        <w:t xml:space="preserve"> </w:t>
      </w:r>
      <w:r w:rsidRPr="00772A78">
        <w:rPr>
          <w:rFonts w:asciiTheme="minorBidi" w:hAnsiTheme="minorBidi" w:cs="Arial" w:hint="cs"/>
          <w:rtl/>
        </w:rPr>
        <w:t>שם</w:t>
      </w:r>
      <w:r w:rsidRPr="00772A78">
        <w:rPr>
          <w:rFonts w:asciiTheme="minorBidi" w:hAnsiTheme="minorBidi" w:cs="Arial"/>
          <w:rtl/>
        </w:rPr>
        <w:t xml:space="preserve"> </w:t>
      </w:r>
      <w:r w:rsidRPr="00772A78">
        <w:rPr>
          <w:rFonts w:asciiTheme="minorBidi" w:hAnsiTheme="minorBidi" w:cs="Arial" w:hint="cs"/>
          <w:rtl/>
        </w:rPr>
        <w:t>דה</w:t>
      </w:r>
      <w:r w:rsidRPr="00772A78">
        <w:rPr>
          <w:rFonts w:asciiTheme="minorBidi" w:hAnsiTheme="minorBidi" w:cs="Arial"/>
          <w:rtl/>
        </w:rPr>
        <w:t>"</w:t>
      </w:r>
      <w:r w:rsidRPr="00772A78">
        <w:rPr>
          <w:rFonts w:asciiTheme="minorBidi" w:hAnsiTheme="minorBidi" w:cs="Arial" w:hint="cs"/>
          <w:rtl/>
        </w:rPr>
        <w:t>ה</w:t>
      </w:r>
      <w:r w:rsidRPr="00772A78">
        <w:rPr>
          <w:rFonts w:asciiTheme="minorBidi" w:hAnsiTheme="minorBidi" w:cs="Arial"/>
          <w:rtl/>
        </w:rPr>
        <w:t xml:space="preserve"> </w:t>
      </w:r>
      <w:r w:rsidRPr="00772A78">
        <w:rPr>
          <w:rFonts w:asciiTheme="minorBidi" w:hAnsiTheme="minorBidi" w:cs="Arial" w:hint="cs"/>
          <w:rtl/>
        </w:rPr>
        <w:t>כל</w:t>
      </w:r>
      <w:r w:rsidRPr="00772A78">
        <w:rPr>
          <w:rFonts w:asciiTheme="minorBidi" w:hAnsiTheme="minorBidi" w:cs="Arial"/>
          <w:rtl/>
        </w:rPr>
        <w:t xml:space="preserve"> </w:t>
      </w:r>
      <w:r w:rsidRPr="00772A78">
        <w:rPr>
          <w:rFonts w:asciiTheme="minorBidi" w:hAnsiTheme="minorBidi" w:cs="Arial" w:hint="cs"/>
          <w:rtl/>
        </w:rPr>
        <w:t>שאר</w:t>
      </w:r>
      <w:r w:rsidRPr="00772A78">
        <w:rPr>
          <w:rFonts w:asciiTheme="minorBidi" w:hAnsiTheme="minorBidi" w:cs="Arial"/>
          <w:rtl/>
        </w:rPr>
        <w:t xml:space="preserve"> </w:t>
      </w:r>
      <w:r w:rsidRPr="00772A78">
        <w:rPr>
          <w:rFonts w:asciiTheme="minorBidi" w:hAnsiTheme="minorBidi" w:cs="Arial" w:hint="cs"/>
          <w:rtl/>
        </w:rPr>
        <w:t>הדברים</w:t>
      </w:r>
      <w:r w:rsidRPr="00772A78">
        <w:rPr>
          <w:rFonts w:asciiTheme="minorBidi" w:hAnsiTheme="minorBidi" w:cs="Arial"/>
          <w:rtl/>
        </w:rPr>
        <w:t xml:space="preserve"> </w:t>
      </w:r>
      <w:r w:rsidRPr="00772A78">
        <w:rPr>
          <w:rFonts w:asciiTheme="minorBidi" w:hAnsiTheme="minorBidi" w:cs="Arial" w:hint="cs"/>
          <w:rtl/>
        </w:rPr>
        <w:t>שאינם</w:t>
      </w:r>
      <w:r w:rsidRPr="00772A78">
        <w:rPr>
          <w:rFonts w:asciiTheme="minorBidi" w:hAnsiTheme="minorBidi" w:cs="Arial"/>
          <w:rtl/>
        </w:rPr>
        <w:t xml:space="preserve"> </w:t>
      </w:r>
      <w:r w:rsidRPr="00772A78">
        <w:rPr>
          <w:rFonts w:asciiTheme="minorBidi" w:hAnsiTheme="minorBidi" w:cs="Arial" w:hint="cs"/>
          <w:rtl/>
        </w:rPr>
        <w:t>דוחין</w:t>
      </w:r>
      <w:r w:rsidRPr="00772A78">
        <w:rPr>
          <w:rFonts w:asciiTheme="minorBidi" w:hAnsiTheme="minorBidi" w:cs="Arial"/>
          <w:rtl/>
        </w:rPr>
        <w:t xml:space="preserve"> </w:t>
      </w:r>
      <w:r w:rsidRPr="00772A78">
        <w:rPr>
          <w:rFonts w:asciiTheme="minorBidi" w:hAnsiTheme="minorBidi" w:cs="Arial" w:hint="cs"/>
          <w:rtl/>
        </w:rPr>
        <w:t>שבת</w:t>
      </w:r>
      <w:r w:rsidRPr="00772A78">
        <w:rPr>
          <w:rFonts w:asciiTheme="minorBidi" w:hAnsiTheme="minorBidi" w:cs="Arial"/>
          <w:rtl/>
        </w:rPr>
        <w:t xml:space="preserve"> </w:t>
      </w:r>
      <w:r w:rsidRPr="00772A78">
        <w:rPr>
          <w:rFonts w:asciiTheme="minorBidi" w:hAnsiTheme="minorBidi" w:cs="Arial" w:hint="cs"/>
          <w:rtl/>
        </w:rPr>
        <w:t>דוחין</w:t>
      </w:r>
      <w:r w:rsidRPr="00772A78">
        <w:rPr>
          <w:rFonts w:asciiTheme="minorBidi" w:hAnsiTheme="minorBidi" w:cs="Arial"/>
          <w:rtl/>
        </w:rPr>
        <w:t xml:space="preserve"> </w:t>
      </w:r>
      <w:r w:rsidRPr="00772A78">
        <w:rPr>
          <w:rFonts w:asciiTheme="minorBidi" w:hAnsiTheme="minorBidi" w:cs="Arial" w:hint="cs"/>
          <w:rtl/>
        </w:rPr>
        <w:t>את</w:t>
      </w:r>
      <w:r w:rsidRPr="00772A78">
        <w:rPr>
          <w:rFonts w:asciiTheme="minorBidi" w:hAnsiTheme="minorBidi" w:cs="Arial"/>
          <w:rtl/>
        </w:rPr>
        <w:t xml:space="preserve"> </w:t>
      </w:r>
      <w:r w:rsidRPr="00772A78">
        <w:rPr>
          <w:rFonts w:asciiTheme="minorBidi" w:hAnsiTheme="minorBidi" w:cs="Arial" w:hint="cs"/>
          <w:rtl/>
        </w:rPr>
        <w:t>י</w:t>
      </w:r>
      <w:r w:rsidRPr="00772A78">
        <w:rPr>
          <w:rFonts w:asciiTheme="minorBidi" w:hAnsiTheme="minorBidi" w:cs="Arial"/>
          <w:rtl/>
        </w:rPr>
        <w:t>"</w:t>
      </w:r>
      <w:r w:rsidRPr="00772A78">
        <w:rPr>
          <w:rFonts w:asciiTheme="minorBidi" w:hAnsiTheme="minorBidi" w:cs="Arial" w:hint="cs"/>
          <w:rtl/>
        </w:rPr>
        <w:t>ט</w:t>
      </w:r>
      <w:r w:rsidRPr="00772A78">
        <w:rPr>
          <w:rFonts w:asciiTheme="minorBidi" w:hAnsiTheme="minorBidi" w:cs="Arial"/>
          <w:rtl/>
        </w:rPr>
        <w:t xml:space="preserve"> </w:t>
      </w:r>
      <w:r w:rsidRPr="00772A78">
        <w:rPr>
          <w:rFonts w:asciiTheme="minorBidi" w:hAnsiTheme="minorBidi" w:cs="Arial" w:hint="cs"/>
          <w:rtl/>
        </w:rPr>
        <w:t>שני</w:t>
      </w:r>
      <w:r w:rsidRPr="00772A78">
        <w:rPr>
          <w:rFonts w:asciiTheme="minorBidi" w:hAnsiTheme="minorBidi" w:cs="Arial"/>
          <w:rtl/>
        </w:rPr>
        <w:t xml:space="preserve"> </w:t>
      </w:r>
      <w:r w:rsidRPr="00772A78">
        <w:rPr>
          <w:rFonts w:asciiTheme="minorBidi" w:hAnsiTheme="minorBidi" w:cs="Arial" w:hint="cs"/>
          <w:rtl/>
        </w:rPr>
        <w:t>דגליות</w:t>
      </w:r>
      <w:r>
        <w:rPr>
          <w:rFonts w:asciiTheme="minorBidi" w:hAnsiTheme="minorBidi" w:cs="Arial" w:hint="cs"/>
          <w:rtl/>
        </w:rPr>
        <w:t>.</w:t>
      </w:r>
    </w:p>
    <w:p w:rsidR="00772A78" w:rsidRDefault="00772A78" w:rsidP="007E11B5">
      <w:pPr>
        <w:jc w:val="both"/>
        <w:rPr>
          <w:rFonts w:asciiTheme="minorBidi" w:hAnsiTheme="minorBidi"/>
          <w:rtl/>
        </w:rPr>
      </w:pPr>
      <w:r>
        <w:rPr>
          <w:rFonts w:asciiTheme="minorBidi" w:hAnsiTheme="minorBidi" w:cs="Arial" w:hint="cs"/>
          <w:rtl/>
        </w:rPr>
        <w:t>סק"</w:t>
      </w:r>
      <w:r w:rsidRPr="00772A78">
        <w:rPr>
          <w:rFonts w:asciiTheme="minorBidi" w:hAnsiTheme="minorBidi" w:cs="Arial" w:hint="cs"/>
          <w:rtl/>
        </w:rPr>
        <w:t>ט</w:t>
      </w:r>
      <w:r>
        <w:rPr>
          <w:rFonts w:asciiTheme="minorBidi" w:hAnsiTheme="minorBidi" w:cs="Arial" w:hint="cs"/>
          <w:rtl/>
        </w:rPr>
        <w:t>-</w:t>
      </w:r>
      <w:r w:rsidRPr="00772A78">
        <w:rPr>
          <w:rFonts w:asciiTheme="minorBidi" w:hAnsiTheme="minorBidi" w:cs="Arial"/>
          <w:rtl/>
        </w:rPr>
        <w:t xml:space="preserve"> </w:t>
      </w:r>
      <w:r w:rsidRPr="00772A78">
        <w:rPr>
          <w:rFonts w:asciiTheme="minorBidi" w:hAnsiTheme="minorBidi" w:cs="Arial" w:hint="cs"/>
          <w:rtl/>
        </w:rPr>
        <w:t>ואפי</w:t>
      </w:r>
      <w:r w:rsidRPr="00772A78">
        <w:rPr>
          <w:rFonts w:asciiTheme="minorBidi" w:hAnsiTheme="minorBidi" w:cs="Arial"/>
          <w:rtl/>
        </w:rPr>
        <w:t xml:space="preserve">' </w:t>
      </w:r>
      <w:r w:rsidRPr="00772A78">
        <w:rPr>
          <w:rFonts w:asciiTheme="minorBidi" w:hAnsiTheme="minorBidi" w:cs="Arial" w:hint="cs"/>
          <w:rtl/>
        </w:rPr>
        <w:t>לא</w:t>
      </w:r>
      <w:r w:rsidRPr="00772A78">
        <w:rPr>
          <w:rFonts w:asciiTheme="minorBidi" w:hAnsiTheme="minorBidi" w:cs="Arial"/>
          <w:rtl/>
        </w:rPr>
        <w:t xml:space="preserve"> </w:t>
      </w:r>
      <w:r w:rsidRPr="00772A78">
        <w:rPr>
          <w:rFonts w:asciiTheme="minorBidi" w:hAnsiTheme="minorBidi" w:cs="Arial" w:hint="cs"/>
          <w:rtl/>
        </w:rPr>
        <w:t>הוציא</w:t>
      </w:r>
      <w:r w:rsidRPr="00772A78">
        <w:rPr>
          <w:rFonts w:asciiTheme="minorBidi" w:hAnsiTheme="minorBidi" w:cs="Arial"/>
          <w:rtl/>
        </w:rPr>
        <w:t xml:space="preserve"> </w:t>
      </w:r>
      <w:r w:rsidRPr="00772A78">
        <w:rPr>
          <w:rFonts w:asciiTheme="minorBidi" w:hAnsiTheme="minorBidi" w:cs="Arial" w:hint="cs"/>
          <w:rtl/>
        </w:rPr>
        <w:t>אלא</w:t>
      </w:r>
      <w:r w:rsidRPr="00772A78">
        <w:rPr>
          <w:rFonts w:asciiTheme="minorBidi" w:hAnsiTheme="minorBidi" w:cs="Arial"/>
          <w:rtl/>
        </w:rPr>
        <w:t xml:space="preserve"> </w:t>
      </w:r>
      <w:r w:rsidRPr="00772A78">
        <w:rPr>
          <w:rFonts w:asciiTheme="minorBidi" w:hAnsiTheme="minorBidi" w:cs="Arial" w:hint="cs"/>
          <w:rtl/>
        </w:rPr>
        <w:t>ראשו</w:t>
      </w:r>
      <w:r w:rsidRPr="00772A78">
        <w:rPr>
          <w:rFonts w:asciiTheme="minorBidi" w:hAnsiTheme="minorBidi" w:cs="Arial"/>
          <w:rtl/>
        </w:rPr>
        <w:t xml:space="preserve"> </w:t>
      </w:r>
      <w:r w:rsidRPr="00772A78">
        <w:rPr>
          <w:rFonts w:asciiTheme="minorBidi" w:hAnsiTheme="minorBidi" w:cs="Arial" w:hint="cs"/>
          <w:rtl/>
        </w:rPr>
        <w:t>כו</w:t>
      </w:r>
      <w:r>
        <w:rPr>
          <w:rFonts w:asciiTheme="minorBidi" w:hAnsiTheme="minorBidi" w:cs="Arial"/>
          <w:rtl/>
        </w:rPr>
        <w:t>'</w:t>
      </w:r>
      <w:r w:rsidRPr="00772A78">
        <w:rPr>
          <w:rFonts w:asciiTheme="minorBidi" w:hAnsiTheme="minorBidi" w:cs="Arial"/>
          <w:rtl/>
        </w:rPr>
        <w:t xml:space="preserve">- </w:t>
      </w:r>
      <w:r w:rsidRPr="00772A78">
        <w:rPr>
          <w:rFonts w:asciiTheme="minorBidi" w:hAnsiTheme="minorBidi" w:cs="Arial" w:hint="cs"/>
          <w:rtl/>
        </w:rPr>
        <w:t>וכתוב</w:t>
      </w:r>
      <w:r w:rsidRPr="00772A78">
        <w:rPr>
          <w:rFonts w:asciiTheme="minorBidi" w:hAnsiTheme="minorBidi" w:cs="Arial"/>
          <w:rtl/>
        </w:rPr>
        <w:t xml:space="preserve"> </w:t>
      </w:r>
      <w:r w:rsidRPr="00772A78">
        <w:rPr>
          <w:rFonts w:asciiTheme="minorBidi" w:hAnsiTheme="minorBidi" w:cs="Arial" w:hint="cs"/>
          <w:rtl/>
        </w:rPr>
        <w:t>בסמ</w:t>
      </w:r>
      <w:r w:rsidRPr="00772A78">
        <w:rPr>
          <w:rFonts w:asciiTheme="minorBidi" w:hAnsiTheme="minorBidi" w:cs="Arial"/>
          <w:rtl/>
        </w:rPr>
        <w:t>"</w:t>
      </w:r>
      <w:r w:rsidRPr="00772A78">
        <w:rPr>
          <w:rFonts w:asciiTheme="minorBidi" w:hAnsiTheme="minorBidi" w:cs="Arial" w:hint="cs"/>
          <w:rtl/>
        </w:rPr>
        <w:t>ק</w:t>
      </w:r>
      <w:r w:rsidRPr="00772A78">
        <w:rPr>
          <w:rFonts w:asciiTheme="minorBidi" w:hAnsiTheme="minorBidi" w:cs="Arial"/>
          <w:rtl/>
        </w:rPr>
        <w:t xml:space="preserve"> </w:t>
      </w:r>
      <w:r w:rsidRPr="00772A78">
        <w:rPr>
          <w:rFonts w:asciiTheme="minorBidi" w:hAnsiTheme="minorBidi" w:cs="Arial" w:hint="cs"/>
          <w:rtl/>
        </w:rPr>
        <w:t>סי</w:t>
      </w:r>
      <w:r w:rsidRPr="00772A78">
        <w:rPr>
          <w:rFonts w:asciiTheme="minorBidi" w:hAnsiTheme="minorBidi" w:cs="Arial"/>
          <w:rtl/>
        </w:rPr>
        <w:t xml:space="preserve">' </w:t>
      </w:r>
      <w:r w:rsidRPr="00772A78">
        <w:rPr>
          <w:rFonts w:asciiTheme="minorBidi" w:hAnsiTheme="minorBidi" w:cs="Arial" w:hint="cs"/>
          <w:rtl/>
        </w:rPr>
        <w:t>קנ</w:t>
      </w:r>
      <w:r w:rsidRPr="00772A78">
        <w:rPr>
          <w:rFonts w:asciiTheme="minorBidi" w:hAnsiTheme="minorBidi" w:cs="Arial"/>
          <w:rtl/>
        </w:rPr>
        <w:t>"</w:t>
      </w:r>
      <w:r w:rsidRPr="00772A78">
        <w:rPr>
          <w:rFonts w:asciiTheme="minorBidi" w:hAnsiTheme="minorBidi" w:cs="Arial" w:hint="cs"/>
          <w:rtl/>
        </w:rPr>
        <w:t>ז</w:t>
      </w:r>
      <w:r w:rsidRPr="00772A78">
        <w:rPr>
          <w:rFonts w:asciiTheme="minorBidi" w:hAnsiTheme="minorBidi" w:cs="Arial"/>
          <w:rtl/>
        </w:rPr>
        <w:t xml:space="preserve"> </w:t>
      </w:r>
      <w:r w:rsidRPr="00772A78">
        <w:rPr>
          <w:rFonts w:asciiTheme="minorBidi" w:hAnsiTheme="minorBidi" w:cs="Arial" w:hint="cs"/>
          <w:rtl/>
        </w:rPr>
        <w:t>וצריך</w:t>
      </w:r>
      <w:r w:rsidRPr="00772A78">
        <w:rPr>
          <w:rFonts w:asciiTheme="minorBidi" w:hAnsiTheme="minorBidi" w:cs="Arial"/>
          <w:rtl/>
        </w:rPr>
        <w:t xml:space="preserve"> </w:t>
      </w:r>
      <w:r w:rsidRPr="00772A78">
        <w:rPr>
          <w:rFonts w:asciiTheme="minorBidi" w:hAnsiTheme="minorBidi" w:cs="Arial" w:hint="cs"/>
          <w:rtl/>
        </w:rPr>
        <w:t>לדקדק</w:t>
      </w:r>
      <w:r w:rsidRPr="00772A78">
        <w:rPr>
          <w:rFonts w:asciiTheme="minorBidi" w:hAnsiTheme="minorBidi" w:cs="Arial"/>
          <w:rtl/>
        </w:rPr>
        <w:t xml:space="preserve"> </w:t>
      </w:r>
      <w:r w:rsidRPr="00772A78">
        <w:rPr>
          <w:rFonts w:asciiTheme="minorBidi" w:hAnsiTheme="minorBidi" w:cs="Arial" w:hint="cs"/>
          <w:rtl/>
        </w:rPr>
        <w:t>באשה</w:t>
      </w:r>
      <w:r w:rsidRPr="00772A78">
        <w:rPr>
          <w:rFonts w:asciiTheme="minorBidi" w:hAnsiTheme="minorBidi" w:cs="Arial"/>
          <w:rtl/>
        </w:rPr>
        <w:t xml:space="preserve"> </w:t>
      </w:r>
      <w:r w:rsidRPr="00772A78">
        <w:rPr>
          <w:rFonts w:asciiTheme="minorBidi" w:hAnsiTheme="minorBidi" w:cs="Arial" w:hint="cs"/>
          <w:rtl/>
        </w:rPr>
        <w:t>מקשה</w:t>
      </w:r>
      <w:r w:rsidRPr="00772A78">
        <w:rPr>
          <w:rFonts w:asciiTheme="minorBidi" w:hAnsiTheme="minorBidi" w:cs="Arial"/>
          <w:rtl/>
        </w:rPr>
        <w:t xml:space="preserve"> </w:t>
      </w:r>
      <w:r w:rsidRPr="00772A78">
        <w:rPr>
          <w:rFonts w:asciiTheme="minorBidi" w:hAnsiTheme="minorBidi" w:cs="Arial" w:hint="cs"/>
          <w:rtl/>
        </w:rPr>
        <w:t>בערב</w:t>
      </w:r>
      <w:r w:rsidRPr="00772A78">
        <w:rPr>
          <w:rFonts w:asciiTheme="minorBidi" w:hAnsiTheme="minorBidi" w:cs="Arial"/>
          <w:rtl/>
        </w:rPr>
        <w:t xml:space="preserve"> </w:t>
      </w:r>
      <w:r w:rsidRPr="00772A78">
        <w:rPr>
          <w:rFonts w:asciiTheme="minorBidi" w:hAnsiTheme="minorBidi" w:cs="Arial" w:hint="cs"/>
          <w:rtl/>
        </w:rPr>
        <w:t>שבת</w:t>
      </w:r>
      <w:r w:rsidRPr="00772A78">
        <w:rPr>
          <w:rFonts w:asciiTheme="minorBidi" w:hAnsiTheme="minorBidi" w:cs="Arial"/>
          <w:rtl/>
        </w:rPr>
        <w:t xml:space="preserve"> </w:t>
      </w:r>
      <w:r w:rsidRPr="00772A78">
        <w:rPr>
          <w:rFonts w:asciiTheme="minorBidi" w:hAnsiTheme="minorBidi" w:cs="Arial" w:hint="cs"/>
          <w:rtl/>
        </w:rPr>
        <w:t>אם</w:t>
      </w:r>
      <w:r w:rsidRPr="00772A78">
        <w:rPr>
          <w:rFonts w:asciiTheme="minorBidi" w:hAnsiTheme="minorBidi" w:cs="Arial"/>
          <w:rtl/>
        </w:rPr>
        <w:t xml:space="preserve"> </w:t>
      </w:r>
      <w:r w:rsidRPr="00772A78">
        <w:rPr>
          <w:rFonts w:asciiTheme="minorBidi" w:hAnsiTheme="minorBidi" w:cs="Arial" w:hint="cs"/>
          <w:rtl/>
        </w:rPr>
        <w:t>הוציא</w:t>
      </w:r>
      <w:r w:rsidRPr="00772A78">
        <w:rPr>
          <w:rFonts w:asciiTheme="minorBidi" w:hAnsiTheme="minorBidi" w:cs="Arial"/>
          <w:rtl/>
        </w:rPr>
        <w:t xml:space="preserve"> </w:t>
      </w:r>
      <w:r w:rsidRPr="00772A78">
        <w:rPr>
          <w:rFonts w:asciiTheme="minorBidi" w:hAnsiTheme="minorBidi" w:cs="Arial" w:hint="cs"/>
          <w:rtl/>
        </w:rPr>
        <w:t>ראשו</w:t>
      </w:r>
      <w:r w:rsidRPr="00772A78">
        <w:rPr>
          <w:rFonts w:asciiTheme="minorBidi" w:hAnsiTheme="minorBidi" w:cs="Arial"/>
          <w:rtl/>
        </w:rPr>
        <w:t xml:space="preserve"> </w:t>
      </w:r>
      <w:r w:rsidRPr="00772A78">
        <w:rPr>
          <w:rFonts w:asciiTheme="minorBidi" w:hAnsiTheme="minorBidi" w:cs="Arial" w:hint="cs"/>
          <w:rtl/>
        </w:rPr>
        <w:t>חוץ</w:t>
      </w:r>
      <w:r w:rsidRPr="00772A78">
        <w:rPr>
          <w:rFonts w:asciiTheme="minorBidi" w:hAnsiTheme="minorBidi" w:cs="Arial"/>
          <w:rtl/>
        </w:rPr>
        <w:t xml:space="preserve"> </w:t>
      </w:r>
      <w:r w:rsidRPr="00772A78">
        <w:rPr>
          <w:rFonts w:asciiTheme="minorBidi" w:hAnsiTheme="minorBidi" w:cs="Arial" w:hint="cs"/>
          <w:rtl/>
        </w:rPr>
        <w:t>לפרוזדור</w:t>
      </w:r>
      <w:r w:rsidRPr="00772A78">
        <w:rPr>
          <w:rFonts w:asciiTheme="minorBidi" w:hAnsiTheme="minorBidi" w:cs="Arial"/>
          <w:rtl/>
        </w:rPr>
        <w:t xml:space="preserve"> </w:t>
      </w:r>
      <w:r w:rsidRPr="00772A78">
        <w:rPr>
          <w:rFonts w:asciiTheme="minorBidi" w:hAnsiTheme="minorBidi" w:cs="Arial" w:hint="cs"/>
          <w:rtl/>
        </w:rPr>
        <w:t>בערב</w:t>
      </w:r>
      <w:r w:rsidRPr="00772A78">
        <w:rPr>
          <w:rFonts w:asciiTheme="minorBidi" w:hAnsiTheme="minorBidi" w:cs="Arial"/>
          <w:rtl/>
        </w:rPr>
        <w:t xml:space="preserve"> </w:t>
      </w:r>
      <w:r w:rsidRPr="00772A78">
        <w:rPr>
          <w:rFonts w:asciiTheme="minorBidi" w:hAnsiTheme="minorBidi" w:cs="Arial" w:hint="cs"/>
          <w:rtl/>
        </w:rPr>
        <w:t>שבת</w:t>
      </w:r>
      <w:r w:rsidRPr="00772A78">
        <w:rPr>
          <w:rFonts w:asciiTheme="minorBidi" w:hAnsiTheme="minorBidi" w:cs="Arial"/>
          <w:rtl/>
        </w:rPr>
        <w:t xml:space="preserve"> </w:t>
      </w:r>
      <w:r w:rsidRPr="00772A78">
        <w:rPr>
          <w:rFonts w:asciiTheme="minorBidi" w:hAnsiTheme="minorBidi" w:cs="Arial" w:hint="cs"/>
          <w:rtl/>
        </w:rPr>
        <w:t>אז</w:t>
      </w:r>
      <w:r w:rsidRPr="00772A78">
        <w:rPr>
          <w:rFonts w:asciiTheme="minorBidi" w:hAnsiTheme="minorBidi" w:cs="Arial"/>
          <w:rtl/>
        </w:rPr>
        <w:t xml:space="preserve"> </w:t>
      </w:r>
      <w:r w:rsidRPr="00772A78">
        <w:rPr>
          <w:rFonts w:asciiTheme="minorBidi" w:hAnsiTheme="minorBidi" w:cs="Arial" w:hint="cs"/>
          <w:rtl/>
        </w:rPr>
        <w:t>אין</w:t>
      </w:r>
      <w:r w:rsidRPr="00772A78">
        <w:rPr>
          <w:rFonts w:asciiTheme="minorBidi" w:hAnsiTheme="minorBidi" w:cs="Arial"/>
          <w:rtl/>
        </w:rPr>
        <w:t xml:space="preserve"> </w:t>
      </w:r>
      <w:r w:rsidRPr="00772A78">
        <w:rPr>
          <w:rFonts w:asciiTheme="minorBidi" w:hAnsiTheme="minorBidi" w:cs="Arial" w:hint="cs"/>
          <w:rtl/>
        </w:rPr>
        <w:t>מלין</w:t>
      </w:r>
      <w:r w:rsidRPr="00772A78">
        <w:rPr>
          <w:rFonts w:asciiTheme="minorBidi" w:hAnsiTheme="minorBidi" w:cs="Arial"/>
          <w:rtl/>
        </w:rPr>
        <w:t xml:space="preserve"> </w:t>
      </w:r>
      <w:r w:rsidRPr="00772A78">
        <w:rPr>
          <w:rFonts w:asciiTheme="minorBidi" w:hAnsiTheme="minorBidi" w:cs="Arial" w:hint="cs"/>
          <w:rtl/>
        </w:rPr>
        <w:t>אותו</w:t>
      </w:r>
      <w:r w:rsidRPr="00772A78">
        <w:rPr>
          <w:rFonts w:asciiTheme="minorBidi" w:hAnsiTheme="minorBidi" w:cs="Arial"/>
          <w:rtl/>
        </w:rPr>
        <w:t xml:space="preserve"> </w:t>
      </w:r>
      <w:r w:rsidRPr="00772A78">
        <w:rPr>
          <w:rFonts w:asciiTheme="minorBidi" w:hAnsiTheme="minorBidi" w:cs="Arial" w:hint="cs"/>
          <w:rtl/>
        </w:rPr>
        <w:t>בשבת</w:t>
      </w:r>
      <w:r w:rsidRPr="00772A78">
        <w:rPr>
          <w:rFonts w:asciiTheme="minorBidi" w:hAnsiTheme="minorBidi" w:cs="Arial"/>
          <w:rtl/>
        </w:rPr>
        <w:t xml:space="preserve"> </w:t>
      </w:r>
      <w:r w:rsidRPr="00772A78">
        <w:rPr>
          <w:rFonts w:asciiTheme="minorBidi" w:hAnsiTheme="minorBidi" w:cs="Arial" w:hint="cs"/>
          <w:rtl/>
        </w:rPr>
        <w:t>כי</w:t>
      </w:r>
      <w:r w:rsidRPr="00772A78">
        <w:rPr>
          <w:rFonts w:asciiTheme="minorBidi" w:hAnsiTheme="minorBidi" w:cs="Arial"/>
          <w:rtl/>
        </w:rPr>
        <w:t xml:space="preserve"> </w:t>
      </w:r>
      <w:r w:rsidRPr="00772A78">
        <w:rPr>
          <w:rFonts w:asciiTheme="minorBidi" w:hAnsiTheme="minorBidi" w:cs="Arial" w:hint="cs"/>
          <w:rtl/>
        </w:rPr>
        <w:t>אם</w:t>
      </w:r>
      <w:r w:rsidRPr="00772A78">
        <w:rPr>
          <w:rFonts w:asciiTheme="minorBidi" w:hAnsiTheme="minorBidi" w:cs="Arial"/>
          <w:rtl/>
        </w:rPr>
        <w:t xml:space="preserve"> </w:t>
      </w:r>
      <w:r w:rsidRPr="00772A78">
        <w:rPr>
          <w:rFonts w:asciiTheme="minorBidi" w:hAnsiTheme="minorBidi" w:cs="Arial" w:hint="cs"/>
          <w:rtl/>
        </w:rPr>
        <w:t>בערב</w:t>
      </w:r>
      <w:r w:rsidRPr="00772A78">
        <w:rPr>
          <w:rFonts w:asciiTheme="minorBidi" w:hAnsiTheme="minorBidi" w:cs="Arial"/>
          <w:rtl/>
        </w:rPr>
        <w:t xml:space="preserve"> </w:t>
      </w:r>
      <w:r w:rsidRPr="00772A78">
        <w:rPr>
          <w:rFonts w:asciiTheme="minorBidi" w:hAnsiTheme="minorBidi" w:cs="Arial" w:hint="cs"/>
          <w:rtl/>
        </w:rPr>
        <w:t>שבת</w:t>
      </w:r>
      <w:r w:rsidRPr="00772A78">
        <w:rPr>
          <w:rFonts w:asciiTheme="minorBidi" w:hAnsiTheme="minorBidi" w:cs="Arial"/>
          <w:rtl/>
        </w:rPr>
        <w:t xml:space="preserve"> </w:t>
      </w:r>
      <w:r w:rsidRPr="00772A78">
        <w:rPr>
          <w:rFonts w:asciiTheme="minorBidi" w:hAnsiTheme="minorBidi" w:cs="Arial" w:hint="cs"/>
          <w:rtl/>
        </w:rPr>
        <w:t>וצריך</w:t>
      </w:r>
      <w:r w:rsidRPr="00772A78">
        <w:rPr>
          <w:rFonts w:asciiTheme="minorBidi" w:hAnsiTheme="minorBidi" w:cs="Arial"/>
          <w:rtl/>
        </w:rPr>
        <w:t xml:space="preserve"> </w:t>
      </w:r>
      <w:r w:rsidRPr="00772A78">
        <w:rPr>
          <w:rFonts w:asciiTheme="minorBidi" w:hAnsiTheme="minorBidi" w:cs="Arial" w:hint="cs"/>
          <w:rtl/>
        </w:rPr>
        <w:t>לשאול</w:t>
      </w:r>
      <w:r w:rsidRPr="00772A78">
        <w:rPr>
          <w:rFonts w:asciiTheme="minorBidi" w:hAnsiTheme="minorBidi" w:cs="Arial"/>
          <w:rtl/>
        </w:rPr>
        <w:t xml:space="preserve"> </w:t>
      </w:r>
      <w:r w:rsidRPr="00772A78">
        <w:rPr>
          <w:rFonts w:asciiTheme="minorBidi" w:hAnsiTheme="minorBidi" w:cs="Arial" w:hint="cs"/>
          <w:rtl/>
        </w:rPr>
        <w:t>לנשים</w:t>
      </w:r>
      <w:r w:rsidRPr="00772A78">
        <w:rPr>
          <w:rFonts w:asciiTheme="minorBidi" w:hAnsiTheme="minorBidi" w:cs="Arial"/>
          <w:rtl/>
        </w:rPr>
        <w:t xml:space="preserve"> </w:t>
      </w:r>
      <w:r w:rsidRPr="00772A78">
        <w:rPr>
          <w:rFonts w:asciiTheme="minorBidi" w:hAnsiTheme="minorBidi" w:cs="Arial" w:hint="cs"/>
          <w:rtl/>
        </w:rPr>
        <w:t>ואם</w:t>
      </w:r>
      <w:r w:rsidRPr="00772A78">
        <w:rPr>
          <w:rFonts w:asciiTheme="minorBidi" w:hAnsiTheme="minorBidi" w:cs="Arial"/>
          <w:rtl/>
        </w:rPr>
        <w:t xml:space="preserve"> </w:t>
      </w:r>
      <w:r w:rsidRPr="00772A78">
        <w:rPr>
          <w:rFonts w:asciiTheme="minorBidi" w:hAnsiTheme="minorBidi" w:cs="Arial" w:hint="cs"/>
          <w:rtl/>
        </w:rPr>
        <w:t>אינן</w:t>
      </w:r>
      <w:r w:rsidRPr="00772A78">
        <w:rPr>
          <w:rFonts w:asciiTheme="minorBidi" w:hAnsiTheme="minorBidi" w:cs="Arial"/>
          <w:rtl/>
        </w:rPr>
        <w:t xml:space="preserve"> </w:t>
      </w:r>
      <w:r w:rsidRPr="00772A78">
        <w:rPr>
          <w:rFonts w:asciiTheme="minorBidi" w:hAnsiTheme="minorBidi" w:cs="Arial" w:hint="cs"/>
          <w:rtl/>
        </w:rPr>
        <w:t>יודעות</w:t>
      </w:r>
      <w:r w:rsidRPr="00772A78">
        <w:rPr>
          <w:rFonts w:asciiTheme="minorBidi" w:hAnsiTheme="minorBidi" w:cs="Arial"/>
          <w:rtl/>
        </w:rPr>
        <w:t xml:space="preserve"> </w:t>
      </w:r>
      <w:r w:rsidRPr="00772A78">
        <w:rPr>
          <w:rFonts w:asciiTheme="minorBidi" w:hAnsiTheme="minorBidi" w:cs="Arial" w:hint="cs"/>
          <w:rtl/>
        </w:rPr>
        <w:t>יש</w:t>
      </w:r>
      <w:r w:rsidRPr="00772A78">
        <w:rPr>
          <w:rFonts w:asciiTheme="minorBidi" w:hAnsiTheme="minorBidi" w:cs="Arial"/>
          <w:rtl/>
        </w:rPr>
        <w:t xml:space="preserve"> </w:t>
      </w:r>
      <w:r w:rsidRPr="00772A78">
        <w:rPr>
          <w:rFonts w:asciiTheme="minorBidi" w:hAnsiTheme="minorBidi" w:cs="Arial" w:hint="cs"/>
          <w:rtl/>
        </w:rPr>
        <w:t>לילך</w:t>
      </w:r>
      <w:r w:rsidRPr="00772A78">
        <w:rPr>
          <w:rFonts w:asciiTheme="minorBidi" w:hAnsiTheme="minorBidi" w:cs="Arial"/>
          <w:rtl/>
        </w:rPr>
        <w:t xml:space="preserve"> </w:t>
      </w:r>
      <w:r w:rsidRPr="00772A78">
        <w:rPr>
          <w:rFonts w:asciiTheme="minorBidi" w:hAnsiTheme="minorBidi" w:cs="Arial" w:hint="cs"/>
          <w:rtl/>
        </w:rPr>
        <w:t>אחר</w:t>
      </w:r>
      <w:r w:rsidRPr="00772A78">
        <w:rPr>
          <w:rFonts w:asciiTheme="minorBidi" w:hAnsiTheme="minorBidi" w:cs="Arial"/>
          <w:rtl/>
        </w:rPr>
        <w:t xml:space="preserve"> </w:t>
      </w:r>
      <w:r w:rsidRPr="00772A78">
        <w:rPr>
          <w:rFonts w:asciiTheme="minorBidi" w:hAnsiTheme="minorBidi" w:cs="Arial" w:hint="cs"/>
          <w:rtl/>
        </w:rPr>
        <w:t>המנהג</w:t>
      </w:r>
      <w:r w:rsidRPr="00772A78">
        <w:rPr>
          <w:rFonts w:asciiTheme="minorBidi" w:hAnsiTheme="minorBidi" w:cs="Arial"/>
          <w:rtl/>
        </w:rPr>
        <w:t xml:space="preserve"> </w:t>
      </w:r>
      <w:r w:rsidRPr="00772A78">
        <w:rPr>
          <w:rFonts w:asciiTheme="minorBidi" w:hAnsiTheme="minorBidi" w:cs="Arial" w:hint="cs"/>
          <w:rtl/>
        </w:rPr>
        <w:t>ע</w:t>
      </w:r>
      <w:r w:rsidRPr="00772A78">
        <w:rPr>
          <w:rFonts w:asciiTheme="minorBidi" w:hAnsiTheme="minorBidi" w:cs="Arial"/>
          <w:rtl/>
        </w:rPr>
        <w:t>"</w:t>
      </w:r>
      <w:r w:rsidRPr="00772A78">
        <w:rPr>
          <w:rFonts w:asciiTheme="minorBidi" w:hAnsiTheme="minorBidi" w:cs="Arial" w:hint="cs"/>
          <w:rtl/>
        </w:rPr>
        <w:t>כ</w:t>
      </w:r>
      <w:r w:rsidRPr="00772A78">
        <w:rPr>
          <w:rFonts w:asciiTheme="minorBidi" w:hAnsiTheme="minorBidi" w:cs="Arial"/>
          <w:rtl/>
        </w:rPr>
        <w:t xml:space="preserve"> </w:t>
      </w:r>
      <w:r w:rsidRPr="00772A78">
        <w:rPr>
          <w:rFonts w:asciiTheme="minorBidi" w:hAnsiTheme="minorBidi" w:cs="Arial" w:hint="cs"/>
          <w:rtl/>
        </w:rPr>
        <w:t>וכ</w:t>
      </w:r>
      <w:r w:rsidRPr="00772A78">
        <w:rPr>
          <w:rFonts w:asciiTheme="minorBidi" w:hAnsiTheme="minorBidi" w:cs="Arial"/>
          <w:rtl/>
        </w:rPr>
        <w:t>"</w:t>
      </w:r>
      <w:r w:rsidRPr="00772A78">
        <w:rPr>
          <w:rFonts w:asciiTheme="minorBidi" w:hAnsiTheme="minorBidi" w:cs="Arial" w:hint="cs"/>
          <w:rtl/>
        </w:rPr>
        <w:t>כ</w:t>
      </w:r>
      <w:r w:rsidRPr="00772A78">
        <w:rPr>
          <w:rFonts w:asciiTheme="minorBidi" w:hAnsiTheme="minorBidi" w:cs="Arial"/>
          <w:rtl/>
        </w:rPr>
        <w:t xml:space="preserve"> </w:t>
      </w:r>
      <w:r w:rsidRPr="00772A78">
        <w:rPr>
          <w:rFonts w:asciiTheme="minorBidi" w:hAnsiTheme="minorBidi" w:cs="Arial" w:hint="cs"/>
          <w:rtl/>
        </w:rPr>
        <w:t>הכל</w:t>
      </w:r>
      <w:r w:rsidRPr="00772A78">
        <w:rPr>
          <w:rFonts w:asciiTheme="minorBidi" w:hAnsiTheme="minorBidi" w:cs="Arial"/>
          <w:rtl/>
        </w:rPr>
        <w:t xml:space="preserve"> </w:t>
      </w:r>
      <w:r w:rsidRPr="00772A78">
        <w:rPr>
          <w:rFonts w:asciiTheme="minorBidi" w:hAnsiTheme="minorBidi" w:cs="Arial" w:hint="cs"/>
          <w:rtl/>
        </w:rPr>
        <w:t>בו</w:t>
      </w:r>
      <w:r w:rsidRPr="00772A78">
        <w:rPr>
          <w:rFonts w:asciiTheme="minorBidi" w:hAnsiTheme="minorBidi" w:cs="Arial"/>
          <w:rtl/>
        </w:rPr>
        <w:t xml:space="preserve"> </w:t>
      </w:r>
      <w:r w:rsidRPr="00772A78">
        <w:rPr>
          <w:rFonts w:asciiTheme="minorBidi" w:hAnsiTheme="minorBidi" w:cs="Arial" w:hint="cs"/>
          <w:rtl/>
        </w:rPr>
        <w:t>סימן</w:t>
      </w:r>
      <w:r w:rsidRPr="00772A78">
        <w:rPr>
          <w:rFonts w:asciiTheme="minorBidi" w:hAnsiTheme="minorBidi" w:cs="Arial"/>
          <w:rtl/>
        </w:rPr>
        <w:t xml:space="preserve"> </w:t>
      </w:r>
      <w:r w:rsidRPr="00772A78">
        <w:rPr>
          <w:rFonts w:asciiTheme="minorBidi" w:hAnsiTheme="minorBidi" w:cs="Arial" w:hint="cs"/>
          <w:rtl/>
        </w:rPr>
        <w:t>ע</w:t>
      </w:r>
      <w:r w:rsidRPr="00772A78">
        <w:rPr>
          <w:rFonts w:asciiTheme="minorBidi" w:hAnsiTheme="minorBidi" w:cs="Arial"/>
          <w:rtl/>
        </w:rPr>
        <w:t>"</w:t>
      </w:r>
      <w:r w:rsidRPr="00772A78">
        <w:rPr>
          <w:rFonts w:asciiTheme="minorBidi" w:hAnsiTheme="minorBidi" w:cs="Arial" w:hint="cs"/>
          <w:rtl/>
        </w:rPr>
        <w:t>ג</w:t>
      </w:r>
      <w:r w:rsidRPr="00772A78">
        <w:rPr>
          <w:rFonts w:asciiTheme="minorBidi" w:hAnsiTheme="minorBidi" w:cs="Arial"/>
          <w:rtl/>
        </w:rPr>
        <w:t>:</w:t>
      </w:r>
    </w:p>
    <w:p w:rsidR="00830A89" w:rsidRDefault="00D63596" w:rsidP="007E11B5">
      <w:pPr>
        <w:jc w:val="both"/>
        <w:rPr>
          <w:rFonts w:asciiTheme="minorBidi" w:hAnsiTheme="minorBidi"/>
          <w:rtl/>
        </w:rPr>
      </w:pPr>
      <w:r>
        <w:rPr>
          <w:rFonts w:asciiTheme="minorBidi" w:hAnsiTheme="minorBidi" w:hint="cs"/>
          <w:rtl/>
        </w:rPr>
        <w:t>-</w:t>
      </w:r>
      <w:r w:rsidR="00772A78">
        <w:rPr>
          <w:rFonts w:asciiTheme="minorBidi" w:hAnsiTheme="minorBidi" w:hint="cs"/>
          <w:rtl/>
        </w:rPr>
        <w:t>פת"ש</w:t>
      </w:r>
      <w:r w:rsidR="00830A89">
        <w:rPr>
          <w:rFonts w:asciiTheme="minorBidi" w:hAnsiTheme="minorBidi" w:hint="cs"/>
          <w:rtl/>
        </w:rPr>
        <w:t>:</w:t>
      </w:r>
    </w:p>
    <w:p w:rsidR="00772A78" w:rsidRDefault="00830A89" w:rsidP="007E11B5">
      <w:pPr>
        <w:jc w:val="both"/>
        <w:rPr>
          <w:rFonts w:asciiTheme="minorBidi" w:hAnsiTheme="minorBidi"/>
          <w:rtl/>
        </w:rPr>
      </w:pPr>
      <w:r>
        <w:rPr>
          <w:rFonts w:asciiTheme="minorBidi" w:hAnsiTheme="minorBidi" w:hint="cs"/>
          <w:rtl/>
        </w:rPr>
        <w:t xml:space="preserve">סק"ז- </w:t>
      </w:r>
      <w:r w:rsidR="00772A78" w:rsidRPr="00772A78">
        <w:rPr>
          <w:rFonts w:asciiTheme="minorBidi" w:hAnsiTheme="minorBidi" w:cs="Arial" w:hint="cs"/>
          <w:rtl/>
        </w:rPr>
        <w:t>בתשובת</w:t>
      </w:r>
      <w:r w:rsidR="00772A78" w:rsidRPr="00772A78">
        <w:rPr>
          <w:rFonts w:asciiTheme="minorBidi" w:hAnsiTheme="minorBidi" w:cs="Arial"/>
          <w:rtl/>
        </w:rPr>
        <w:t xml:space="preserve"> </w:t>
      </w:r>
      <w:r w:rsidR="00772A78" w:rsidRPr="00772A78">
        <w:rPr>
          <w:rFonts w:asciiTheme="minorBidi" w:hAnsiTheme="minorBidi" w:cs="Arial" w:hint="cs"/>
          <w:rtl/>
        </w:rPr>
        <w:t>נו</w:t>
      </w:r>
      <w:r w:rsidR="00772A78" w:rsidRPr="00772A78">
        <w:rPr>
          <w:rFonts w:asciiTheme="minorBidi" w:hAnsiTheme="minorBidi" w:cs="Arial"/>
          <w:rtl/>
        </w:rPr>
        <w:t>"</w:t>
      </w:r>
      <w:r w:rsidR="00772A78" w:rsidRPr="00772A78">
        <w:rPr>
          <w:rFonts w:asciiTheme="minorBidi" w:hAnsiTheme="minorBidi" w:cs="Arial" w:hint="cs"/>
          <w:rtl/>
        </w:rPr>
        <w:t>ב</w:t>
      </w:r>
      <w:r w:rsidR="00772A78" w:rsidRPr="00772A78">
        <w:rPr>
          <w:rFonts w:asciiTheme="minorBidi" w:hAnsiTheme="minorBidi" w:cs="Arial"/>
          <w:rtl/>
        </w:rPr>
        <w:t xml:space="preserve"> </w:t>
      </w:r>
      <w:r w:rsidR="00772A78" w:rsidRPr="00772A78">
        <w:rPr>
          <w:rFonts w:asciiTheme="minorBidi" w:hAnsiTheme="minorBidi" w:cs="Arial" w:hint="cs"/>
          <w:rtl/>
        </w:rPr>
        <w:t>העלה</w:t>
      </w:r>
      <w:r w:rsidR="00772A78" w:rsidRPr="00772A78">
        <w:rPr>
          <w:rFonts w:asciiTheme="minorBidi" w:hAnsiTheme="minorBidi" w:cs="Arial"/>
          <w:rtl/>
        </w:rPr>
        <w:t xml:space="preserve"> </w:t>
      </w:r>
      <w:r w:rsidR="00772A78" w:rsidRPr="00772A78">
        <w:rPr>
          <w:rFonts w:asciiTheme="minorBidi" w:hAnsiTheme="minorBidi" w:cs="Arial" w:hint="cs"/>
          <w:rtl/>
        </w:rPr>
        <w:t>דמ</w:t>
      </w:r>
      <w:r w:rsidR="00772A78" w:rsidRPr="00772A78">
        <w:rPr>
          <w:rFonts w:asciiTheme="minorBidi" w:hAnsiTheme="minorBidi" w:cs="Arial"/>
          <w:rtl/>
        </w:rPr>
        <w:t>"</w:t>
      </w:r>
      <w:r w:rsidR="00772A78" w:rsidRPr="00772A78">
        <w:rPr>
          <w:rFonts w:asciiTheme="minorBidi" w:hAnsiTheme="minorBidi" w:cs="Arial" w:hint="cs"/>
          <w:rtl/>
        </w:rPr>
        <w:t>ש</w:t>
      </w:r>
      <w:r w:rsidR="00772A78" w:rsidRPr="00772A78">
        <w:rPr>
          <w:rFonts w:asciiTheme="minorBidi" w:hAnsiTheme="minorBidi" w:cs="Arial"/>
          <w:rtl/>
        </w:rPr>
        <w:t xml:space="preserve"> </w:t>
      </w:r>
      <w:r w:rsidR="00772A78" w:rsidRPr="00772A78">
        <w:rPr>
          <w:rFonts w:asciiTheme="minorBidi" w:hAnsiTheme="minorBidi" w:cs="Arial" w:hint="cs"/>
          <w:rtl/>
        </w:rPr>
        <w:t>המחבר</w:t>
      </w:r>
      <w:r w:rsidR="00772A78" w:rsidRPr="00772A78">
        <w:rPr>
          <w:rFonts w:asciiTheme="minorBidi" w:hAnsiTheme="minorBidi" w:cs="Arial"/>
          <w:rtl/>
        </w:rPr>
        <w:t xml:space="preserve"> </w:t>
      </w:r>
      <w:r w:rsidR="00772A78">
        <w:rPr>
          <w:rFonts w:asciiTheme="minorBidi" w:hAnsiTheme="minorBidi" w:cs="Arial" w:hint="cs"/>
          <w:rtl/>
        </w:rPr>
        <w:t>"</w:t>
      </w:r>
      <w:r w:rsidR="00772A78" w:rsidRPr="00772A78">
        <w:rPr>
          <w:rFonts w:asciiTheme="minorBidi" w:hAnsiTheme="minorBidi" w:cs="Arial" w:hint="cs"/>
          <w:rtl/>
        </w:rPr>
        <w:t>וכן</w:t>
      </w:r>
      <w:r w:rsidR="00772A78" w:rsidRPr="00772A78">
        <w:rPr>
          <w:rFonts w:asciiTheme="minorBidi" w:hAnsiTheme="minorBidi" w:cs="Arial"/>
          <w:rtl/>
        </w:rPr>
        <w:t xml:space="preserve"> </w:t>
      </w:r>
      <w:r w:rsidR="00772A78" w:rsidRPr="00772A78">
        <w:rPr>
          <w:rFonts w:asciiTheme="minorBidi" w:hAnsiTheme="minorBidi" w:cs="Arial" w:hint="cs"/>
          <w:rtl/>
        </w:rPr>
        <w:t>בי</w:t>
      </w:r>
      <w:r w:rsidR="00772A78" w:rsidRPr="00772A78">
        <w:rPr>
          <w:rFonts w:asciiTheme="minorBidi" w:hAnsiTheme="minorBidi" w:cs="Arial"/>
          <w:rtl/>
        </w:rPr>
        <w:t>"</w:t>
      </w:r>
      <w:r w:rsidR="00772A78" w:rsidRPr="00772A78">
        <w:rPr>
          <w:rFonts w:asciiTheme="minorBidi" w:hAnsiTheme="minorBidi" w:cs="Arial" w:hint="cs"/>
          <w:rtl/>
        </w:rPr>
        <w:t>ט</w:t>
      </w:r>
      <w:r w:rsidR="00772A78" w:rsidRPr="00772A78">
        <w:rPr>
          <w:rFonts w:asciiTheme="minorBidi" w:hAnsiTheme="minorBidi" w:cs="Arial"/>
          <w:rtl/>
        </w:rPr>
        <w:t xml:space="preserve"> </w:t>
      </w:r>
      <w:r w:rsidR="00772A78" w:rsidRPr="00772A78">
        <w:rPr>
          <w:rFonts w:asciiTheme="minorBidi" w:hAnsiTheme="minorBidi" w:cs="Arial" w:hint="cs"/>
          <w:rtl/>
        </w:rPr>
        <w:t>שני</w:t>
      </w:r>
      <w:r w:rsidR="00772A78" w:rsidRPr="00772A78">
        <w:rPr>
          <w:rFonts w:asciiTheme="minorBidi" w:hAnsiTheme="minorBidi" w:cs="Arial"/>
          <w:rtl/>
        </w:rPr>
        <w:t xml:space="preserve"> </w:t>
      </w:r>
      <w:r w:rsidR="00772A78" w:rsidRPr="00772A78">
        <w:rPr>
          <w:rFonts w:asciiTheme="minorBidi" w:hAnsiTheme="minorBidi" w:cs="Arial" w:hint="cs"/>
          <w:rtl/>
        </w:rPr>
        <w:t>ש</w:t>
      </w:r>
      <w:r w:rsidR="00772A78" w:rsidRPr="00772A78">
        <w:rPr>
          <w:rFonts w:asciiTheme="minorBidi" w:hAnsiTheme="minorBidi" w:cs="Arial"/>
          <w:rtl/>
        </w:rPr>
        <w:t>"</w:t>
      </w:r>
      <w:r w:rsidR="00772A78" w:rsidRPr="00772A78">
        <w:rPr>
          <w:rFonts w:asciiTheme="minorBidi" w:hAnsiTheme="minorBidi" w:cs="Arial" w:hint="cs"/>
          <w:rtl/>
        </w:rPr>
        <w:t>ג</w:t>
      </w:r>
      <w:r w:rsidR="00772A78">
        <w:rPr>
          <w:rFonts w:asciiTheme="minorBidi" w:hAnsiTheme="minorBidi" w:cs="Arial" w:hint="cs"/>
          <w:rtl/>
        </w:rPr>
        <w:t>"</w:t>
      </w:r>
      <w:r w:rsidR="00772A78" w:rsidRPr="00772A78">
        <w:rPr>
          <w:rFonts w:asciiTheme="minorBidi" w:hAnsiTheme="minorBidi" w:cs="Arial"/>
          <w:rtl/>
        </w:rPr>
        <w:t xml:space="preserve"> </w:t>
      </w:r>
      <w:r w:rsidR="00772A78" w:rsidRPr="00772A78">
        <w:rPr>
          <w:rFonts w:asciiTheme="minorBidi" w:hAnsiTheme="minorBidi" w:cs="Arial" w:hint="cs"/>
          <w:rtl/>
        </w:rPr>
        <w:t>כוונתו</w:t>
      </w:r>
      <w:r w:rsidR="00F0637F">
        <w:rPr>
          <w:rFonts w:asciiTheme="minorBidi" w:hAnsiTheme="minorBidi" w:cs="Arial" w:hint="cs"/>
          <w:rtl/>
        </w:rPr>
        <w:t>:</w:t>
      </w:r>
      <w:r w:rsidR="00772A78" w:rsidRPr="00772A78">
        <w:rPr>
          <w:rFonts w:asciiTheme="minorBidi" w:hAnsiTheme="minorBidi" w:cs="Arial"/>
          <w:rtl/>
        </w:rPr>
        <w:t xml:space="preserve"> </w:t>
      </w:r>
      <w:r w:rsidR="00772A78" w:rsidRPr="00772A78">
        <w:rPr>
          <w:rFonts w:asciiTheme="minorBidi" w:hAnsiTheme="minorBidi" w:cs="Arial" w:hint="cs"/>
          <w:rtl/>
        </w:rPr>
        <w:t>אם</w:t>
      </w:r>
      <w:r w:rsidR="00772A78" w:rsidRPr="00772A78">
        <w:rPr>
          <w:rFonts w:asciiTheme="minorBidi" w:hAnsiTheme="minorBidi" w:cs="Arial"/>
          <w:rtl/>
        </w:rPr>
        <w:t xml:space="preserve"> </w:t>
      </w:r>
      <w:r w:rsidR="00772A78" w:rsidRPr="00772A78">
        <w:rPr>
          <w:rFonts w:asciiTheme="minorBidi" w:hAnsiTheme="minorBidi" w:cs="Arial" w:hint="cs"/>
          <w:rtl/>
        </w:rPr>
        <w:t>הוא</w:t>
      </w:r>
      <w:r w:rsidR="00772A78" w:rsidRPr="00772A78">
        <w:rPr>
          <w:rFonts w:asciiTheme="minorBidi" w:hAnsiTheme="minorBidi" w:cs="Arial"/>
          <w:rtl/>
        </w:rPr>
        <w:t xml:space="preserve"> </w:t>
      </w:r>
      <w:r w:rsidR="00772A78" w:rsidRPr="00772A78">
        <w:rPr>
          <w:rFonts w:asciiTheme="minorBidi" w:hAnsiTheme="minorBidi" w:cs="Arial" w:hint="cs"/>
          <w:rtl/>
        </w:rPr>
        <w:t>ודאי</w:t>
      </w:r>
      <w:r w:rsidR="00772A78" w:rsidRPr="00772A78">
        <w:rPr>
          <w:rFonts w:asciiTheme="minorBidi" w:hAnsiTheme="minorBidi" w:cs="Arial"/>
          <w:rtl/>
        </w:rPr>
        <w:t xml:space="preserve"> </w:t>
      </w:r>
      <w:r w:rsidR="00772A78" w:rsidRPr="00772A78">
        <w:rPr>
          <w:rFonts w:asciiTheme="minorBidi" w:hAnsiTheme="minorBidi" w:cs="Arial" w:hint="cs"/>
          <w:rtl/>
        </w:rPr>
        <w:t>שלא</w:t>
      </w:r>
      <w:r w:rsidR="00772A78" w:rsidRPr="00772A78">
        <w:rPr>
          <w:rFonts w:asciiTheme="minorBidi" w:hAnsiTheme="minorBidi" w:cs="Arial"/>
          <w:rtl/>
        </w:rPr>
        <w:t xml:space="preserve"> </w:t>
      </w:r>
      <w:r w:rsidR="00772A78" w:rsidRPr="00772A78">
        <w:rPr>
          <w:rFonts w:asciiTheme="minorBidi" w:hAnsiTheme="minorBidi" w:cs="Arial" w:hint="cs"/>
          <w:rtl/>
        </w:rPr>
        <w:t>בזמנו</w:t>
      </w:r>
      <w:r w:rsidR="00772A78" w:rsidRPr="00772A78">
        <w:rPr>
          <w:rFonts w:asciiTheme="minorBidi" w:hAnsiTheme="minorBidi" w:cs="Arial"/>
          <w:rtl/>
        </w:rPr>
        <w:t xml:space="preserve"> </w:t>
      </w:r>
      <w:r w:rsidR="00772A78" w:rsidRPr="00772A78">
        <w:rPr>
          <w:rFonts w:asciiTheme="minorBidi" w:hAnsiTheme="minorBidi" w:cs="Arial" w:hint="cs"/>
          <w:rtl/>
        </w:rPr>
        <w:t>כגון</w:t>
      </w:r>
      <w:r w:rsidR="00772A78" w:rsidRPr="00772A78">
        <w:rPr>
          <w:rFonts w:asciiTheme="minorBidi" w:hAnsiTheme="minorBidi" w:cs="Arial"/>
          <w:rtl/>
        </w:rPr>
        <w:t xml:space="preserve"> </w:t>
      </w:r>
      <w:r w:rsidR="00772A78" w:rsidRPr="00772A78">
        <w:rPr>
          <w:rFonts w:asciiTheme="minorBidi" w:hAnsiTheme="minorBidi" w:cs="Arial" w:hint="cs"/>
          <w:rtl/>
        </w:rPr>
        <w:t>שנולד</w:t>
      </w:r>
      <w:r w:rsidR="00772A78" w:rsidRPr="00772A78">
        <w:rPr>
          <w:rFonts w:asciiTheme="minorBidi" w:hAnsiTheme="minorBidi" w:cs="Arial"/>
          <w:rtl/>
        </w:rPr>
        <w:t xml:space="preserve"> </w:t>
      </w:r>
      <w:r w:rsidR="00772A78" w:rsidRPr="00772A78">
        <w:rPr>
          <w:rFonts w:asciiTheme="minorBidi" w:hAnsiTheme="minorBidi" w:cs="Arial" w:hint="cs"/>
          <w:rtl/>
        </w:rPr>
        <w:t>בערב</w:t>
      </w:r>
      <w:r w:rsidR="00772A78" w:rsidRPr="00772A78">
        <w:rPr>
          <w:rFonts w:asciiTheme="minorBidi" w:hAnsiTheme="minorBidi" w:cs="Arial"/>
          <w:rtl/>
        </w:rPr>
        <w:t xml:space="preserve"> </w:t>
      </w:r>
      <w:r w:rsidR="00772A78" w:rsidRPr="00772A78">
        <w:rPr>
          <w:rFonts w:asciiTheme="minorBidi" w:hAnsiTheme="minorBidi" w:cs="Arial" w:hint="cs"/>
          <w:rtl/>
        </w:rPr>
        <w:t>שבת</w:t>
      </w:r>
      <w:r w:rsidR="00772A78" w:rsidRPr="00772A78">
        <w:rPr>
          <w:rFonts w:asciiTheme="minorBidi" w:hAnsiTheme="minorBidi" w:cs="Arial"/>
          <w:rtl/>
        </w:rPr>
        <w:t xml:space="preserve"> </w:t>
      </w:r>
      <w:r w:rsidR="00772A78" w:rsidRPr="00772A78">
        <w:rPr>
          <w:rFonts w:asciiTheme="minorBidi" w:hAnsiTheme="minorBidi" w:cs="Arial" w:hint="cs"/>
          <w:rtl/>
        </w:rPr>
        <w:t>בין</w:t>
      </w:r>
      <w:r w:rsidR="00772A78" w:rsidRPr="00772A78">
        <w:rPr>
          <w:rFonts w:asciiTheme="minorBidi" w:hAnsiTheme="minorBidi" w:cs="Arial"/>
          <w:rtl/>
        </w:rPr>
        <w:t xml:space="preserve"> </w:t>
      </w:r>
      <w:r w:rsidR="00772A78" w:rsidRPr="00772A78">
        <w:rPr>
          <w:rFonts w:asciiTheme="minorBidi" w:hAnsiTheme="minorBidi" w:cs="Arial" w:hint="cs"/>
          <w:rtl/>
        </w:rPr>
        <w:t>השמשות</w:t>
      </w:r>
      <w:r w:rsidR="00772A78" w:rsidRPr="00772A78">
        <w:rPr>
          <w:rFonts w:asciiTheme="minorBidi" w:hAnsiTheme="minorBidi" w:cs="Arial"/>
          <w:rtl/>
        </w:rPr>
        <w:t xml:space="preserve"> </w:t>
      </w:r>
      <w:r w:rsidR="00772A78" w:rsidRPr="00772A78">
        <w:rPr>
          <w:rFonts w:asciiTheme="minorBidi" w:hAnsiTheme="minorBidi" w:cs="Arial" w:hint="cs"/>
          <w:rtl/>
        </w:rPr>
        <w:t>ובשבוע</w:t>
      </w:r>
      <w:r w:rsidR="00772A78" w:rsidRPr="00772A78">
        <w:rPr>
          <w:rFonts w:asciiTheme="minorBidi" w:hAnsiTheme="minorBidi" w:cs="Arial"/>
          <w:rtl/>
        </w:rPr>
        <w:t xml:space="preserve"> </w:t>
      </w:r>
      <w:r w:rsidR="00772A78" w:rsidRPr="00772A78">
        <w:rPr>
          <w:rFonts w:asciiTheme="minorBidi" w:hAnsiTheme="minorBidi" w:cs="Arial" w:hint="cs"/>
          <w:rtl/>
        </w:rPr>
        <w:t>שאחר</w:t>
      </w:r>
      <w:r w:rsidR="00772A78" w:rsidRPr="00772A78">
        <w:rPr>
          <w:rFonts w:asciiTheme="minorBidi" w:hAnsiTheme="minorBidi" w:cs="Arial"/>
          <w:rtl/>
        </w:rPr>
        <w:t xml:space="preserve"> </w:t>
      </w:r>
      <w:r w:rsidR="00772A78" w:rsidRPr="00772A78">
        <w:rPr>
          <w:rFonts w:asciiTheme="minorBidi" w:hAnsiTheme="minorBidi" w:cs="Arial" w:hint="cs"/>
          <w:rtl/>
        </w:rPr>
        <w:t>ספק</w:t>
      </w:r>
      <w:r w:rsidR="00772A78" w:rsidRPr="00772A78">
        <w:rPr>
          <w:rFonts w:asciiTheme="minorBidi" w:hAnsiTheme="minorBidi" w:cs="Arial"/>
          <w:rtl/>
        </w:rPr>
        <w:t xml:space="preserve"> </w:t>
      </w:r>
      <w:r w:rsidR="00772A78" w:rsidRPr="00772A78">
        <w:rPr>
          <w:rFonts w:asciiTheme="minorBidi" w:hAnsiTheme="minorBidi" w:cs="Arial" w:hint="cs"/>
          <w:rtl/>
        </w:rPr>
        <w:t>שמיני</w:t>
      </w:r>
      <w:r w:rsidR="00772A78" w:rsidRPr="00772A78">
        <w:rPr>
          <w:rFonts w:asciiTheme="minorBidi" w:hAnsiTheme="minorBidi" w:cs="Arial"/>
          <w:rtl/>
        </w:rPr>
        <w:t xml:space="preserve"> </w:t>
      </w:r>
      <w:r w:rsidR="00772A78" w:rsidRPr="00772A78">
        <w:rPr>
          <w:rFonts w:asciiTheme="minorBidi" w:hAnsiTheme="minorBidi" w:cs="Arial" w:hint="cs"/>
          <w:rtl/>
        </w:rPr>
        <w:t>חלו</w:t>
      </w:r>
      <w:r w:rsidR="00772A78" w:rsidRPr="00772A78">
        <w:rPr>
          <w:rFonts w:asciiTheme="minorBidi" w:hAnsiTheme="minorBidi" w:cs="Arial"/>
          <w:rtl/>
        </w:rPr>
        <w:t xml:space="preserve"> </w:t>
      </w:r>
      <w:r w:rsidR="00772A78" w:rsidRPr="00772A78">
        <w:rPr>
          <w:rFonts w:asciiTheme="minorBidi" w:hAnsiTheme="minorBidi" w:cs="Arial" w:hint="cs"/>
          <w:rtl/>
        </w:rPr>
        <w:t>שני</w:t>
      </w:r>
      <w:r w:rsidR="00772A78" w:rsidRPr="00772A78">
        <w:rPr>
          <w:rFonts w:asciiTheme="minorBidi" w:hAnsiTheme="minorBidi" w:cs="Arial"/>
          <w:rtl/>
        </w:rPr>
        <w:t xml:space="preserve"> </w:t>
      </w:r>
      <w:r w:rsidR="00772A78" w:rsidRPr="00772A78">
        <w:rPr>
          <w:rFonts w:asciiTheme="minorBidi" w:hAnsiTheme="minorBidi" w:cs="Arial" w:hint="cs"/>
          <w:rtl/>
        </w:rPr>
        <w:t>ימים</w:t>
      </w:r>
      <w:r w:rsidR="00772A78" w:rsidRPr="00772A78">
        <w:rPr>
          <w:rFonts w:asciiTheme="minorBidi" w:hAnsiTheme="minorBidi" w:cs="Arial"/>
          <w:rtl/>
        </w:rPr>
        <w:t xml:space="preserve"> </w:t>
      </w:r>
      <w:r w:rsidR="00772A78" w:rsidRPr="00772A78">
        <w:rPr>
          <w:rFonts w:asciiTheme="minorBidi" w:hAnsiTheme="minorBidi" w:cs="Arial" w:hint="cs"/>
          <w:rtl/>
        </w:rPr>
        <w:t>טובים</w:t>
      </w:r>
      <w:r w:rsidR="00772A78" w:rsidRPr="00772A78">
        <w:rPr>
          <w:rFonts w:asciiTheme="minorBidi" w:hAnsiTheme="minorBidi" w:cs="Arial"/>
          <w:rtl/>
        </w:rPr>
        <w:t xml:space="preserve"> </w:t>
      </w:r>
      <w:r w:rsidR="00772A78" w:rsidRPr="00772A78">
        <w:rPr>
          <w:rFonts w:asciiTheme="minorBidi" w:hAnsiTheme="minorBidi" w:cs="Arial" w:hint="cs"/>
          <w:rtl/>
        </w:rPr>
        <w:t>של</w:t>
      </w:r>
      <w:r w:rsidR="00772A78" w:rsidRPr="00772A78">
        <w:rPr>
          <w:rFonts w:asciiTheme="minorBidi" w:hAnsiTheme="minorBidi" w:cs="Arial"/>
          <w:rtl/>
        </w:rPr>
        <w:t xml:space="preserve"> </w:t>
      </w:r>
      <w:r w:rsidR="00772A78" w:rsidRPr="00772A78">
        <w:rPr>
          <w:rFonts w:asciiTheme="minorBidi" w:hAnsiTheme="minorBidi" w:cs="Arial" w:hint="cs"/>
          <w:rtl/>
        </w:rPr>
        <w:t>גליות</w:t>
      </w:r>
      <w:r w:rsidR="00772A78" w:rsidRPr="00772A78">
        <w:rPr>
          <w:rFonts w:asciiTheme="minorBidi" w:hAnsiTheme="minorBidi" w:cs="Arial"/>
          <w:rtl/>
        </w:rPr>
        <w:t xml:space="preserve"> </w:t>
      </w:r>
      <w:r w:rsidR="00772A78" w:rsidRPr="00772A78">
        <w:rPr>
          <w:rFonts w:asciiTheme="minorBidi" w:hAnsiTheme="minorBidi" w:cs="Arial" w:hint="cs"/>
          <w:rtl/>
        </w:rPr>
        <w:t>באחד</w:t>
      </w:r>
      <w:r w:rsidR="00772A78" w:rsidRPr="00772A78">
        <w:rPr>
          <w:rFonts w:asciiTheme="minorBidi" w:hAnsiTheme="minorBidi" w:cs="Arial"/>
          <w:rtl/>
        </w:rPr>
        <w:t xml:space="preserve"> </w:t>
      </w:r>
      <w:r w:rsidR="00772A78" w:rsidRPr="00772A78">
        <w:rPr>
          <w:rFonts w:asciiTheme="minorBidi" w:hAnsiTheme="minorBidi" w:cs="Arial" w:hint="cs"/>
          <w:rtl/>
        </w:rPr>
        <w:t>בשבת</w:t>
      </w:r>
      <w:r w:rsidR="00772A78" w:rsidRPr="00772A78">
        <w:rPr>
          <w:rFonts w:asciiTheme="minorBidi" w:hAnsiTheme="minorBidi" w:cs="Arial"/>
          <w:rtl/>
        </w:rPr>
        <w:t xml:space="preserve"> </w:t>
      </w:r>
      <w:r w:rsidR="00772A78" w:rsidRPr="00772A78">
        <w:rPr>
          <w:rFonts w:asciiTheme="minorBidi" w:hAnsiTheme="minorBidi" w:cs="Arial" w:hint="cs"/>
          <w:rtl/>
        </w:rPr>
        <w:t>ובשני</w:t>
      </w:r>
      <w:r w:rsidR="00772A78" w:rsidRPr="00772A78">
        <w:rPr>
          <w:rFonts w:asciiTheme="minorBidi" w:hAnsiTheme="minorBidi" w:cs="Arial"/>
          <w:rtl/>
        </w:rPr>
        <w:t xml:space="preserve"> </w:t>
      </w:r>
      <w:r w:rsidR="00772A78" w:rsidRPr="00772A78">
        <w:rPr>
          <w:rFonts w:asciiTheme="minorBidi" w:hAnsiTheme="minorBidi" w:cs="Arial" w:hint="cs"/>
          <w:rtl/>
        </w:rPr>
        <w:t>בשבת</w:t>
      </w:r>
      <w:r w:rsidR="00772A78" w:rsidRPr="00772A78">
        <w:rPr>
          <w:rFonts w:asciiTheme="minorBidi" w:hAnsiTheme="minorBidi" w:cs="Arial"/>
          <w:rtl/>
        </w:rPr>
        <w:t xml:space="preserve"> </w:t>
      </w:r>
      <w:r w:rsidR="00772A78" w:rsidRPr="00772A78">
        <w:rPr>
          <w:rFonts w:asciiTheme="minorBidi" w:hAnsiTheme="minorBidi" w:cs="Arial" w:hint="cs"/>
          <w:rtl/>
        </w:rPr>
        <w:t>שנימול</w:t>
      </w:r>
      <w:r w:rsidR="00772A78" w:rsidRPr="00772A78">
        <w:rPr>
          <w:rFonts w:asciiTheme="minorBidi" w:hAnsiTheme="minorBidi" w:cs="Arial"/>
          <w:rtl/>
        </w:rPr>
        <w:t xml:space="preserve"> </w:t>
      </w:r>
      <w:r w:rsidR="00772A78" w:rsidRPr="00772A78">
        <w:rPr>
          <w:rFonts w:asciiTheme="minorBidi" w:hAnsiTheme="minorBidi" w:cs="Arial" w:hint="cs"/>
          <w:rtl/>
        </w:rPr>
        <w:t>ליום</w:t>
      </w:r>
      <w:r w:rsidR="00772A78" w:rsidRPr="00772A78">
        <w:rPr>
          <w:rFonts w:asciiTheme="minorBidi" w:hAnsiTheme="minorBidi" w:cs="Arial"/>
          <w:rtl/>
        </w:rPr>
        <w:t xml:space="preserve"> </w:t>
      </w:r>
      <w:r w:rsidR="00772A78" w:rsidRPr="00772A78">
        <w:rPr>
          <w:rFonts w:asciiTheme="minorBidi" w:hAnsiTheme="minorBidi" w:cs="Arial" w:hint="cs"/>
          <w:rtl/>
        </w:rPr>
        <w:t>י</w:t>
      </w:r>
      <w:r w:rsidR="00772A78" w:rsidRPr="00772A78">
        <w:rPr>
          <w:rFonts w:asciiTheme="minorBidi" w:hAnsiTheme="minorBidi" w:cs="Arial"/>
          <w:rtl/>
        </w:rPr>
        <w:t>"</w:t>
      </w:r>
      <w:r w:rsidR="00772A78" w:rsidRPr="00772A78">
        <w:rPr>
          <w:rFonts w:asciiTheme="minorBidi" w:hAnsiTheme="minorBidi" w:cs="Arial" w:hint="cs"/>
          <w:rtl/>
        </w:rPr>
        <w:t>ב</w:t>
      </w:r>
      <w:r w:rsidR="00772A78" w:rsidRPr="00772A78">
        <w:rPr>
          <w:rFonts w:asciiTheme="minorBidi" w:hAnsiTheme="minorBidi" w:cs="Arial"/>
          <w:rtl/>
        </w:rPr>
        <w:t xml:space="preserve"> </w:t>
      </w:r>
      <w:r w:rsidR="00772A78" w:rsidRPr="00772A78">
        <w:rPr>
          <w:rFonts w:asciiTheme="minorBidi" w:hAnsiTheme="minorBidi" w:cs="Arial" w:hint="cs"/>
          <w:rtl/>
        </w:rPr>
        <w:t>אבל</w:t>
      </w:r>
      <w:r w:rsidR="00772A78" w:rsidRPr="00772A78">
        <w:rPr>
          <w:rFonts w:asciiTheme="minorBidi" w:hAnsiTheme="minorBidi" w:cs="Arial"/>
          <w:rtl/>
        </w:rPr>
        <w:t xml:space="preserve"> </w:t>
      </w:r>
      <w:r w:rsidR="00772A78" w:rsidRPr="00772A78">
        <w:rPr>
          <w:rFonts w:asciiTheme="minorBidi" w:hAnsiTheme="minorBidi" w:cs="Arial" w:hint="cs"/>
          <w:rtl/>
        </w:rPr>
        <w:t>מי</w:t>
      </w:r>
      <w:r w:rsidR="00772A78" w:rsidRPr="00772A78">
        <w:rPr>
          <w:rFonts w:asciiTheme="minorBidi" w:hAnsiTheme="minorBidi" w:cs="Arial"/>
          <w:rtl/>
        </w:rPr>
        <w:t xml:space="preserve"> </w:t>
      </w:r>
      <w:r w:rsidR="00772A78" w:rsidRPr="00772A78">
        <w:rPr>
          <w:rFonts w:asciiTheme="minorBidi" w:hAnsiTheme="minorBidi" w:cs="Arial" w:hint="cs"/>
          <w:rtl/>
        </w:rPr>
        <w:t>שספק</w:t>
      </w:r>
      <w:r w:rsidR="00772A78" w:rsidRPr="00772A78">
        <w:rPr>
          <w:rFonts w:asciiTheme="minorBidi" w:hAnsiTheme="minorBidi" w:cs="Arial"/>
          <w:rtl/>
        </w:rPr>
        <w:t xml:space="preserve"> </w:t>
      </w:r>
      <w:r w:rsidR="00772A78" w:rsidRPr="00772A78">
        <w:rPr>
          <w:rFonts w:asciiTheme="minorBidi" w:hAnsiTheme="minorBidi" w:cs="Arial" w:hint="cs"/>
          <w:rtl/>
        </w:rPr>
        <w:t>שמיני</w:t>
      </w:r>
      <w:r w:rsidR="00772A78" w:rsidRPr="00772A78">
        <w:rPr>
          <w:rFonts w:asciiTheme="minorBidi" w:hAnsiTheme="minorBidi" w:cs="Arial"/>
          <w:rtl/>
        </w:rPr>
        <w:t xml:space="preserve"> </w:t>
      </w:r>
      <w:r w:rsidR="00772A78" w:rsidRPr="00772A78">
        <w:rPr>
          <w:rFonts w:asciiTheme="minorBidi" w:hAnsiTheme="minorBidi" w:cs="Arial" w:hint="cs"/>
          <w:rtl/>
        </w:rPr>
        <w:t>שלו</w:t>
      </w:r>
      <w:r w:rsidR="00772A78" w:rsidRPr="00772A78">
        <w:rPr>
          <w:rFonts w:asciiTheme="minorBidi" w:hAnsiTheme="minorBidi" w:cs="Arial"/>
          <w:rtl/>
        </w:rPr>
        <w:t xml:space="preserve"> </w:t>
      </w:r>
      <w:r w:rsidR="00772A78" w:rsidRPr="00772A78">
        <w:rPr>
          <w:rFonts w:asciiTheme="minorBidi" w:hAnsiTheme="minorBidi" w:cs="Arial" w:hint="cs"/>
          <w:rtl/>
        </w:rPr>
        <w:t>בי</w:t>
      </w:r>
      <w:r w:rsidR="00772A78" w:rsidRPr="00772A78">
        <w:rPr>
          <w:rFonts w:asciiTheme="minorBidi" w:hAnsiTheme="minorBidi" w:cs="Arial"/>
          <w:rtl/>
        </w:rPr>
        <w:t>"</w:t>
      </w:r>
      <w:r w:rsidR="00772A78" w:rsidRPr="00772A78">
        <w:rPr>
          <w:rFonts w:asciiTheme="minorBidi" w:hAnsiTheme="minorBidi" w:cs="Arial" w:hint="cs"/>
          <w:rtl/>
        </w:rPr>
        <w:t>ט</w:t>
      </w:r>
      <w:r w:rsidR="00772A78" w:rsidRPr="00772A78">
        <w:rPr>
          <w:rFonts w:asciiTheme="minorBidi" w:hAnsiTheme="minorBidi" w:cs="Arial"/>
          <w:rtl/>
        </w:rPr>
        <w:t xml:space="preserve"> </w:t>
      </w:r>
      <w:r w:rsidR="00772A78" w:rsidRPr="00772A78">
        <w:rPr>
          <w:rFonts w:asciiTheme="minorBidi" w:hAnsiTheme="minorBidi" w:cs="Arial" w:hint="cs"/>
          <w:rtl/>
        </w:rPr>
        <w:t>שני</w:t>
      </w:r>
      <w:r w:rsidR="00772A78" w:rsidRPr="00772A78">
        <w:rPr>
          <w:rFonts w:asciiTheme="minorBidi" w:hAnsiTheme="minorBidi" w:cs="Arial"/>
          <w:rtl/>
        </w:rPr>
        <w:t xml:space="preserve"> </w:t>
      </w:r>
      <w:r w:rsidR="00772A78" w:rsidRPr="00772A78">
        <w:rPr>
          <w:rFonts w:asciiTheme="minorBidi" w:hAnsiTheme="minorBidi" w:cs="Arial" w:hint="cs"/>
          <w:rtl/>
        </w:rPr>
        <w:t>אפילו</w:t>
      </w:r>
      <w:r w:rsidR="00772A78" w:rsidRPr="00772A78">
        <w:rPr>
          <w:rFonts w:asciiTheme="minorBidi" w:hAnsiTheme="minorBidi" w:cs="Arial"/>
          <w:rtl/>
        </w:rPr>
        <w:t xml:space="preserve"> </w:t>
      </w:r>
      <w:r w:rsidR="00772A78" w:rsidRPr="00772A78">
        <w:rPr>
          <w:rFonts w:asciiTheme="minorBidi" w:hAnsiTheme="minorBidi" w:cs="Arial" w:hint="cs"/>
          <w:rtl/>
        </w:rPr>
        <w:t>בר</w:t>
      </w:r>
      <w:r w:rsidR="00772A78" w:rsidRPr="00772A78">
        <w:rPr>
          <w:rFonts w:asciiTheme="minorBidi" w:hAnsiTheme="minorBidi" w:cs="Arial"/>
          <w:rtl/>
        </w:rPr>
        <w:t>"</w:t>
      </w:r>
      <w:r w:rsidR="00772A78" w:rsidRPr="00772A78">
        <w:rPr>
          <w:rFonts w:asciiTheme="minorBidi" w:hAnsiTheme="minorBidi" w:cs="Arial" w:hint="cs"/>
          <w:rtl/>
        </w:rPr>
        <w:t>ה</w:t>
      </w:r>
      <w:r w:rsidR="00772A78" w:rsidRPr="00772A78">
        <w:rPr>
          <w:rFonts w:asciiTheme="minorBidi" w:hAnsiTheme="minorBidi" w:cs="Arial"/>
          <w:rtl/>
        </w:rPr>
        <w:t xml:space="preserve"> </w:t>
      </w:r>
      <w:r w:rsidR="00772A78" w:rsidRPr="00772A78">
        <w:rPr>
          <w:rFonts w:asciiTheme="minorBidi" w:hAnsiTheme="minorBidi" w:cs="Arial" w:hint="cs"/>
          <w:rtl/>
        </w:rPr>
        <w:t>נימול</w:t>
      </w:r>
      <w:r w:rsidR="00772A78" w:rsidRPr="00772A78">
        <w:rPr>
          <w:rFonts w:asciiTheme="minorBidi" w:hAnsiTheme="minorBidi" w:cs="Arial"/>
          <w:rtl/>
        </w:rPr>
        <w:t xml:space="preserve"> </w:t>
      </w:r>
      <w:r w:rsidR="00772A78" w:rsidRPr="00772A78">
        <w:rPr>
          <w:rFonts w:asciiTheme="minorBidi" w:hAnsiTheme="minorBidi" w:cs="Arial" w:hint="cs"/>
          <w:rtl/>
        </w:rPr>
        <w:t>בשני</w:t>
      </w:r>
      <w:r w:rsidR="00772A78" w:rsidRPr="00772A78">
        <w:rPr>
          <w:rFonts w:asciiTheme="minorBidi" w:hAnsiTheme="minorBidi" w:cs="Arial"/>
          <w:rtl/>
        </w:rPr>
        <w:t xml:space="preserve"> </w:t>
      </w:r>
      <w:r w:rsidR="00772A78" w:rsidRPr="00772A78">
        <w:rPr>
          <w:rFonts w:asciiTheme="minorBidi" w:hAnsiTheme="minorBidi" w:cs="Arial" w:hint="cs"/>
          <w:rtl/>
        </w:rPr>
        <w:t>דהוי</w:t>
      </w:r>
      <w:r w:rsidR="00772A78" w:rsidRPr="00772A78">
        <w:rPr>
          <w:rFonts w:asciiTheme="minorBidi" w:hAnsiTheme="minorBidi" w:cs="Arial"/>
          <w:rtl/>
        </w:rPr>
        <w:t xml:space="preserve"> </w:t>
      </w:r>
      <w:r w:rsidR="00772A78" w:rsidRPr="00772A78">
        <w:rPr>
          <w:rFonts w:asciiTheme="minorBidi" w:hAnsiTheme="minorBidi" w:cs="Arial" w:hint="cs"/>
          <w:rtl/>
        </w:rPr>
        <w:t>ס</w:t>
      </w:r>
      <w:r w:rsidR="00772A78" w:rsidRPr="00772A78">
        <w:rPr>
          <w:rFonts w:asciiTheme="minorBidi" w:hAnsiTheme="minorBidi" w:cs="Arial"/>
          <w:rtl/>
        </w:rPr>
        <w:t>"</w:t>
      </w:r>
      <w:r w:rsidR="00772A78" w:rsidRPr="00772A78">
        <w:rPr>
          <w:rFonts w:asciiTheme="minorBidi" w:hAnsiTheme="minorBidi" w:cs="Arial" w:hint="cs"/>
          <w:rtl/>
        </w:rPr>
        <w:t>ס</w:t>
      </w:r>
      <w:r w:rsidR="00772A78" w:rsidRPr="00772A78">
        <w:rPr>
          <w:rFonts w:asciiTheme="minorBidi" w:hAnsiTheme="minorBidi" w:cs="Arial"/>
          <w:rtl/>
        </w:rPr>
        <w:t xml:space="preserve"> </w:t>
      </w:r>
      <w:r w:rsidR="00772A78" w:rsidRPr="00772A78">
        <w:rPr>
          <w:rFonts w:asciiTheme="minorBidi" w:hAnsiTheme="minorBidi" w:cs="Arial" w:hint="cs"/>
          <w:rtl/>
        </w:rPr>
        <w:t>שמא</w:t>
      </w:r>
      <w:r w:rsidR="00772A78" w:rsidRPr="00772A78">
        <w:rPr>
          <w:rFonts w:asciiTheme="minorBidi" w:hAnsiTheme="minorBidi" w:cs="Arial"/>
          <w:rtl/>
        </w:rPr>
        <w:t xml:space="preserve"> </w:t>
      </w:r>
      <w:r w:rsidR="00772A78" w:rsidRPr="00772A78">
        <w:rPr>
          <w:rFonts w:asciiTheme="minorBidi" w:hAnsiTheme="minorBidi" w:cs="Arial" w:hint="cs"/>
          <w:rtl/>
        </w:rPr>
        <w:t>היום</w:t>
      </w:r>
      <w:r w:rsidR="00772A78" w:rsidRPr="00772A78">
        <w:rPr>
          <w:rFonts w:asciiTheme="minorBidi" w:hAnsiTheme="minorBidi" w:cs="Arial"/>
          <w:rtl/>
        </w:rPr>
        <w:t xml:space="preserve"> </w:t>
      </w:r>
      <w:r w:rsidR="00772A78" w:rsidRPr="00772A78">
        <w:rPr>
          <w:rFonts w:asciiTheme="minorBidi" w:hAnsiTheme="minorBidi" w:cs="Arial" w:hint="cs"/>
          <w:rtl/>
        </w:rPr>
        <w:t>זמנו</w:t>
      </w:r>
      <w:r w:rsidR="00772A78" w:rsidRPr="00772A78">
        <w:rPr>
          <w:rFonts w:asciiTheme="minorBidi" w:hAnsiTheme="minorBidi" w:cs="Arial"/>
          <w:rtl/>
        </w:rPr>
        <w:t xml:space="preserve"> </w:t>
      </w:r>
      <w:r w:rsidR="00772A78" w:rsidRPr="00772A78">
        <w:rPr>
          <w:rFonts w:asciiTheme="minorBidi" w:hAnsiTheme="minorBidi" w:cs="Arial" w:hint="cs"/>
          <w:rtl/>
        </w:rPr>
        <w:t>ואת</w:t>
      </w:r>
      <w:r w:rsidR="00772A78" w:rsidRPr="00772A78">
        <w:rPr>
          <w:rFonts w:asciiTheme="minorBidi" w:hAnsiTheme="minorBidi" w:cs="Arial"/>
          <w:rtl/>
        </w:rPr>
        <w:t>"</w:t>
      </w:r>
      <w:r w:rsidR="00772A78" w:rsidRPr="00772A78">
        <w:rPr>
          <w:rFonts w:asciiTheme="minorBidi" w:hAnsiTheme="minorBidi" w:cs="Arial" w:hint="cs"/>
          <w:rtl/>
        </w:rPr>
        <w:t>ל</w:t>
      </w:r>
      <w:r w:rsidR="00772A78" w:rsidRPr="00772A78">
        <w:rPr>
          <w:rFonts w:asciiTheme="minorBidi" w:hAnsiTheme="minorBidi" w:cs="Arial"/>
          <w:rtl/>
        </w:rPr>
        <w:t xml:space="preserve"> </w:t>
      </w:r>
      <w:r w:rsidR="00772A78" w:rsidRPr="00772A78">
        <w:rPr>
          <w:rFonts w:asciiTheme="minorBidi" w:hAnsiTheme="minorBidi" w:cs="Arial" w:hint="cs"/>
          <w:rtl/>
        </w:rPr>
        <w:t>אינו</w:t>
      </w:r>
      <w:r w:rsidR="00772A78" w:rsidRPr="00772A78">
        <w:rPr>
          <w:rFonts w:asciiTheme="minorBidi" w:hAnsiTheme="minorBidi" w:cs="Arial"/>
          <w:rtl/>
        </w:rPr>
        <w:t xml:space="preserve"> </w:t>
      </w:r>
      <w:r w:rsidR="00772A78" w:rsidRPr="00772A78">
        <w:rPr>
          <w:rFonts w:asciiTheme="minorBidi" w:hAnsiTheme="minorBidi" w:cs="Arial" w:hint="cs"/>
          <w:rtl/>
        </w:rPr>
        <w:t>זמנו</w:t>
      </w:r>
      <w:r w:rsidR="00772A78" w:rsidRPr="00772A78">
        <w:rPr>
          <w:rFonts w:asciiTheme="minorBidi" w:hAnsiTheme="minorBidi" w:cs="Arial"/>
          <w:rtl/>
        </w:rPr>
        <w:t xml:space="preserve"> </w:t>
      </w:r>
      <w:r w:rsidR="00772A78" w:rsidRPr="00772A78">
        <w:rPr>
          <w:rFonts w:asciiTheme="minorBidi" w:hAnsiTheme="minorBidi" w:cs="Arial" w:hint="cs"/>
          <w:rtl/>
        </w:rPr>
        <w:t>שמא</w:t>
      </w:r>
      <w:r w:rsidR="00772A78" w:rsidRPr="00772A78">
        <w:rPr>
          <w:rFonts w:asciiTheme="minorBidi" w:hAnsiTheme="minorBidi" w:cs="Arial"/>
          <w:rtl/>
        </w:rPr>
        <w:t xml:space="preserve"> </w:t>
      </w:r>
      <w:r w:rsidR="00772A78" w:rsidRPr="00772A78">
        <w:rPr>
          <w:rFonts w:asciiTheme="minorBidi" w:hAnsiTheme="minorBidi" w:cs="Arial" w:hint="cs"/>
          <w:rtl/>
        </w:rPr>
        <w:t>היום</w:t>
      </w:r>
      <w:r w:rsidR="00772A78" w:rsidRPr="00772A78">
        <w:rPr>
          <w:rFonts w:asciiTheme="minorBidi" w:hAnsiTheme="minorBidi" w:cs="Arial"/>
          <w:rtl/>
        </w:rPr>
        <w:t xml:space="preserve"> </w:t>
      </w:r>
      <w:r w:rsidR="00772A78" w:rsidRPr="00772A78">
        <w:rPr>
          <w:rFonts w:asciiTheme="minorBidi" w:hAnsiTheme="minorBidi" w:cs="Arial" w:hint="cs"/>
          <w:rtl/>
        </w:rPr>
        <w:t>חול</w:t>
      </w:r>
      <w:r w:rsidR="00772A78" w:rsidRPr="00772A78">
        <w:rPr>
          <w:rFonts w:asciiTheme="minorBidi" w:hAnsiTheme="minorBidi" w:cs="Arial"/>
          <w:rtl/>
        </w:rPr>
        <w:t xml:space="preserve"> </w:t>
      </w:r>
      <w:r w:rsidR="00772A78" w:rsidRPr="00772A78">
        <w:rPr>
          <w:rFonts w:asciiTheme="minorBidi" w:hAnsiTheme="minorBidi" w:cs="Arial" w:hint="cs"/>
          <w:rtl/>
        </w:rPr>
        <w:t>ולא</w:t>
      </w:r>
      <w:r w:rsidR="00772A78" w:rsidRPr="00772A78">
        <w:rPr>
          <w:rFonts w:asciiTheme="minorBidi" w:hAnsiTheme="minorBidi" w:cs="Arial"/>
          <w:rtl/>
        </w:rPr>
        <w:t xml:space="preserve"> </w:t>
      </w:r>
      <w:r w:rsidR="00772A78" w:rsidRPr="00772A78">
        <w:rPr>
          <w:rFonts w:asciiTheme="minorBidi" w:hAnsiTheme="minorBidi" w:cs="Arial" w:hint="cs"/>
          <w:rtl/>
        </w:rPr>
        <w:t>הוי</w:t>
      </w:r>
      <w:r w:rsidR="00772A78" w:rsidRPr="00772A78">
        <w:rPr>
          <w:rFonts w:asciiTheme="minorBidi" w:hAnsiTheme="minorBidi" w:cs="Arial"/>
          <w:rtl/>
        </w:rPr>
        <w:t xml:space="preserve"> </w:t>
      </w:r>
      <w:r w:rsidR="00772A78">
        <w:rPr>
          <w:rFonts w:asciiTheme="minorBidi" w:hAnsiTheme="minorBidi" w:cs="Arial" w:hint="cs"/>
          <w:rtl/>
        </w:rPr>
        <w:t>מדי</w:t>
      </w:r>
      <w:r w:rsidR="00772A78" w:rsidRPr="00772A78">
        <w:rPr>
          <w:rFonts w:asciiTheme="minorBidi" w:hAnsiTheme="minorBidi" w:cs="Arial" w:hint="cs"/>
          <w:rtl/>
        </w:rPr>
        <w:t>ל</w:t>
      </w:r>
      <w:r w:rsidR="00772A78" w:rsidRPr="00772A78">
        <w:rPr>
          <w:rFonts w:asciiTheme="minorBidi" w:hAnsiTheme="minorBidi" w:cs="Arial"/>
          <w:rtl/>
        </w:rPr>
        <w:t>"</w:t>
      </w:r>
      <w:r w:rsidR="00772A78" w:rsidRPr="00772A78">
        <w:rPr>
          <w:rFonts w:asciiTheme="minorBidi" w:hAnsiTheme="minorBidi" w:cs="Arial" w:hint="cs"/>
          <w:rtl/>
        </w:rPr>
        <w:t>מ</w:t>
      </w:r>
      <w:r w:rsidR="00772A78" w:rsidRPr="00772A78">
        <w:rPr>
          <w:rFonts w:asciiTheme="minorBidi" w:hAnsiTheme="minorBidi" w:cs="Arial"/>
          <w:rtl/>
        </w:rPr>
        <w:t xml:space="preserve"> </w:t>
      </w:r>
      <w:r w:rsidR="00772A78" w:rsidRPr="00772A78">
        <w:rPr>
          <w:rFonts w:asciiTheme="minorBidi" w:hAnsiTheme="minorBidi" w:cs="Arial" w:hint="cs"/>
          <w:rtl/>
        </w:rPr>
        <w:t>כיון</w:t>
      </w:r>
      <w:r w:rsidR="00772A78" w:rsidRPr="00772A78">
        <w:rPr>
          <w:rFonts w:asciiTheme="minorBidi" w:hAnsiTheme="minorBidi" w:cs="Arial"/>
          <w:rtl/>
        </w:rPr>
        <w:t xml:space="preserve"> </w:t>
      </w:r>
      <w:r w:rsidR="00772A78" w:rsidRPr="00772A78">
        <w:rPr>
          <w:rFonts w:asciiTheme="minorBidi" w:hAnsiTheme="minorBidi" w:cs="Arial" w:hint="cs"/>
          <w:rtl/>
        </w:rPr>
        <w:t>דחוזר</w:t>
      </w:r>
      <w:r w:rsidR="00772A78" w:rsidRPr="00772A78">
        <w:rPr>
          <w:rFonts w:asciiTheme="minorBidi" w:hAnsiTheme="minorBidi" w:cs="Arial"/>
          <w:rtl/>
        </w:rPr>
        <w:t xml:space="preserve"> </w:t>
      </w:r>
      <w:r w:rsidR="00772A78" w:rsidRPr="00772A78">
        <w:rPr>
          <w:rFonts w:asciiTheme="minorBidi" w:hAnsiTheme="minorBidi" w:cs="Arial" w:hint="cs"/>
          <w:rtl/>
        </w:rPr>
        <w:t>לאיסורו</w:t>
      </w:r>
      <w:r w:rsidR="00772A78" w:rsidRPr="00772A78">
        <w:rPr>
          <w:rFonts w:asciiTheme="minorBidi" w:hAnsiTheme="minorBidi" w:cs="Arial"/>
          <w:rtl/>
        </w:rPr>
        <w:t xml:space="preserve"> (</w:t>
      </w:r>
      <w:r w:rsidR="00772A78" w:rsidRPr="00772A78">
        <w:rPr>
          <w:rFonts w:asciiTheme="minorBidi" w:hAnsiTheme="minorBidi" w:cs="Arial" w:hint="cs"/>
          <w:rtl/>
        </w:rPr>
        <w:t>ע</w:t>
      </w:r>
      <w:r w:rsidR="00772A78" w:rsidRPr="00772A78">
        <w:rPr>
          <w:rFonts w:asciiTheme="minorBidi" w:hAnsiTheme="minorBidi" w:cs="Arial"/>
          <w:rtl/>
        </w:rPr>
        <w:t>"</w:t>
      </w:r>
      <w:r w:rsidR="00772A78" w:rsidRPr="00772A78">
        <w:rPr>
          <w:rFonts w:asciiTheme="minorBidi" w:hAnsiTheme="minorBidi" w:cs="Arial" w:hint="cs"/>
          <w:rtl/>
        </w:rPr>
        <w:t>ל</w:t>
      </w:r>
      <w:r w:rsidR="00772A78" w:rsidRPr="00772A78">
        <w:rPr>
          <w:rFonts w:asciiTheme="minorBidi" w:hAnsiTheme="minorBidi" w:cs="Arial"/>
          <w:rtl/>
        </w:rPr>
        <w:t xml:space="preserve"> </w:t>
      </w:r>
      <w:r w:rsidR="00772A78" w:rsidRPr="00772A78">
        <w:rPr>
          <w:rFonts w:asciiTheme="minorBidi" w:hAnsiTheme="minorBidi" w:cs="Arial" w:hint="cs"/>
          <w:rtl/>
        </w:rPr>
        <w:t>סי</w:t>
      </w:r>
      <w:r w:rsidR="00772A78" w:rsidRPr="00772A78">
        <w:rPr>
          <w:rFonts w:asciiTheme="minorBidi" w:hAnsiTheme="minorBidi" w:cs="Arial"/>
          <w:rtl/>
        </w:rPr>
        <w:t xml:space="preserve">' </w:t>
      </w:r>
      <w:r w:rsidR="00772A78" w:rsidRPr="00772A78">
        <w:rPr>
          <w:rFonts w:asciiTheme="minorBidi" w:hAnsiTheme="minorBidi" w:cs="Arial" w:hint="cs"/>
          <w:rtl/>
        </w:rPr>
        <w:t>ק</w:t>
      </w:r>
      <w:r w:rsidR="00772A78" w:rsidRPr="00772A78">
        <w:rPr>
          <w:rFonts w:asciiTheme="minorBidi" w:hAnsiTheme="minorBidi" w:cs="Arial"/>
          <w:rtl/>
        </w:rPr>
        <w:t>"</w:t>
      </w:r>
      <w:r w:rsidR="00772A78" w:rsidRPr="00772A78">
        <w:rPr>
          <w:rFonts w:asciiTheme="minorBidi" w:hAnsiTheme="minorBidi" w:cs="Arial" w:hint="cs"/>
          <w:rtl/>
        </w:rPr>
        <w:t>ב</w:t>
      </w:r>
      <w:r w:rsidR="00772A78" w:rsidRPr="00772A78">
        <w:rPr>
          <w:rFonts w:asciiTheme="minorBidi" w:hAnsiTheme="minorBidi" w:cs="Arial"/>
          <w:rtl/>
        </w:rPr>
        <w:t xml:space="preserve"> </w:t>
      </w:r>
      <w:r w:rsidR="00772A78" w:rsidRPr="00772A78">
        <w:rPr>
          <w:rFonts w:asciiTheme="minorBidi" w:hAnsiTheme="minorBidi" w:cs="Arial" w:hint="cs"/>
          <w:rtl/>
        </w:rPr>
        <w:t>ס</w:t>
      </w:r>
      <w:r w:rsidR="00772A78" w:rsidRPr="00772A78">
        <w:rPr>
          <w:rFonts w:asciiTheme="minorBidi" w:hAnsiTheme="minorBidi" w:cs="Arial"/>
          <w:rtl/>
        </w:rPr>
        <w:t>"</w:t>
      </w:r>
      <w:r w:rsidR="00772A78" w:rsidRPr="00772A78">
        <w:rPr>
          <w:rFonts w:asciiTheme="minorBidi" w:hAnsiTheme="minorBidi" w:cs="Arial" w:hint="cs"/>
          <w:rtl/>
        </w:rPr>
        <w:t>ד</w:t>
      </w:r>
      <w:r w:rsidR="00772A78" w:rsidRPr="00772A78">
        <w:rPr>
          <w:rFonts w:asciiTheme="minorBidi" w:hAnsiTheme="minorBidi" w:cs="Arial"/>
          <w:rtl/>
        </w:rPr>
        <w:t xml:space="preserve"> </w:t>
      </w:r>
      <w:r w:rsidR="00772A78" w:rsidRPr="00772A78">
        <w:rPr>
          <w:rFonts w:asciiTheme="minorBidi" w:hAnsiTheme="minorBidi" w:cs="Arial" w:hint="cs"/>
          <w:rtl/>
        </w:rPr>
        <w:t>בהג</w:t>
      </w:r>
      <w:r w:rsidR="00772A78" w:rsidRPr="00772A78">
        <w:rPr>
          <w:rFonts w:asciiTheme="minorBidi" w:hAnsiTheme="minorBidi" w:cs="Arial"/>
          <w:rtl/>
        </w:rPr>
        <w:t>"</w:t>
      </w:r>
      <w:r w:rsidR="00772A78" w:rsidRPr="00772A78">
        <w:rPr>
          <w:rFonts w:asciiTheme="minorBidi" w:hAnsiTheme="minorBidi" w:cs="Arial" w:hint="cs"/>
          <w:rtl/>
        </w:rPr>
        <w:t>ה</w:t>
      </w:r>
      <w:r w:rsidR="00772A78" w:rsidRPr="00772A78">
        <w:rPr>
          <w:rFonts w:asciiTheme="minorBidi" w:hAnsiTheme="minorBidi" w:cs="Arial"/>
          <w:rtl/>
        </w:rPr>
        <w:t xml:space="preserve">). </w:t>
      </w:r>
      <w:r w:rsidR="00772A78" w:rsidRPr="00772A78">
        <w:rPr>
          <w:rFonts w:asciiTheme="minorBidi" w:hAnsiTheme="minorBidi" w:cs="Arial" w:hint="cs"/>
          <w:rtl/>
        </w:rPr>
        <w:t>וכתב</w:t>
      </w:r>
      <w:r w:rsidR="00772A78" w:rsidRPr="00772A78">
        <w:rPr>
          <w:rFonts w:asciiTheme="minorBidi" w:hAnsiTheme="minorBidi" w:cs="Arial"/>
          <w:rtl/>
        </w:rPr>
        <w:t xml:space="preserve"> </w:t>
      </w:r>
      <w:r w:rsidR="00772A78" w:rsidRPr="00772A78">
        <w:rPr>
          <w:rFonts w:asciiTheme="minorBidi" w:hAnsiTheme="minorBidi" w:cs="Arial" w:hint="cs"/>
          <w:rtl/>
        </w:rPr>
        <w:t>עוד</w:t>
      </w:r>
      <w:r w:rsidR="00772A78" w:rsidRPr="00772A78">
        <w:rPr>
          <w:rFonts w:asciiTheme="minorBidi" w:hAnsiTheme="minorBidi" w:cs="Arial"/>
          <w:rtl/>
        </w:rPr>
        <w:t xml:space="preserve"> </w:t>
      </w:r>
      <w:r w:rsidR="00772A78" w:rsidRPr="00772A78">
        <w:rPr>
          <w:rFonts w:asciiTheme="minorBidi" w:hAnsiTheme="minorBidi" w:cs="Arial" w:hint="cs"/>
          <w:rtl/>
        </w:rPr>
        <w:t>לענין</w:t>
      </w:r>
      <w:r w:rsidR="00772A78" w:rsidRPr="00772A78">
        <w:rPr>
          <w:rFonts w:asciiTheme="minorBidi" w:hAnsiTheme="minorBidi" w:cs="Arial"/>
          <w:rtl/>
        </w:rPr>
        <w:t xml:space="preserve"> </w:t>
      </w:r>
      <w:r w:rsidR="00772A78" w:rsidRPr="00772A78">
        <w:rPr>
          <w:rFonts w:asciiTheme="minorBidi" w:hAnsiTheme="minorBidi" w:cs="Arial" w:hint="cs"/>
          <w:rtl/>
        </w:rPr>
        <w:t>הפלוגתא</w:t>
      </w:r>
      <w:r w:rsidR="00772A78" w:rsidRPr="00772A78">
        <w:rPr>
          <w:rFonts w:asciiTheme="minorBidi" w:hAnsiTheme="minorBidi" w:cs="Arial"/>
          <w:rtl/>
        </w:rPr>
        <w:t xml:space="preserve"> </w:t>
      </w:r>
      <w:r w:rsidR="00772A78" w:rsidRPr="00772A78">
        <w:rPr>
          <w:rFonts w:asciiTheme="minorBidi" w:hAnsiTheme="minorBidi" w:cs="Arial" w:hint="cs"/>
          <w:rtl/>
        </w:rPr>
        <w:t>שבין</w:t>
      </w:r>
      <w:r w:rsidR="00772A78" w:rsidRPr="00772A78">
        <w:rPr>
          <w:rFonts w:asciiTheme="minorBidi" w:hAnsiTheme="minorBidi" w:cs="Arial"/>
          <w:rtl/>
        </w:rPr>
        <w:t xml:space="preserve"> </w:t>
      </w:r>
      <w:r w:rsidR="00772A78" w:rsidRPr="00772A78">
        <w:rPr>
          <w:rFonts w:asciiTheme="minorBidi" w:hAnsiTheme="minorBidi" w:cs="Arial" w:hint="cs"/>
          <w:rtl/>
        </w:rPr>
        <w:t>הרמב</w:t>
      </w:r>
      <w:r w:rsidR="00772A78" w:rsidRPr="00772A78">
        <w:rPr>
          <w:rFonts w:asciiTheme="minorBidi" w:hAnsiTheme="minorBidi" w:cs="Arial"/>
          <w:rtl/>
        </w:rPr>
        <w:t>"</w:t>
      </w:r>
      <w:r w:rsidR="00772A78" w:rsidRPr="00772A78">
        <w:rPr>
          <w:rFonts w:asciiTheme="minorBidi" w:hAnsiTheme="minorBidi" w:cs="Arial" w:hint="cs"/>
          <w:rtl/>
        </w:rPr>
        <w:t>ם</w:t>
      </w:r>
      <w:r w:rsidR="00772A78" w:rsidRPr="00772A78">
        <w:rPr>
          <w:rFonts w:asciiTheme="minorBidi" w:hAnsiTheme="minorBidi" w:cs="Arial"/>
          <w:rtl/>
        </w:rPr>
        <w:t xml:space="preserve"> </w:t>
      </w:r>
      <w:r w:rsidR="00772A78" w:rsidRPr="00772A78">
        <w:rPr>
          <w:rFonts w:asciiTheme="minorBidi" w:hAnsiTheme="minorBidi" w:cs="Arial" w:hint="cs"/>
          <w:rtl/>
        </w:rPr>
        <w:t>והרא</w:t>
      </w:r>
      <w:r w:rsidR="00772A78" w:rsidRPr="00772A78">
        <w:rPr>
          <w:rFonts w:asciiTheme="minorBidi" w:hAnsiTheme="minorBidi" w:cs="Arial"/>
          <w:rtl/>
        </w:rPr>
        <w:t>"</w:t>
      </w:r>
      <w:r w:rsidR="00772A78" w:rsidRPr="00772A78">
        <w:rPr>
          <w:rFonts w:asciiTheme="minorBidi" w:hAnsiTheme="minorBidi" w:cs="Arial" w:hint="cs"/>
          <w:rtl/>
        </w:rPr>
        <w:t>ש</w:t>
      </w:r>
      <w:r w:rsidR="00772A78" w:rsidRPr="00772A78">
        <w:rPr>
          <w:rFonts w:asciiTheme="minorBidi" w:hAnsiTheme="minorBidi" w:cs="Arial"/>
          <w:rtl/>
        </w:rPr>
        <w:t xml:space="preserve"> </w:t>
      </w:r>
      <w:r w:rsidR="00772A78" w:rsidRPr="00772A78">
        <w:rPr>
          <w:rFonts w:asciiTheme="minorBidi" w:hAnsiTheme="minorBidi" w:cs="Arial" w:hint="cs"/>
          <w:rtl/>
        </w:rPr>
        <w:t>במילה</w:t>
      </w:r>
      <w:r w:rsidR="00772A78" w:rsidRPr="00772A78">
        <w:rPr>
          <w:rFonts w:asciiTheme="minorBidi" w:hAnsiTheme="minorBidi" w:cs="Arial"/>
          <w:rtl/>
        </w:rPr>
        <w:t xml:space="preserve"> </w:t>
      </w:r>
      <w:r w:rsidR="00772A78" w:rsidRPr="00772A78">
        <w:rPr>
          <w:rFonts w:asciiTheme="minorBidi" w:hAnsiTheme="minorBidi" w:cs="Arial" w:hint="cs"/>
          <w:rtl/>
        </w:rPr>
        <w:t>ודאי</w:t>
      </w:r>
      <w:r w:rsidR="00772A78" w:rsidRPr="00772A78">
        <w:rPr>
          <w:rFonts w:asciiTheme="minorBidi" w:hAnsiTheme="minorBidi" w:cs="Arial"/>
          <w:rtl/>
        </w:rPr>
        <w:t xml:space="preserve"> </w:t>
      </w:r>
      <w:r w:rsidR="00772A78" w:rsidRPr="00772A78">
        <w:rPr>
          <w:rFonts w:asciiTheme="minorBidi" w:hAnsiTheme="minorBidi" w:cs="Arial" w:hint="cs"/>
          <w:rtl/>
        </w:rPr>
        <w:t>שלא</w:t>
      </w:r>
      <w:r w:rsidR="00772A78" w:rsidRPr="00772A78">
        <w:rPr>
          <w:rFonts w:asciiTheme="minorBidi" w:hAnsiTheme="minorBidi" w:cs="Arial"/>
          <w:rtl/>
        </w:rPr>
        <w:t xml:space="preserve"> </w:t>
      </w:r>
      <w:r w:rsidR="00772A78" w:rsidRPr="00772A78">
        <w:rPr>
          <w:rFonts w:asciiTheme="minorBidi" w:hAnsiTheme="minorBidi" w:cs="Arial" w:hint="cs"/>
          <w:rtl/>
        </w:rPr>
        <w:t>בזמנה</w:t>
      </w:r>
      <w:r w:rsidR="00772A78" w:rsidRPr="00772A78">
        <w:rPr>
          <w:rFonts w:asciiTheme="minorBidi" w:hAnsiTheme="minorBidi" w:cs="Arial"/>
          <w:rtl/>
        </w:rPr>
        <w:t xml:space="preserve"> </w:t>
      </w:r>
      <w:r w:rsidR="00772A78" w:rsidRPr="00772A78">
        <w:rPr>
          <w:rFonts w:asciiTheme="minorBidi" w:hAnsiTheme="minorBidi" w:cs="Arial" w:hint="cs"/>
          <w:rtl/>
        </w:rPr>
        <w:t>אם</w:t>
      </w:r>
      <w:r w:rsidR="00772A78" w:rsidRPr="00772A78">
        <w:rPr>
          <w:rFonts w:asciiTheme="minorBidi" w:hAnsiTheme="minorBidi" w:cs="Arial"/>
          <w:rtl/>
        </w:rPr>
        <w:t xml:space="preserve"> </w:t>
      </w:r>
      <w:r w:rsidR="00772A78" w:rsidRPr="00772A78">
        <w:rPr>
          <w:rFonts w:asciiTheme="minorBidi" w:hAnsiTheme="minorBidi" w:cs="Arial" w:hint="cs"/>
          <w:rtl/>
        </w:rPr>
        <w:t>דוחה</w:t>
      </w:r>
      <w:r w:rsidR="00772A78" w:rsidRPr="00772A78">
        <w:rPr>
          <w:rFonts w:asciiTheme="minorBidi" w:hAnsiTheme="minorBidi" w:cs="Arial"/>
          <w:rtl/>
        </w:rPr>
        <w:t xml:space="preserve"> </w:t>
      </w:r>
      <w:r w:rsidR="00772A78" w:rsidRPr="00772A78">
        <w:rPr>
          <w:rFonts w:asciiTheme="minorBidi" w:hAnsiTheme="minorBidi" w:cs="Arial" w:hint="cs"/>
          <w:rtl/>
        </w:rPr>
        <w:t>י</w:t>
      </w:r>
      <w:r w:rsidR="00772A78" w:rsidRPr="00772A78">
        <w:rPr>
          <w:rFonts w:asciiTheme="minorBidi" w:hAnsiTheme="minorBidi" w:cs="Arial"/>
          <w:rtl/>
        </w:rPr>
        <w:t>"</w:t>
      </w:r>
      <w:r w:rsidR="00772A78" w:rsidRPr="00772A78">
        <w:rPr>
          <w:rFonts w:asciiTheme="minorBidi" w:hAnsiTheme="minorBidi" w:cs="Arial" w:hint="cs"/>
          <w:rtl/>
        </w:rPr>
        <w:t>ט</w:t>
      </w:r>
      <w:r w:rsidR="00772A78" w:rsidRPr="00772A78">
        <w:rPr>
          <w:rFonts w:asciiTheme="minorBidi" w:hAnsiTheme="minorBidi" w:cs="Arial"/>
          <w:rtl/>
        </w:rPr>
        <w:t xml:space="preserve"> </w:t>
      </w:r>
      <w:r w:rsidR="00772A78" w:rsidRPr="00772A78">
        <w:rPr>
          <w:rFonts w:asciiTheme="minorBidi" w:hAnsiTheme="minorBidi" w:cs="Arial" w:hint="cs"/>
          <w:rtl/>
        </w:rPr>
        <w:t>שני</w:t>
      </w:r>
      <w:r w:rsidR="00772A78" w:rsidRPr="00772A78">
        <w:rPr>
          <w:rFonts w:asciiTheme="minorBidi" w:hAnsiTheme="minorBidi" w:cs="Arial"/>
          <w:rtl/>
        </w:rPr>
        <w:t xml:space="preserve"> </w:t>
      </w:r>
      <w:r w:rsidR="00772A78" w:rsidRPr="00772A78">
        <w:rPr>
          <w:rFonts w:asciiTheme="minorBidi" w:hAnsiTheme="minorBidi" w:cs="Arial" w:hint="cs"/>
          <w:rtl/>
        </w:rPr>
        <w:t>ש</w:t>
      </w:r>
      <w:r w:rsidR="00772A78" w:rsidRPr="00772A78">
        <w:rPr>
          <w:rFonts w:asciiTheme="minorBidi" w:hAnsiTheme="minorBidi" w:cs="Arial"/>
          <w:rtl/>
        </w:rPr>
        <w:t>"</w:t>
      </w:r>
      <w:r w:rsidR="00772A78" w:rsidRPr="00772A78">
        <w:rPr>
          <w:rFonts w:asciiTheme="minorBidi" w:hAnsiTheme="minorBidi" w:cs="Arial" w:hint="cs"/>
          <w:rtl/>
        </w:rPr>
        <w:t>ג</w:t>
      </w:r>
      <w:r w:rsidR="00772A78" w:rsidRPr="00772A78">
        <w:rPr>
          <w:rFonts w:asciiTheme="minorBidi" w:hAnsiTheme="minorBidi" w:cs="Arial"/>
          <w:rtl/>
        </w:rPr>
        <w:t xml:space="preserve">. </w:t>
      </w:r>
      <w:r w:rsidR="00772A78" w:rsidRPr="00772A78">
        <w:rPr>
          <w:rFonts w:asciiTheme="minorBidi" w:hAnsiTheme="minorBidi" w:cs="Arial" w:hint="cs"/>
          <w:rtl/>
        </w:rPr>
        <w:t>נראה</w:t>
      </w:r>
      <w:r w:rsidR="00772A78" w:rsidRPr="00772A78">
        <w:rPr>
          <w:rFonts w:asciiTheme="minorBidi" w:hAnsiTheme="minorBidi" w:cs="Arial"/>
          <w:rtl/>
        </w:rPr>
        <w:t xml:space="preserve"> </w:t>
      </w:r>
      <w:r w:rsidR="00772A78" w:rsidRPr="00772A78">
        <w:rPr>
          <w:rFonts w:asciiTheme="minorBidi" w:hAnsiTheme="minorBidi" w:cs="Arial" w:hint="cs"/>
          <w:rtl/>
        </w:rPr>
        <w:t>עיקר</w:t>
      </w:r>
      <w:r w:rsidR="00772A78" w:rsidRPr="00772A78">
        <w:rPr>
          <w:rFonts w:asciiTheme="minorBidi" w:hAnsiTheme="minorBidi" w:cs="Arial"/>
          <w:rtl/>
        </w:rPr>
        <w:t xml:space="preserve"> </w:t>
      </w:r>
      <w:r w:rsidR="00772A78" w:rsidRPr="00772A78">
        <w:rPr>
          <w:rFonts w:asciiTheme="minorBidi" w:hAnsiTheme="minorBidi" w:cs="Arial" w:hint="cs"/>
          <w:rtl/>
        </w:rPr>
        <w:t>כהרא</w:t>
      </w:r>
      <w:r w:rsidR="00772A78" w:rsidRPr="00772A78">
        <w:rPr>
          <w:rFonts w:asciiTheme="minorBidi" w:hAnsiTheme="minorBidi" w:cs="Arial"/>
          <w:rtl/>
        </w:rPr>
        <w:t>"</w:t>
      </w:r>
      <w:r w:rsidR="00772A78" w:rsidRPr="00772A78">
        <w:rPr>
          <w:rFonts w:asciiTheme="minorBidi" w:hAnsiTheme="minorBidi" w:cs="Arial" w:hint="cs"/>
          <w:rtl/>
        </w:rPr>
        <w:t>ש</w:t>
      </w:r>
      <w:r w:rsidR="00772A78" w:rsidRPr="00772A78">
        <w:rPr>
          <w:rFonts w:asciiTheme="minorBidi" w:hAnsiTheme="minorBidi" w:cs="Arial"/>
          <w:rtl/>
        </w:rPr>
        <w:t xml:space="preserve"> </w:t>
      </w:r>
      <w:r w:rsidR="00772A78" w:rsidRPr="00772A78">
        <w:rPr>
          <w:rFonts w:asciiTheme="minorBidi" w:hAnsiTheme="minorBidi" w:cs="Arial" w:hint="cs"/>
          <w:rtl/>
        </w:rPr>
        <w:t>דאין</w:t>
      </w:r>
      <w:r w:rsidR="00772A78" w:rsidRPr="00772A78">
        <w:rPr>
          <w:rFonts w:asciiTheme="minorBidi" w:hAnsiTheme="minorBidi" w:cs="Arial"/>
          <w:rtl/>
        </w:rPr>
        <w:t xml:space="preserve"> </w:t>
      </w:r>
      <w:r w:rsidR="00772A78" w:rsidRPr="00772A78">
        <w:rPr>
          <w:rFonts w:asciiTheme="minorBidi" w:hAnsiTheme="minorBidi" w:cs="Arial" w:hint="cs"/>
          <w:rtl/>
        </w:rPr>
        <w:t>דוחה</w:t>
      </w:r>
      <w:r w:rsidR="00772A78" w:rsidRPr="00772A78">
        <w:rPr>
          <w:rFonts w:asciiTheme="minorBidi" w:hAnsiTheme="minorBidi" w:cs="Arial"/>
          <w:rtl/>
        </w:rPr>
        <w:t xml:space="preserve"> </w:t>
      </w:r>
      <w:r w:rsidR="00772A78" w:rsidRPr="00772A78">
        <w:rPr>
          <w:rFonts w:asciiTheme="minorBidi" w:hAnsiTheme="minorBidi" w:cs="Arial" w:hint="cs"/>
          <w:rtl/>
        </w:rPr>
        <w:t>ומ</w:t>
      </w:r>
      <w:r w:rsidR="00772A78" w:rsidRPr="00772A78">
        <w:rPr>
          <w:rFonts w:asciiTheme="minorBidi" w:hAnsiTheme="minorBidi" w:cs="Arial"/>
          <w:rtl/>
        </w:rPr>
        <w:t>"</w:t>
      </w:r>
      <w:r w:rsidR="00772A78" w:rsidRPr="00772A78">
        <w:rPr>
          <w:rFonts w:asciiTheme="minorBidi" w:hAnsiTheme="minorBidi" w:cs="Arial" w:hint="cs"/>
          <w:rtl/>
        </w:rPr>
        <w:t>מ</w:t>
      </w:r>
      <w:r w:rsidR="00772A78" w:rsidRPr="00772A78">
        <w:rPr>
          <w:rFonts w:asciiTheme="minorBidi" w:hAnsiTheme="minorBidi" w:cs="Arial"/>
          <w:rtl/>
        </w:rPr>
        <w:t xml:space="preserve"> </w:t>
      </w:r>
      <w:r w:rsidR="00772A78" w:rsidRPr="00772A78">
        <w:rPr>
          <w:rFonts w:asciiTheme="minorBidi" w:hAnsiTheme="minorBidi" w:cs="Arial" w:hint="cs"/>
          <w:rtl/>
        </w:rPr>
        <w:t>מי</w:t>
      </w:r>
      <w:r w:rsidR="00772A78" w:rsidRPr="00772A78">
        <w:rPr>
          <w:rFonts w:asciiTheme="minorBidi" w:hAnsiTheme="minorBidi" w:cs="Arial"/>
          <w:rtl/>
        </w:rPr>
        <w:t xml:space="preserve"> </w:t>
      </w:r>
      <w:r w:rsidR="00772A78" w:rsidRPr="00772A78">
        <w:rPr>
          <w:rFonts w:asciiTheme="minorBidi" w:hAnsiTheme="minorBidi" w:cs="Arial" w:hint="cs"/>
          <w:rtl/>
        </w:rPr>
        <w:t>שרוצה</w:t>
      </w:r>
      <w:r w:rsidR="00772A78" w:rsidRPr="00772A78">
        <w:rPr>
          <w:rFonts w:asciiTheme="minorBidi" w:hAnsiTheme="minorBidi" w:cs="Arial"/>
          <w:rtl/>
        </w:rPr>
        <w:t xml:space="preserve"> </w:t>
      </w:r>
      <w:r w:rsidR="00772A78" w:rsidRPr="00772A78">
        <w:rPr>
          <w:rFonts w:asciiTheme="minorBidi" w:hAnsiTheme="minorBidi" w:cs="Arial" w:hint="cs"/>
          <w:rtl/>
        </w:rPr>
        <w:t>לסמוך</w:t>
      </w:r>
      <w:r w:rsidR="00772A78" w:rsidRPr="00772A78">
        <w:rPr>
          <w:rFonts w:asciiTheme="minorBidi" w:hAnsiTheme="minorBidi" w:cs="Arial"/>
          <w:rtl/>
        </w:rPr>
        <w:t xml:space="preserve"> </w:t>
      </w:r>
      <w:r w:rsidR="00772A78" w:rsidRPr="00772A78">
        <w:rPr>
          <w:rFonts w:asciiTheme="minorBidi" w:hAnsiTheme="minorBidi" w:cs="Arial" w:hint="cs"/>
          <w:rtl/>
        </w:rPr>
        <w:t>על</w:t>
      </w:r>
      <w:r w:rsidR="00772A78" w:rsidRPr="00772A78">
        <w:rPr>
          <w:rFonts w:asciiTheme="minorBidi" w:hAnsiTheme="minorBidi" w:cs="Arial"/>
          <w:rtl/>
        </w:rPr>
        <w:t xml:space="preserve"> </w:t>
      </w:r>
      <w:r w:rsidR="00772A78" w:rsidRPr="00772A78">
        <w:rPr>
          <w:rFonts w:asciiTheme="minorBidi" w:hAnsiTheme="minorBidi" w:cs="Arial" w:hint="cs"/>
          <w:rtl/>
        </w:rPr>
        <w:t>הש</w:t>
      </w:r>
      <w:r w:rsidR="00772A78" w:rsidRPr="00772A78">
        <w:rPr>
          <w:rFonts w:asciiTheme="minorBidi" w:hAnsiTheme="minorBidi" w:cs="Arial"/>
          <w:rtl/>
        </w:rPr>
        <w:t>"</w:t>
      </w:r>
      <w:r w:rsidR="00772A78" w:rsidRPr="00772A78">
        <w:rPr>
          <w:rFonts w:asciiTheme="minorBidi" w:hAnsiTheme="minorBidi" w:cs="Arial" w:hint="cs"/>
          <w:rtl/>
        </w:rPr>
        <w:t>ך</w:t>
      </w:r>
      <w:r w:rsidR="00772A78" w:rsidRPr="00772A78">
        <w:rPr>
          <w:rFonts w:asciiTheme="minorBidi" w:hAnsiTheme="minorBidi" w:cs="Arial"/>
          <w:rtl/>
        </w:rPr>
        <w:t xml:space="preserve"> </w:t>
      </w:r>
      <w:r w:rsidR="00772A78" w:rsidRPr="00772A78">
        <w:rPr>
          <w:rFonts w:asciiTheme="minorBidi" w:hAnsiTheme="minorBidi" w:cs="Arial" w:hint="cs"/>
          <w:rtl/>
        </w:rPr>
        <w:t>שהכריע</w:t>
      </w:r>
      <w:r w:rsidR="00772A78" w:rsidRPr="00772A78">
        <w:rPr>
          <w:rFonts w:asciiTheme="minorBidi" w:hAnsiTheme="minorBidi" w:cs="Arial"/>
          <w:rtl/>
        </w:rPr>
        <w:t xml:space="preserve"> </w:t>
      </w:r>
      <w:r w:rsidR="00772A78" w:rsidRPr="00772A78">
        <w:rPr>
          <w:rFonts w:asciiTheme="minorBidi" w:hAnsiTheme="minorBidi" w:cs="Arial" w:hint="cs"/>
          <w:rtl/>
        </w:rPr>
        <w:t>כדעת</w:t>
      </w:r>
      <w:r w:rsidR="00772A78" w:rsidRPr="00772A78">
        <w:rPr>
          <w:rFonts w:asciiTheme="minorBidi" w:hAnsiTheme="minorBidi" w:cs="Arial"/>
          <w:rtl/>
        </w:rPr>
        <w:t xml:space="preserve"> </w:t>
      </w:r>
      <w:r w:rsidR="00772A78" w:rsidRPr="00772A78">
        <w:rPr>
          <w:rFonts w:asciiTheme="minorBidi" w:hAnsiTheme="minorBidi" w:cs="Arial" w:hint="cs"/>
          <w:rtl/>
        </w:rPr>
        <w:t>הרמב</w:t>
      </w:r>
      <w:r w:rsidR="00772A78" w:rsidRPr="00772A78">
        <w:rPr>
          <w:rFonts w:asciiTheme="minorBidi" w:hAnsiTheme="minorBidi" w:cs="Arial"/>
          <w:rtl/>
        </w:rPr>
        <w:t>"</w:t>
      </w:r>
      <w:r w:rsidR="00772A78" w:rsidRPr="00772A78">
        <w:rPr>
          <w:rFonts w:asciiTheme="minorBidi" w:hAnsiTheme="minorBidi" w:cs="Arial" w:hint="cs"/>
          <w:rtl/>
        </w:rPr>
        <w:t>ם</w:t>
      </w:r>
      <w:r w:rsidR="00772A78" w:rsidRPr="00772A78">
        <w:rPr>
          <w:rFonts w:asciiTheme="minorBidi" w:hAnsiTheme="minorBidi" w:cs="Arial"/>
          <w:rtl/>
        </w:rPr>
        <w:t xml:space="preserve"> </w:t>
      </w:r>
      <w:r w:rsidR="00772A78" w:rsidRPr="00772A78">
        <w:rPr>
          <w:rFonts w:asciiTheme="minorBidi" w:hAnsiTheme="minorBidi" w:cs="Arial" w:hint="cs"/>
          <w:rtl/>
        </w:rPr>
        <w:t>אין</w:t>
      </w:r>
      <w:r w:rsidR="00772A78" w:rsidRPr="00772A78">
        <w:rPr>
          <w:rFonts w:asciiTheme="minorBidi" w:hAnsiTheme="minorBidi" w:cs="Arial"/>
          <w:rtl/>
        </w:rPr>
        <w:t xml:space="preserve"> </w:t>
      </w:r>
      <w:r w:rsidR="00772A78" w:rsidRPr="00772A78">
        <w:rPr>
          <w:rFonts w:asciiTheme="minorBidi" w:hAnsiTheme="minorBidi" w:cs="Arial" w:hint="cs"/>
          <w:rtl/>
        </w:rPr>
        <w:t>מוחין</w:t>
      </w:r>
      <w:r w:rsidR="00772A78" w:rsidRPr="00772A78">
        <w:rPr>
          <w:rFonts w:asciiTheme="minorBidi" w:hAnsiTheme="minorBidi" w:cs="Arial"/>
          <w:rtl/>
        </w:rPr>
        <w:t xml:space="preserve"> </w:t>
      </w:r>
      <w:r w:rsidR="00772A78" w:rsidRPr="00772A78">
        <w:rPr>
          <w:rFonts w:asciiTheme="minorBidi" w:hAnsiTheme="minorBidi" w:cs="Arial" w:hint="cs"/>
          <w:rtl/>
        </w:rPr>
        <w:t>בידו</w:t>
      </w:r>
      <w:r w:rsidR="00772A78">
        <w:rPr>
          <w:rFonts w:asciiTheme="minorBidi" w:hAnsiTheme="minorBidi" w:hint="cs"/>
          <w:rtl/>
        </w:rPr>
        <w:t>.</w:t>
      </w:r>
    </w:p>
    <w:p w:rsidR="00830A89" w:rsidRDefault="00830A89" w:rsidP="007E11B5">
      <w:pPr>
        <w:jc w:val="both"/>
        <w:rPr>
          <w:rFonts w:asciiTheme="minorBidi" w:hAnsiTheme="minorBidi"/>
          <w:rtl/>
        </w:rPr>
      </w:pPr>
      <w:r>
        <w:rPr>
          <w:rFonts w:asciiTheme="minorBidi" w:hAnsiTheme="minorBidi" w:hint="cs"/>
          <w:rtl/>
        </w:rPr>
        <w:lastRenderedPageBreak/>
        <w:t xml:space="preserve">סק"ח- </w:t>
      </w:r>
      <w:r w:rsidRPr="00830A89">
        <w:rPr>
          <w:rFonts w:asciiTheme="minorBidi" w:hAnsiTheme="minorBidi" w:cs="Arial" w:hint="cs"/>
          <w:rtl/>
        </w:rPr>
        <w:t>אלא</w:t>
      </w:r>
      <w:r w:rsidRPr="00830A89">
        <w:rPr>
          <w:rFonts w:asciiTheme="minorBidi" w:hAnsiTheme="minorBidi" w:cs="Arial"/>
          <w:rtl/>
        </w:rPr>
        <w:t xml:space="preserve"> </w:t>
      </w:r>
      <w:r w:rsidRPr="00830A89">
        <w:rPr>
          <w:rFonts w:asciiTheme="minorBidi" w:hAnsiTheme="minorBidi" w:cs="Arial" w:hint="cs"/>
          <w:rtl/>
        </w:rPr>
        <w:t>ראשו</w:t>
      </w:r>
      <w:r w:rsidRPr="00830A89">
        <w:rPr>
          <w:rFonts w:asciiTheme="minorBidi" w:hAnsiTheme="minorBidi" w:cs="Arial"/>
          <w:rtl/>
        </w:rPr>
        <w:t xml:space="preserve">- </w:t>
      </w:r>
      <w:r w:rsidRPr="00830A89">
        <w:rPr>
          <w:rFonts w:asciiTheme="minorBidi" w:hAnsiTheme="minorBidi" w:cs="Arial" w:hint="cs"/>
          <w:rtl/>
        </w:rPr>
        <w:t>עי</w:t>
      </w:r>
      <w:r w:rsidRPr="00830A89">
        <w:rPr>
          <w:rFonts w:asciiTheme="minorBidi" w:hAnsiTheme="minorBidi" w:cs="Arial"/>
          <w:rtl/>
        </w:rPr>
        <w:t xml:space="preserve">' </w:t>
      </w:r>
      <w:r w:rsidRPr="00830A89">
        <w:rPr>
          <w:rFonts w:asciiTheme="minorBidi" w:hAnsiTheme="minorBidi" w:cs="Arial" w:hint="cs"/>
          <w:rtl/>
        </w:rPr>
        <w:t>בספר</w:t>
      </w:r>
      <w:r w:rsidRPr="00830A89">
        <w:rPr>
          <w:rFonts w:asciiTheme="minorBidi" w:hAnsiTheme="minorBidi" w:cs="Arial"/>
          <w:rtl/>
        </w:rPr>
        <w:t xml:space="preserve"> </w:t>
      </w:r>
      <w:r w:rsidRPr="00830A89">
        <w:rPr>
          <w:rFonts w:asciiTheme="minorBidi" w:hAnsiTheme="minorBidi" w:cs="Arial" w:hint="cs"/>
          <w:rtl/>
        </w:rPr>
        <w:t>לבושי</w:t>
      </w:r>
      <w:r w:rsidRPr="00830A89">
        <w:rPr>
          <w:rFonts w:asciiTheme="minorBidi" w:hAnsiTheme="minorBidi" w:cs="Arial"/>
          <w:rtl/>
        </w:rPr>
        <w:t xml:space="preserve"> </w:t>
      </w:r>
      <w:r w:rsidRPr="00830A89">
        <w:rPr>
          <w:rFonts w:asciiTheme="minorBidi" w:hAnsiTheme="minorBidi" w:cs="Arial" w:hint="cs"/>
          <w:rtl/>
        </w:rPr>
        <w:t>שרד</w:t>
      </w:r>
      <w:r w:rsidRPr="00830A89">
        <w:rPr>
          <w:rFonts w:asciiTheme="minorBidi" w:hAnsiTheme="minorBidi" w:cs="Arial"/>
          <w:rtl/>
        </w:rPr>
        <w:t xml:space="preserve"> </w:t>
      </w:r>
      <w:r>
        <w:rPr>
          <w:rFonts w:asciiTheme="minorBidi" w:hAnsiTheme="minorBidi" w:cs="Arial" w:hint="cs"/>
          <w:rtl/>
        </w:rPr>
        <w:t>שכ'</w:t>
      </w:r>
      <w:r w:rsidRPr="00830A89">
        <w:rPr>
          <w:rFonts w:asciiTheme="minorBidi" w:hAnsiTheme="minorBidi" w:cs="Arial"/>
          <w:rtl/>
        </w:rPr>
        <w:t xml:space="preserve"> </w:t>
      </w:r>
      <w:r w:rsidRPr="00830A89">
        <w:rPr>
          <w:rFonts w:asciiTheme="minorBidi" w:hAnsiTheme="minorBidi" w:cs="Arial" w:hint="cs"/>
          <w:rtl/>
        </w:rPr>
        <w:t>בשם</w:t>
      </w:r>
      <w:r w:rsidRPr="00830A89">
        <w:rPr>
          <w:rFonts w:asciiTheme="minorBidi" w:hAnsiTheme="minorBidi" w:cs="Arial"/>
          <w:rtl/>
        </w:rPr>
        <w:t xml:space="preserve"> </w:t>
      </w:r>
      <w:r w:rsidRPr="00830A89">
        <w:rPr>
          <w:rFonts w:asciiTheme="minorBidi" w:hAnsiTheme="minorBidi" w:cs="Arial" w:hint="cs"/>
          <w:rtl/>
        </w:rPr>
        <w:t>מהרי</w:t>
      </w:r>
      <w:r w:rsidRPr="00830A89">
        <w:rPr>
          <w:rFonts w:asciiTheme="minorBidi" w:hAnsiTheme="minorBidi" w:cs="Arial"/>
          <w:rtl/>
        </w:rPr>
        <w:t>"</w:t>
      </w:r>
      <w:r w:rsidRPr="00830A89">
        <w:rPr>
          <w:rFonts w:asciiTheme="minorBidi" w:hAnsiTheme="minorBidi" w:cs="Arial" w:hint="cs"/>
          <w:rtl/>
        </w:rPr>
        <w:t>ע</w:t>
      </w:r>
      <w:r w:rsidRPr="00830A89">
        <w:rPr>
          <w:rFonts w:asciiTheme="minorBidi" w:hAnsiTheme="minorBidi" w:cs="Arial"/>
          <w:rtl/>
        </w:rPr>
        <w:t xml:space="preserve"> </w:t>
      </w:r>
      <w:r w:rsidRPr="00830A89">
        <w:rPr>
          <w:rFonts w:asciiTheme="minorBidi" w:hAnsiTheme="minorBidi" w:cs="Arial" w:hint="cs"/>
          <w:rtl/>
        </w:rPr>
        <w:t>דהוצאת</w:t>
      </w:r>
      <w:r w:rsidRPr="00830A89">
        <w:rPr>
          <w:rFonts w:asciiTheme="minorBidi" w:hAnsiTheme="minorBidi" w:cs="Arial"/>
          <w:rtl/>
        </w:rPr>
        <w:t xml:space="preserve"> </w:t>
      </w:r>
      <w:r w:rsidRPr="00830A89">
        <w:rPr>
          <w:rFonts w:asciiTheme="minorBidi" w:hAnsiTheme="minorBidi" w:cs="Arial" w:hint="cs"/>
          <w:rtl/>
        </w:rPr>
        <w:t>הראש</w:t>
      </w:r>
      <w:r w:rsidRPr="00830A89">
        <w:rPr>
          <w:rFonts w:asciiTheme="minorBidi" w:hAnsiTheme="minorBidi" w:cs="Arial"/>
          <w:rtl/>
        </w:rPr>
        <w:t xml:space="preserve"> </w:t>
      </w:r>
      <w:r w:rsidRPr="00830A89">
        <w:rPr>
          <w:rFonts w:asciiTheme="minorBidi" w:hAnsiTheme="minorBidi" w:cs="Arial" w:hint="cs"/>
          <w:rtl/>
        </w:rPr>
        <w:t>חוץ</w:t>
      </w:r>
      <w:r w:rsidRPr="00830A89">
        <w:rPr>
          <w:rFonts w:asciiTheme="minorBidi" w:hAnsiTheme="minorBidi" w:cs="Arial"/>
          <w:rtl/>
        </w:rPr>
        <w:t xml:space="preserve"> </w:t>
      </w:r>
      <w:r w:rsidRPr="00830A89">
        <w:rPr>
          <w:rFonts w:asciiTheme="minorBidi" w:hAnsiTheme="minorBidi" w:cs="Arial" w:hint="cs"/>
          <w:rtl/>
        </w:rPr>
        <w:t>לפרוזדור</w:t>
      </w:r>
      <w:r w:rsidRPr="00830A89">
        <w:rPr>
          <w:rFonts w:asciiTheme="minorBidi" w:hAnsiTheme="minorBidi" w:cs="Arial"/>
          <w:rtl/>
        </w:rPr>
        <w:t xml:space="preserve"> </w:t>
      </w:r>
      <w:r w:rsidRPr="00830A89">
        <w:rPr>
          <w:rFonts w:asciiTheme="minorBidi" w:hAnsiTheme="minorBidi" w:cs="Arial" w:hint="cs"/>
          <w:rtl/>
        </w:rPr>
        <w:t>היינו</w:t>
      </w:r>
      <w:r w:rsidRPr="00830A89">
        <w:rPr>
          <w:rFonts w:asciiTheme="minorBidi" w:hAnsiTheme="minorBidi" w:cs="Arial"/>
          <w:rtl/>
        </w:rPr>
        <w:t xml:space="preserve"> </w:t>
      </w:r>
      <w:r w:rsidRPr="00830A89">
        <w:rPr>
          <w:rFonts w:asciiTheme="minorBidi" w:hAnsiTheme="minorBidi" w:cs="Arial" w:hint="cs"/>
          <w:rtl/>
        </w:rPr>
        <w:t>לאויר</w:t>
      </w:r>
      <w:r w:rsidRPr="00830A89">
        <w:rPr>
          <w:rFonts w:asciiTheme="minorBidi" w:hAnsiTheme="minorBidi" w:cs="Arial"/>
          <w:rtl/>
        </w:rPr>
        <w:t xml:space="preserve"> </w:t>
      </w:r>
      <w:r w:rsidRPr="00830A89">
        <w:rPr>
          <w:rFonts w:asciiTheme="minorBidi" w:hAnsiTheme="minorBidi" w:cs="Arial" w:hint="cs"/>
          <w:rtl/>
        </w:rPr>
        <w:t>העולם</w:t>
      </w:r>
      <w:r w:rsidRPr="00830A89">
        <w:rPr>
          <w:rFonts w:asciiTheme="minorBidi" w:hAnsiTheme="minorBidi" w:cs="Arial"/>
          <w:rtl/>
        </w:rPr>
        <w:t xml:space="preserve"> </w:t>
      </w:r>
      <w:r w:rsidRPr="00830A89">
        <w:rPr>
          <w:rFonts w:asciiTheme="minorBidi" w:hAnsiTheme="minorBidi" w:cs="Arial" w:hint="cs"/>
          <w:rtl/>
        </w:rPr>
        <w:t>דוקא</w:t>
      </w:r>
      <w:r w:rsidRPr="00830A89">
        <w:rPr>
          <w:rFonts w:asciiTheme="minorBidi" w:hAnsiTheme="minorBidi" w:cs="Arial"/>
          <w:rtl/>
        </w:rPr>
        <w:t xml:space="preserve"> </w:t>
      </w:r>
      <w:r w:rsidRPr="00830A89">
        <w:rPr>
          <w:rFonts w:asciiTheme="minorBidi" w:hAnsiTheme="minorBidi" w:cs="Arial" w:hint="cs"/>
          <w:rtl/>
        </w:rPr>
        <w:t>ולא</w:t>
      </w:r>
      <w:r w:rsidRPr="00830A89">
        <w:rPr>
          <w:rFonts w:asciiTheme="minorBidi" w:hAnsiTheme="minorBidi" w:cs="Arial"/>
          <w:rtl/>
        </w:rPr>
        <w:t xml:space="preserve"> </w:t>
      </w:r>
      <w:r w:rsidRPr="00830A89">
        <w:rPr>
          <w:rFonts w:asciiTheme="minorBidi" w:hAnsiTheme="minorBidi" w:cs="Arial" w:hint="cs"/>
          <w:rtl/>
        </w:rPr>
        <w:t>לבית</w:t>
      </w:r>
      <w:r w:rsidRPr="00830A89">
        <w:rPr>
          <w:rFonts w:asciiTheme="minorBidi" w:hAnsiTheme="minorBidi" w:cs="Arial"/>
          <w:rtl/>
        </w:rPr>
        <w:t xml:space="preserve"> </w:t>
      </w:r>
      <w:r w:rsidRPr="00830A89">
        <w:rPr>
          <w:rFonts w:asciiTheme="minorBidi" w:hAnsiTheme="minorBidi" w:cs="Arial" w:hint="cs"/>
          <w:rtl/>
        </w:rPr>
        <w:t>החיצון</w:t>
      </w:r>
      <w:r w:rsidRPr="00830A89">
        <w:rPr>
          <w:rFonts w:asciiTheme="minorBidi" w:hAnsiTheme="minorBidi" w:cs="Arial"/>
          <w:rtl/>
        </w:rPr>
        <w:t xml:space="preserve"> (</w:t>
      </w:r>
      <w:r w:rsidRPr="00830A89">
        <w:rPr>
          <w:rFonts w:asciiTheme="minorBidi" w:hAnsiTheme="minorBidi" w:cs="Arial" w:hint="cs"/>
          <w:rtl/>
        </w:rPr>
        <w:t>ע</w:t>
      </w:r>
      <w:r w:rsidRPr="00830A89">
        <w:rPr>
          <w:rFonts w:asciiTheme="minorBidi" w:hAnsiTheme="minorBidi" w:cs="Arial"/>
          <w:rtl/>
        </w:rPr>
        <w:t>"</w:t>
      </w:r>
      <w:r w:rsidRPr="00830A89">
        <w:rPr>
          <w:rFonts w:asciiTheme="minorBidi" w:hAnsiTheme="minorBidi" w:cs="Arial" w:hint="cs"/>
          <w:rtl/>
        </w:rPr>
        <w:t>ל</w:t>
      </w:r>
      <w:r w:rsidRPr="00830A89">
        <w:rPr>
          <w:rFonts w:asciiTheme="minorBidi" w:hAnsiTheme="minorBidi" w:cs="Arial"/>
          <w:rtl/>
        </w:rPr>
        <w:t xml:space="preserve"> </w:t>
      </w:r>
      <w:r w:rsidRPr="00830A89">
        <w:rPr>
          <w:rFonts w:asciiTheme="minorBidi" w:hAnsiTheme="minorBidi" w:cs="Arial" w:hint="cs"/>
          <w:rtl/>
        </w:rPr>
        <w:t>סי</w:t>
      </w:r>
      <w:r w:rsidRPr="00830A89">
        <w:rPr>
          <w:rFonts w:asciiTheme="minorBidi" w:hAnsiTheme="minorBidi" w:cs="Arial"/>
          <w:rtl/>
        </w:rPr>
        <w:t xml:space="preserve">' </w:t>
      </w:r>
      <w:r w:rsidRPr="00830A89">
        <w:rPr>
          <w:rFonts w:asciiTheme="minorBidi" w:hAnsiTheme="minorBidi" w:cs="Arial" w:hint="cs"/>
          <w:rtl/>
        </w:rPr>
        <w:t>רס</w:t>
      </w:r>
      <w:r w:rsidRPr="00830A89">
        <w:rPr>
          <w:rFonts w:asciiTheme="minorBidi" w:hAnsiTheme="minorBidi" w:cs="Arial"/>
          <w:rtl/>
        </w:rPr>
        <w:t>"</w:t>
      </w:r>
      <w:r w:rsidRPr="00830A89">
        <w:rPr>
          <w:rFonts w:asciiTheme="minorBidi" w:hAnsiTheme="minorBidi" w:cs="Arial" w:hint="cs"/>
          <w:rtl/>
        </w:rPr>
        <w:t>ב</w:t>
      </w:r>
      <w:r w:rsidRPr="00830A89">
        <w:rPr>
          <w:rFonts w:asciiTheme="minorBidi" w:hAnsiTheme="minorBidi" w:cs="Arial"/>
          <w:rtl/>
        </w:rPr>
        <w:t xml:space="preserve"> </w:t>
      </w:r>
      <w:r w:rsidRPr="00830A89">
        <w:rPr>
          <w:rFonts w:asciiTheme="minorBidi" w:hAnsiTheme="minorBidi" w:cs="Arial" w:hint="cs"/>
          <w:rtl/>
        </w:rPr>
        <w:t>סק</w:t>
      </w:r>
      <w:r w:rsidRPr="00830A89">
        <w:rPr>
          <w:rFonts w:asciiTheme="minorBidi" w:hAnsiTheme="minorBidi" w:cs="Arial"/>
          <w:rtl/>
        </w:rPr>
        <w:t>"</w:t>
      </w:r>
      <w:r w:rsidRPr="00830A89">
        <w:rPr>
          <w:rFonts w:asciiTheme="minorBidi" w:hAnsiTheme="minorBidi" w:cs="Arial" w:hint="cs"/>
          <w:rtl/>
        </w:rPr>
        <w:t>ו</w:t>
      </w:r>
      <w:r w:rsidRPr="00830A89">
        <w:rPr>
          <w:rFonts w:asciiTheme="minorBidi" w:hAnsiTheme="minorBidi" w:cs="Arial"/>
          <w:rtl/>
        </w:rPr>
        <w:t xml:space="preserve">) </w:t>
      </w:r>
      <w:r w:rsidRPr="00830A89">
        <w:rPr>
          <w:rFonts w:asciiTheme="minorBidi" w:hAnsiTheme="minorBidi" w:cs="Arial" w:hint="cs"/>
          <w:rtl/>
        </w:rPr>
        <w:t>עוד</w:t>
      </w:r>
      <w:r w:rsidRPr="00830A89">
        <w:rPr>
          <w:rFonts w:asciiTheme="minorBidi" w:hAnsiTheme="minorBidi" w:cs="Arial"/>
          <w:rtl/>
        </w:rPr>
        <w:t xml:space="preserve"> </w:t>
      </w:r>
      <w:r w:rsidRPr="00830A89">
        <w:rPr>
          <w:rFonts w:asciiTheme="minorBidi" w:hAnsiTheme="minorBidi" w:cs="Arial" w:hint="cs"/>
          <w:rtl/>
        </w:rPr>
        <w:t>כתב</w:t>
      </w:r>
      <w:r w:rsidRPr="00830A89">
        <w:rPr>
          <w:rFonts w:asciiTheme="minorBidi" w:hAnsiTheme="minorBidi" w:cs="Arial"/>
          <w:rtl/>
        </w:rPr>
        <w:t xml:space="preserve"> </w:t>
      </w:r>
      <w:r w:rsidRPr="00830A89">
        <w:rPr>
          <w:rFonts w:asciiTheme="minorBidi" w:hAnsiTheme="minorBidi" w:cs="Arial" w:hint="cs"/>
          <w:rtl/>
        </w:rPr>
        <w:t>וז</w:t>
      </w:r>
      <w:r w:rsidRPr="00830A89">
        <w:rPr>
          <w:rFonts w:asciiTheme="minorBidi" w:hAnsiTheme="minorBidi" w:cs="Arial"/>
          <w:rtl/>
        </w:rPr>
        <w:t>"</w:t>
      </w:r>
      <w:r w:rsidRPr="00830A89">
        <w:rPr>
          <w:rFonts w:asciiTheme="minorBidi" w:hAnsiTheme="minorBidi" w:cs="Arial" w:hint="cs"/>
          <w:rtl/>
        </w:rPr>
        <w:t>ל</w:t>
      </w:r>
      <w:r w:rsidRPr="00830A89">
        <w:rPr>
          <w:rFonts w:asciiTheme="minorBidi" w:hAnsiTheme="minorBidi" w:cs="Arial"/>
          <w:rtl/>
        </w:rPr>
        <w:t xml:space="preserve"> </w:t>
      </w:r>
      <w:r w:rsidRPr="00830A89">
        <w:rPr>
          <w:rFonts w:asciiTheme="minorBidi" w:hAnsiTheme="minorBidi" w:cs="Arial" w:hint="cs"/>
          <w:rtl/>
        </w:rPr>
        <w:t>אם</w:t>
      </w:r>
      <w:r w:rsidRPr="00830A89">
        <w:rPr>
          <w:rFonts w:asciiTheme="minorBidi" w:hAnsiTheme="minorBidi" w:cs="Arial"/>
          <w:rtl/>
        </w:rPr>
        <w:t xml:space="preserve"> </w:t>
      </w:r>
      <w:r w:rsidRPr="00830A89">
        <w:rPr>
          <w:rFonts w:asciiTheme="minorBidi" w:hAnsiTheme="minorBidi" w:cs="Arial" w:hint="cs"/>
          <w:rtl/>
        </w:rPr>
        <w:t>לא</w:t>
      </w:r>
      <w:r w:rsidRPr="00830A89">
        <w:rPr>
          <w:rFonts w:asciiTheme="minorBidi" w:hAnsiTheme="minorBidi" w:cs="Arial"/>
          <w:rtl/>
        </w:rPr>
        <w:t xml:space="preserve"> </w:t>
      </w:r>
      <w:r w:rsidRPr="00830A89">
        <w:rPr>
          <w:rFonts w:asciiTheme="minorBidi" w:hAnsiTheme="minorBidi" w:cs="Arial" w:hint="cs"/>
          <w:rtl/>
        </w:rPr>
        <w:t>קשתה</w:t>
      </w:r>
      <w:r w:rsidRPr="00830A89">
        <w:rPr>
          <w:rFonts w:asciiTheme="minorBidi" w:hAnsiTheme="minorBidi" w:cs="Arial"/>
          <w:rtl/>
        </w:rPr>
        <w:t xml:space="preserve"> </w:t>
      </w:r>
      <w:r w:rsidRPr="00830A89">
        <w:rPr>
          <w:rFonts w:asciiTheme="minorBidi" w:hAnsiTheme="minorBidi" w:cs="Arial" w:hint="cs"/>
          <w:rtl/>
        </w:rPr>
        <w:t>האשה</w:t>
      </w:r>
      <w:r w:rsidRPr="00830A89">
        <w:rPr>
          <w:rFonts w:asciiTheme="minorBidi" w:hAnsiTheme="minorBidi" w:cs="Arial"/>
          <w:rtl/>
        </w:rPr>
        <w:t xml:space="preserve"> </w:t>
      </w:r>
      <w:r w:rsidRPr="00830A89">
        <w:rPr>
          <w:rFonts w:asciiTheme="minorBidi" w:hAnsiTheme="minorBidi" w:cs="Arial" w:hint="cs"/>
          <w:rtl/>
        </w:rPr>
        <w:t>בין</w:t>
      </w:r>
      <w:r w:rsidRPr="00830A89">
        <w:rPr>
          <w:rFonts w:asciiTheme="minorBidi" w:hAnsiTheme="minorBidi" w:cs="Arial"/>
          <w:rtl/>
        </w:rPr>
        <w:t xml:space="preserve"> </w:t>
      </w:r>
      <w:r w:rsidRPr="00830A89">
        <w:rPr>
          <w:rFonts w:asciiTheme="minorBidi" w:hAnsiTheme="minorBidi" w:cs="Arial" w:hint="cs"/>
          <w:rtl/>
        </w:rPr>
        <w:t>השמשות</w:t>
      </w:r>
      <w:r w:rsidRPr="00830A89">
        <w:rPr>
          <w:rFonts w:asciiTheme="minorBidi" w:hAnsiTheme="minorBidi" w:cs="Arial"/>
          <w:rtl/>
        </w:rPr>
        <w:t xml:space="preserve"> </w:t>
      </w:r>
      <w:r w:rsidRPr="00830A89">
        <w:rPr>
          <w:rFonts w:asciiTheme="minorBidi" w:hAnsiTheme="minorBidi" w:cs="Arial" w:hint="cs"/>
          <w:rtl/>
        </w:rPr>
        <w:t>ולא</w:t>
      </w:r>
      <w:r w:rsidRPr="00830A89">
        <w:rPr>
          <w:rFonts w:asciiTheme="minorBidi" w:hAnsiTheme="minorBidi" w:cs="Arial"/>
          <w:rtl/>
        </w:rPr>
        <w:t xml:space="preserve"> </w:t>
      </w:r>
      <w:r w:rsidRPr="00830A89">
        <w:rPr>
          <w:rFonts w:asciiTheme="minorBidi" w:hAnsiTheme="minorBidi" w:cs="Arial" w:hint="cs"/>
          <w:rtl/>
        </w:rPr>
        <w:t>נראו</w:t>
      </w:r>
      <w:r w:rsidRPr="00830A89">
        <w:rPr>
          <w:rFonts w:asciiTheme="minorBidi" w:hAnsiTheme="minorBidi" w:cs="Arial"/>
          <w:rtl/>
        </w:rPr>
        <w:t xml:space="preserve"> </w:t>
      </w:r>
      <w:r w:rsidRPr="00830A89">
        <w:rPr>
          <w:rFonts w:asciiTheme="minorBidi" w:hAnsiTheme="minorBidi" w:cs="Arial" w:hint="cs"/>
          <w:rtl/>
        </w:rPr>
        <w:t>לה</w:t>
      </w:r>
      <w:r w:rsidRPr="00830A89">
        <w:rPr>
          <w:rFonts w:asciiTheme="minorBidi" w:hAnsiTheme="minorBidi" w:cs="Arial"/>
          <w:rtl/>
        </w:rPr>
        <w:t xml:space="preserve"> </w:t>
      </w:r>
      <w:r w:rsidRPr="00830A89">
        <w:rPr>
          <w:rFonts w:asciiTheme="minorBidi" w:hAnsiTheme="minorBidi" w:cs="Arial" w:hint="cs"/>
          <w:rtl/>
        </w:rPr>
        <w:t>חבלי</w:t>
      </w:r>
      <w:r w:rsidRPr="00830A89">
        <w:rPr>
          <w:rFonts w:asciiTheme="minorBidi" w:hAnsiTheme="minorBidi" w:cs="Arial"/>
          <w:rtl/>
        </w:rPr>
        <w:t xml:space="preserve"> </w:t>
      </w:r>
      <w:r w:rsidRPr="00830A89">
        <w:rPr>
          <w:rFonts w:asciiTheme="minorBidi" w:hAnsiTheme="minorBidi" w:cs="Arial" w:hint="cs"/>
          <w:rtl/>
        </w:rPr>
        <w:t>לידה</w:t>
      </w:r>
      <w:r w:rsidRPr="00830A89">
        <w:rPr>
          <w:rFonts w:asciiTheme="minorBidi" w:hAnsiTheme="minorBidi" w:cs="Arial"/>
          <w:rtl/>
        </w:rPr>
        <w:t xml:space="preserve"> </w:t>
      </w:r>
      <w:r w:rsidRPr="00830A89">
        <w:rPr>
          <w:rFonts w:asciiTheme="minorBidi" w:hAnsiTheme="minorBidi" w:cs="Arial" w:hint="cs"/>
          <w:rtl/>
        </w:rPr>
        <w:t>עד</w:t>
      </w:r>
      <w:r w:rsidRPr="00830A89">
        <w:rPr>
          <w:rFonts w:asciiTheme="minorBidi" w:hAnsiTheme="minorBidi" w:cs="Arial"/>
          <w:rtl/>
        </w:rPr>
        <w:t xml:space="preserve"> </w:t>
      </w:r>
      <w:r w:rsidRPr="00830A89">
        <w:rPr>
          <w:rFonts w:asciiTheme="minorBidi" w:hAnsiTheme="minorBidi" w:cs="Arial" w:hint="cs"/>
          <w:rtl/>
        </w:rPr>
        <w:t>כניסת</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אפילו</w:t>
      </w:r>
      <w:r w:rsidRPr="00830A89">
        <w:rPr>
          <w:rFonts w:asciiTheme="minorBidi" w:hAnsiTheme="minorBidi" w:cs="Arial"/>
          <w:rtl/>
        </w:rPr>
        <w:t xml:space="preserve"> </w:t>
      </w:r>
      <w:r w:rsidRPr="00830A89">
        <w:rPr>
          <w:rFonts w:asciiTheme="minorBidi" w:hAnsiTheme="minorBidi" w:cs="Arial" w:hint="cs"/>
          <w:rtl/>
        </w:rPr>
        <w:t>בתחלת</w:t>
      </w:r>
      <w:r w:rsidRPr="00830A89">
        <w:rPr>
          <w:rFonts w:asciiTheme="minorBidi" w:hAnsiTheme="minorBidi" w:cs="Arial"/>
          <w:rtl/>
        </w:rPr>
        <w:t xml:space="preserve"> </w:t>
      </w:r>
      <w:r w:rsidRPr="00830A89">
        <w:rPr>
          <w:rFonts w:asciiTheme="minorBidi" w:hAnsiTheme="minorBidi" w:cs="Arial" w:hint="cs"/>
          <w:rtl/>
        </w:rPr>
        <w:t>ליל</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מיד</w:t>
      </w:r>
      <w:r w:rsidRPr="00830A89">
        <w:rPr>
          <w:rFonts w:asciiTheme="minorBidi" w:hAnsiTheme="minorBidi" w:cs="Arial"/>
          <w:rtl/>
        </w:rPr>
        <w:t xml:space="preserve"> </w:t>
      </w:r>
      <w:r w:rsidRPr="00830A89">
        <w:rPr>
          <w:rFonts w:asciiTheme="minorBidi" w:hAnsiTheme="minorBidi" w:cs="Arial" w:hint="cs"/>
          <w:rtl/>
        </w:rPr>
        <w:t>אז</w:t>
      </w:r>
      <w:r w:rsidRPr="00830A89">
        <w:rPr>
          <w:rFonts w:asciiTheme="minorBidi" w:hAnsiTheme="minorBidi" w:cs="Arial"/>
          <w:rtl/>
        </w:rPr>
        <w:t xml:space="preserve"> </w:t>
      </w:r>
      <w:r w:rsidRPr="00830A89">
        <w:rPr>
          <w:rFonts w:asciiTheme="minorBidi" w:hAnsiTheme="minorBidi" w:cs="Arial" w:hint="cs"/>
          <w:rtl/>
        </w:rPr>
        <w:t>ודאי</w:t>
      </w:r>
      <w:r w:rsidRPr="00830A89">
        <w:rPr>
          <w:rFonts w:asciiTheme="minorBidi" w:hAnsiTheme="minorBidi" w:cs="Arial"/>
          <w:rtl/>
        </w:rPr>
        <w:t xml:space="preserve"> </w:t>
      </w:r>
      <w:r w:rsidRPr="00830A89">
        <w:rPr>
          <w:rFonts w:asciiTheme="minorBidi" w:hAnsiTheme="minorBidi" w:cs="Arial" w:hint="cs"/>
          <w:rtl/>
        </w:rPr>
        <w:t>לא</w:t>
      </w:r>
      <w:r w:rsidRPr="00830A89">
        <w:rPr>
          <w:rFonts w:asciiTheme="minorBidi" w:hAnsiTheme="minorBidi" w:cs="Arial"/>
          <w:rtl/>
        </w:rPr>
        <w:t xml:space="preserve"> </w:t>
      </w:r>
      <w:r w:rsidRPr="00830A89">
        <w:rPr>
          <w:rFonts w:asciiTheme="minorBidi" w:hAnsiTheme="minorBidi" w:cs="Arial" w:hint="cs"/>
          <w:rtl/>
        </w:rPr>
        <w:t>חיישינן</w:t>
      </w:r>
      <w:r w:rsidRPr="00830A89">
        <w:rPr>
          <w:rFonts w:asciiTheme="minorBidi" w:hAnsiTheme="minorBidi" w:cs="Arial"/>
          <w:rtl/>
        </w:rPr>
        <w:t xml:space="preserve"> </w:t>
      </w:r>
      <w:r w:rsidRPr="00830A89">
        <w:rPr>
          <w:rFonts w:asciiTheme="minorBidi" w:hAnsiTheme="minorBidi" w:cs="Arial" w:hint="cs"/>
          <w:rtl/>
        </w:rPr>
        <w:t>שמא</w:t>
      </w:r>
      <w:r w:rsidRPr="00830A89">
        <w:rPr>
          <w:rFonts w:asciiTheme="minorBidi" w:hAnsiTheme="minorBidi" w:cs="Arial"/>
          <w:rtl/>
        </w:rPr>
        <w:t xml:space="preserve"> </w:t>
      </w:r>
      <w:r w:rsidRPr="00830A89">
        <w:rPr>
          <w:rFonts w:asciiTheme="minorBidi" w:hAnsiTheme="minorBidi" w:cs="Arial" w:hint="cs"/>
          <w:rtl/>
        </w:rPr>
        <w:t>הוציא</w:t>
      </w:r>
      <w:r w:rsidRPr="00830A89">
        <w:rPr>
          <w:rFonts w:asciiTheme="minorBidi" w:hAnsiTheme="minorBidi" w:cs="Arial"/>
          <w:rtl/>
        </w:rPr>
        <w:t xml:space="preserve"> </w:t>
      </w:r>
      <w:r w:rsidRPr="00830A89">
        <w:rPr>
          <w:rFonts w:asciiTheme="minorBidi" w:hAnsiTheme="minorBidi" w:cs="Arial" w:hint="cs"/>
          <w:rtl/>
        </w:rPr>
        <w:t>ראשו</w:t>
      </w:r>
      <w:r w:rsidRPr="00830A89">
        <w:rPr>
          <w:rFonts w:asciiTheme="minorBidi" w:hAnsiTheme="minorBidi" w:cs="Arial"/>
          <w:rtl/>
        </w:rPr>
        <w:t xml:space="preserve"> </w:t>
      </w:r>
      <w:r w:rsidRPr="00830A89">
        <w:rPr>
          <w:rFonts w:asciiTheme="minorBidi" w:hAnsiTheme="minorBidi" w:cs="Arial" w:hint="cs"/>
          <w:rtl/>
        </w:rPr>
        <w:t>קודם</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אבל</w:t>
      </w:r>
      <w:r w:rsidRPr="00830A89">
        <w:rPr>
          <w:rFonts w:asciiTheme="minorBidi" w:hAnsiTheme="minorBidi" w:cs="Arial"/>
          <w:rtl/>
        </w:rPr>
        <w:t xml:space="preserve"> </w:t>
      </w:r>
      <w:r w:rsidRPr="00830A89">
        <w:rPr>
          <w:rFonts w:asciiTheme="minorBidi" w:hAnsiTheme="minorBidi" w:cs="Arial" w:hint="cs"/>
          <w:rtl/>
        </w:rPr>
        <w:t>אם</w:t>
      </w:r>
      <w:r w:rsidRPr="00830A89">
        <w:rPr>
          <w:rFonts w:asciiTheme="minorBidi" w:hAnsiTheme="minorBidi" w:cs="Arial"/>
          <w:rtl/>
        </w:rPr>
        <w:t xml:space="preserve"> </w:t>
      </w:r>
      <w:r w:rsidRPr="00830A89">
        <w:rPr>
          <w:rFonts w:asciiTheme="minorBidi" w:hAnsiTheme="minorBidi" w:cs="Arial" w:hint="cs"/>
          <w:rtl/>
        </w:rPr>
        <w:t>נמשך</w:t>
      </w:r>
      <w:r w:rsidRPr="00830A89">
        <w:rPr>
          <w:rFonts w:asciiTheme="minorBidi" w:hAnsiTheme="minorBidi" w:cs="Arial"/>
          <w:rtl/>
        </w:rPr>
        <w:t xml:space="preserve"> </w:t>
      </w:r>
      <w:r w:rsidRPr="00830A89">
        <w:rPr>
          <w:rFonts w:asciiTheme="minorBidi" w:hAnsiTheme="minorBidi" w:cs="Arial" w:hint="cs"/>
          <w:rtl/>
        </w:rPr>
        <w:t>זמן</w:t>
      </w:r>
      <w:r w:rsidRPr="00830A89">
        <w:rPr>
          <w:rFonts w:asciiTheme="minorBidi" w:hAnsiTheme="minorBidi" w:cs="Arial"/>
          <w:rtl/>
        </w:rPr>
        <w:t xml:space="preserve"> </w:t>
      </w:r>
      <w:r w:rsidRPr="00830A89">
        <w:rPr>
          <w:rFonts w:asciiTheme="minorBidi" w:hAnsiTheme="minorBidi" w:cs="Arial" w:hint="cs"/>
          <w:rtl/>
        </w:rPr>
        <w:t>קישוי</w:t>
      </w:r>
      <w:r w:rsidRPr="00830A89">
        <w:rPr>
          <w:rFonts w:asciiTheme="minorBidi" w:hAnsiTheme="minorBidi" w:cs="Arial"/>
          <w:rtl/>
        </w:rPr>
        <w:t xml:space="preserve"> </w:t>
      </w:r>
      <w:r w:rsidRPr="00830A89">
        <w:rPr>
          <w:rFonts w:asciiTheme="minorBidi" w:hAnsiTheme="minorBidi" w:cs="Arial" w:hint="cs"/>
          <w:rtl/>
        </w:rPr>
        <w:t>בה</w:t>
      </w:r>
      <w:r w:rsidRPr="00830A89">
        <w:rPr>
          <w:rFonts w:asciiTheme="minorBidi" w:hAnsiTheme="minorBidi" w:cs="Arial"/>
          <w:rtl/>
        </w:rPr>
        <w:t>"</w:t>
      </w:r>
      <w:r w:rsidRPr="00830A89">
        <w:rPr>
          <w:rFonts w:asciiTheme="minorBidi" w:hAnsiTheme="minorBidi" w:cs="Arial" w:hint="cs"/>
          <w:rtl/>
        </w:rPr>
        <w:t>ש</w:t>
      </w:r>
      <w:r w:rsidRPr="00830A89">
        <w:rPr>
          <w:rFonts w:asciiTheme="minorBidi" w:hAnsiTheme="minorBidi" w:cs="Arial"/>
          <w:rtl/>
        </w:rPr>
        <w:t xml:space="preserve"> </w:t>
      </w:r>
      <w:r w:rsidRPr="00830A89">
        <w:rPr>
          <w:rFonts w:asciiTheme="minorBidi" w:hAnsiTheme="minorBidi" w:cs="Arial" w:hint="cs"/>
          <w:rtl/>
        </w:rPr>
        <w:t>וילדה</w:t>
      </w:r>
      <w:r w:rsidRPr="00830A89">
        <w:rPr>
          <w:rFonts w:asciiTheme="minorBidi" w:hAnsiTheme="minorBidi" w:cs="Arial"/>
          <w:rtl/>
        </w:rPr>
        <w:t xml:space="preserve"> </w:t>
      </w:r>
      <w:r w:rsidRPr="00830A89">
        <w:rPr>
          <w:rFonts w:asciiTheme="minorBidi" w:hAnsiTheme="minorBidi" w:cs="Arial" w:hint="cs"/>
          <w:rtl/>
        </w:rPr>
        <w:t>בתחלת</w:t>
      </w:r>
      <w:r w:rsidRPr="00830A89">
        <w:rPr>
          <w:rFonts w:asciiTheme="minorBidi" w:hAnsiTheme="minorBidi" w:cs="Arial"/>
          <w:rtl/>
        </w:rPr>
        <w:t xml:space="preserve"> </w:t>
      </w:r>
      <w:r w:rsidRPr="00830A89">
        <w:rPr>
          <w:rFonts w:asciiTheme="minorBidi" w:hAnsiTheme="minorBidi" w:cs="Arial" w:hint="cs"/>
          <w:rtl/>
        </w:rPr>
        <w:t>הלילה</w:t>
      </w:r>
      <w:r w:rsidRPr="00830A89">
        <w:rPr>
          <w:rFonts w:asciiTheme="minorBidi" w:hAnsiTheme="minorBidi" w:cs="Arial"/>
          <w:rtl/>
        </w:rPr>
        <w:t xml:space="preserve"> </w:t>
      </w:r>
      <w:r w:rsidRPr="00830A89">
        <w:rPr>
          <w:rFonts w:asciiTheme="minorBidi" w:hAnsiTheme="minorBidi" w:cs="Arial" w:hint="cs"/>
          <w:rtl/>
        </w:rPr>
        <w:t>יש</w:t>
      </w:r>
      <w:r w:rsidRPr="00830A89">
        <w:rPr>
          <w:rFonts w:asciiTheme="minorBidi" w:hAnsiTheme="minorBidi" w:cs="Arial"/>
          <w:rtl/>
        </w:rPr>
        <w:t xml:space="preserve"> </w:t>
      </w:r>
      <w:r w:rsidRPr="00830A89">
        <w:rPr>
          <w:rFonts w:asciiTheme="minorBidi" w:hAnsiTheme="minorBidi" w:cs="Arial" w:hint="cs"/>
          <w:rtl/>
        </w:rPr>
        <w:t>לנו</w:t>
      </w:r>
      <w:r w:rsidRPr="00830A89">
        <w:rPr>
          <w:rFonts w:asciiTheme="minorBidi" w:hAnsiTheme="minorBidi" w:cs="Arial"/>
          <w:rtl/>
        </w:rPr>
        <w:t xml:space="preserve"> </w:t>
      </w:r>
      <w:r w:rsidRPr="00830A89">
        <w:rPr>
          <w:rFonts w:asciiTheme="minorBidi" w:hAnsiTheme="minorBidi" w:cs="Arial" w:hint="cs"/>
          <w:rtl/>
        </w:rPr>
        <w:t>לחוש</w:t>
      </w:r>
      <w:r w:rsidRPr="00830A89">
        <w:rPr>
          <w:rFonts w:asciiTheme="minorBidi" w:hAnsiTheme="minorBidi" w:cs="Arial"/>
          <w:rtl/>
        </w:rPr>
        <w:t xml:space="preserve"> </w:t>
      </w:r>
      <w:r w:rsidRPr="00830A89">
        <w:rPr>
          <w:rFonts w:asciiTheme="minorBidi" w:hAnsiTheme="minorBidi" w:cs="Arial" w:hint="cs"/>
          <w:rtl/>
        </w:rPr>
        <w:t>לחומר</w:t>
      </w:r>
      <w:r w:rsidRPr="00830A89">
        <w:rPr>
          <w:rFonts w:asciiTheme="minorBidi" w:hAnsiTheme="minorBidi" w:cs="Arial"/>
          <w:rtl/>
        </w:rPr>
        <w:t xml:space="preserve"> </w:t>
      </w:r>
      <w:r w:rsidRPr="00830A89">
        <w:rPr>
          <w:rFonts w:asciiTheme="minorBidi" w:hAnsiTheme="minorBidi" w:cs="Arial" w:hint="cs"/>
          <w:rtl/>
        </w:rPr>
        <w:t>איסור</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דקרוב</w:t>
      </w:r>
      <w:r w:rsidRPr="00830A89">
        <w:rPr>
          <w:rFonts w:asciiTheme="minorBidi" w:hAnsiTheme="minorBidi" w:cs="Arial"/>
          <w:rtl/>
        </w:rPr>
        <w:t xml:space="preserve"> </w:t>
      </w:r>
      <w:r w:rsidRPr="00830A89">
        <w:rPr>
          <w:rFonts w:asciiTheme="minorBidi" w:hAnsiTheme="minorBidi" w:cs="Arial" w:hint="cs"/>
          <w:rtl/>
        </w:rPr>
        <w:t>הדבר</w:t>
      </w:r>
      <w:r w:rsidRPr="00830A89">
        <w:rPr>
          <w:rFonts w:asciiTheme="minorBidi" w:hAnsiTheme="minorBidi" w:cs="Arial"/>
          <w:rtl/>
        </w:rPr>
        <w:t xml:space="preserve"> </w:t>
      </w:r>
      <w:r w:rsidRPr="00830A89">
        <w:rPr>
          <w:rFonts w:asciiTheme="minorBidi" w:hAnsiTheme="minorBidi" w:cs="Arial" w:hint="cs"/>
          <w:rtl/>
        </w:rPr>
        <w:t>שהוציא</w:t>
      </w:r>
      <w:r w:rsidRPr="00830A89">
        <w:rPr>
          <w:rFonts w:asciiTheme="minorBidi" w:hAnsiTheme="minorBidi" w:cs="Arial"/>
          <w:rtl/>
        </w:rPr>
        <w:t xml:space="preserve"> </w:t>
      </w:r>
      <w:r w:rsidRPr="00830A89">
        <w:rPr>
          <w:rFonts w:asciiTheme="minorBidi" w:hAnsiTheme="minorBidi" w:cs="Arial" w:hint="cs"/>
          <w:rtl/>
        </w:rPr>
        <w:t>הראש</w:t>
      </w:r>
      <w:r w:rsidRPr="00830A89">
        <w:rPr>
          <w:rFonts w:asciiTheme="minorBidi" w:hAnsiTheme="minorBidi" w:cs="Arial"/>
          <w:rtl/>
        </w:rPr>
        <w:t xml:space="preserve"> </w:t>
      </w:r>
      <w:r w:rsidRPr="00830A89">
        <w:rPr>
          <w:rFonts w:asciiTheme="minorBidi" w:hAnsiTheme="minorBidi" w:cs="Arial" w:hint="cs"/>
          <w:rtl/>
        </w:rPr>
        <w:t>לפני</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ולא</w:t>
      </w:r>
      <w:r w:rsidRPr="00830A89">
        <w:rPr>
          <w:rFonts w:asciiTheme="minorBidi" w:hAnsiTheme="minorBidi" w:cs="Arial"/>
          <w:rtl/>
        </w:rPr>
        <w:t xml:space="preserve"> </w:t>
      </w:r>
      <w:r w:rsidRPr="00830A89">
        <w:rPr>
          <w:rFonts w:asciiTheme="minorBidi" w:hAnsiTheme="minorBidi" w:cs="Arial" w:hint="cs"/>
          <w:rtl/>
        </w:rPr>
        <w:t>יהיה</w:t>
      </w:r>
      <w:r w:rsidRPr="00830A89">
        <w:rPr>
          <w:rFonts w:asciiTheme="minorBidi" w:hAnsiTheme="minorBidi" w:cs="Arial"/>
          <w:rtl/>
        </w:rPr>
        <w:t xml:space="preserve"> </w:t>
      </w:r>
      <w:r w:rsidRPr="00830A89">
        <w:rPr>
          <w:rFonts w:asciiTheme="minorBidi" w:hAnsiTheme="minorBidi" w:cs="Arial" w:hint="cs"/>
          <w:rtl/>
        </w:rPr>
        <w:t>אלא</w:t>
      </w:r>
      <w:r w:rsidRPr="00830A89">
        <w:rPr>
          <w:rFonts w:asciiTheme="minorBidi" w:hAnsiTheme="minorBidi" w:cs="Arial"/>
          <w:rtl/>
        </w:rPr>
        <w:t xml:space="preserve"> </w:t>
      </w:r>
      <w:r w:rsidRPr="00830A89">
        <w:rPr>
          <w:rFonts w:asciiTheme="minorBidi" w:hAnsiTheme="minorBidi" w:cs="Arial" w:hint="cs"/>
          <w:rtl/>
        </w:rPr>
        <w:t>ספק</w:t>
      </w:r>
      <w:r w:rsidRPr="00830A89">
        <w:rPr>
          <w:rFonts w:asciiTheme="minorBidi" w:hAnsiTheme="minorBidi" w:cs="Arial"/>
          <w:rtl/>
        </w:rPr>
        <w:t xml:space="preserve"> </w:t>
      </w:r>
      <w:r w:rsidRPr="00830A89">
        <w:rPr>
          <w:rFonts w:asciiTheme="minorBidi" w:hAnsiTheme="minorBidi" w:cs="Arial" w:hint="cs"/>
          <w:rtl/>
        </w:rPr>
        <w:t>אינו</w:t>
      </w:r>
      <w:r w:rsidRPr="00830A89">
        <w:rPr>
          <w:rFonts w:asciiTheme="minorBidi" w:hAnsiTheme="minorBidi" w:cs="Arial"/>
          <w:rtl/>
        </w:rPr>
        <w:t xml:space="preserve"> </w:t>
      </w:r>
      <w:r w:rsidRPr="00830A89">
        <w:rPr>
          <w:rFonts w:asciiTheme="minorBidi" w:hAnsiTheme="minorBidi" w:cs="Arial" w:hint="cs"/>
          <w:rtl/>
        </w:rPr>
        <w:t>דוחה</w:t>
      </w:r>
      <w:r w:rsidRPr="00830A89">
        <w:rPr>
          <w:rFonts w:asciiTheme="minorBidi" w:hAnsiTheme="minorBidi" w:cs="Arial"/>
          <w:rtl/>
        </w:rPr>
        <w:t xml:space="preserve"> </w:t>
      </w:r>
      <w:r w:rsidRPr="00830A89">
        <w:rPr>
          <w:rFonts w:asciiTheme="minorBidi" w:hAnsiTheme="minorBidi" w:cs="Arial" w:hint="cs"/>
          <w:rtl/>
        </w:rPr>
        <w:t>ואף</w:t>
      </w:r>
      <w:r w:rsidRPr="00830A89">
        <w:rPr>
          <w:rFonts w:asciiTheme="minorBidi" w:hAnsiTheme="minorBidi" w:cs="Arial"/>
          <w:rtl/>
        </w:rPr>
        <w:t xml:space="preserve"> </w:t>
      </w:r>
      <w:r w:rsidRPr="00830A89">
        <w:rPr>
          <w:rFonts w:asciiTheme="minorBidi" w:hAnsiTheme="minorBidi" w:cs="Arial" w:hint="cs"/>
          <w:rtl/>
        </w:rPr>
        <w:t>על</w:t>
      </w:r>
      <w:r w:rsidRPr="00830A89">
        <w:rPr>
          <w:rFonts w:asciiTheme="minorBidi" w:hAnsiTheme="minorBidi" w:cs="Arial"/>
          <w:rtl/>
        </w:rPr>
        <w:t xml:space="preserve"> </w:t>
      </w:r>
      <w:r w:rsidRPr="00830A89">
        <w:rPr>
          <w:rFonts w:asciiTheme="minorBidi" w:hAnsiTheme="minorBidi" w:cs="Arial" w:hint="cs"/>
          <w:rtl/>
        </w:rPr>
        <w:t>פי</w:t>
      </w:r>
      <w:r w:rsidRPr="00830A89">
        <w:rPr>
          <w:rFonts w:asciiTheme="minorBidi" w:hAnsiTheme="minorBidi" w:cs="Arial"/>
          <w:rtl/>
        </w:rPr>
        <w:t xml:space="preserve"> </w:t>
      </w:r>
      <w:r w:rsidRPr="00830A89">
        <w:rPr>
          <w:rFonts w:asciiTheme="minorBidi" w:hAnsiTheme="minorBidi" w:cs="Arial" w:hint="cs"/>
          <w:rtl/>
        </w:rPr>
        <w:t>שלא</w:t>
      </w:r>
      <w:r w:rsidRPr="00830A89">
        <w:rPr>
          <w:rFonts w:asciiTheme="minorBidi" w:hAnsiTheme="minorBidi" w:cs="Arial"/>
          <w:rtl/>
        </w:rPr>
        <w:t xml:space="preserve"> </w:t>
      </w:r>
      <w:r w:rsidRPr="00830A89">
        <w:rPr>
          <w:rFonts w:asciiTheme="minorBidi" w:hAnsiTheme="minorBidi" w:cs="Arial" w:hint="cs"/>
          <w:rtl/>
        </w:rPr>
        <w:t>ידעו</w:t>
      </w:r>
      <w:r w:rsidRPr="00830A89">
        <w:rPr>
          <w:rFonts w:asciiTheme="minorBidi" w:hAnsiTheme="minorBidi" w:cs="Arial"/>
          <w:rtl/>
        </w:rPr>
        <w:t xml:space="preserve"> </w:t>
      </w:r>
      <w:r w:rsidRPr="00830A89">
        <w:rPr>
          <w:rFonts w:asciiTheme="minorBidi" w:hAnsiTheme="minorBidi" w:cs="Arial" w:hint="cs"/>
          <w:rtl/>
        </w:rPr>
        <w:t>מזה</w:t>
      </w:r>
      <w:r w:rsidRPr="00830A89">
        <w:rPr>
          <w:rFonts w:asciiTheme="minorBidi" w:hAnsiTheme="minorBidi" w:cs="Arial"/>
          <w:rtl/>
        </w:rPr>
        <w:t xml:space="preserve"> </w:t>
      </w:r>
      <w:r w:rsidRPr="00830A89">
        <w:rPr>
          <w:rFonts w:asciiTheme="minorBidi" w:hAnsiTheme="minorBidi" w:cs="Arial" w:hint="cs"/>
          <w:rtl/>
        </w:rPr>
        <w:t>לא</w:t>
      </w:r>
      <w:r w:rsidRPr="00830A89">
        <w:rPr>
          <w:rFonts w:asciiTheme="minorBidi" w:hAnsiTheme="minorBidi" w:cs="Arial"/>
          <w:rtl/>
        </w:rPr>
        <w:t xml:space="preserve"> </w:t>
      </w:r>
      <w:r w:rsidRPr="00830A89">
        <w:rPr>
          <w:rFonts w:asciiTheme="minorBidi" w:hAnsiTheme="minorBidi" w:cs="Arial" w:hint="cs"/>
          <w:rtl/>
        </w:rPr>
        <w:t>היולדת</w:t>
      </w:r>
      <w:r w:rsidRPr="00830A89">
        <w:rPr>
          <w:rFonts w:asciiTheme="minorBidi" w:hAnsiTheme="minorBidi" w:cs="Arial"/>
          <w:rtl/>
        </w:rPr>
        <w:t xml:space="preserve"> </w:t>
      </w:r>
      <w:r w:rsidRPr="00830A89">
        <w:rPr>
          <w:rFonts w:asciiTheme="minorBidi" w:hAnsiTheme="minorBidi" w:cs="Arial" w:hint="cs"/>
          <w:rtl/>
        </w:rPr>
        <w:t>ולא</w:t>
      </w:r>
      <w:r w:rsidRPr="00830A89">
        <w:rPr>
          <w:rFonts w:asciiTheme="minorBidi" w:hAnsiTheme="minorBidi" w:cs="Arial"/>
          <w:rtl/>
        </w:rPr>
        <w:t xml:space="preserve"> </w:t>
      </w:r>
      <w:r w:rsidRPr="00830A89">
        <w:rPr>
          <w:rFonts w:asciiTheme="minorBidi" w:hAnsiTheme="minorBidi" w:cs="Arial" w:hint="cs"/>
          <w:rtl/>
        </w:rPr>
        <w:t>המילדת</w:t>
      </w:r>
      <w:r w:rsidRPr="00830A89">
        <w:rPr>
          <w:rFonts w:asciiTheme="minorBidi" w:hAnsiTheme="minorBidi" w:cs="Arial"/>
          <w:rtl/>
        </w:rPr>
        <w:t xml:space="preserve"> </w:t>
      </w:r>
      <w:r w:rsidRPr="00830A89">
        <w:rPr>
          <w:rFonts w:asciiTheme="minorBidi" w:hAnsiTheme="minorBidi" w:cs="Arial" w:hint="cs"/>
          <w:rtl/>
        </w:rPr>
        <w:t>אימור</w:t>
      </w:r>
      <w:r w:rsidRPr="00830A89">
        <w:rPr>
          <w:rFonts w:asciiTheme="minorBidi" w:hAnsiTheme="minorBidi" w:cs="Arial"/>
          <w:rtl/>
        </w:rPr>
        <w:t xml:space="preserve"> </w:t>
      </w:r>
      <w:r w:rsidRPr="00830A89">
        <w:rPr>
          <w:rFonts w:asciiTheme="minorBidi" w:hAnsiTheme="minorBidi" w:cs="Arial" w:hint="cs"/>
          <w:rtl/>
        </w:rPr>
        <w:t>לאו</w:t>
      </w:r>
      <w:r w:rsidRPr="00830A89">
        <w:rPr>
          <w:rFonts w:asciiTheme="minorBidi" w:hAnsiTheme="minorBidi" w:cs="Arial"/>
          <w:rtl/>
        </w:rPr>
        <w:t xml:space="preserve"> </w:t>
      </w:r>
      <w:r w:rsidRPr="00830A89">
        <w:rPr>
          <w:rFonts w:asciiTheme="minorBidi" w:hAnsiTheme="minorBidi" w:cs="Arial" w:hint="cs"/>
          <w:rtl/>
        </w:rPr>
        <w:t>אדעתייהו</w:t>
      </w:r>
      <w:r w:rsidRPr="00830A89">
        <w:rPr>
          <w:rFonts w:asciiTheme="minorBidi" w:hAnsiTheme="minorBidi" w:cs="Arial"/>
          <w:rtl/>
        </w:rPr>
        <w:t xml:space="preserve"> </w:t>
      </w:r>
      <w:r w:rsidRPr="00830A89">
        <w:rPr>
          <w:rFonts w:asciiTheme="minorBidi" w:hAnsiTheme="minorBidi" w:cs="Arial" w:hint="cs"/>
          <w:rtl/>
        </w:rPr>
        <w:t>אגב</w:t>
      </w:r>
      <w:r w:rsidRPr="00830A89">
        <w:rPr>
          <w:rFonts w:asciiTheme="minorBidi" w:hAnsiTheme="minorBidi" w:cs="Arial"/>
          <w:rtl/>
        </w:rPr>
        <w:t xml:space="preserve"> </w:t>
      </w:r>
      <w:r w:rsidRPr="00830A89">
        <w:rPr>
          <w:rFonts w:asciiTheme="minorBidi" w:hAnsiTheme="minorBidi" w:cs="Arial" w:hint="cs"/>
          <w:rtl/>
        </w:rPr>
        <w:t>דטרידי</w:t>
      </w:r>
      <w:r>
        <w:rPr>
          <w:rFonts w:asciiTheme="minorBidi" w:hAnsiTheme="minorBidi" w:cs="Arial" w:hint="cs"/>
          <w:rtl/>
        </w:rPr>
        <w:t>,</w:t>
      </w:r>
      <w:r w:rsidRPr="00830A89">
        <w:rPr>
          <w:rFonts w:asciiTheme="minorBidi" w:hAnsiTheme="minorBidi" w:cs="Arial"/>
          <w:rtl/>
        </w:rPr>
        <w:t xml:space="preserve"> </w:t>
      </w:r>
      <w:r w:rsidRPr="00830A89">
        <w:rPr>
          <w:rFonts w:asciiTheme="minorBidi" w:hAnsiTheme="minorBidi" w:cs="Arial" w:hint="cs"/>
          <w:rtl/>
        </w:rPr>
        <w:t>וכי</w:t>
      </w:r>
      <w:r w:rsidRPr="00830A89">
        <w:rPr>
          <w:rFonts w:asciiTheme="minorBidi" w:hAnsiTheme="minorBidi" w:cs="Arial"/>
          <w:rtl/>
        </w:rPr>
        <w:t xml:space="preserve"> </w:t>
      </w:r>
      <w:r w:rsidRPr="00830A89">
        <w:rPr>
          <w:rFonts w:asciiTheme="minorBidi" w:hAnsiTheme="minorBidi" w:cs="Arial" w:hint="cs"/>
          <w:rtl/>
        </w:rPr>
        <w:t>שיילו</w:t>
      </w:r>
      <w:r w:rsidRPr="00830A89">
        <w:rPr>
          <w:rFonts w:asciiTheme="minorBidi" w:hAnsiTheme="minorBidi" w:cs="Arial"/>
          <w:rtl/>
        </w:rPr>
        <w:t xml:space="preserve"> </w:t>
      </w:r>
      <w:r w:rsidRPr="00830A89">
        <w:rPr>
          <w:rFonts w:asciiTheme="minorBidi" w:hAnsiTheme="minorBidi" w:cs="Arial" w:hint="cs"/>
          <w:rtl/>
        </w:rPr>
        <w:t>להו</w:t>
      </w:r>
      <w:r w:rsidRPr="00830A89">
        <w:rPr>
          <w:rFonts w:asciiTheme="minorBidi" w:hAnsiTheme="minorBidi" w:cs="Arial"/>
          <w:rtl/>
        </w:rPr>
        <w:t xml:space="preserve"> </w:t>
      </w:r>
      <w:r w:rsidRPr="00830A89">
        <w:rPr>
          <w:rFonts w:asciiTheme="minorBidi" w:hAnsiTheme="minorBidi" w:cs="Arial" w:hint="cs"/>
          <w:rtl/>
        </w:rPr>
        <w:t>ואמרי</w:t>
      </w:r>
      <w:r w:rsidRPr="00830A89">
        <w:rPr>
          <w:rFonts w:asciiTheme="minorBidi" w:hAnsiTheme="minorBidi" w:cs="Arial"/>
          <w:rtl/>
        </w:rPr>
        <w:t xml:space="preserve"> </w:t>
      </w:r>
      <w:r w:rsidRPr="00830A89">
        <w:rPr>
          <w:rFonts w:asciiTheme="minorBidi" w:hAnsiTheme="minorBidi" w:cs="Arial" w:hint="cs"/>
          <w:rtl/>
        </w:rPr>
        <w:t>דידעו</w:t>
      </w:r>
      <w:r w:rsidRPr="00830A89">
        <w:rPr>
          <w:rFonts w:asciiTheme="minorBidi" w:hAnsiTheme="minorBidi" w:cs="Arial"/>
          <w:rtl/>
        </w:rPr>
        <w:t xml:space="preserve"> </w:t>
      </w:r>
      <w:r w:rsidRPr="00830A89">
        <w:rPr>
          <w:rFonts w:asciiTheme="minorBidi" w:hAnsiTheme="minorBidi" w:cs="Arial" w:hint="cs"/>
          <w:rtl/>
        </w:rPr>
        <w:t>שהוציא</w:t>
      </w:r>
      <w:r w:rsidRPr="00830A89">
        <w:rPr>
          <w:rFonts w:asciiTheme="minorBidi" w:hAnsiTheme="minorBidi" w:cs="Arial"/>
          <w:rtl/>
        </w:rPr>
        <w:t xml:space="preserve"> </w:t>
      </w:r>
      <w:r w:rsidRPr="00830A89">
        <w:rPr>
          <w:rFonts w:asciiTheme="minorBidi" w:hAnsiTheme="minorBidi" w:cs="Arial" w:hint="cs"/>
          <w:rtl/>
        </w:rPr>
        <w:t>ראשו</w:t>
      </w:r>
      <w:r w:rsidRPr="00830A89">
        <w:rPr>
          <w:rFonts w:asciiTheme="minorBidi" w:hAnsiTheme="minorBidi" w:cs="Arial"/>
          <w:rtl/>
        </w:rPr>
        <w:t xml:space="preserve"> </w:t>
      </w:r>
      <w:r w:rsidRPr="00830A89">
        <w:rPr>
          <w:rFonts w:asciiTheme="minorBidi" w:hAnsiTheme="minorBidi" w:cs="Arial" w:hint="cs"/>
          <w:rtl/>
        </w:rPr>
        <w:t>לפני</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או</w:t>
      </w:r>
      <w:r w:rsidRPr="00830A89">
        <w:rPr>
          <w:rFonts w:asciiTheme="minorBidi" w:hAnsiTheme="minorBidi" w:cs="Arial"/>
          <w:rtl/>
        </w:rPr>
        <w:t xml:space="preserve"> </w:t>
      </w:r>
      <w:r w:rsidRPr="00830A89">
        <w:rPr>
          <w:rFonts w:asciiTheme="minorBidi" w:hAnsiTheme="minorBidi" w:cs="Arial" w:hint="cs"/>
          <w:rtl/>
        </w:rPr>
        <w:t>שלא</w:t>
      </w:r>
      <w:r w:rsidRPr="00830A89">
        <w:rPr>
          <w:rFonts w:asciiTheme="minorBidi" w:hAnsiTheme="minorBidi" w:cs="Arial"/>
          <w:rtl/>
        </w:rPr>
        <w:t xml:space="preserve"> </w:t>
      </w:r>
      <w:r w:rsidRPr="00830A89">
        <w:rPr>
          <w:rFonts w:asciiTheme="minorBidi" w:hAnsiTheme="minorBidi" w:cs="Arial" w:hint="cs"/>
          <w:rtl/>
        </w:rPr>
        <w:t>הוציא</w:t>
      </w:r>
      <w:r w:rsidRPr="00830A89">
        <w:rPr>
          <w:rFonts w:asciiTheme="minorBidi" w:hAnsiTheme="minorBidi" w:cs="Arial"/>
          <w:rtl/>
        </w:rPr>
        <w:t xml:space="preserve"> </w:t>
      </w:r>
      <w:r w:rsidRPr="00830A89">
        <w:rPr>
          <w:rFonts w:asciiTheme="minorBidi" w:hAnsiTheme="minorBidi" w:cs="Arial" w:hint="cs"/>
          <w:rtl/>
        </w:rPr>
        <w:t>פשיטא</w:t>
      </w:r>
      <w:r w:rsidRPr="00830A89">
        <w:rPr>
          <w:rFonts w:asciiTheme="minorBidi" w:hAnsiTheme="minorBidi" w:cs="Arial"/>
          <w:rtl/>
        </w:rPr>
        <w:t xml:space="preserve"> </w:t>
      </w:r>
      <w:r w:rsidRPr="00830A89">
        <w:rPr>
          <w:rFonts w:asciiTheme="minorBidi" w:hAnsiTheme="minorBidi" w:cs="Arial" w:hint="cs"/>
          <w:rtl/>
        </w:rPr>
        <w:t>שאין</w:t>
      </w:r>
      <w:r w:rsidRPr="00830A89">
        <w:rPr>
          <w:rFonts w:asciiTheme="minorBidi" w:hAnsiTheme="minorBidi" w:cs="Arial"/>
          <w:rtl/>
        </w:rPr>
        <w:t xml:space="preserve"> </w:t>
      </w:r>
      <w:r w:rsidRPr="00830A89">
        <w:rPr>
          <w:rFonts w:asciiTheme="minorBidi" w:hAnsiTheme="minorBidi" w:cs="Arial" w:hint="cs"/>
          <w:rtl/>
        </w:rPr>
        <w:t>לנו</w:t>
      </w:r>
      <w:r w:rsidRPr="00830A89">
        <w:rPr>
          <w:rFonts w:asciiTheme="minorBidi" w:hAnsiTheme="minorBidi" w:cs="Arial"/>
          <w:rtl/>
        </w:rPr>
        <w:t xml:space="preserve"> </w:t>
      </w:r>
      <w:r w:rsidRPr="00830A89">
        <w:rPr>
          <w:rFonts w:asciiTheme="minorBidi" w:hAnsiTheme="minorBidi" w:cs="Arial" w:hint="cs"/>
          <w:rtl/>
        </w:rPr>
        <w:t>אלא</w:t>
      </w:r>
      <w:r w:rsidRPr="00830A89">
        <w:rPr>
          <w:rFonts w:asciiTheme="minorBidi" w:hAnsiTheme="minorBidi" w:cs="Arial"/>
          <w:rtl/>
        </w:rPr>
        <w:t xml:space="preserve"> </w:t>
      </w:r>
      <w:r w:rsidRPr="00830A89">
        <w:rPr>
          <w:rFonts w:asciiTheme="minorBidi" w:hAnsiTheme="minorBidi" w:cs="Arial" w:hint="cs"/>
          <w:rtl/>
        </w:rPr>
        <w:t>דבריהן</w:t>
      </w:r>
      <w:r w:rsidRPr="00830A89">
        <w:rPr>
          <w:rFonts w:asciiTheme="minorBidi" w:hAnsiTheme="minorBidi" w:cs="Arial"/>
          <w:rtl/>
        </w:rPr>
        <w:t xml:space="preserve"> </w:t>
      </w:r>
      <w:r w:rsidRPr="00830A89">
        <w:rPr>
          <w:rFonts w:asciiTheme="minorBidi" w:hAnsiTheme="minorBidi" w:cs="Arial" w:hint="cs"/>
          <w:rtl/>
        </w:rPr>
        <w:t>בין</w:t>
      </w:r>
      <w:r w:rsidRPr="00830A89">
        <w:rPr>
          <w:rFonts w:asciiTheme="minorBidi" w:hAnsiTheme="minorBidi" w:cs="Arial"/>
          <w:rtl/>
        </w:rPr>
        <w:t xml:space="preserve"> </w:t>
      </w:r>
      <w:r w:rsidRPr="00830A89">
        <w:rPr>
          <w:rFonts w:asciiTheme="minorBidi" w:hAnsiTheme="minorBidi" w:cs="Arial" w:hint="cs"/>
          <w:rtl/>
        </w:rPr>
        <w:t>לדחות</w:t>
      </w:r>
      <w:r w:rsidRPr="00830A89">
        <w:rPr>
          <w:rFonts w:asciiTheme="minorBidi" w:hAnsiTheme="minorBidi" w:cs="Arial"/>
          <w:rtl/>
        </w:rPr>
        <w:t xml:space="preserve"> </w:t>
      </w:r>
      <w:r w:rsidRPr="00830A89">
        <w:rPr>
          <w:rFonts w:asciiTheme="minorBidi" w:hAnsiTheme="minorBidi" w:cs="Arial" w:hint="cs"/>
          <w:rtl/>
        </w:rPr>
        <w:t>שבת</w:t>
      </w:r>
      <w:r w:rsidRPr="00830A89">
        <w:rPr>
          <w:rFonts w:asciiTheme="minorBidi" w:hAnsiTheme="minorBidi" w:cs="Arial"/>
          <w:rtl/>
        </w:rPr>
        <w:t xml:space="preserve"> </w:t>
      </w:r>
      <w:r w:rsidRPr="00830A89">
        <w:rPr>
          <w:rFonts w:asciiTheme="minorBidi" w:hAnsiTheme="minorBidi" w:cs="Arial" w:hint="cs"/>
          <w:rtl/>
        </w:rPr>
        <w:t>בין</w:t>
      </w:r>
      <w:r w:rsidRPr="00830A89">
        <w:rPr>
          <w:rFonts w:asciiTheme="minorBidi" w:hAnsiTheme="minorBidi" w:cs="Arial"/>
          <w:rtl/>
        </w:rPr>
        <w:t xml:space="preserve"> </w:t>
      </w:r>
      <w:r w:rsidRPr="00830A89">
        <w:rPr>
          <w:rFonts w:asciiTheme="minorBidi" w:hAnsiTheme="minorBidi" w:cs="Arial" w:hint="cs"/>
          <w:rtl/>
        </w:rPr>
        <w:t>שלא</w:t>
      </w:r>
      <w:r w:rsidRPr="00830A89">
        <w:rPr>
          <w:rFonts w:asciiTheme="minorBidi" w:hAnsiTheme="minorBidi" w:cs="Arial"/>
          <w:rtl/>
        </w:rPr>
        <w:t xml:space="preserve"> </w:t>
      </w:r>
      <w:r w:rsidRPr="00830A89">
        <w:rPr>
          <w:rFonts w:asciiTheme="minorBidi" w:hAnsiTheme="minorBidi" w:cs="Arial" w:hint="cs"/>
          <w:rtl/>
        </w:rPr>
        <w:t>לדחותו</w:t>
      </w:r>
      <w:r>
        <w:rPr>
          <w:rFonts w:asciiTheme="minorBidi" w:hAnsiTheme="minorBidi" w:cs="Arial" w:hint="cs"/>
          <w:rtl/>
        </w:rPr>
        <w:t>,</w:t>
      </w:r>
      <w:r w:rsidRPr="00830A89">
        <w:rPr>
          <w:rFonts w:asciiTheme="minorBidi" w:hAnsiTheme="minorBidi" w:cs="Arial"/>
          <w:rtl/>
        </w:rPr>
        <w:t xml:space="preserve"> </w:t>
      </w:r>
      <w:r w:rsidRPr="00830A89">
        <w:rPr>
          <w:rFonts w:asciiTheme="minorBidi" w:hAnsiTheme="minorBidi" w:cs="Arial" w:hint="cs"/>
          <w:rtl/>
        </w:rPr>
        <w:t>ומשנפתח</w:t>
      </w:r>
      <w:r w:rsidRPr="00830A89">
        <w:rPr>
          <w:rFonts w:asciiTheme="minorBidi" w:hAnsiTheme="minorBidi" w:cs="Arial"/>
          <w:rtl/>
        </w:rPr>
        <w:t xml:space="preserve"> </w:t>
      </w:r>
      <w:r w:rsidRPr="00830A89">
        <w:rPr>
          <w:rFonts w:asciiTheme="minorBidi" w:hAnsiTheme="minorBidi" w:cs="Arial" w:hint="cs"/>
          <w:rtl/>
        </w:rPr>
        <w:t>הקבר</w:t>
      </w:r>
      <w:r w:rsidRPr="00830A89">
        <w:rPr>
          <w:rFonts w:asciiTheme="minorBidi" w:hAnsiTheme="minorBidi" w:cs="Arial"/>
          <w:rtl/>
        </w:rPr>
        <w:t xml:space="preserve"> </w:t>
      </w:r>
      <w:r w:rsidRPr="00830A89">
        <w:rPr>
          <w:rFonts w:asciiTheme="minorBidi" w:hAnsiTheme="minorBidi" w:cs="Arial" w:hint="cs"/>
          <w:rtl/>
        </w:rPr>
        <w:t>ואינה</w:t>
      </w:r>
      <w:r w:rsidRPr="00830A89">
        <w:rPr>
          <w:rFonts w:asciiTheme="minorBidi" w:hAnsiTheme="minorBidi" w:cs="Arial"/>
          <w:rtl/>
        </w:rPr>
        <w:t xml:space="preserve"> </w:t>
      </w:r>
      <w:r w:rsidRPr="00830A89">
        <w:rPr>
          <w:rFonts w:asciiTheme="minorBidi" w:hAnsiTheme="minorBidi" w:cs="Arial" w:hint="cs"/>
          <w:rtl/>
        </w:rPr>
        <w:t>יכולה</w:t>
      </w:r>
      <w:r w:rsidRPr="00830A89">
        <w:rPr>
          <w:rFonts w:asciiTheme="minorBidi" w:hAnsiTheme="minorBidi" w:cs="Arial"/>
          <w:rtl/>
        </w:rPr>
        <w:t xml:space="preserve"> </w:t>
      </w:r>
      <w:r w:rsidRPr="00830A89">
        <w:rPr>
          <w:rFonts w:asciiTheme="minorBidi" w:hAnsiTheme="minorBidi" w:cs="Arial" w:hint="cs"/>
          <w:rtl/>
        </w:rPr>
        <w:t>לילך</w:t>
      </w:r>
      <w:r w:rsidRPr="00830A89">
        <w:rPr>
          <w:rFonts w:asciiTheme="minorBidi" w:hAnsiTheme="minorBidi" w:cs="Arial"/>
          <w:rtl/>
        </w:rPr>
        <w:t xml:space="preserve"> </w:t>
      </w:r>
      <w:r w:rsidRPr="00830A89">
        <w:rPr>
          <w:rFonts w:asciiTheme="minorBidi" w:hAnsiTheme="minorBidi" w:cs="Arial" w:hint="cs"/>
          <w:rtl/>
        </w:rPr>
        <w:t>בידוע</w:t>
      </w:r>
      <w:r w:rsidRPr="00830A89">
        <w:rPr>
          <w:rFonts w:asciiTheme="minorBidi" w:hAnsiTheme="minorBidi" w:cs="Arial"/>
          <w:rtl/>
        </w:rPr>
        <w:t xml:space="preserve"> </w:t>
      </w:r>
      <w:r w:rsidRPr="00830A89">
        <w:rPr>
          <w:rFonts w:asciiTheme="minorBidi" w:hAnsiTheme="minorBidi" w:cs="Arial" w:hint="cs"/>
          <w:rtl/>
        </w:rPr>
        <w:t>שהוציא</w:t>
      </w:r>
      <w:r w:rsidRPr="00830A89">
        <w:rPr>
          <w:rFonts w:asciiTheme="minorBidi" w:hAnsiTheme="minorBidi" w:cs="Arial"/>
          <w:rtl/>
        </w:rPr>
        <w:t xml:space="preserve"> </w:t>
      </w:r>
      <w:r w:rsidRPr="00830A89">
        <w:rPr>
          <w:rFonts w:asciiTheme="minorBidi" w:hAnsiTheme="minorBidi" w:cs="Arial" w:hint="cs"/>
          <w:rtl/>
        </w:rPr>
        <w:t>העובר</w:t>
      </w:r>
      <w:r w:rsidRPr="00830A89">
        <w:rPr>
          <w:rFonts w:asciiTheme="minorBidi" w:hAnsiTheme="minorBidi" w:cs="Arial"/>
          <w:rtl/>
        </w:rPr>
        <w:t xml:space="preserve"> </w:t>
      </w:r>
      <w:r w:rsidRPr="00830A89">
        <w:rPr>
          <w:rFonts w:asciiTheme="minorBidi" w:hAnsiTheme="minorBidi" w:cs="Arial" w:hint="cs"/>
          <w:rtl/>
        </w:rPr>
        <w:t>ראשו</w:t>
      </w:r>
      <w:r w:rsidRPr="00830A89">
        <w:rPr>
          <w:rFonts w:asciiTheme="minorBidi" w:hAnsiTheme="minorBidi" w:cs="Arial"/>
          <w:rtl/>
        </w:rPr>
        <w:t xml:space="preserve"> </w:t>
      </w:r>
      <w:r w:rsidRPr="00830A89">
        <w:rPr>
          <w:rFonts w:asciiTheme="minorBidi" w:hAnsiTheme="minorBidi" w:cs="Arial" w:hint="cs"/>
          <w:rtl/>
        </w:rPr>
        <w:t>עכ</w:t>
      </w:r>
      <w:r w:rsidRPr="00830A89">
        <w:rPr>
          <w:rFonts w:asciiTheme="minorBidi" w:hAnsiTheme="minorBidi" w:cs="Arial"/>
          <w:rtl/>
        </w:rPr>
        <w:t>"</w:t>
      </w:r>
      <w:r w:rsidRPr="00830A89">
        <w:rPr>
          <w:rFonts w:asciiTheme="minorBidi" w:hAnsiTheme="minorBidi" w:cs="Arial" w:hint="cs"/>
          <w:rtl/>
        </w:rPr>
        <w:t>ל</w:t>
      </w:r>
      <w:r w:rsidRPr="00830A89">
        <w:rPr>
          <w:rFonts w:asciiTheme="minorBidi" w:hAnsiTheme="minorBidi" w:cs="Arial"/>
          <w:rtl/>
        </w:rPr>
        <w:t>.</w:t>
      </w:r>
    </w:p>
    <w:p w:rsidR="00D63596" w:rsidRPr="00B153C8" w:rsidRDefault="00D63596" w:rsidP="007E11B5">
      <w:pPr>
        <w:jc w:val="both"/>
        <w:rPr>
          <w:rFonts w:asciiTheme="minorBidi" w:hAnsiTheme="minorBidi"/>
          <w:rtl/>
        </w:rPr>
      </w:pPr>
      <w:r>
        <w:rPr>
          <w:rFonts w:asciiTheme="minorBidi" w:hAnsiTheme="minorBidi" w:hint="cs"/>
          <w:rtl/>
        </w:rPr>
        <w:t>-זאת בריתי, בעניין מילה ביו"ט שני של גלויות שב ואל תעשה עדיף, וכן עמא דבר. (וכ"כ כה"ח)</w:t>
      </w:r>
    </w:p>
    <w:p w:rsidR="00446A13" w:rsidRPr="00B153C8" w:rsidRDefault="00446A13" w:rsidP="007E11B5">
      <w:pPr>
        <w:pStyle w:val="Heading2"/>
        <w:jc w:val="both"/>
        <w:rPr>
          <w:rFonts w:asciiTheme="minorBidi" w:hAnsiTheme="minorBidi" w:cstheme="minorBidi"/>
          <w:rtl/>
        </w:rPr>
      </w:pPr>
      <w:bookmarkStart w:id="48" w:name="_Toc429038300"/>
      <w:r w:rsidRPr="00B153C8">
        <w:rPr>
          <w:rFonts w:asciiTheme="minorBidi" w:hAnsiTheme="minorBidi" w:cstheme="minorBidi"/>
          <w:rtl/>
        </w:rPr>
        <w:t>סעיף ט</w:t>
      </w:r>
      <w:r w:rsidR="004A41F1">
        <w:rPr>
          <w:rFonts w:asciiTheme="minorBidi" w:hAnsiTheme="minorBidi" w:cstheme="minorBidi" w:hint="cs"/>
          <w:rtl/>
        </w:rPr>
        <w:t>: שיעור בין השמשות לגבי מילה.</w:t>
      </w:r>
      <w:bookmarkEnd w:id="48"/>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בשיעור בין השמשות אפליגי תנאי ואמוראי בסוף פרק במה מדליקין, וכתב בעל </w:t>
      </w:r>
      <w:r w:rsidR="004A41F1">
        <w:rPr>
          <w:rFonts w:asciiTheme="minorBidi" w:hAnsiTheme="minorBidi" w:hint="cs"/>
          <w:rtl/>
        </w:rPr>
        <w:t>העיטור</w:t>
      </w:r>
      <w:r w:rsidRPr="00B153C8">
        <w:rPr>
          <w:rFonts w:asciiTheme="minorBidi" w:hAnsiTheme="minorBidi"/>
          <w:rtl/>
        </w:rPr>
        <w:t>: מספקא לן הלכה כדברי מי הלכך אי איתיליד ינוקא משתשקע החמה ספק הוא, עד דשלים בין השמשות דרבי יוסי</w:t>
      </w:r>
      <w:r w:rsidR="00D63596">
        <w:rPr>
          <w:rStyle w:val="FootnoteReference"/>
          <w:rFonts w:asciiTheme="minorBidi" w:hAnsiTheme="minorBidi"/>
          <w:rtl/>
        </w:rPr>
        <w:footnoteReference w:id="78"/>
      </w:r>
      <w:r w:rsidRPr="00B153C8">
        <w:rPr>
          <w:rFonts w:asciiTheme="minorBidi" w:hAnsiTheme="minorBidi"/>
          <w:rtl/>
        </w:rPr>
        <w:t>, ונימול לעשרה. ואי איתיליד במוצאי שבת משתשקע החמה, עבדינן לחומרא כדרבה</w:t>
      </w:r>
      <w:r w:rsidR="00830A89">
        <w:rPr>
          <w:rStyle w:val="FootnoteReference"/>
          <w:rFonts w:asciiTheme="minorBidi" w:hAnsiTheme="minorBidi"/>
          <w:rtl/>
        </w:rPr>
        <w:footnoteReference w:id="79"/>
      </w:r>
      <w:r w:rsidRPr="00B153C8">
        <w:rPr>
          <w:rFonts w:asciiTheme="minorBidi" w:hAnsiTheme="minorBidi"/>
          <w:rtl/>
        </w:rPr>
        <w:t xml:space="preserve"> </w:t>
      </w:r>
      <w:r w:rsidRPr="00B153C8">
        <w:rPr>
          <w:rFonts w:asciiTheme="minorBidi" w:hAnsiTheme="minorBidi"/>
          <w:sz w:val="18"/>
          <w:szCs w:val="18"/>
          <w:rtl/>
        </w:rPr>
        <w:t>(ועיין לעיל סימן רס"ב סעיף ה' ו').</w:t>
      </w:r>
      <w:r w:rsidRPr="00B153C8">
        <w:rPr>
          <w:rFonts w:asciiTheme="minorBidi" w:hAnsiTheme="minorBidi"/>
          <w:rtl/>
        </w:rPr>
        <w:t xml:space="preserve"> </w:t>
      </w:r>
    </w:p>
    <w:p w:rsidR="00446A13" w:rsidRDefault="00446A13" w:rsidP="007E11B5">
      <w:pPr>
        <w:pStyle w:val="Heading2"/>
        <w:jc w:val="both"/>
        <w:rPr>
          <w:rFonts w:asciiTheme="minorBidi" w:hAnsiTheme="minorBidi" w:cstheme="minorBidi"/>
          <w:rtl/>
        </w:rPr>
      </w:pPr>
      <w:bookmarkStart w:id="49" w:name="_Toc429038301"/>
      <w:r w:rsidRPr="00B153C8">
        <w:rPr>
          <w:rFonts w:asciiTheme="minorBidi" w:hAnsiTheme="minorBidi" w:cstheme="minorBidi"/>
          <w:rtl/>
        </w:rPr>
        <w:t>סעיף י</w:t>
      </w:r>
      <w:r w:rsidR="004A41F1">
        <w:rPr>
          <w:rFonts w:asciiTheme="minorBidi" w:hAnsiTheme="minorBidi" w:cstheme="minorBidi" w:hint="cs"/>
          <w:rtl/>
        </w:rPr>
        <w:t>: מילה בשבת למקרים חריגים.</w:t>
      </w:r>
      <w:bookmarkEnd w:id="49"/>
    </w:p>
    <w:p w:rsidR="00F71A40" w:rsidRPr="00F71A40" w:rsidRDefault="00F71A40" w:rsidP="007E11B5">
      <w:pPr>
        <w:jc w:val="both"/>
        <w:rPr>
          <w:rtl/>
        </w:rPr>
      </w:pPr>
      <w:r>
        <w:rPr>
          <w:rFonts w:hint="cs"/>
          <w:b/>
          <w:bCs/>
          <w:rtl/>
        </w:rPr>
        <w:t>שבת קלה ע"א</w:t>
      </w:r>
      <w:r w:rsidRPr="00E06DBE">
        <w:rPr>
          <w:rFonts w:hint="cs"/>
          <w:b/>
          <w:bCs/>
          <w:rtl/>
        </w:rPr>
        <w:t>:</w:t>
      </w:r>
      <w:r w:rsidRPr="00E06DBE">
        <w:rPr>
          <w:rFonts w:hint="cs"/>
          <w:rtl/>
        </w:rPr>
        <w:t xml:space="preserve"> </w:t>
      </w:r>
      <w:r w:rsidRPr="00E06DBE">
        <w:rPr>
          <w:rFonts w:cs="Arial" w:hint="cs"/>
          <w:rtl/>
        </w:rPr>
        <w:t>תנו</w:t>
      </w:r>
      <w:r w:rsidRPr="00E06DBE">
        <w:rPr>
          <w:rFonts w:cs="Arial"/>
          <w:rtl/>
        </w:rPr>
        <w:t xml:space="preserve"> </w:t>
      </w:r>
      <w:r w:rsidRPr="00E06DBE">
        <w:rPr>
          <w:rFonts w:cs="Arial" w:hint="cs"/>
          <w:rtl/>
        </w:rPr>
        <w:t>רבנן</w:t>
      </w:r>
      <w:r w:rsidRPr="00E06DBE">
        <w:rPr>
          <w:rFonts w:cs="Arial"/>
          <w:rtl/>
        </w:rPr>
        <w:t xml:space="preserve">: </w:t>
      </w:r>
      <w:r>
        <w:rPr>
          <w:rFonts w:cs="Arial" w:hint="cs"/>
          <w:rtl/>
        </w:rPr>
        <w:t>"</w:t>
      </w:r>
      <w:r w:rsidRPr="00E06DBE">
        <w:rPr>
          <w:rFonts w:cs="Arial" w:hint="cs"/>
          <w:rtl/>
        </w:rPr>
        <w:t>ערלתו</w:t>
      </w:r>
      <w:r>
        <w:rPr>
          <w:rFonts w:cs="Arial" w:hint="cs"/>
          <w:rtl/>
        </w:rPr>
        <w:t>"</w:t>
      </w:r>
      <w:r w:rsidR="007513F9" w:rsidRPr="007513F9">
        <w:rPr>
          <w:rFonts w:cs="Arial"/>
          <w:rtl/>
        </w:rPr>
        <w:t xml:space="preserve"> </w:t>
      </w:r>
      <w:r w:rsidR="007513F9" w:rsidRPr="007513F9">
        <w:rPr>
          <w:rFonts w:cs="Arial" w:hint="cs"/>
          <w:rtl/>
        </w:rPr>
        <w:t>ערלתו</w:t>
      </w:r>
      <w:r w:rsidR="007513F9" w:rsidRPr="007513F9">
        <w:rPr>
          <w:rFonts w:cs="Arial"/>
          <w:rtl/>
        </w:rPr>
        <w:t xml:space="preserve"> </w:t>
      </w:r>
      <w:r w:rsidR="007513F9" w:rsidRPr="007513F9">
        <w:rPr>
          <w:rFonts w:cs="Arial" w:hint="cs"/>
          <w:rtl/>
        </w:rPr>
        <w:t>ודאי</w:t>
      </w:r>
      <w:r w:rsidR="007513F9" w:rsidRPr="007513F9">
        <w:rPr>
          <w:rFonts w:cs="Arial"/>
          <w:rtl/>
        </w:rPr>
        <w:t xml:space="preserve"> </w:t>
      </w:r>
      <w:r w:rsidR="007513F9" w:rsidRPr="007513F9">
        <w:rPr>
          <w:rFonts w:cs="Arial" w:hint="cs"/>
          <w:rtl/>
        </w:rPr>
        <w:t>דוחה</w:t>
      </w:r>
      <w:r w:rsidR="007513F9" w:rsidRPr="007513F9">
        <w:rPr>
          <w:rFonts w:cs="Arial"/>
          <w:rtl/>
        </w:rPr>
        <w:t xml:space="preserve"> </w:t>
      </w:r>
      <w:r w:rsidR="007513F9" w:rsidRPr="007513F9">
        <w:rPr>
          <w:rFonts w:cs="Arial" w:hint="cs"/>
          <w:rtl/>
        </w:rPr>
        <w:t>את</w:t>
      </w:r>
      <w:r w:rsidR="007513F9" w:rsidRPr="007513F9">
        <w:rPr>
          <w:rFonts w:cs="Arial"/>
          <w:rtl/>
        </w:rPr>
        <w:t xml:space="preserve"> </w:t>
      </w:r>
      <w:r w:rsidR="007513F9" w:rsidRPr="007513F9">
        <w:rPr>
          <w:rFonts w:cs="Arial" w:hint="cs"/>
          <w:rtl/>
        </w:rPr>
        <w:t>השבת</w:t>
      </w:r>
      <w:r w:rsidR="007513F9" w:rsidRPr="007513F9">
        <w:rPr>
          <w:rFonts w:cs="Arial"/>
          <w:rtl/>
        </w:rPr>
        <w:t>,</w:t>
      </w:r>
      <w:r w:rsidR="007513F9" w:rsidRPr="007513F9">
        <w:rPr>
          <w:rFonts w:hint="cs"/>
          <w:rtl/>
        </w:rPr>
        <w:t xml:space="preserve"> </w:t>
      </w:r>
      <w:r w:rsidR="007513F9" w:rsidRPr="007513F9">
        <w:rPr>
          <w:rFonts w:cs="Arial" w:hint="cs"/>
          <w:rtl/>
        </w:rPr>
        <w:t>ולא</w:t>
      </w:r>
      <w:r w:rsidR="007513F9" w:rsidRPr="007513F9">
        <w:rPr>
          <w:rFonts w:cs="Arial"/>
          <w:rtl/>
        </w:rPr>
        <w:t xml:space="preserve"> </w:t>
      </w:r>
      <w:r w:rsidR="007513F9" w:rsidRPr="007513F9">
        <w:rPr>
          <w:rFonts w:cs="Arial" w:hint="cs"/>
          <w:rtl/>
        </w:rPr>
        <w:t>ספק</w:t>
      </w:r>
      <w:r w:rsidR="007513F9" w:rsidRPr="007513F9">
        <w:rPr>
          <w:rFonts w:cs="Arial"/>
          <w:rtl/>
        </w:rPr>
        <w:t xml:space="preserve"> </w:t>
      </w:r>
      <w:r w:rsidR="007513F9" w:rsidRPr="007513F9">
        <w:rPr>
          <w:rFonts w:cs="Arial" w:hint="cs"/>
          <w:rtl/>
        </w:rPr>
        <w:t>דוחה</w:t>
      </w:r>
      <w:r w:rsidR="007513F9" w:rsidRPr="007513F9">
        <w:rPr>
          <w:rFonts w:cs="Arial"/>
          <w:rtl/>
        </w:rPr>
        <w:t xml:space="preserve"> </w:t>
      </w:r>
      <w:r w:rsidR="007513F9" w:rsidRPr="007513F9">
        <w:rPr>
          <w:rFonts w:cs="Arial" w:hint="cs"/>
          <w:rtl/>
        </w:rPr>
        <w:t>את</w:t>
      </w:r>
      <w:r w:rsidR="007513F9" w:rsidRPr="007513F9">
        <w:rPr>
          <w:rFonts w:cs="Arial"/>
          <w:rtl/>
        </w:rPr>
        <w:t xml:space="preserve"> </w:t>
      </w:r>
      <w:r w:rsidR="007513F9" w:rsidRPr="007513F9">
        <w:rPr>
          <w:rFonts w:cs="Arial" w:hint="cs"/>
          <w:rtl/>
        </w:rPr>
        <w:t>השבת</w:t>
      </w:r>
      <w:r w:rsidR="007513F9" w:rsidRPr="007513F9">
        <w:rPr>
          <w:rFonts w:cs="Arial"/>
          <w:rtl/>
        </w:rPr>
        <w:t xml:space="preserve">. </w:t>
      </w:r>
      <w:r w:rsidR="007513F9" w:rsidRPr="007513F9">
        <w:rPr>
          <w:rFonts w:cs="Arial" w:hint="cs"/>
          <w:rtl/>
        </w:rPr>
        <w:t>ערלתו</w:t>
      </w:r>
      <w:r w:rsidR="007513F9" w:rsidRPr="007513F9">
        <w:rPr>
          <w:rFonts w:cs="Arial"/>
          <w:rtl/>
        </w:rPr>
        <w:t xml:space="preserve"> </w:t>
      </w:r>
      <w:r w:rsidR="007513F9" w:rsidRPr="007513F9">
        <w:rPr>
          <w:rFonts w:cs="Arial" w:hint="cs"/>
          <w:rtl/>
        </w:rPr>
        <w:t>ודאי</w:t>
      </w:r>
      <w:r w:rsidR="007513F9" w:rsidRPr="007513F9">
        <w:rPr>
          <w:rFonts w:cs="Arial"/>
          <w:rtl/>
        </w:rPr>
        <w:t xml:space="preserve"> </w:t>
      </w:r>
      <w:r w:rsidR="007513F9" w:rsidRPr="007513F9">
        <w:rPr>
          <w:rFonts w:cs="Arial" w:hint="cs"/>
          <w:rtl/>
        </w:rPr>
        <w:t>דוחה</w:t>
      </w:r>
      <w:r w:rsidR="007513F9" w:rsidRPr="007513F9">
        <w:rPr>
          <w:rFonts w:cs="Arial"/>
          <w:rtl/>
        </w:rPr>
        <w:t xml:space="preserve"> </w:t>
      </w:r>
      <w:r w:rsidR="007513F9" w:rsidRPr="007513F9">
        <w:rPr>
          <w:rFonts w:cs="Arial" w:hint="cs"/>
          <w:rtl/>
        </w:rPr>
        <w:t>את</w:t>
      </w:r>
      <w:r w:rsidR="007513F9" w:rsidRPr="007513F9">
        <w:rPr>
          <w:rFonts w:cs="Arial"/>
          <w:rtl/>
        </w:rPr>
        <w:t xml:space="preserve"> </w:t>
      </w:r>
      <w:r w:rsidR="007513F9" w:rsidRPr="007513F9">
        <w:rPr>
          <w:rFonts w:cs="Arial" w:hint="cs"/>
          <w:rtl/>
        </w:rPr>
        <w:t>השבת</w:t>
      </w:r>
      <w:r w:rsidR="007513F9" w:rsidRPr="007513F9">
        <w:rPr>
          <w:rFonts w:cs="Arial"/>
          <w:rtl/>
        </w:rPr>
        <w:t xml:space="preserve">, </w:t>
      </w:r>
      <w:r w:rsidR="007513F9" w:rsidRPr="007513F9">
        <w:rPr>
          <w:rFonts w:cs="Arial" w:hint="cs"/>
          <w:rtl/>
        </w:rPr>
        <w:t>ולא</w:t>
      </w:r>
      <w:r w:rsidR="007513F9" w:rsidRPr="007513F9">
        <w:rPr>
          <w:rFonts w:cs="Arial"/>
          <w:rtl/>
        </w:rPr>
        <w:t xml:space="preserve"> </w:t>
      </w:r>
      <w:r w:rsidR="007513F9" w:rsidRPr="007513F9">
        <w:rPr>
          <w:rFonts w:cs="Arial" w:hint="cs"/>
          <w:rtl/>
        </w:rPr>
        <w:t>אנדרוגינוס</w:t>
      </w:r>
      <w:r w:rsidR="007513F9" w:rsidRPr="007513F9">
        <w:rPr>
          <w:rFonts w:cs="Arial"/>
          <w:rtl/>
        </w:rPr>
        <w:t xml:space="preserve"> </w:t>
      </w:r>
      <w:r w:rsidR="007513F9" w:rsidRPr="007513F9">
        <w:rPr>
          <w:rFonts w:cs="Arial" w:hint="cs"/>
          <w:rtl/>
        </w:rPr>
        <w:t>דוחה</w:t>
      </w:r>
      <w:r w:rsidR="007513F9" w:rsidRPr="007513F9">
        <w:rPr>
          <w:rFonts w:cs="Arial"/>
          <w:rtl/>
        </w:rPr>
        <w:t xml:space="preserve"> </w:t>
      </w:r>
      <w:r w:rsidR="007513F9" w:rsidRPr="007513F9">
        <w:rPr>
          <w:rFonts w:cs="Arial" w:hint="cs"/>
          <w:rtl/>
        </w:rPr>
        <w:t>את</w:t>
      </w:r>
      <w:r w:rsidR="007513F9" w:rsidRPr="007513F9">
        <w:rPr>
          <w:rFonts w:cs="Arial"/>
          <w:rtl/>
        </w:rPr>
        <w:t xml:space="preserve"> </w:t>
      </w:r>
      <w:r w:rsidR="007513F9" w:rsidRPr="007513F9">
        <w:rPr>
          <w:rFonts w:cs="Arial" w:hint="cs"/>
          <w:rtl/>
        </w:rPr>
        <w:t>השבת</w:t>
      </w:r>
      <w:r w:rsidR="007513F9" w:rsidRPr="007513F9">
        <w:rPr>
          <w:rFonts w:cs="Arial"/>
          <w:rtl/>
        </w:rPr>
        <w:t xml:space="preserve">. </w:t>
      </w:r>
      <w:r w:rsidR="007513F9" w:rsidRPr="002F6696">
        <w:rPr>
          <w:rFonts w:cs="Arial" w:hint="cs"/>
          <w:u w:val="single"/>
          <w:rtl/>
        </w:rPr>
        <w:t>רבי</w:t>
      </w:r>
      <w:r w:rsidR="007513F9" w:rsidRPr="002F6696">
        <w:rPr>
          <w:rFonts w:cs="Arial"/>
          <w:u w:val="single"/>
          <w:rtl/>
        </w:rPr>
        <w:t xml:space="preserve"> </w:t>
      </w:r>
      <w:r w:rsidR="007513F9" w:rsidRPr="002F6696">
        <w:rPr>
          <w:rFonts w:cs="Arial" w:hint="cs"/>
          <w:u w:val="single"/>
          <w:rtl/>
        </w:rPr>
        <w:t>יהודה</w:t>
      </w:r>
      <w:r w:rsidR="007513F9" w:rsidRPr="002F6696">
        <w:rPr>
          <w:rFonts w:cs="Arial"/>
          <w:u w:val="single"/>
          <w:rtl/>
        </w:rPr>
        <w:t xml:space="preserve"> </w:t>
      </w:r>
      <w:r w:rsidR="007513F9" w:rsidRPr="002F6696">
        <w:rPr>
          <w:rFonts w:cs="Arial" w:hint="cs"/>
          <w:u w:val="single"/>
          <w:rtl/>
        </w:rPr>
        <w:t>אומר</w:t>
      </w:r>
      <w:r w:rsidR="007513F9" w:rsidRPr="007513F9">
        <w:rPr>
          <w:rFonts w:cs="Arial"/>
          <w:rtl/>
        </w:rPr>
        <w:t xml:space="preserve">: </w:t>
      </w:r>
      <w:r w:rsidR="007513F9" w:rsidRPr="007513F9">
        <w:rPr>
          <w:rFonts w:cs="Arial" w:hint="cs"/>
          <w:rtl/>
        </w:rPr>
        <w:t>אנדרוגינוס</w:t>
      </w:r>
      <w:r w:rsidR="007513F9" w:rsidRPr="007513F9">
        <w:rPr>
          <w:rFonts w:cs="Arial"/>
          <w:rtl/>
        </w:rPr>
        <w:t xml:space="preserve"> </w:t>
      </w:r>
      <w:r w:rsidR="007513F9" w:rsidRPr="007513F9">
        <w:rPr>
          <w:rFonts w:cs="Arial" w:hint="cs"/>
          <w:rtl/>
        </w:rPr>
        <w:t>דוחה</w:t>
      </w:r>
      <w:r w:rsidR="007513F9" w:rsidRPr="007513F9">
        <w:rPr>
          <w:rFonts w:cs="Arial"/>
          <w:rtl/>
        </w:rPr>
        <w:t xml:space="preserve"> </w:t>
      </w:r>
      <w:r w:rsidR="007513F9" w:rsidRPr="007513F9">
        <w:rPr>
          <w:rFonts w:cs="Arial" w:hint="cs"/>
          <w:rtl/>
        </w:rPr>
        <w:t>את</w:t>
      </w:r>
      <w:r w:rsidR="007513F9" w:rsidRPr="007513F9">
        <w:rPr>
          <w:rFonts w:cs="Arial"/>
          <w:rtl/>
        </w:rPr>
        <w:t xml:space="preserve"> </w:t>
      </w:r>
      <w:r w:rsidR="007513F9" w:rsidRPr="007513F9">
        <w:rPr>
          <w:rFonts w:cs="Arial" w:hint="cs"/>
          <w:rtl/>
        </w:rPr>
        <w:t>השבת</w:t>
      </w:r>
      <w:r w:rsidR="007513F9" w:rsidRPr="007513F9">
        <w:rPr>
          <w:rFonts w:cs="Arial"/>
          <w:rtl/>
        </w:rPr>
        <w:t xml:space="preserve"> </w:t>
      </w:r>
      <w:r w:rsidR="007513F9" w:rsidRPr="007513F9">
        <w:rPr>
          <w:rFonts w:cs="Arial" w:hint="cs"/>
          <w:rtl/>
        </w:rPr>
        <w:t>וענוש</w:t>
      </w:r>
      <w:r w:rsidR="007513F9" w:rsidRPr="007513F9">
        <w:rPr>
          <w:rFonts w:cs="Arial"/>
          <w:rtl/>
        </w:rPr>
        <w:t xml:space="preserve"> </w:t>
      </w:r>
      <w:r w:rsidR="007513F9" w:rsidRPr="007513F9">
        <w:rPr>
          <w:rFonts w:cs="Arial" w:hint="cs"/>
          <w:rtl/>
        </w:rPr>
        <w:t>כרת</w:t>
      </w:r>
      <w:r w:rsidR="007513F9" w:rsidRPr="007513F9">
        <w:rPr>
          <w:rFonts w:cs="Arial"/>
          <w:rtl/>
        </w:rPr>
        <w:t>.</w:t>
      </w:r>
      <w:r>
        <w:rPr>
          <w:rFonts w:cs="Arial" w:hint="cs"/>
          <w:rtl/>
        </w:rPr>
        <w:t xml:space="preserve">... </w:t>
      </w:r>
      <w:r w:rsidRPr="0013723A">
        <w:rPr>
          <w:rFonts w:cs="Arial" w:hint="cs"/>
          <w:rtl/>
        </w:rPr>
        <w:t>ערלתו</w:t>
      </w:r>
      <w:r w:rsidRPr="0013723A">
        <w:rPr>
          <w:rFonts w:cs="Arial"/>
          <w:rtl/>
        </w:rPr>
        <w:t xml:space="preserve"> </w:t>
      </w:r>
      <w:r w:rsidRPr="0013723A">
        <w:rPr>
          <w:rFonts w:cs="Arial" w:hint="cs"/>
          <w:rtl/>
        </w:rPr>
        <w:t>ודאי</w:t>
      </w:r>
      <w:r w:rsidRPr="0013723A">
        <w:rPr>
          <w:rFonts w:cs="Arial"/>
          <w:rtl/>
        </w:rPr>
        <w:t xml:space="preserve"> </w:t>
      </w:r>
      <w:r w:rsidRPr="0013723A">
        <w:rPr>
          <w:rFonts w:cs="Arial" w:hint="cs"/>
          <w:rtl/>
        </w:rPr>
        <w:t>דוחה</w:t>
      </w:r>
      <w:r w:rsidRPr="0013723A">
        <w:rPr>
          <w:rFonts w:cs="Arial"/>
          <w:rtl/>
        </w:rPr>
        <w:t xml:space="preserve"> </w:t>
      </w:r>
      <w:r w:rsidRPr="0013723A">
        <w:rPr>
          <w:rFonts w:cs="Arial" w:hint="cs"/>
          <w:rtl/>
        </w:rPr>
        <w:t>את</w:t>
      </w:r>
      <w:r w:rsidRPr="0013723A">
        <w:rPr>
          <w:rFonts w:cs="Arial"/>
          <w:rtl/>
        </w:rPr>
        <w:t xml:space="preserve"> </w:t>
      </w:r>
      <w:r>
        <w:rPr>
          <w:rFonts w:cs="Arial" w:hint="cs"/>
          <w:rtl/>
        </w:rPr>
        <w:t>השבת</w:t>
      </w:r>
      <w:r w:rsidRPr="0013723A">
        <w:rPr>
          <w:rFonts w:cs="Arial"/>
          <w:rtl/>
        </w:rPr>
        <w:t xml:space="preserve"> </w:t>
      </w:r>
      <w:r w:rsidRPr="0013723A">
        <w:rPr>
          <w:rFonts w:cs="Arial" w:hint="cs"/>
          <w:rtl/>
        </w:rPr>
        <w:t>ולא</w:t>
      </w:r>
      <w:r w:rsidRPr="0013723A">
        <w:rPr>
          <w:rFonts w:cs="Arial"/>
          <w:rtl/>
        </w:rPr>
        <w:t xml:space="preserve"> </w:t>
      </w:r>
      <w:r w:rsidRPr="0013723A">
        <w:rPr>
          <w:rFonts w:cs="Arial" w:hint="cs"/>
          <w:rtl/>
        </w:rPr>
        <w:t>נולד</w:t>
      </w:r>
      <w:r w:rsidRPr="0013723A">
        <w:rPr>
          <w:rFonts w:cs="Arial"/>
          <w:rtl/>
        </w:rPr>
        <w:t xml:space="preserve"> </w:t>
      </w:r>
      <w:r w:rsidRPr="0013723A">
        <w:rPr>
          <w:rFonts w:cs="Arial" w:hint="cs"/>
          <w:rtl/>
        </w:rPr>
        <w:t>כשהוא</w:t>
      </w:r>
      <w:r w:rsidRPr="0013723A">
        <w:rPr>
          <w:rFonts w:cs="Arial"/>
          <w:rtl/>
        </w:rPr>
        <w:t xml:space="preserve"> </w:t>
      </w:r>
      <w:r w:rsidRPr="0013723A">
        <w:rPr>
          <w:rFonts w:cs="Arial" w:hint="cs"/>
          <w:rtl/>
        </w:rPr>
        <w:t>מהול</w:t>
      </w:r>
      <w:r w:rsidRPr="0013723A">
        <w:rPr>
          <w:rFonts w:cs="Arial"/>
          <w:rtl/>
        </w:rPr>
        <w:t xml:space="preserve"> </w:t>
      </w:r>
      <w:r w:rsidRPr="0013723A">
        <w:rPr>
          <w:rFonts w:cs="Arial" w:hint="cs"/>
          <w:rtl/>
        </w:rPr>
        <w:t>דוחה</w:t>
      </w:r>
      <w:r w:rsidRPr="0013723A">
        <w:rPr>
          <w:rFonts w:cs="Arial"/>
          <w:rtl/>
        </w:rPr>
        <w:t xml:space="preserve"> </w:t>
      </w:r>
      <w:r w:rsidRPr="0013723A">
        <w:rPr>
          <w:rFonts w:cs="Arial" w:hint="cs"/>
          <w:rtl/>
        </w:rPr>
        <w:t>את</w:t>
      </w:r>
      <w:r w:rsidRPr="0013723A">
        <w:rPr>
          <w:rFonts w:cs="Arial"/>
          <w:rtl/>
        </w:rPr>
        <w:t xml:space="preserve"> </w:t>
      </w:r>
      <w:r w:rsidRPr="0013723A">
        <w:rPr>
          <w:rFonts w:cs="Arial" w:hint="cs"/>
          <w:rtl/>
        </w:rPr>
        <w:t>השבת</w:t>
      </w:r>
      <w:r w:rsidRPr="0013723A">
        <w:rPr>
          <w:rFonts w:cs="Arial"/>
          <w:rtl/>
        </w:rPr>
        <w:t>.</w:t>
      </w:r>
      <w:r>
        <w:rPr>
          <w:rFonts w:hint="cs"/>
          <w:rtl/>
        </w:rPr>
        <w:t xml:space="preserve">... </w:t>
      </w:r>
      <w:r w:rsidRPr="002F6696">
        <w:rPr>
          <w:rFonts w:cs="Arial" w:hint="cs"/>
          <w:u w:val="single"/>
          <w:rtl/>
        </w:rPr>
        <w:t>אמר</w:t>
      </w:r>
      <w:r w:rsidRPr="002F6696">
        <w:rPr>
          <w:rFonts w:cs="Arial"/>
          <w:u w:val="single"/>
          <w:rtl/>
        </w:rPr>
        <w:t xml:space="preserve"> </w:t>
      </w:r>
      <w:r w:rsidRPr="002F6696">
        <w:rPr>
          <w:rFonts w:cs="Arial" w:hint="cs"/>
          <w:u w:val="single"/>
          <w:rtl/>
        </w:rPr>
        <w:t>רבי</w:t>
      </w:r>
      <w:r w:rsidRPr="002F6696">
        <w:rPr>
          <w:rFonts w:cs="Arial"/>
          <w:u w:val="single"/>
          <w:rtl/>
        </w:rPr>
        <w:t xml:space="preserve"> </w:t>
      </w:r>
      <w:r w:rsidRPr="002F6696">
        <w:rPr>
          <w:rFonts w:cs="Arial" w:hint="cs"/>
          <w:u w:val="single"/>
          <w:rtl/>
        </w:rPr>
        <w:t>אסי</w:t>
      </w:r>
      <w:r w:rsidRPr="00F71A40">
        <w:rPr>
          <w:rFonts w:cs="Arial"/>
          <w:rtl/>
        </w:rPr>
        <w:t xml:space="preserve">: </w:t>
      </w:r>
      <w:r w:rsidRPr="00F71A40">
        <w:rPr>
          <w:rFonts w:cs="Arial" w:hint="cs"/>
          <w:rtl/>
        </w:rPr>
        <w:t>כל</w:t>
      </w:r>
      <w:r w:rsidRPr="00F71A40">
        <w:rPr>
          <w:rFonts w:cs="Arial"/>
          <w:rtl/>
        </w:rPr>
        <w:t xml:space="preserve"> </w:t>
      </w:r>
      <w:r w:rsidRPr="00F71A40">
        <w:rPr>
          <w:rFonts w:cs="Arial" w:hint="cs"/>
          <w:rtl/>
        </w:rPr>
        <w:t>שאמו</w:t>
      </w:r>
      <w:r w:rsidRPr="00F71A40">
        <w:rPr>
          <w:rFonts w:cs="Arial"/>
          <w:rtl/>
        </w:rPr>
        <w:t xml:space="preserve"> </w:t>
      </w:r>
      <w:r w:rsidRPr="00F71A40">
        <w:rPr>
          <w:rFonts w:cs="Arial" w:hint="cs"/>
          <w:rtl/>
        </w:rPr>
        <w:t>טמאה</w:t>
      </w:r>
      <w:r w:rsidRPr="00F71A40">
        <w:rPr>
          <w:rFonts w:cs="Arial"/>
          <w:rtl/>
        </w:rPr>
        <w:t xml:space="preserve"> </w:t>
      </w:r>
      <w:r w:rsidRPr="00F71A40">
        <w:rPr>
          <w:rFonts w:cs="Arial" w:hint="cs"/>
          <w:rtl/>
        </w:rPr>
        <w:t>לידה</w:t>
      </w:r>
      <w:r w:rsidRPr="00F71A40">
        <w:rPr>
          <w:rFonts w:cs="Arial"/>
          <w:rtl/>
        </w:rPr>
        <w:t xml:space="preserve">- </w:t>
      </w:r>
      <w:r w:rsidRPr="00F71A40">
        <w:rPr>
          <w:rFonts w:cs="Arial" w:hint="cs"/>
          <w:rtl/>
        </w:rPr>
        <w:t>נימול</w:t>
      </w:r>
      <w:r w:rsidRPr="00F71A40">
        <w:rPr>
          <w:rFonts w:cs="Arial"/>
          <w:rtl/>
        </w:rPr>
        <w:t xml:space="preserve"> </w:t>
      </w:r>
      <w:r w:rsidRPr="00F71A40">
        <w:rPr>
          <w:rFonts w:cs="Arial" w:hint="cs"/>
          <w:rtl/>
        </w:rPr>
        <w:t>לשמונה</w:t>
      </w:r>
      <w:r w:rsidRPr="00F71A40">
        <w:rPr>
          <w:rFonts w:cs="Arial"/>
          <w:rtl/>
        </w:rPr>
        <w:t xml:space="preserve">, </w:t>
      </w:r>
      <w:r w:rsidRPr="00F71A40">
        <w:rPr>
          <w:rFonts w:cs="Arial" w:hint="cs"/>
          <w:rtl/>
        </w:rPr>
        <w:t>וכל</w:t>
      </w:r>
      <w:r w:rsidRPr="00F71A40">
        <w:rPr>
          <w:rFonts w:cs="Arial"/>
          <w:rtl/>
        </w:rPr>
        <w:t xml:space="preserve"> </w:t>
      </w:r>
      <w:r w:rsidRPr="00F71A40">
        <w:rPr>
          <w:rFonts w:cs="Arial" w:hint="cs"/>
          <w:rtl/>
        </w:rPr>
        <w:t>שאין</w:t>
      </w:r>
      <w:r w:rsidRPr="00F71A40">
        <w:rPr>
          <w:rFonts w:cs="Arial"/>
          <w:rtl/>
        </w:rPr>
        <w:t xml:space="preserve"> </w:t>
      </w:r>
      <w:r w:rsidRPr="00F71A40">
        <w:rPr>
          <w:rFonts w:cs="Arial" w:hint="cs"/>
          <w:rtl/>
        </w:rPr>
        <w:t>אמו</w:t>
      </w:r>
      <w:r w:rsidRPr="00F71A40">
        <w:rPr>
          <w:rFonts w:cs="Arial"/>
          <w:rtl/>
        </w:rPr>
        <w:t xml:space="preserve"> </w:t>
      </w:r>
      <w:r w:rsidRPr="00F71A40">
        <w:rPr>
          <w:rFonts w:cs="Arial" w:hint="cs"/>
          <w:rtl/>
        </w:rPr>
        <w:t>טמאה</w:t>
      </w:r>
      <w:r w:rsidRPr="00F71A40">
        <w:rPr>
          <w:rFonts w:cs="Arial"/>
          <w:rtl/>
        </w:rPr>
        <w:t xml:space="preserve"> </w:t>
      </w:r>
      <w:r w:rsidRPr="00F71A40">
        <w:rPr>
          <w:rFonts w:cs="Arial" w:hint="cs"/>
          <w:rtl/>
        </w:rPr>
        <w:t>לידה</w:t>
      </w:r>
      <w:r w:rsidRPr="00F71A40">
        <w:rPr>
          <w:rFonts w:cs="Arial"/>
          <w:rtl/>
        </w:rPr>
        <w:t xml:space="preserve"> </w:t>
      </w:r>
      <w:r w:rsidRPr="00F71A40">
        <w:rPr>
          <w:rFonts w:cs="Arial" w:hint="cs"/>
          <w:rtl/>
        </w:rPr>
        <w:t>אין</w:t>
      </w:r>
      <w:r w:rsidRPr="00F71A40">
        <w:rPr>
          <w:rFonts w:cs="Arial"/>
          <w:rtl/>
        </w:rPr>
        <w:t xml:space="preserve"> </w:t>
      </w:r>
      <w:r w:rsidRPr="00F71A40">
        <w:rPr>
          <w:rFonts w:cs="Arial" w:hint="cs"/>
          <w:rtl/>
        </w:rPr>
        <w:t>נימול</w:t>
      </w:r>
      <w:r w:rsidRPr="00F71A40">
        <w:rPr>
          <w:rFonts w:cs="Arial"/>
          <w:rtl/>
        </w:rPr>
        <w:t xml:space="preserve"> </w:t>
      </w:r>
      <w:r w:rsidRPr="00F71A40">
        <w:rPr>
          <w:rFonts w:cs="Arial" w:hint="cs"/>
          <w:rtl/>
        </w:rPr>
        <w:t>לשמנה</w:t>
      </w:r>
      <w:r w:rsidRPr="00F71A40">
        <w:rPr>
          <w:rFonts w:cs="Arial"/>
          <w:rtl/>
        </w:rPr>
        <w:t xml:space="preserve"> </w:t>
      </w:r>
      <w:r w:rsidRPr="00F71A40">
        <w:rPr>
          <w:rFonts w:cs="Arial" w:hint="cs"/>
          <w:rtl/>
        </w:rPr>
        <w:t>שנאמר</w:t>
      </w:r>
      <w:r w:rsidRPr="00F71A40">
        <w:rPr>
          <w:rFonts w:cs="Arial"/>
          <w:rtl/>
        </w:rPr>
        <w:t xml:space="preserve"> </w:t>
      </w:r>
      <w:r w:rsidRPr="00F71A40">
        <w:rPr>
          <w:rFonts w:cs="Arial" w:hint="cs"/>
          <w:rtl/>
        </w:rPr>
        <w:t>אשה</w:t>
      </w:r>
      <w:r w:rsidRPr="00F71A40">
        <w:rPr>
          <w:rFonts w:cs="Arial"/>
          <w:rtl/>
        </w:rPr>
        <w:t xml:space="preserve"> </w:t>
      </w:r>
      <w:r w:rsidRPr="00F71A40">
        <w:rPr>
          <w:rFonts w:cs="Arial" w:hint="cs"/>
          <w:rtl/>
        </w:rPr>
        <w:t>כי</w:t>
      </w:r>
      <w:r w:rsidRPr="00F71A40">
        <w:rPr>
          <w:rFonts w:cs="Arial"/>
          <w:rtl/>
        </w:rPr>
        <w:t xml:space="preserve"> </w:t>
      </w:r>
      <w:r w:rsidRPr="00F71A40">
        <w:rPr>
          <w:rFonts w:cs="Arial" w:hint="cs"/>
          <w:rtl/>
        </w:rPr>
        <w:t>תזריע</w:t>
      </w:r>
      <w:r w:rsidRPr="00F71A40">
        <w:rPr>
          <w:rFonts w:cs="Arial"/>
          <w:rtl/>
        </w:rPr>
        <w:t xml:space="preserve"> </w:t>
      </w:r>
      <w:r w:rsidRPr="00F71A40">
        <w:rPr>
          <w:rFonts w:cs="Arial" w:hint="cs"/>
          <w:rtl/>
        </w:rPr>
        <w:t>וילדה</w:t>
      </w:r>
      <w:r w:rsidRPr="00F71A40">
        <w:rPr>
          <w:rFonts w:cs="Arial"/>
          <w:rtl/>
        </w:rPr>
        <w:t xml:space="preserve"> </w:t>
      </w:r>
      <w:r w:rsidRPr="00F71A40">
        <w:rPr>
          <w:rFonts w:cs="Arial" w:hint="cs"/>
          <w:rtl/>
        </w:rPr>
        <w:t>זכר</w:t>
      </w:r>
      <w:r w:rsidRPr="00F71A40">
        <w:rPr>
          <w:rFonts w:cs="Arial"/>
          <w:rtl/>
        </w:rPr>
        <w:t xml:space="preserve"> </w:t>
      </w:r>
      <w:r w:rsidRPr="00F71A40">
        <w:rPr>
          <w:rFonts w:cs="Arial" w:hint="cs"/>
          <w:rtl/>
        </w:rPr>
        <w:t>וטמאה</w:t>
      </w:r>
      <w:r w:rsidRPr="00F71A40">
        <w:rPr>
          <w:rFonts w:cs="Arial"/>
          <w:rtl/>
        </w:rPr>
        <w:t xml:space="preserve"> </w:t>
      </w:r>
      <w:r w:rsidRPr="00F71A40">
        <w:rPr>
          <w:rFonts w:cs="Arial" w:hint="cs"/>
          <w:rtl/>
        </w:rPr>
        <w:t>וגו</w:t>
      </w:r>
      <w:r w:rsidRPr="00F71A40">
        <w:rPr>
          <w:rFonts w:cs="Arial"/>
          <w:rtl/>
        </w:rPr>
        <w:t xml:space="preserve">' </w:t>
      </w:r>
      <w:r w:rsidRPr="00F71A40">
        <w:rPr>
          <w:rFonts w:cs="Arial" w:hint="cs"/>
          <w:rtl/>
        </w:rPr>
        <w:t>וביום</w:t>
      </w:r>
      <w:r w:rsidRPr="00F71A40">
        <w:rPr>
          <w:rFonts w:cs="Arial"/>
          <w:rtl/>
        </w:rPr>
        <w:t xml:space="preserve"> </w:t>
      </w:r>
      <w:r w:rsidRPr="00F71A40">
        <w:rPr>
          <w:rFonts w:cs="Arial" w:hint="cs"/>
          <w:rtl/>
        </w:rPr>
        <w:t>השמיני</w:t>
      </w:r>
      <w:r w:rsidRPr="00F71A40">
        <w:rPr>
          <w:rFonts w:cs="Arial"/>
          <w:rtl/>
        </w:rPr>
        <w:t xml:space="preserve"> </w:t>
      </w:r>
      <w:r w:rsidRPr="00F71A40">
        <w:rPr>
          <w:rFonts w:cs="Arial" w:hint="cs"/>
          <w:rtl/>
        </w:rPr>
        <w:t>ימול</w:t>
      </w:r>
      <w:r w:rsidRPr="00F71A40">
        <w:rPr>
          <w:rFonts w:cs="Arial"/>
          <w:rtl/>
        </w:rPr>
        <w:t xml:space="preserve"> </w:t>
      </w:r>
      <w:r w:rsidRPr="00F71A40">
        <w:rPr>
          <w:rFonts w:cs="Arial" w:hint="cs"/>
          <w:rtl/>
        </w:rPr>
        <w:t>בשר</w:t>
      </w:r>
      <w:r w:rsidRPr="00F71A40">
        <w:rPr>
          <w:rFonts w:cs="Arial"/>
          <w:rtl/>
        </w:rPr>
        <w:t xml:space="preserve"> </w:t>
      </w:r>
      <w:r w:rsidRPr="00F71A40">
        <w:rPr>
          <w:rFonts w:cs="Arial" w:hint="cs"/>
          <w:rtl/>
        </w:rPr>
        <w:t>ערלתו</w:t>
      </w:r>
      <w:r w:rsidRPr="00F71A40">
        <w:rPr>
          <w:rFonts w:cs="Arial"/>
          <w:rtl/>
        </w:rPr>
        <w:t>.</w:t>
      </w:r>
    </w:p>
    <w:p w:rsidR="007513F9" w:rsidRDefault="007513F9" w:rsidP="007E11B5">
      <w:pPr>
        <w:jc w:val="both"/>
        <w:rPr>
          <w:rFonts w:asciiTheme="minorBidi" w:hAnsiTheme="minorBidi"/>
          <w:u w:val="single"/>
          <w:rtl/>
        </w:rPr>
      </w:pPr>
      <w:r>
        <w:rPr>
          <w:rFonts w:asciiTheme="minorBidi" w:hAnsiTheme="minorBidi" w:hint="cs"/>
          <w:u w:val="single"/>
          <w:rtl/>
        </w:rPr>
        <w:t>האם מלים אנדרוגינוס בשבת</w:t>
      </w:r>
      <w:r w:rsidRPr="00EA5159">
        <w:rPr>
          <w:rFonts w:asciiTheme="minorBidi" w:hAnsiTheme="minorBidi" w:hint="cs"/>
          <w:u w:val="single"/>
          <w:rtl/>
        </w:rPr>
        <w:t>:</w:t>
      </w:r>
    </w:p>
    <w:p w:rsidR="007513F9" w:rsidRPr="000A4317" w:rsidRDefault="007513F9" w:rsidP="007E11B5">
      <w:pPr>
        <w:jc w:val="both"/>
        <w:rPr>
          <w:rFonts w:asciiTheme="minorBidi" w:hAnsiTheme="minorBidi"/>
          <w:rtl/>
        </w:rPr>
      </w:pPr>
      <w:r w:rsidRPr="000A4317">
        <w:rPr>
          <w:rFonts w:asciiTheme="minorBidi" w:hAnsiTheme="minorBidi" w:hint="cs"/>
          <w:rtl/>
        </w:rPr>
        <w:t>רמב"ם- לא מ</w:t>
      </w:r>
      <w:r>
        <w:rPr>
          <w:rFonts w:asciiTheme="minorBidi" w:hAnsiTheme="minorBidi" w:hint="cs"/>
          <w:rtl/>
        </w:rPr>
        <w:t>לים בשבת, משום שהוא ספק זכר</w:t>
      </w:r>
      <w:r w:rsidRPr="000A4317">
        <w:rPr>
          <w:rFonts w:asciiTheme="minorBidi" w:hAnsiTheme="minorBidi" w:hint="cs"/>
          <w:rtl/>
        </w:rPr>
        <w:t>.</w:t>
      </w:r>
      <w:r w:rsidRPr="003C375F">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7513F9" w:rsidRDefault="007513F9" w:rsidP="007E11B5">
      <w:pPr>
        <w:ind w:left="720" w:hanging="720"/>
        <w:jc w:val="both"/>
        <w:rPr>
          <w:rFonts w:asciiTheme="minorBidi" w:hAnsiTheme="minorBidi"/>
          <w:rtl/>
        </w:rPr>
      </w:pPr>
      <w:r w:rsidRPr="000A4317">
        <w:rPr>
          <w:rFonts w:asciiTheme="minorBidi" w:hAnsiTheme="minorBidi" w:hint="cs"/>
          <w:rtl/>
        </w:rPr>
        <w:t>ר"י</w:t>
      </w:r>
      <w:r>
        <w:rPr>
          <w:rStyle w:val="FootnoteReference"/>
          <w:rFonts w:asciiTheme="minorBidi" w:hAnsiTheme="minorBidi"/>
          <w:rtl/>
        </w:rPr>
        <w:footnoteReference w:id="80"/>
      </w:r>
      <w:r w:rsidRPr="000A4317">
        <w:rPr>
          <w:rFonts w:asciiTheme="minorBidi" w:hAnsiTheme="minorBidi" w:hint="cs"/>
          <w:rtl/>
        </w:rPr>
        <w:t xml:space="preserve">- </w:t>
      </w:r>
      <w:r>
        <w:rPr>
          <w:rFonts w:asciiTheme="minorBidi" w:hAnsiTheme="minorBidi" w:hint="cs"/>
          <w:rtl/>
        </w:rPr>
        <w:t>מלים בשבת</w:t>
      </w:r>
      <w:r w:rsidRPr="000A4317">
        <w:rPr>
          <w:rFonts w:asciiTheme="minorBidi" w:hAnsiTheme="minorBidi" w:hint="cs"/>
          <w:rtl/>
        </w:rPr>
        <w:t>, משום שהוא זכר גמור.</w:t>
      </w:r>
    </w:p>
    <w:p w:rsidR="00D7494F" w:rsidRDefault="007513F9" w:rsidP="00527AC0">
      <w:pPr>
        <w:ind w:left="720" w:hanging="720"/>
        <w:jc w:val="both"/>
        <w:rPr>
          <w:rFonts w:asciiTheme="minorBidi" w:hAnsiTheme="minorBidi"/>
          <w:rtl/>
        </w:rPr>
      </w:pPr>
      <w:r>
        <w:rPr>
          <w:rFonts w:asciiTheme="minorBidi" w:hAnsiTheme="minorBidi" w:hint="cs"/>
          <w:rtl/>
        </w:rPr>
        <w:t>-ב"י, הטור כ' דגם הרי"ף סובר שמלים אנדרוגינוס בשבת, אך מדברי הרי"ף מוכח להדיא דלא פסק ונשאר בספק,</w:t>
      </w:r>
      <w:r w:rsidR="00527AC0">
        <w:rPr>
          <w:rFonts w:asciiTheme="minorBidi" w:hAnsiTheme="minorBidi" w:hint="cs"/>
          <w:rtl/>
        </w:rPr>
        <w:t xml:space="preserve"> </w:t>
      </w:r>
      <w:r w:rsidR="002F6696">
        <w:rPr>
          <w:rFonts w:asciiTheme="minorBidi" w:hAnsiTheme="minorBidi" w:hint="cs"/>
          <w:rtl/>
        </w:rPr>
        <w:t>ועוד</w:t>
      </w:r>
      <w:r w:rsidR="00D7494F">
        <w:rPr>
          <w:rFonts w:asciiTheme="minorBidi" w:hAnsiTheme="minorBidi" w:hint="cs"/>
          <w:rtl/>
        </w:rPr>
        <w:t xml:space="preserve"> אם כן</w:t>
      </w:r>
      <w:r>
        <w:rPr>
          <w:rFonts w:asciiTheme="minorBidi" w:hAnsiTheme="minorBidi" w:hint="cs"/>
          <w:rtl/>
        </w:rPr>
        <w:t xml:space="preserve"> ד' הרי"ף היה צריך לכתוב דגם הרא"ש סובר כך משום שהעתיק את דברי הרי"ף</w:t>
      </w:r>
      <w:r w:rsidR="00D7494F">
        <w:rPr>
          <w:rFonts w:asciiTheme="minorBidi" w:hAnsiTheme="minorBidi" w:hint="cs"/>
          <w:rtl/>
        </w:rPr>
        <w:t>, אלא כמש"כ.</w:t>
      </w:r>
    </w:p>
    <w:p w:rsidR="00884DAD" w:rsidRPr="00884DAD" w:rsidRDefault="00884DAD" w:rsidP="007E11B5">
      <w:pPr>
        <w:jc w:val="both"/>
        <w:rPr>
          <w:rFonts w:asciiTheme="minorBidi" w:hAnsiTheme="minorBidi"/>
          <w:rtl/>
        </w:rPr>
      </w:pPr>
      <w:r w:rsidRPr="00884DAD">
        <w:rPr>
          <w:rFonts w:asciiTheme="minorBidi" w:hAnsiTheme="minorBidi" w:cs="Arial" w:hint="cs"/>
          <w:b/>
          <w:bCs/>
          <w:rtl/>
        </w:rPr>
        <w:t>ב</w:t>
      </w:r>
      <w:r w:rsidRPr="00884DAD">
        <w:rPr>
          <w:rFonts w:asciiTheme="minorBidi" w:hAnsiTheme="minorBidi" w:cs="Arial"/>
          <w:b/>
          <w:bCs/>
          <w:rtl/>
        </w:rPr>
        <w:t>"</w:t>
      </w:r>
      <w:r w:rsidRPr="00884DAD">
        <w:rPr>
          <w:rFonts w:asciiTheme="minorBidi" w:hAnsiTheme="minorBidi" w:cs="Arial" w:hint="cs"/>
          <w:b/>
          <w:bCs/>
          <w:rtl/>
        </w:rPr>
        <w:t>ב</w:t>
      </w:r>
      <w:r w:rsidRPr="00884DAD">
        <w:rPr>
          <w:rFonts w:asciiTheme="minorBidi" w:hAnsiTheme="minorBidi" w:cs="Arial"/>
          <w:b/>
          <w:bCs/>
          <w:rtl/>
        </w:rPr>
        <w:t xml:space="preserve"> </w:t>
      </w:r>
      <w:r w:rsidRPr="00884DAD">
        <w:rPr>
          <w:rFonts w:asciiTheme="minorBidi" w:hAnsiTheme="minorBidi" w:cs="Arial" w:hint="cs"/>
          <w:b/>
          <w:bCs/>
          <w:rtl/>
        </w:rPr>
        <w:t>קכו</w:t>
      </w:r>
      <w:r>
        <w:rPr>
          <w:rFonts w:asciiTheme="minorBidi" w:hAnsiTheme="minorBidi" w:cs="Arial" w:hint="cs"/>
          <w:b/>
          <w:bCs/>
          <w:rtl/>
        </w:rPr>
        <w:t xml:space="preserve"> ע"ב</w:t>
      </w:r>
      <w:r w:rsidRPr="00884DAD">
        <w:rPr>
          <w:rFonts w:asciiTheme="minorBidi" w:hAnsiTheme="minorBidi" w:cs="Arial" w:hint="cs"/>
          <w:rtl/>
        </w:rPr>
        <w:t>:</w:t>
      </w:r>
      <w:r w:rsidRPr="00884DAD">
        <w:rPr>
          <w:rFonts w:asciiTheme="minorBidi" w:hAnsiTheme="minorBidi" w:cs="Arial"/>
          <w:rtl/>
        </w:rPr>
        <w:t xml:space="preserve"> </w:t>
      </w:r>
      <w:r w:rsidRPr="002F6696">
        <w:rPr>
          <w:rFonts w:asciiTheme="minorBidi" w:hAnsiTheme="minorBidi" w:cs="Arial" w:hint="cs"/>
          <w:u w:val="single"/>
          <w:rtl/>
        </w:rPr>
        <w:t>אמר</w:t>
      </w:r>
      <w:r w:rsidRPr="002F6696">
        <w:rPr>
          <w:rFonts w:asciiTheme="minorBidi" w:hAnsiTheme="minorBidi" w:cs="Arial"/>
          <w:u w:val="single"/>
          <w:rtl/>
        </w:rPr>
        <w:t xml:space="preserve"> </w:t>
      </w:r>
      <w:r w:rsidRPr="002F6696">
        <w:rPr>
          <w:rFonts w:asciiTheme="minorBidi" w:hAnsiTheme="minorBidi" w:cs="Arial" w:hint="cs"/>
          <w:u w:val="single"/>
          <w:rtl/>
        </w:rPr>
        <w:t>רבי</w:t>
      </w:r>
      <w:r w:rsidRPr="002F6696">
        <w:rPr>
          <w:rFonts w:asciiTheme="minorBidi" w:hAnsiTheme="minorBidi" w:cs="Arial"/>
          <w:u w:val="single"/>
          <w:rtl/>
        </w:rPr>
        <w:t xml:space="preserve"> </w:t>
      </w:r>
      <w:r w:rsidRPr="008D3CD5">
        <w:rPr>
          <w:rFonts w:asciiTheme="minorBidi" w:hAnsiTheme="minorBidi" w:cs="Arial" w:hint="cs"/>
          <w:u w:val="single"/>
          <w:rtl/>
        </w:rPr>
        <w:t>אמי</w:t>
      </w:r>
      <w:r w:rsidRPr="008D3CD5">
        <w:rPr>
          <w:rFonts w:asciiTheme="minorBidi" w:hAnsiTheme="minorBidi" w:cs="Arial"/>
          <w:u w:val="single"/>
          <w:rtl/>
        </w:rPr>
        <w:t xml:space="preserve"> </w:t>
      </w:r>
      <w:r w:rsidRPr="00884DAD">
        <w:rPr>
          <w:rFonts w:asciiTheme="minorBidi" w:hAnsiTheme="minorBidi" w:cs="Arial" w:hint="cs"/>
          <w:rtl/>
        </w:rPr>
        <w:t>טומטום</w:t>
      </w:r>
      <w:r w:rsidRPr="00884DAD">
        <w:rPr>
          <w:rFonts w:asciiTheme="minorBidi" w:hAnsiTheme="minorBidi" w:cs="Arial"/>
          <w:rtl/>
        </w:rPr>
        <w:t xml:space="preserve"> </w:t>
      </w:r>
      <w:r w:rsidRPr="00884DAD">
        <w:rPr>
          <w:rFonts w:asciiTheme="minorBidi" w:hAnsiTheme="minorBidi" w:cs="Arial" w:hint="cs"/>
          <w:rtl/>
        </w:rPr>
        <w:t>שנקרע</w:t>
      </w:r>
      <w:r w:rsidRPr="00884DAD">
        <w:rPr>
          <w:rFonts w:asciiTheme="minorBidi" w:hAnsiTheme="minorBidi" w:cs="Arial"/>
          <w:rtl/>
        </w:rPr>
        <w:t xml:space="preserve"> </w:t>
      </w:r>
      <w:r w:rsidRPr="00884DAD">
        <w:rPr>
          <w:rFonts w:asciiTheme="minorBidi" w:hAnsiTheme="minorBidi" w:cs="Arial" w:hint="cs"/>
          <w:rtl/>
        </w:rPr>
        <w:t>ונמצא</w:t>
      </w:r>
      <w:r w:rsidRPr="00884DAD">
        <w:rPr>
          <w:rFonts w:asciiTheme="minorBidi" w:hAnsiTheme="minorBidi" w:cs="Arial"/>
          <w:rtl/>
        </w:rPr>
        <w:t xml:space="preserve"> </w:t>
      </w:r>
      <w:r w:rsidRPr="00884DAD">
        <w:rPr>
          <w:rFonts w:asciiTheme="minorBidi" w:hAnsiTheme="minorBidi" w:cs="Arial" w:hint="cs"/>
          <w:rtl/>
        </w:rPr>
        <w:t>זכר</w:t>
      </w:r>
      <w:r w:rsidRPr="00884DAD">
        <w:rPr>
          <w:rFonts w:asciiTheme="minorBidi" w:hAnsiTheme="minorBidi" w:cs="Arial"/>
          <w:rtl/>
        </w:rPr>
        <w:t xml:space="preserve"> </w:t>
      </w:r>
      <w:r w:rsidRPr="00884DAD">
        <w:rPr>
          <w:rFonts w:asciiTheme="minorBidi" w:hAnsiTheme="minorBidi" w:cs="Arial" w:hint="cs"/>
          <w:rtl/>
        </w:rPr>
        <w:t>אינו</w:t>
      </w:r>
      <w:r w:rsidRPr="00884DAD">
        <w:rPr>
          <w:rFonts w:asciiTheme="minorBidi" w:hAnsiTheme="minorBidi" w:cs="Arial"/>
          <w:rtl/>
        </w:rPr>
        <w:t xml:space="preserve"> </w:t>
      </w:r>
      <w:r w:rsidRPr="00884DAD">
        <w:rPr>
          <w:rFonts w:asciiTheme="minorBidi" w:hAnsiTheme="minorBidi" w:cs="Arial" w:hint="cs"/>
          <w:rtl/>
        </w:rPr>
        <w:t>נוטל</w:t>
      </w:r>
      <w:r w:rsidRPr="00884DAD">
        <w:rPr>
          <w:rFonts w:asciiTheme="minorBidi" w:hAnsiTheme="minorBidi" w:cs="Arial"/>
          <w:rtl/>
        </w:rPr>
        <w:t xml:space="preserve"> </w:t>
      </w:r>
      <w:r w:rsidRPr="00884DAD">
        <w:rPr>
          <w:rFonts w:asciiTheme="minorBidi" w:hAnsiTheme="minorBidi" w:cs="Arial" w:hint="cs"/>
          <w:rtl/>
        </w:rPr>
        <w:t>פי</w:t>
      </w:r>
      <w:r w:rsidRPr="00884DAD">
        <w:rPr>
          <w:rFonts w:asciiTheme="minorBidi" w:hAnsiTheme="minorBidi" w:cs="Arial"/>
          <w:rtl/>
        </w:rPr>
        <w:t xml:space="preserve"> </w:t>
      </w:r>
      <w:r w:rsidRPr="00884DAD">
        <w:rPr>
          <w:rFonts w:asciiTheme="minorBidi" w:hAnsiTheme="minorBidi" w:cs="Arial" w:hint="cs"/>
          <w:rtl/>
        </w:rPr>
        <w:t>שנים</w:t>
      </w:r>
      <w:r w:rsidRPr="00884DAD">
        <w:rPr>
          <w:rFonts w:asciiTheme="minorBidi" w:hAnsiTheme="minorBidi" w:cs="Arial"/>
          <w:rtl/>
        </w:rPr>
        <w:t xml:space="preserve"> </w:t>
      </w:r>
      <w:r w:rsidRPr="00884DAD">
        <w:rPr>
          <w:rFonts w:asciiTheme="minorBidi" w:hAnsiTheme="minorBidi" w:cs="Arial" w:hint="cs"/>
          <w:rtl/>
        </w:rPr>
        <w:t>וכו</w:t>
      </w:r>
      <w:r w:rsidRPr="00884DAD">
        <w:rPr>
          <w:rFonts w:asciiTheme="minorBidi" w:hAnsiTheme="minorBidi" w:cs="Arial"/>
          <w:rtl/>
        </w:rPr>
        <w:t xml:space="preserve">' </w:t>
      </w:r>
      <w:r w:rsidRPr="008D3CD5">
        <w:rPr>
          <w:rFonts w:asciiTheme="minorBidi" w:hAnsiTheme="minorBidi" w:cs="Arial" w:hint="cs"/>
          <w:u w:val="single"/>
          <w:rtl/>
        </w:rPr>
        <w:t>רב</w:t>
      </w:r>
      <w:r w:rsidRPr="008D3CD5">
        <w:rPr>
          <w:rFonts w:asciiTheme="minorBidi" w:hAnsiTheme="minorBidi" w:cs="Arial"/>
          <w:u w:val="single"/>
          <w:rtl/>
        </w:rPr>
        <w:t xml:space="preserve"> </w:t>
      </w:r>
      <w:r w:rsidRPr="002F6696">
        <w:rPr>
          <w:rFonts w:asciiTheme="minorBidi" w:hAnsiTheme="minorBidi" w:cs="Arial" w:hint="cs"/>
          <w:u w:val="single"/>
          <w:rtl/>
        </w:rPr>
        <w:t>שזבי</w:t>
      </w:r>
      <w:r w:rsidRPr="002F6696">
        <w:rPr>
          <w:rFonts w:asciiTheme="minorBidi" w:hAnsiTheme="minorBidi" w:cs="Arial"/>
          <w:u w:val="single"/>
          <w:rtl/>
        </w:rPr>
        <w:t xml:space="preserve"> </w:t>
      </w:r>
      <w:r w:rsidRPr="002F6696">
        <w:rPr>
          <w:rFonts w:asciiTheme="minorBidi" w:hAnsiTheme="minorBidi" w:cs="Arial" w:hint="cs"/>
          <w:u w:val="single"/>
          <w:rtl/>
        </w:rPr>
        <w:t>אמר</w:t>
      </w:r>
      <w:r w:rsidRPr="00884DAD">
        <w:rPr>
          <w:rFonts w:asciiTheme="minorBidi" w:hAnsiTheme="minorBidi" w:cs="Arial"/>
          <w:rtl/>
        </w:rPr>
        <w:t xml:space="preserve"> </w:t>
      </w:r>
      <w:r w:rsidRPr="00884DAD">
        <w:rPr>
          <w:rFonts w:asciiTheme="minorBidi" w:hAnsiTheme="minorBidi" w:cs="Arial" w:hint="cs"/>
          <w:rtl/>
        </w:rPr>
        <w:t>אף</w:t>
      </w:r>
      <w:r w:rsidRPr="00884DAD">
        <w:rPr>
          <w:rFonts w:asciiTheme="minorBidi" w:hAnsiTheme="minorBidi" w:cs="Arial"/>
          <w:rtl/>
        </w:rPr>
        <w:t xml:space="preserve"> </w:t>
      </w:r>
      <w:r w:rsidRPr="00884DAD">
        <w:rPr>
          <w:rFonts w:asciiTheme="minorBidi" w:hAnsiTheme="minorBidi" w:cs="Arial" w:hint="cs"/>
          <w:rtl/>
        </w:rPr>
        <w:t>אינו</w:t>
      </w:r>
      <w:r w:rsidRPr="00884DAD">
        <w:rPr>
          <w:rFonts w:asciiTheme="minorBidi" w:hAnsiTheme="minorBidi" w:cs="Arial"/>
          <w:rtl/>
        </w:rPr>
        <w:t xml:space="preserve"> </w:t>
      </w:r>
      <w:r w:rsidRPr="00884DAD">
        <w:rPr>
          <w:rFonts w:asciiTheme="minorBidi" w:hAnsiTheme="minorBidi" w:cs="Arial" w:hint="cs"/>
          <w:rtl/>
        </w:rPr>
        <w:t>נימול</w:t>
      </w:r>
      <w:r w:rsidRPr="00884DAD">
        <w:rPr>
          <w:rFonts w:asciiTheme="minorBidi" w:hAnsiTheme="minorBidi" w:cs="Arial"/>
          <w:rtl/>
        </w:rPr>
        <w:t xml:space="preserve"> </w:t>
      </w:r>
      <w:r w:rsidRPr="00884DAD">
        <w:rPr>
          <w:rFonts w:asciiTheme="minorBidi" w:hAnsiTheme="minorBidi" w:cs="Arial" w:hint="cs"/>
          <w:rtl/>
        </w:rPr>
        <w:t>לח</w:t>
      </w:r>
      <w:r w:rsidRPr="00884DAD">
        <w:rPr>
          <w:rFonts w:asciiTheme="minorBidi" w:hAnsiTheme="minorBidi" w:cs="Arial"/>
          <w:rtl/>
        </w:rPr>
        <w:t xml:space="preserve">' </w:t>
      </w:r>
      <w:r w:rsidRPr="00884DAD">
        <w:rPr>
          <w:rFonts w:asciiTheme="minorBidi" w:hAnsiTheme="minorBidi" w:cs="Arial" w:hint="cs"/>
          <w:rtl/>
        </w:rPr>
        <w:t>דאמר</w:t>
      </w:r>
      <w:r w:rsidRPr="00884DAD">
        <w:rPr>
          <w:rFonts w:asciiTheme="minorBidi" w:hAnsiTheme="minorBidi" w:cs="Arial"/>
          <w:rtl/>
        </w:rPr>
        <w:t xml:space="preserve"> </w:t>
      </w:r>
      <w:r w:rsidRPr="00884DAD">
        <w:rPr>
          <w:rFonts w:asciiTheme="minorBidi" w:hAnsiTheme="minorBidi" w:cs="Arial" w:hint="cs"/>
          <w:rtl/>
        </w:rPr>
        <w:t>קרא</w:t>
      </w:r>
      <w:r w:rsidRPr="00884DAD">
        <w:rPr>
          <w:rFonts w:asciiTheme="minorBidi" w:hAnsiTheme="minorBidi" w:cs="Arial"/>
          <w:rtl/>
        </w:rPr>
        <w:t xml:space="preserve"> </w:t>
      </w:r>
      <w:r w:rsidRPr="00884DAD">
        <w:rPr>
          <w:rFonts w:asciiTheme="minorBidi" w:hAnsiTheme="minorBidi" w:cs="Arial" w:hint="cs"/>
          <w:rtl/>
        </w:rPr>
        <w:t>אשה</w:t>
      </w:r>
      <w:r w:rsidRPr="00884DAD">
        <w:rPr>
          <w:rFonts w:asciiTheme="minorBidi" w:hAnsiTheme="minorBidi" w:cs="Arial"/>
          <w:rtl/>
        </w:rPr>
        <w:t xml:space="preserve"> </w:t>
      </w:r>
      <w:r w:rsidRPr="00884DAD">
        <w:rPr>
          <w:rFonts w:asciiTheme="minorBidi" w:hAnsiTheme="minorBidi" w:cs="Arial" w:hint="cs"/>
          <w:rtl/>
        </w:rPr>
        <w:t>כי</w:t>
      </w:r>
      <w:r w:rsidRPr="00884DAD">
        <w:rPr>
          <w:rFonts w:asciiTheme="minorBidi" w:hAnsiTheme="minorBidi" w:cs="Arial"/>
          <w:rtl/>
        </w:rPr>
        <w:t xml:space="preserve"> </w:t>
      </w:r>
      <w:r w:rsidRPr="00884DAD">
        <w:rPr>
          <w:rFonts w:asciiTheme="minorBidi" w:hAnsiTheme="minorBidi" w:cs="Arial" w:hint="cs"/>
          <w:rtl/>
        </w:rPr>
        <w:t>תזריע</w:t>
      </w:r>
      <w:r w:rsidRPr="00884DAD">
        <w:rPr>
          <w:rFonts w:asciiTheme="minorBidi" w:hAnsiTheme="minorBidi" w:cs="Arial"/>
          <w:rtl/>
        </w:rPr>
        <w:t xml:space="preserve"> </w:t>
      </w:r>
      <w:r w:rsidRPr="00884DAD">
        <w:rPr>
          <w:rFonts w:asciiTheme="minorBidi" w:hAnsiTheme="minorBidi" w:cs="Arial" w:hint="cs"/>
          <w:rtl/>
        </w:rPr>
        <w:t>וילדה</w:t>
      </w:r>
      <w:r w:rsidRPr="00884DAD">
        <w:rPr>
          <w:rFonts w:asciiTheme="minorBidi" w:hAnsiTheme="minorBidi" w:cs="Arial"/>
          <w:rtl/>
        </w:rPr>
        <w:t xml:space="preserve"> </w:t>
      </w:r>
      <w:r w:rsidRPr="00884DAD">
        <w:rPr>
          <w:rFonts w:asciiTheme="minorBidi" w:hAnsiTheme="minorBidi" w:cs="Arial" w:hint="cs"/>
          <w:rtl/>
        </w:rPr>
        <w:t>זכר</w:t>
      </w:r>
      <w:r w:rsidRPr="00884DAD">
        <w:rPr>
          <w:rFonts w:asciiTheme="minorBidi" w:hAnsiTheme="minorBidi" w:cs="Arial"/>
          <w:rtl/>
        </w:rPr>
        <w:t xml:space="preserve"> </w:t>
      </w:r>
      <w:r w:rsidRPr="00884DAD">
        <w:rPr>
          <w:rFonts w:asciiTheme="minorBidi" w:hAnsiTheme="minorBidi" w:cs="Arial" w:hint="cs"/>
          <w:rtl/>
        </w:rPr>
        <w:t>וביום</w:t>
      </w:r>
      <w:r w:rsidRPr="00884DAD">
        <w:rPr>
          <w:rFonts w:asciiTheme="minorBidi" w:hAnsiTheme="minorBidi" w:cs="Arial"/>
          <w:rtl/>
        </w:rPr>
        <w:t xml:space="preserve"> </w:t>
      </w:r>
      <w:r w:rsidRPr="00884DAD">
        <w:rPr>
          <w:rFonts w:asciiTheme="minorBidi" w:hAnsiTheme="minorBidi" w:cs="Arial" w:hint="cs"/>
          <w:rtl/>
        </w:rPr>
        <w:t>השמיני</w:t>
      </w:r>
      <w:r w:rsidRPr="00884DAD">
        <w:rPr>
          <w:rFonts w:asciiTheme="minorBidi" w:hAnsiTheme="minorBidi" w:cs="Arial"/>
          <w:rtl/>
        </w:rPr>
        <w:t xml:space="preserve"> </w:t>
      </w:r>
      <w:r w:rsidRPr="00884DAD">
        <w:rPr>
          <w:rFonts w:asciiTheme="minorBidi" w:hAnsiTheme="minorBidi" w:cs="Arial" w:hint="cs"/>
          <w:rtl/>
        </w:rPr>
        <w:t>ימול</w:t>
      </w:r>
      <w:r w:rsidRPr="00884DAD">
        <w:rPr>
          <w:rFonts w:asciiTheme="minorBidi" w:hAnsiTheme="minorBidi" w:cs="Arial"/>
          <w:rtl/>
        </w:rPr>
        <w:t xml:space="preserve"> </w:t>
      </w:r>
      <w:r w:rsidRPr="00884DAD">
        <w:rPr>
          <w:rFonts w:asciiTheme="minorBidi" w:hAnsiTheme="minorBidi" w:cs="Arial" w:hint="cs"/>
          <w:rtl/>
        </w:rPr>
        <w:t>עד</w:t>
      </w:r>
      <w:r w:rsidRPr="00884DAD">
        <w:rPr>
          <w:rFonts w:asciiTheme="minorBidi" w:hAnsiTheme="minorBidi" w:cs="Arial"/>
          <w:rtl/>
        </w:rPr>
        <w:t xml:space="preserve"> </w:t>
      </w:r>
      <w:r w:rsidRPr="00884DAD">
        <w:rPr>
          <w:rFonts w:asciiTheme="minorBidi" w:hAnsiTheme="minorBidi" w:cs="Arial" w:hint="cs"/>
          <w:rtl/>
        </w:rPr>
        <w:t>שיהא</w:t>
      </w:r>
      <w:r w:rsidRPr="00884DAD">
        <w:rPr>
          <w:rFonts w:asciiTheme="minorBidi" w:hAnsiTheme="minorBidi" w:cs="Arial"/>
          <w:rtl/>
        </w:rPr>
        <w:t xml:space="preserve"> </w:t>
      </w:r>
      <w:r w:rsidRPr="00884DAD">
        <w:rPr>
          <w:rFonts w:asciiTheme="minorBidi" w:hAnsiTheme="minorBidi" w:cs="Arial" w:hint="cs"/>
          <w:rtl/>
        </w:rPr>
        <w:t>זכר</w:t>
      </w:r>
      <w:r w:rsidRPr="00884DAD">
        <w:rPr>
          <w:rFonts w:asciiTheme="minorBidi" w:hAnsiTheme="minorBidi" w:cs="Arial"/>
          <w:rtl/>
        </w:rPr>
        <w:t xml:space="preserve"> </w:t>
      </w:r>
      <w:r w:rsidRPr="00884DAD">
        <w:rPr>
          <w:rFonts w:asciiTheme="minorBidi" w:hAnsiTheme="minorBidi" w:cs="Arial" w:hint="cs"/>
          <w:rtl/>
        </w:rPr>
        <w:t>משעת</w:t>
      </w:r>
      <w:r w:rsidRPr="00884DAD">
        <w:rPr>
          <w:rFonts w:asciiTheme="minorBidi" w:hAnsiTheme="minorBidi" w:cs="Arial"/>
          <w:rtl/>
        </w:rPr>
        <w:t xml:space="preserve"> </w:t>
      </w:r>
      <w:r w:rsidRPr="00884DAD">
        <w:rPr>
          <w:rFonts w:asciiTheme="minorBidi" w:hAnsiTheme="minorBidi" w:cs="Arial" w:hint="cs"/>
          <w:rtl/>
        </w:rPr>
        <w:t>לידה</w:t>
      </w:r>
      <w:r>
        <w:rPr>
          <w:rFonts w:asciiTheme="minorBidi" w:hAnsiTheme="minorBidi" w:cs="Arial" w:hint="cs"/>
          <w:rtl/>
        </w:rPr>
        <w:t>.</w:t>
      </w:r>
      <w:r w:rsidR="00CB1C10">
        <w:rPr>
          <w:rFonts w:asciiTheme="minorBidi" w:hAnsiTheme="minorBidi" w:hint="cs"/>
          <w:rtl/>
        </w:rPr>
        <w:t xml:space="preserve"> (רשב"ם- נפ"מ לשבת)</w:t>
      </w:r>
    </w:p>
    <w:p w:rsidR="00D7494F" w:rsidRDefault="00D7494F" w:rsidP="007E11B5">
      <w:pPr>
        <w:jc w:val="both"/>
        <w:rPr>
          <w:rFonts w:asciiTheme="minorBidi" w:hAnsiTheme="minorBidi"/>
          <w:u w:val="single"/>
          <w:rtl/>
        </w:rPr>
      </w:pPr>
      <w:r>
        <w:rPr>
          <w:rFonts w:asciiTheme="minorBidi" w:hAnsiTheme="minorBidi" w:hint="cs"/>
          <w:u w:val="single"/>
          <w:rtl/>
        </w:rPr>
        <w:t xml:space="preserve">האם מלים </w:t>
      </w:r>
      <w:r w:rsidR="00CB1C10">
        <w:rPr>
          <w:rFonts w:asciiTheme="minorBidi" w:hAnsiTheme="minorBidi" w:hint="cs"/>
          <w:u w:val="single"/>
          <w:rtl/>
        </w:rPr>
        <w:t>ל-ח' ימים</w:t>
      </w:r>
      <w:r w:rsidR="00884DAD">
        <w:rPr>
          <w:rFonts w:asciiTheme="minorBidi" w:hAnsiTheme="minorBidi" w:hint="cs"/>
          <w:u w:val="single"/>
          <w:rtl/>
        </w:rPr>
        <w:t xml:space="preserve"> טומטום שנקרע ונמצא זכר</w:t>
      </w:r>
      <w:r w:rsidRPr="00EA5159">
        <w:rPr>
          <w:rFonts w:asciiTheme="minorBidi" w:hAnsiTheme="minorBidi" w:hint="cs"/>
          <w:u w:val="single"/>
          <w:rtl/>
        </w:rPr>
        <w:t>:</w:t>
      </w:r>
    </w:p>
    <w:p w:rsidR="00D7494F" w:rsidRPr="000A4317" w:rsidRDefault="00D7494F" w:rsidP="007E11B5">
      <w:pPr>
        <w:jc w:val="both"/>
        <w:rPr>
          <w:rFonts w:asciiTheme="minorBidi" w:hAnsiTheme="minorBidi"/>
          <w:rtl/>
        </w:rPr>
      </w:pPr>
      <w:r>
        <w:rPr>
          <w:rFonts w:asciiTheme="minorBidi" w:hAnsiTheme="minorBidi" w:hint="cs"/>
          <w:rtl/>
        </w:rPr>
        <w:t>רי"ף בהעי"ט ורי"ו</w:t>
      </w:r>
      <w:r w:rsidRPr="000A4317">
        <w:rPr>
          <w:rFonts w:asciiTheme="minorBidi" w:hAnsiTheme="minorBidi" w:hint="cs"/>
          <w:rtl/>
        </w:rPr>
        <w:t>- לא מ</w:t>
      </w:r>
      <w:r>
        <w:rPr>
          <w:rFonts w:asciiTheme="minorBidi" w:hAnsiTheme="minorBidi" w:hint="cs"/>
          <w:rtl/>
        </w:rPr>
        <w:t>לים</w:t>
      </w:r>
      <w:r w:rsidR="00CB1C10">
        <w:rPr>
          <w:rFonts w:asciiTheme="minorBidi" w:hAnsiTheme="minorBidi" w:hint="cs"/>
          <w:rtl/>
        </w:rPr>
        <w:t>, ולכן גם אינו דוחה שבת</w:t>
      </w:r>
      <w:r w:rsidRPr="000A4317">
        <w:rPr>
          <w:rFonts w:asciiTheme="minorBidi" w:hAnsiTheme="minorBidi" w:hint="cs"/>
          <w:rtl/>
        </w:rPr>
        <w:t>.</w:t>
      </w:r>
      <w:r w:rsidRPr="003C375F">
        <w:rPr>
          <w:rFonts w:hint="cs"/>
          <w:color w:val="E36C0A" w:themeColor="accent6" w:themeShade="BF"/>
          <w:rtl/>
        </w:rPr>
        <w:t xml:space="preserve"> </w:t>
      </w:r>
    </w:p>
    <w:p w:rsidR="00D7494F" w:rsidRPr="000A4317" w:rsidRDefault="00D7494F" w:rsidP="007E11B5">
      <w:pPr>
        <w:ind w:left="720" w:hanging="720"/>
        <w:jc w:val="both"/>
        <w:rPr>
          <w:rFonts w:asciiTheme="minorBidi" w:hAnsiTheme="minorBidi"/>
          <w:rtl/>
        </w:rPr>
      </w:pPr>
      <w:r>
        <w:rPr>
          <w:rFonts w:asciiTheme="minorBidi" w:hAnsiTheme="minorBidi" w:hint="cs"/>
          <w:rtl/>
        </w:rPr>
        <w:t xml:space="preserve">רא"ש </w:t>
      </w:r>
      <w:r w:rsidRPr="00D7494F">
        <w:rPr>
          <w:rFonts w:asciiTheme="minorBidi" w:hAnsiTheme="minorBidi" w:hint="cs"/>
          <w:sz w:val="18"/>
          <w:szCs w:val="18"/>
          <w:rtl/>
        </w:rPr>
        <w:t>(וכן נראה מהרמב"ם)</w:t>
      </w:r>
      <w:r w:rsidRPr="000A4317">
        <w:rPr>
          <w:rFonts w:asciiTheme="minorBidi" w:hAnsiTheme="minorBidi" w:hint="cs"/>
          <w:rtl/>
        </w:rPr>
        <w:t xml:space="preserve">- </w:t>
      </w:r>
      <w:r>
        <w:rPr>
          <w:rFonts w:asciiTheme="minorBidi" w:hAnsiTheme="minorBidi" w:hint="cs"/>
          <w:rtl/>
        </w:rPr>
        <w:t>מלים</w:t>
      </w:r>
      <w:r w:rsidRPr="000A4317">
        <w:rPr>
          <w:rFonts w:asciiTheme="minorBidi" w:hAnsiTheme="minorBidi" w:hint="cs"/>
          <w:rtl/>
        </w:rPr>
        <w:t>.</w:t>
      </w:r>
      <w:r w:rsidR="00CB1C10">
        <w:rPr>
          <w:rFonts w:asciiTheme="minorBidi" w:hAnsiTheme="minorBidi" w:hint="cs"/>
          <w:rtl/>
        </w:rPr>
        <w:t xml:space="preserve"> (בנו"ב יו"ד קסג כ' שלרמב"ם ודאי שלא מלים אותו בשבת, ולגבי מילה ביום ח' ע"ש)</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קטן שנולד כשהוא מהול ומי שיש לו שתי ערלות ואנדרוגינוס ויוצא דופן ויליד בית שלא טבלה אמו עד שילדה, אף על פי שנימולים לשמונה אינם דוחים את השבת</w:t>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טומטום שנקרע ונמצא זכר, מלין או</w:t>
      </w:r>
      <w:r w:rsidR="00AA362C">
        <w:rPr>
          <w:rFonts w:asciiTheme="minorBidi" w:hAnsiTheme="minorBidi"/>
          <w:sz w:val="18"/>
          <w:szCs w:val="18"/>
          <w:rtl/>
        </w:rPr>
        <w:t>תו בשבת) (כ"כ הרמב"ם והרא"ש), (</w:t>
      </w:r>
      <w:r w:rsidRPr="00B153C8">
        <w:rPr>
          <w:rFonts w:asciiTheme="minorBidi" w:hAnsiTheme="minorBidi"/>
          <w:sz w:val="18"/>
          <w:szCs w:val="18"/>
          <w:rtl/>
        </w:rPr>
        <w:t xml:space="preserve">ויש אוסרין) (ב"י בשם הרי"ף, וכ"כ רבינו ירוחם). </w:t>
      </w:r>
    </w:p>
    <w:p w:rsidR="00CB1C10" w:rsidRPr="00B153C8" w:rsidRDefault="00CB1C10" w:rsidP="007E11B5">
      <w:pPr>
        <w:jc w:val="both"/>
        <w:rPr>
          <w:rFonts w:asciiTheme="minorBidi" w:hAnsiTheme="minorBidi"/>
          <w:rtl/>
        </w:rPr>
      </w:pPr>
      <w:r>
        <w:rPr>
          <w:rFonts w:asciiTheme="minorBidi" w:hAnsiTheme="minorBidi" w:hint="cs"/>
          <w:rtl/>
        </w:rPr>
        <w:t>-מהריק"ש, מהא דלא הזכיר המחבר טומטום שנקרע בהדי הנך משמע ד</w:t>
      </w:r>
      <w:r w:rsidR="00527751">
        <w:rPr>
          <w:rFonts w:asciiTheme="minorBidi" w:hAnsiTheme="minorBidi" w:hint="cs"/>
          <w:rtl/>
        </w:rPr>
        <w:t>לדעתו מילת טומטום</w:t>
      </w:r>
      <w:r>
        <w:rPr>
          <w:rFonts w:asciiTheme="minorBidi" w:hAnsiTheme="minorBidi" w:hint="cs"/>
          <w:rtl/>
        </w:rPr>
        <w:t xml:space="preserve"> דוחה שבת.</w:t>
      </w:r>
    </w:p>
    <w:p w:rsidR="00446A13" w:rsidRPr="00B153C8" w:rsidRDefault="00484A02" w:rsidP="007E11B5">
      <w:pPr>
        <w:jc w:val="both"/>
        <w:rPr>
          <w:rFonts w:asciiTheme="minorBidi" w:hAnsiTheme="minorBidi"/>
          <w:rtl/>
        </w:rPr>
      </w:pPr>
      <w:r>
        <w:rPr>
          <w:rFonts w:asciiTheme="minorBidi" w:hAnsiTheme="minorBidi" w:hint="cs"/>
          <w:rtl/>
        </w:rPr>
        <w:t xml:space="preserve">-פת"ש, כ' אא"ז פנ"מ </w:t>
      </w:r>
      <w:r w:rsidRPr="00484A02">
        <w:rPr>
          <w:rFonts w:asciiTheme="minorBidi" w:hAnsiTheme="minorBidi" w:cs="Arial" w:hint="cs"/>
          <w:rtl/>
        </w:rPr>
        <w:t>מי</w:t>
      </w:r>
      <w:r w:rsidRPr="00484A02">
        <w:rPr>
          <w:rFonts w:asciiTheme="minorBidi" w:hAnsiTheme="minorBidi" w:cs="Arial"/>
          <w:rtl/>
        </w:rPr>
        <w:t xml:space="preserve"> </w:t>
      </w:r>
      <w:r w:rsidRPr="00484A02">
        <w:rPr>
          <w:rFonts w:asciiTheme="minorBidi" w:hAnsiTheme="minorBidi" w:cs="Arial" w:hint="cs"/>
          <w:rtl/>
        </w:rPr>
        <w:t>שיש</w:t>
      </w:r>
      <w:r w:rsidRPr="00484A02">
        <w:rPr>
          <w:rFonts w:asciiTheme="minorBidi" w:hAnsiTheme="minorBidi" w:cs="Arial"/>
          <w:rtl/>
        </w:rPr>
        <w:t xml:space="preserve"> </w:t>
      </w:r>
      <w:r w:rsidRPr="00484A02">
        <w:rPr>
          <w:rFonts w:asciiTheme="minorBidi" w:hAnsiTheme="minorBidi" w:cs="Arial" w:hint="cs"/>
          <w:rtl/>
        </w:rPr>
        <w:t>לו</w:t>
      </w:r>
      <w:r w:rsidRPr="00484A02">
        <w:rPr>
          <w:rFonts w:asciiTheme="minorBidi" w:hAnsiTheme="minorBidi" w:cs="Arial"/>
          <w:rtl/>
        </w:rPr>
        <w:t xml:space="preserve"> </w:t>
      </w:r>
      <w:r w:rsidRPr="00484A02">
        <w:rPr>
          <w:rFonts w:asciiTheme="minorBidi" w:hAnsiTheme="minorBidi" w:cs="Arial" w:hint="cs"/>
          <w:rtl/>
        </w:rPr>
        <w:t>שתי</w:t>
      </w:r>
      <w:r w:rsidRPr="00484A02">
        <w:rPr>
          <w:rFonts w:asciiTheme="minorBidi" w:hAnsiTheme="minorBidi" w:cs="Arial"/>
          <w:rtl/>
        </w:rPr>
        <w:t xml:space="preserve"> </w:t>
      </w:r>
      <w:r w:rsidRPr="00484A02">
        <w:rPr>
          <w:rFonts w:asciiTheme="minorBidi" w:hAnsiTheme="minorBidi" w:cs="Arial" w:hint="cs"/>
          <w:rtl/>
        </w:rPr>
        <w:t>ערלות</w:t>
      </w:r>
      <w:r w:rsidRPr="00484A02">
        <w:rPr>
          <w:rFonts w:asciiTheme="minorBidi" w:hAnsiTheme="minorBidi" w:cs="Arial"/>
          <w:rtl/>
        </w:rPr>
        <w:t xml:space="preserve"> </w:t>
      </w:r>
      <w:r w:rsidRPr="00484A02">
        <w:rPr>
          <w:rFonts w:asciiTheme="minorBidi" w:hAnsiTheme="minorBidi" w:cs="Arial" w:hint="cs"/>
          <w:rtl/>
        </w:rPr>
        <w:t>אין</w:t>
      </w:r>
      <w:r w:rsidRPr="00484A02">
        <w:rPr>
          <w:rFonts w:asciiTheme="minorBidi" w:hAnsiTheme="minorBidi" w:cs="Arial"/>
          <w:rtl/>
        </w:rPr>
        <w:t xml:space="preserve"> </w:t>
      </w:r>
      <w:r w:rsidRPr="00484A02">
        <w:rPr>
          <w:rFonts w:asciiTheme="minorBidi" w:hAnsiTheme="minorBidi" w:cs="Arial" w:hint="cs"/>
          <w:rtl/>
        </w:rPr>
        <w:t>מילתן</w:t>
      </w:r>
      <w:r w:rsidRPr="00484A02">
        <w:rPr>
          <w:rFonts w:asciiTheme="minorBidi" w:hAnsiTheme="minorBidi" w:cs="Arial"/>
          <w:rtl/>
        </w:rPr>
        <w:t xml:space="preserve"> </w:t>
      </w:r>
      <w:r w:rsidRPr="00484A02">
        <w:rPr>
          <w:rFonts w:asciiTheme="minorBidi" w:hAnsiTheme="minorBidi" w:cs="Arial" w:hint="cs"/>
          <w:rtl/>
        </w:rPr>
        <w:t>דוחה</w:t>
      </w:r>
      <w:r w:rsidRPr="00484A02">
        <w:rPr>
          <w:rFonts w:asciiTheme="minorBidi" w:hAnsiTheme="minorBidi" w:cs="Arial"/>
          <w:rtl/>
        </w:rPr>
        <w:t xml:space="preserve"> </w:t>
      </w:r>
      <w:r w:rsidRPr="00484A02">
        <w:rPr>
          <w:rFonts w:asciiTheme="minorBidi" w:hAnsiTheme="minorBidi" w:cs="Arial" w:hint="cs"/>
          <w:rtl/>
        </w:rPr>
        <w:t>שבת</w:t>
      </w:r>
      <w:r w:rsidRPr="00484A02">
        <w:rPr>
          <w:rFonts w:asciiTheme="minorBidi" w:hAnsiTheme="minorBidi" w:cs="Arial"/>
          <w:rtl/>
        </w:rPr>
        <w:t xml:space="preserve"> </w:t>
      </w:r>
      <w:r w:rsidRPr="00484A02">
        <w:rPr>
          <w:rFonts w:asciiTheme="minorBidi" w:hAnsiTheme="minorBidi" w:cs="Arial" w:hint="cs"/>
          <w:rtl/>
        </w:rPr>
        <w:t>וכתב</w:t>
      </w:r>
      <w:r w:rsidRPr="00484A02">
        <w:rPr>
          <w:rFonts w:asciiTheme="minorBidi" w:hAnsiTheme="minorBidi" w:cs="Arial"/>
          <w:rtl/>
        </w:rPr>
        <w:t xml:space="preserve"> </w:t>
      </w:r>
      <w:r w:rsidRPr="00484A02">
        <w:rPr>
          <w:rFonts w:asciiTheme="minorBidi" w:hAnsiTheme="minorBidi" w:cs="Arial" w:hint="cs"/>
          <w:rtl/>
        </w:rPr>
        <w:t>המג</w:t>
      </w:r>
      <w:r w:rsidRPr="00484A02">
        <w:rPr>
          <w:rFonts w:asciiTheme="minorBidi" w:hAnsiTheme="minorBidi" w:cs="Arial"/>
          <w:rtl/>
        </w:rPr>
        <w:t>"</w:t>
      </w:r>
      <w:r w:rsidRPr="00484A02">
        <w:rPr>
          <w:rFonts w:asciiTheme="minorBidi" w:hAnsiTheme="minorBidi" w:cs="Arial" w:hint="cs"/>
          <w:rtl/>
        </w:rPr>
        <w:t>א</w:t>
      </w:r>
      <w:r w:rsidRPr="00484A02">
        <w:rPr>
          <w:rFonts w:asciiTheme="minorBidi" w:hAnsiTheme="minorBidi" w:cs="Arial"/>
          <w:rtl/>
        </w:rPr>
        <w:t xml:space="preserve"> </w:t>
      </w:r>
      <w:r w:rsidRPr="00484A02">
        <w:rPr>
          <w:rFonts w:asciiTheme="minorBidi" w:hAnsiTheme="minorBidi" w:cs="Arial" w:hint="cs"/>
          <w:rtl/>
        </w:rPr>
        <w:t>פי</w:t>
      </w:r>
      <w:r w:rsidRPr="00484A02">
        <w:rPr>
          <w:rFonts w:asciiTheme="minorBidi" w:hAnsiTheme="minorBidi" w:cs="Arial"/>
          <w:rtl/>
        </w:rPr>
        <w:t xml:space="preserve">' </w:t>
      </w:r>
      <w:r w:rsidR="00527751" w:rsidRPr="00484A02">
        <w:rPr>
          <w:rFonts w:asciiTheme="minorBidi" w:hAnsiTheme="minorBidi" w:cs="Arial" w:hint="cs"/>
          <w:rtl/>
        </w:rPr>
        <w:t>רש</w:t>
      </w:r>
      <w:r w:rsidR="00527751" w:rsidRPr="00484A02">
        <w:rPr>
          <w:rFonts w:asciiTheme="minorBidi" w:hAnsiTheme="minorBidi" w:cs="Arial"/>
          <w:rtl/>
        </w:rPr>
        <w:t>"</w:t>
      </w:r>
      <w:r w:rsidR="00527751" w:rsidRPr="00484A02">
        <w:rPr>
          <w:rFonts w:asciiTheme="minorBidi" w:hAnsiTheme="minorBidi" w:cs="Arial" w:hint="cs"/>
          <w:rtl/>
        </w:rPr>
        <w:t>י</w:t>
      </w:r>
      <w:r w:rsidR="00527751" w:rsidRPr="00484A02">
        <w:rPr>
          <w:rFonts w:asciiTheme="minorBidi" w:hAnsiTheme="minorBidi" w:cs="Arial"/>
          <w:rtl/>
        </w:rPr>
        <w:t xml:space="preserve"> </w:t>
      </w:r>
      <w:r w:rsidR="00527751" w:rsidRPr="00484A02">
        <w:rPr>
          <w:rFonts w:asciiTheme="minorBidi" w:hAnsiTheme="minorBidi" w:cs="Arial" w:hint="cs"/>
          <w:rtl/>
        </w:rPr>
        <w:t>ורמב</w:t>
      </w:r>
      <w:r w:rsidR="00527751" w:rsidRPr="00484A02">
        <w:rPr>
          <w:rFonts w:asciiTheme="minorBidi" w:hAnsiTheme="minorBidi" w:cs="Arial"/>
          <w:rtl/>
        </w:rPr>
        <w:t>"</w:t>
      </w:r>
      <w:r w:rsidR="00527751" w:rsidRPr="00484A02">
        <w:rPr>
          <w:rFonts w:asciiTheme="minorBidi" w:hAnsiTheme="minorBidi" w:cs="Arial" w:hint="cs"/>
          <w:rtl/>
        </w:rPr>
        <w:t>ם</w:t>
      </w:r>
      <w:r w:rsidR="00527751" w:rsidRPr="00484A02">
        <w:rPr>
          <w:rFonts w:asciiTheme="minorBidi" w:hAnsiTheme="minorBidi" w:cs="Arial"/>
          <w:rtl/>
        </w:rPr>
        <w:t xml:space="preserve"> </w:t>
      </w:r>
      <w:r w:rsidRPr="00484A02">
        <w:rPr>
          <w:rFonts w:asciiTheme="minorBidi" w:hAnsiTheme="minorBidi" w:cs="Arial" w:hint="cs"/>
          <w:rtl/>
        </w:rPr>
        <w:t>ב</w:t>
      </w:r>
      <w:r w:rsidRPr="00484A02">
        <w:rPr>
          <w:rFonts w:asciiTheme="minorBidi" w:hAnsiTheme="minorBidi" w:cs="Arial"/>
          <w:rtl/>
        </w:rPr>
        <w:t xml:space="preserve">' </w:t>
      </w:r>
      <w:r w:rsidRPr="00484A02">
        <w:rPr>
          <w:rFonts w:asciiTheme="minorBidi" w:hAnsiTheme="minorBidi" w:cs="Arial" w:hint="cs"/>
          <w:rtl/>
        </w:rPr>
        <w:t>עורות</w:t>
      </w:r>
      <w:r w:rsidRPr="00484A02">
        <w:rPr>
          <w:rFonts w:asciiTheme="minorBidi" w:hAnsiTheme="minorBidi" w:cs="Arial"/>
          <w:rtl/>
        </w:rPr>
        <w:t xml:space="preserve"> </w:t>
      </w:r>
      <w:r w:rsidRPr="00484A02">
        <w:rPr>
          <w:rFonts w:asciiTheme="minorBidi" w:hAnsiTheme="minorBidi" w:cs="Arial" w:hint="cs"/>
          <w:rtl/>
        </w:rPr>
        <w:t>זה</w:t>
      </w:r>
      <w:r w:rsidRPr="00484A02">
        <w:rPr>
          <w:rFonts w:asciiTheme="minorBidi" w:hAnsiTheme="minorBidi" w:cs="Arial"/>
          <w:rtl/>
        </w:rPr>
        <w:t xml:space="preserve"> </w:t>
      </w:r>
      <w:r w:rsidRPr="00484A02">
        <w:rPr>
          <w:rFonts w:asciiTheme="minorBidi" w:hAnsiTheme="minorBidi" w:cs="Arial" w:hint="cs"/>
          <w:rtl/>
        </w:rPr>
        <w:t>ע</w:t>
      </w:r>
      <w:r w:rsidRPr="00484A02">
        <w:rPr>
          <w:rFonts w:asciiTheme="minorBidi" w:hAnsiTheme="minorBidi" w:cs="Arial"/>
          <w:rtl/>
        </w:rPr>
        <w:t>"</w:t>
      </w:r>
      <w:r w:rsidRPr="00484A02">
        <w:rPr>
          <w:rFonts w:asciiTheme="minorBidi" w:hAnsiTheme="minorBidi" w:cs="Arial" w:hint="cs"/>
          <w:rtl/>
        </w:rPr>
        <w:t>ג</w:t>
      </w:r>
      <w:r w:rsidRPr="00484A02">
        <w:rPr>
          <w:rFonts w:asciiTheme="minorBidi" w:hAnsiTheme="minorBidi" w:cs="Arial"/>
          <w:rtl/>
        </w:rPr>
        <w:t xml:space="preserve"> </w:t>
      </w:r>
      <w:r w:rsidRPr="00484A02">
        <w:rPr>
          <w:rFonts w:asciiTheme="minorBidi" w:hAnsiTheme="minorBidi" w:cs="Arial" w:hint="cs"/>
          <w:rtl/>
        </w:rPr>
        <w:t>זה</w:t>
      </w:r>
      <w:r w:rsidRPr="00484A02">
        <w:rPr>
          <w:rFonts w:asciiTheme="minorBidi" w:hAnsiTheme="minorBidi" w:cs="Arial"/>
          <w:rtl/>
        </w:rPr>
        <w:t xml:space="preserve"> </w:t>
      </w:r>
      <w:r w:rsidRPr="00484A02">
        <w:rPr>
          <w:rFonts w:asciiTheme="minorBidi" w:hAnsiTheme="minorBidi" w:cs="Arial" w:hint="cs"/>
          <w:rtl/>
        </w:rPr>
        <w:t>והעולם</w:t>
      </w:r>
      <w:r w:rsidRPr="00484A02">
        <w:rPr>
          <w:rFonts w:asciiTheme="minorBidi" w:hAnsiTheme="minorBidi" w:cs="Arial"/>
          <w:rtl/>
        </w:rPr>
        <w:t xml:space="preserve"> </w:t>
      </w:r>
      <w:r w:rsidRPr="00484A02">
        <w:rPr>
          <w:rFonts w:asciiTheme="minorBidi" w:hAnsiTheme="minorBidi" w:cs="Arial" w:hint="cs"/>
          <w:rtl/>
        </w:rPr>
        <w:t>נכשלים</w:t>
      </w:r>
      <w:r w:rsidRPr="00484A02">
        <w:rPr>
          <w:rFonts w:asciiTheme="minorBidi" w:hAnsiTheme="minorBidi" w:cs="Arial"/>
          <w:rtl/>
        </w:rPr>
        <w:t xml:space="preserve"> </w:t>
      </w:r>
      <w:r w:rsidRPr="00484A02">
        <w:rPr>
          <w:rFonts w:asciiTheme="minorBidi" w:hAnsiTheme="minorBidi" w:cs="Arial" w:hint="cs"/>
          <w:rtl/>
        </w:rPr>
        <w:t>בזה</w:t>
      </w:r>
      <w:r w:rsidRPr="00484A02">
        <w:rPr>
          <w:rFonts w:asciiTheme="minorBidi" w:hAnsiTheme="minorBidi" w:cs="Arial"/>
          <w:rtl/>
        </w:rPr>
        <w:t xml:space="preserve"> </w:t>
      </w:r>
      <w:r w:rsidRPr="00484A02">
        <w:rPr>
          <w:rFonts w:asciiTheme="minorBidi" w:hAnsiTheme="minorBidi" w:cs="Arial" w:hint="cs"/>
          <w:rtl/>
        </w:rPr>
        <w:t>וראוי</w:t>
      </w:r>
      <w:r w:rsidRPr="00484A02">
        <w:rPr>
          <w:rFonts w:asciiTheme="minorBidi" w:hAnsiTheme="minorBidi" w:cs="Arial"/>
          <w:rtl/>
        </w:rPr>
        <w:t xml:space="preserve"> </w:t>
      </w:r>
      <w:r w:rsidRPr="00484A02">
        <w:rPr>
          <w:rFonts w:asciiTheme="minorBidi" w:hAnsiTheme="minorBidi" w:cs="Arial" w:hint="cs"/>
          <w:rtl/>
        </w:rPr>
        <w:t>להזהיר</w:t>
      </w:r>
      <w:r w:rsidRPr="00484A02">
        <w:rPr>
          <w:rFonts w:asciiTheme="minorBidi" w:hAnsiTheme="minorBidi" w:cs="Arial"/>
          <w:rtl/>
        </w:rPr>
        <w:t xml:space="preserve"> </w:t>
      </w:r>
      <w:r w:rsidRPr="00484A02">
        <w:rPr>
          <w:rFonts w:asciiTheme="minorBidi" w:hAnsiTheme="minorBidi" w:cs="Arial" w:hint="cs"/>
          <w:rtl/>
        </w:rPr>
        <w:t>למוהלים</w:t>
      </w:r>
      <w:r w:rsidRPr="00484A02">
        <w:rPr>
          <w:rFonts w:asciiTheme="minorBidi" w:hAnsiTheme="minorBidi" w:cs="Arial"/>
          <w:rtl/>
        </w:rPr>
        <w:t xml:space="preserve"> </w:t>
      </w:r>
      <w:r w:rsidRPr="00484A02">
        <w:rPr>
          <w:rFonts w:asciiTheme="minorBidi" w:hAnsiTheme="minorBidi" w:cs="Arial" w:hint="cs"/>
          <w:rtl/>
        </w:rPr>
        <w:t>כשרואים</w:t>
      </w:r>
      <w:r w:rsidRPr="00484A02">
        <w:rPr>
          <w:rFonts w:asciiTheme="minorBidi" w:hAnsiTheme="minorBidi" w:cs="Arial"/>
          <w:rtl/>
        </w:rPr>
        <w:t xml:space="preserve"> </w:t>
      </w:r>
      <w:r w:rsidRPr="00484A02">
        <w:rPr>
          <w:rFonts w:asciiTheme="minorBidi" w:hAnsiTheme="minorBidi" w:cs="Arial" w:hint="cs"/>
          <w:rtl/>
        </w:rPr>
        <w:t>שני</w:t>
      </w:r>
      <w:r w:rsidRPr="00484A02">
        <w:rPr>
          <w:rFonts w:asciiTheme="minorBidi" w:hAnsiTheme="minorBidi" w:cs="Arial"/>
          <w:rtl/>
        </w:rPr>
        <w:t xml:space="preserve"> </w:t>
      </w:r>
      <w:r w:rsidRPr="00484A02">
        <w:rPr>
          <w:rFonts w:asciiTheme="minorBidi" w:hAnsiTheme="minorBidi" w:cs="Arial" w:hint="cs"/>
          <w:rtl/>
        </w:rPr>
        <w:t>עורות</w:t>
      </w:r>
      <w:r w:rsidRPr="00484A02">
        <w:rPr>
          <w:rFonts w:asciiTheme="minorBidi" w:hAnsiTheme="minorBidi" w:cs="Arial"/>
          <w:rtl/>
        </w:rPr>
        <w:t xml:space="preserve"> </w:t>
      </w:r>
      <w:r w:rsidRPr="00484A02">
        <w:rPr>
          <w:rFonts w:asciiTheme="minorBidi" w:hAnsiTheme="minorBidi" w:cs="Arial" w:hint="cs"/>
          <w:rtl/>
        </w:rPr>
        <w:t>זה</w:t>
      </w:r>
      <w:r w:rsidRPr="00484A02">
        <w:rPr>
          <w:rFonts w:asciiTheme="minorBidi" w:hAnsiTheme="minorBidi" w:cs="Arial"/>
          <w:rtl/>
        </w:rPr>
        <w:t xml:space="preserve"> </w:t>
      </w:r>
      <w:r w:rsidRPr="00484A02">
        <w:rPr>
          <w:rFonts w:asciiTheme="minorBidi" w:hAnsiTheme="minorBidi" w:cs="Arial" w:hint="cs"/>
          <w:rtl/>
        </w:rPr>
        <w:t>על</w:t>
      </w:r>
      <w:r w:rsidRPr="00484A02">
        <w:rPr>
          <w:rFonts w:asciiTheme="minorBidi" w:hAnsiTheme="minorBidi" w:cs="Arial"/>
          <w:rtl/>
        </w:rPr>
        <w:t xml:space="preserve"> </w:t>
      </w:r>
      <w:r w:rsidRPr="00484A02">
        <w:rPr>
          <w:rFonts w:asciiTheme="minorBidi" w:hAnsiTheme="minorBidi" w:cs="Arial" w:hint="cs"/>
          <w:rtl/>
        </w:rPr>
        <w:t>זה</w:t>
      </w:r>
      <w:r w:rsidRPr="00484A02">
        <w:rPr>
          <w:rFonts w:asciiTheme="minorBidi" w:hAnsiTheme="minorBidi" w:cs="Arial"/>
          <w:rtl/>
        </w:rPr>
        <w:t xml:space="preserve"> </w:t>
      </w:r>
      <w:r w:rsidRPr="00484A02">
        <w:rPr>
          <w:rFonts w:asciiTheme="minorBidi" w:hAnsiTheme="minorBidi" w:cs="Arial" w:hint="cs"/>
          <w:rtl/>
        </w:rPr>
        <w:t>שלא</w:t>
      </w:r>
      <w:r w:rsidRPr="00484A02">
        <w:rPr>
          <w:rFonts w:asciiTheme="minorBidi" w:hAnsiTheme="minorBidi" w:cs="Arial"/>
          <w:rtl/>
        </w:rPr>
        <w:t xml:space="preserve"> </w:t>
      </w:r>
      <w:r w:rsidRPr="00484A02">
        <w:rPr>
          <w:rFonts w:asciiTheme="minorBidi" w:hAnsiTheme="minorBidi" w:cs="Arial" w:hint="cs"/>
          <w:rtl/>
        </w:rPr>
        <w:t>יפרעו</w:t>
      </w:r>
      <w:r w:rsidRPr="00484A02">
        <w:rPr>
          <w:rFonts w:asciiTheme="minorBidi" w:hAnsiTheme="minorBidi" w:cs="Arial"/>
          <w:rtl/>
        </w:rPr>
        <w:t xml:space="preserve"> </w:t>
      </w:r>
      <w:r w:rsidRPr="00484A02">
        <w:rPr>
          <w:rFonts w:asciiTheme="minorBidi" w:hAnsiTheme="minorBidi" w:cs="Arial" w:hint="cs"/>
          <w:rtl/>
        </w:rPr>
        <w:t>עוד</w:t>
      </w:r>
      <w:r w:rsidRPr="00484A02">
        <w:rPr>
          <w:rFonts w:asciiTheme="minorBidi" w:hAnsiTheme="minorBidi" w:cs="Arial"/>
          <w:rtl/>
        </w:rPr>
        <w:t xml:space="preserve"> </w:t>
      </w:r>
      <w:r w:rsidRPr="00484A02">
        <w:rPr>
          <w:rFonts w:asciiTheme="minorBidi" w:hAnsiTheme="minorBidi" w:cs="Arial" w:hint="cs"/>
          <w:rtl/>
        </w:rPr>
        <w:t>בשבת</w:t>
      </w:r>
      <w:r w:rsidRPr="00484A02">
        <w:rPr>
          <w:rFonts w:asciiTheme="minorBidi" w:hAnsiTheme="minorBidi" w:cs="Arial"/>
          <w:rtl/>
        </w:rPr>
        <w:t xml:space="preserve"> </w:t>
      </w:r>
      <w:r w:rsidRPr="00484A02">
        <w:rPr>
          <w:rFonts w:asciiTheme="minorBidi" w:hAnsiTheme="minorBidi" w:cs="Arial" w:hint="cs"/>
          <w:rtl/>
        </w:rPr>
        <w:t>וימתינו</w:t>
      </w:r>
      <w:r w:rsidRPr="00484A02">
        <w:rPr>
          <w:rFonts w:asciiTheme="minorBidi" w:hAnsiTheme="minorBidi" w:cs="Arial"/>
          <w:rtl/>
        </w:rPr>
        <w:t xml:space="preserve"> </w:t>
      </w:r>
      <w:r w:rsidRPr="00484A02">
        <w:rPr>
          <w:rFonts w:asciiTheme="minorBidi" w:hAnsiTheme="minorBidi" w:cs="Arial" w:hint="cs"/>
          <w:rtl/>
        </w:rPr>
        <w:t>עד</w:t>
      </w:r>
      <w:r w:rsidRPr="00484A02">
        <w:rPr>
          <w:rFonts w:asciiTheme="minorBidi" w:hAnsiTheme="minorBidi" w:cs="Arial"/>
          <w:rtl/>
        </w:rPr>
        <w:t xml:space="preserve"> </w:t>
      </w:r>
      <w:r w:rsidRPr="00484A02">
        <w:rPr>
          <w:rFonts w:asciiTheme="minorBidi" w:hAnsiTheme="minorBidi" w:cs="Arial" w:hint="cs"/>
          <w:rtl/>
        </w:rPr>
        <w:t>אחר</w:t>
      </w:r>
      <w:r w:rsidRPr="00484A02">
        <w:rPr>
          <w:rFonts w:asciiTheme="minorBidi" w:hAnsiTheme="minorBidi" w:cs="Arial"/>
          <w:rtl/>
        </w:rPr>
        <w:t xml:space="preserve"> </w:t>
      </w:r>
      <w:r w:rsidRPr="00484A02">
        <w:rPr>
          <w:rFonts w:asciiTheme="minorBidi" w:hAnsiTheme="minorBidi" w:cs="Arial" w:hint="cs"/>
          <w:rtl/>
        </w:rPr>
        <w:t>שבת</w:t>
      </w:r>
      <w:r w:rsidRPr="00484A02">
        <w:rPr>
          <w:rFonts w:asciiTheme="minorBidi" w:hAnsiTheme="minorBidi" w:cs="Arial"/>
          <w:rtl/>
        </w:rPr>
        <w:t xml:space="preserve"> </w:t>
      </w:r>
      <w:r w:rsidRPr="00484A02">
        <w:rPr>
          <w:rFonts w:asciiTheme="minorBidi" w:hAnsiTheme="minorBidi" w:cs="Arial" w:hint="cs"/>
          <w:rtl/>
        </w:rPr>
        <w:t>דאין</w:t>
      </w:r>
      <w:r w:rsidRPr="00484A02">
        <w:rPr>
          <w:rFonts w:asciiTheme="minorBidi" w:hAnsiTheme="minorBidi" w:cs="Arial"/>
          <w:rtl/>
        </w:rPr>
        <w:t xml:space="preserve"> </w:t>
      </w:r>
      <w:r w:rsidRPr="00484A02">
        <w:rPr>
          <w:rFonts w:asciiTheme="minorBidi" w:hAnsiTheme="minorBidi" w:cs="Arial" w:hint="cs"/>
          <w:rtl/>
        </w:rPr>
        <w:t>כאן</w:t>
      </w:r>
      <w:r w:rsidRPr="00484A02">
        <w:rPr>
          <w:rFonts w:asciiTheme="minorBidi" w:hAnsiTheme="minorBidi" w:cs="Arial"/>
          <w:rtl/>
        </w:rPr>
        <w:t xml:space="preserve"> </w:t>
      </w:r>
      <w:r w:rsidRPr="00484A02">
        <w:rPr>
          <w:rFonts w:asciiTheme="minorBidi" w:hAnsiTheme="minorBidi" w:cs="Arial" w:hint="cs"/>
          <w:rtl/>
        </w:rPr>
        <w:t>סכנה</w:t>
      </w:r>
      <w:r w:rsidRPr="00484A02">
        <w:rPr>
          <w:rFonts w:asciiTheme="minorBidi" w:hAnsiTheme="minorBidi" w:cs="Arial"/>
          <w:rtl/>
        </w:rPr>
        <w:t xml:space="preserve"> </w:t>
      </w:r>
      <w:r w:rsidRPr="00484A02">
        <w:rPr>
          <w:rFonts w:asciiTheme="minorBidi" w:hAnsiTheme="minorBidi" w:cs="Arial" w:hint="cs"/>
          <w:rtl/>
        </w:rPr>
        <w:t>כלל</w:t>
      </w:r>
      <w:r w:rsidRPr="00484A02">
        <w:rPr>
          <w:rFonts w:asciiTheme="minorBidi" w:hAnsiTheme="minorBidi" w:cs="Arial"/>
          <w:rtl/>
        </w:rPr>
        <w:t xml:space="preserve"> </w:t>
      </w:r>
      <w:r w:rsidRPr="00484A02">
        <w:rPr>
          <w:rFonts w:asciiTheme="minorBidi" w:hAnsiTheme="minorBidi" w:cs="Arial" w:hint="cs"/>
          <w:rtl/>
        </w:rPr>
        <w:t>אם</w:t>
      </w:r>
      <w:r w:rsidRPr="00484A02">
        <w:rPr>
          <w:rFonts w:asciiTheme="minorBidi" w:hAnsiTheme="minorBidi" w:cs="Arial"/>
          <w:rtl/>
        </w:rPr>
        <w:t xml:space="preserve"> </w:t>
      </w:r>
      <w:r w:rsidRPr="00484A02">
        <w:rPr>
          <w:rFonts w:asciiTheme="minorBidi" w:hAnsiTheme="minorBidi" w:cs="Arial" w:hint="cs"/>
          <w:rtl/>
        </w:rPr>
        <w:t>לא</w:t>
      </w:r>
      <w:r w:rsidRPr="00484A02">
        <w:rPr>
          <w:rFonts w:asciiTheme="minorBidi" w:hAnsiTheme="minorBidi" w:cs="Arial"/>
          <w:rtl/>
        </w:rPr>
        <w:t xml:space="preserve"> </w:t>
      </w:r>
      <w:r w:rsidRPr="00484A02">
        <w:rPr>
          <w:rFonts w:asciiTheme="minorBidi" w:hAnsiTheme="minorBidi" w:cs="Arial" w:hint="cs"/>
          <w:rtl/>
        </w:rPr>
        <w:t>יפרע</w:t>
      </w:r>
      <w:r w:rsidRPr="00484A02">
        <w:rPr>
          <w:rFonts w:asciiTheme="minorBidi" w:hAnsiTheme="minorBidi" w:cs="Arial"/>
          <w:rtl/>
        </w:rPr>
        <w:t xml:space="preserve"> </w:t>
      </w:r>
      <w:r w:rsidRPr="00484A02">
        <w:rPr>
          <w:rFonts w:asciiTheme="minorBidi" w:hAnsiTheme="minorBidi" w:cs="Arial" w:hint="cs"/>
          <w:rtl/>
        </w:rPr>
        <w:t>עד</w:t>
      </w:r>
      <w:r w:rsidRPr="00484A02">
        <w:rPr>
          <w:rFonts w:asciiTheme="minorBidi" w:hAnsiTheme="minorBidi" w:cs="Arial"/>
          <w:rtl/>
        </w:rPr>
        <w:t xml:space="preserve"> </w:t>
      </w:r>
      <w:r w:rsidRPr="00484A02">
        <w:rPr>
          <w:rFonts w:asciiTheme="minorBidi" w:hAnsiTheme="minorBidi" w:cs="Arial" w:hint="cs"/>
          <w:rtl/>
        </w:rPr>
        <w:t>אחר</w:t>
      </w:r>
      <w:r w:rsidRPr="00484A02">
        <w:rPr>
          <w:rFonts w:asciiTheme="minorBidi" w:hAnsiTheme="minorBidi" w:cs="Arial"/>
          <w:rtl/>
        </w:rPr>
        <w:t xml:space="preserve"> </w:t>
      </w:r>
      <w:r w:rsidRPr="00484A02">
        <w:rPr>
          <w:rFonts w:asciiTheme="minorBidi" w:hAnsiTheme="minorBidi" w:cs="Arial" w:hint="cs"/>
          <w:rtl/>
        </w:rPr>
        <w:t>שבת</w:t>
      </w:r>
      <w:r>
        <w:rPr>
          <w:rFonts w:asciiTheme="minorBidi" w:hAnsiTheme="minorBidi" w:cs="Arial" w:hint="cs"/>
          <w:rtl/>
        </w:rPr>
        <w:t>.</w:t>
      </w:r>
      <w:r w:rsidR="00527751">
        <w:rPr>
          <w:rFonts w:asciiTheme="minorBidi" w:hAnsiTheme="minorBidi" w:hint="cs"/>
          <w:rtl/>
        </w:rPr>
        <w:t xml:space="preserve"> </w:t>
      </w:r>
    </w:p>
    <w:p w:rsidR="00446A13" w:rsidRDefault="00446A13" w:rsidP="007E11B5">
      <w:pPr>
        <w:pStyle w:val="Heading2"/>
        <w:jc w:val="both"/>
        <w:rPr>
          <w:rFonts w:asciiTheme="minorBidi" w:hAnsiTheme="minorBidi" w:cstheme="minorBidi"/>
          <w:rtl/>
        </w:rPr>
      </w:pPr>
      <w:bookmarkStart w:id="50" w:name="_Toc429038302"/>
      <w:r w:rsidRPr="00B153C8">
        <w:rPr>
          <w:rFonts w:asciiTheme="minorBidi" w:hAnsiTheme="minorBidi" w:cstheme="minorBidi"/>
          <w:rtl/>
        </w:rPr>
        <w:lastRenderedPageBreak/>
        <w:t>סעיף יא</w:t>
      </w:r>
      <w:r w:rsidR="00884DAD">
        <w:rPr>
          <w:rFonts w:asciiTheme="minorBidi" w:hAnsiTheme="minorBidi" w:cstheme="minorBidi" w:hint="cs"/>
          <w:rtl/>
        </w:rPr>
        <w:t>: זמן המילה לתינוק שנולד בחודש שביעי או שמיני.</w:t>
      </w:r>
      <w:bookmarkEnd w:id="50"/>
    </w:p>
    <w:p w:rsidR="00CB1C10" w:rsidRDefault="00CB1C10" w:rsidP="00AA362C">
      <w:pPr>
        <w:jc w:val="both"/>
        <w:rPr>
          <w:rFonts w:cs="Arial"/>
          <w:rtl/>
        </w:rPr>
      </w:pPr>
      <w:r>
        <w:rPr>
          <w:rFonts w:hint="cs"/>
          <w:b/>
          <w:bCs/>
          <w:rtl/>
        </w:rPr>
        <w:t>שבת קלה ע"א</w:t>
      </w:r>
      <w:r w:rsidRPr="00E06DBE">
        <w:rPr>
          <w:rFonts w:hint="cs"/>
          <w:b/>
          <w:bCs/>
          <w:rtl/>
        </w:rPr>
        <w:t>:</w:t>
      </w:r>
      <w:r w:rsidRPr="00E06DBE">
        <w:rPr>
          <w:rFonts w:hint="cs"/>
          <w:rtl/>
        </w:rPr>
        <w:t xml:space="preserve"> </w:t>
      </w:r>
      <w:r w:rsidRPr="00C6438E">
        <w:rPr>
          <w:rFonts w:cs="Arial" w:hint="cs"/>
          <w:u w:val="single"/>
          <w:rtl/>
        </w:rPr>
        <w:t>אמר</w:t>
      </w:r>
      <w:r w:rsidRPr="00C6438E">
        <w:rPr>
          <w:rFonts w:cs="Arial"/>
          <w:u w:val="single"/>
          <w:rtl/>
        </w:rPr>
        <w:t xml:space="preserve"> </w:t>
      </w:r>
      <w:r w:rsidRPr="00C6438E">
        <w:rPr>
          <w:rFonts w:cs="Arial" w:hint="cs"/>
          <w:u w:val="single"/>
          <w:rtl/>
        </w:rPr>
        <w:t>מר</w:t>
      </w:r>
      <w:r w:rsidRPr="00CB1C10">
        <w:rPr>
          <w:rFonts w:cs="Arial"/>
          <w:rtl/>
        </w:rPr>
        <w:t xml:space="preserve"> </w:t>
      </w:r>
      <w:r w:rsidRPr="00CB1C10">
        <w:rPr>
          <w:rFonts w:cs="Arial" w:hint="cs"/>
          <w:rtl/>
        </w:rPr>
        <w:t>ולא</w:t>
      </w:r>
      <w:r w:rsidRPr="00CB1C10">
        <w:rPr>
          <w:rFonts w:cs="Arial"/>
          <w:rtl/>
        </w:rPr>
        <w:t xml:space="preserve"> </w:t>
      </w:r>
      <w:r w:rsidRPr="00CB1C10">
        <w:rPr>
          <w:rFonts w:cs="Arial" w:hint="cs"/>
          <w:rtl/>
        </w:rPr>
        <w:t>ספק</w:t>
      </w:r>
      <w:r w:rsidRPr="00CB1C10">
        <w:rPr>
          <w:rFonts w:cs="Arial"/>
          <w:rtl/>
        </w:rPr>
        <w:t xml:space="preserve"> </w:t>
      </w:r>
      <w:r w:rsidRPr="00CB1C10">
        <w:rPr>
          <w:rFonts w:cs="Arial" w:hint="cs"/>
          <w:rtl/>
        </w:rPr>
        <w:t>דוחה</w:t>
      </w:r>
      <w:r w:rsidRPr="00CB1C10">
        <w:rPr>
          <w:rFonts w:cs="Arial"/>
          <w:rtl/>
        </w:rPr>
        <w:t xml:space="preserve"> </w:t>
      </w:r>
      <w:r w:rsidRPr="00CB1C10">
        <w:rPr>
          <w:rFonts w:cs="Arial" w:hint="cs"/>
          <w:rtl/>
        </w:rPr>
        <w:t>את</w:t>
      </w:r>
      <w:r w:rsidRPr="00CB1C10">
        <w:rPr>
          <w:rFonts w:cs="Arial"/>
          <w:rtl/>
        </w:rPr>
        <w:t xml:space="preserve"> </w:t>
      </w:r>
      <w:r w:rsidRPr="00CB1C10">
        <w:rPr>
          <w:rFonts w:cs="Arial" w:hint="cs"/>
          <w:rtl/>
        </w:rPr>
        <w:t>השבת</w:t>
      </w:r>
      <w:r w:rsidRPr="00CB1C10">
        <w:rPr>
          <w:rFonts w:cs="Arial"/>
          <w:rtl/>
        </w:rPr>
        <w:t xml:space="preserve">. </w:t>
      </w:r>
      <w:r w:rsidRPr="00CB1C10">
        <w:rPr>
          <w:rFonts w:cs="Arial" w:hint="cs"/>
          <w:rtl/>
        </w:rPr>
        <w:t>לאתויי</w:t>
      </w:r>
      <w:r w:rsidRPr="00CB1C10">
        <w:rPr>
          <w:rFonts w:cs="Arial"/>
          <w:rtl/>
        </w:rPr>
        <w:t xml:space="preserve"> </w:t>
      </w:r>
      <w:r w:rsidRPr="00CB1C10">
        <w:rPr>
          <w:rFonts w:cs="Arial" w:hint="cs"/>
          <w:rtl/>
        </w:rPr>
        <w:t>מאי</w:t>
      </w:r>
      <w:r w:rsidRPr="00CB1C10">
        <w:rPr>
          <w:rFonts w:cs="Arial"/>
          <w:rtl/>
        </w:rPr>
        <w:t xml:space="preserve">? </w:t>
      </w:r>
      <w:r w:rsidRPr="00CB1C10">
        <w:rPr>
          <w:rFonts w:cs="Arial" w:hint="cs"/>
          <w:rtl/>
        </w:rPr>
        <w:t>לאתויי</w:t>
      </w:r>
      <w:r w:rsidRPr="00CB1C10">
        <w:rPr>
          <w:rFonts w:cs="Arial"/>
          <w:rtl/>
        </w:rPr>
        <w:t xml:space="preserve"> </w:t>
      </w:r>
      <w:r w:rsidRPr="00CB1C10">
        <w:rPr>
          <w:rFonts w:cs="Arial" w:hint="cs"/>
          <w:rtl/>
        </w:rPr>
        <w:t>הא</w:t>
      </w:r>
      <w:r w:rsidRPr="00CB1C10">
        <w:rPr>
          <w:rFonts w:cs="Arial"/>
          <w:rtl/>
        </w:rPr>
        <w:t xml:space="preserve"> </w:t>
      </w:r>
      <w:r w:rsidRPr="00CB1C10">
        <w:rPr>
          <w:rFonts w:cs="Arial" w:hint="cs"/>
          <w:rtl/>
        </w:rPr>
        <w:t>דתנו</w:t>
      </w:r>
      <w:r w:rsidRPr="00CB1C10">
        <w:rPr>
          <w:rFonts w:cs="Arial"/>
          <w:rtl/>
        </w:rPr>
        <w:t xml:space="preserve"> </w:t>
      </w:r>
      <w:r w:rsidRPr="00CB1C10">
        <w:rPr>
          <w:rFonts w:cs="Arial" w:hint="cs"/>
          <w:rtl/>
        </w:rPr>
        <w:t>רבנן</w:t>
      </w:r>
      <w:r w:rsidRPr="00CB1C10">
        <w:rPr>
          <w:rFonts w:cs="Arial"/>
          <w:rtl/>
        </w:rPr>
        <w:t xml:space="preserve">: </w:t>
      </w:r>
      <w:r w:rsidRPr="00CB1C10">
        <w:rPr>
          <w:rFonts w:cs="Arial" w:hint="cs"/>
          <w:rtl/>
        </w:rPr>
        <w:t>בן</w:t>
      </w:r>
      <w:r w:rsidRPr="00CB1C10">
        <w:rPr>
          <w:rFonts w:cs="Arial"/>
          <w:rtl/>
        </w:rPr>
        <w:t xml:space="preserve"> </w:t>
      </w:r>
      <w:r w:rsidRPr="00CB1C10">
        <w:rPr>
          <w:rFonts w:cs="Arial" w:hint="cs"/>
          <w:rtl/>
        </w:rPr>
        <w:t>שבעה</w:t>
      </w:r>
      <w:r w:rsidRPr="00CB1C10">
        <w:rPr>
          <w:rFonts w:cs="Arial"/>
          <w:rtl/>
        </w:rPr>
        <w:t xml:space="preserve"> </w:t>
      </w:r>
      <w:r w:rsidRPr="00CB1C10">
        <w:rPr>
          <w:rFonts w:cs="Arial" w:hint="cs"/>
          <w:rtl/>
        </w:rPr>
        <w:t>מחללין</w:t>
      </w:r>
      <w:r w:rsidRPr="00CB1C10">
        <w:rPr>
          <w:rFonts w:cs="Arial"/>
          <w:rtl/>
        </w:rPr>
        <w:t xml:space="preserve"> </w:t>
      </w:r>
      <w:r w:rsidRPr="00CB1C10">
        <w:rPr>
          <w:rFonts w:cs="Arial" w:hint="cs"/>
          <w:rtl/>
        </w:rPr>
        <w:t>עליו</w:t>
      </w:r>
      <w:r w:rsidRPr="00CB1C10">
        <w:rPr>
          <w:rFonts w:cs="Arial"/>
          <w:rtl/>
        </w:rPr>
        <w:t xml:space="preserve"> </w:t>
      </w:r>
      <w:r w:rsidRPr="00CB1C10">
        <w:rPr>
          <w:rFonts w:cs="Arial" w:hint="cs"/>
          <w:rtl/>
        </w:rPr>
        <w:t>את</w:t>
      </w:r>
      <w:r w:rsidRPr="00CB1C10">
        <w:rPr>
          <w:rFonts w:cs="Arial"/>
          <w:rtl/>
        </w:rPr>
        <w:t xml:space="preserve"> </w:t>
      </w:r>
      <w:r w:rsidRPr="00CB1C10">
        <w:rPr>
          <w:rFonts w:cs="Arial" w:hint="cs"/>
          <w:rtl/>
        </w:rPr>
        <w:t>השבת</w:t>
      </w:r>
      <w:r w:rsidRPr="00CB1C10">
        <w:rPr>
          <w:rFonts w:cs="Arial"/>
          <w:rtl/>
        </w:rPr>
        <w:t xml:space="preserve">, </w:t>
      </w:r>
      <w:r w:rsidRPr="00CB1C10">
        <w:rPr>
          <w:rFonts w:cs="Arial" w:hint="cs"/>
          <w:rtl/>
        </w:rPr>
        <w:t>ובן</w:t>
      </w:r>
      <w:r w:rsidRPr="00CB1C10">
        <w:rPr>
          <w:rFonts w:cs="Arial"/>
          <w:rtl/>
        </w:rPr>
        <w:t xml:space="preserve"> </w:t>
      </w:r>
      <w:r w:rsidRPr="00CB1C10">
        <w:rPr>
          <w:rFonts w:cs="Arial" w:hint="cs"/>
          <w:rtl/>
        </w:rPr>
        <w:t>שמנה</w:t>
      </w:r>
      <w:r w:rsidRPr="00CB1C10">
        <w:rPr>
          <w:rFonts w:cs="Arial"/>
          <w:rtl/>
        </w:rPr>
        <w:t xml:space="preserve"> </w:t>
      </w:r>
      <w:r w:rsidRPr="00CB1C10">
        <w:rPr>
          <w:rFonts w:cs="Arial" w:hint="cs"/>
          <w:rtl/>
        </w:rPr>
        <w:t>אין</w:t>
      </w:r>
      <w:r w:rsidRPr="00CB1C10">
        <w:rPr>
          <w:rFonts w:cs="Arial"/>
          <w:rtl/>
        </w:rPr>
        <w:t xml:space="preserve"> </w:t>
      </w:r>
      <w:r w:rsidRPr="00CB1C10">
        <w:rPr>
          <w:rFonts w:cs="Arial" w:hint="cs"/>
          <w:rtl/>
        </w:rPr>
        <w:t>מחללין</w:t>
      </w:r>
      <w:r w:rsidRPr="00CB1C10">
        <w:rPr>
          <w:rFonts w:cs="Arial"/>
          <w:rtl/>
        </w:rPr>
        <w:t xml:space="preserve"> </w:t>
      </w:r>
      <w:r w:rsidRPr="00CB1C10">
        <w:rPr>
          <w:rFonts w:cs="Arial" w:hint="cs"/>
          <w:rtl/>
        </w:rPr>
        <w:t>עליו</w:t>
      </w:r>
      <w:r w:rsidRPr="00CB1C10">
        <w:rPr>
          <w:rFonts w:cs="Arial"/>
          <w:rtl/>
        </w:rPr>
        <w:t xml:space="preserve"> </w:t>
      </w:r>
      <w:r w:rsidRPr="00CB1C10">
        <w:rPr>
          <w:rFonts w:cs="Arial" w:hint="cs"/>
          <w:rtl/>
        </w:rPr>
        <w:t>את</w:t>
      </w:r>
      <w:r w:rsidRPr="00CB1C10">
        <w:rPr>
          <w:rFonts w:cs="Arial"/>
          <w:rtl/>
        </w:rPr>
        <w:t xml:space="preserve"> </w:t>
      </w:r>
      <w:r w:rsidRPr="00CB1C10">
        <w:rPr>
          <w:rFonts w:cs="Arial" w:hint="cs"/>
          <w:rtl/>
        </w:rPr>
        <w:t>השבת</w:t>
      </w:r>
      <w:r w:rsidRPr="00CB1C10">
        <w:rPr>
          <w:rFonts w:cs="Arial"/>
          <w:rtl/>
        </w:rPr>
        <w:t xml:space="preserve">. </w:t>
      </w:r>
      <w:r w:rsidRPr="00CB1C10">
        <w:rPr>
          <w:rFonts w:cs="Arial" w:hint="cs"/>
          <w:rtl/>
        </w:rPr>
        <w:t>ספק</w:t>
      </w:r>
      <w:r w:rsidRPr="00CB1C10">
        <w:rPr>
          <w:rFonts w:cs="Arial"/>
          <w:rtl/>
        </w:rPr>
        <w:t xml:space="preserve"> </w:t>
      </w:r>
      <w:r w:rsidRPr="00CB1C10">
        <w:rPr>
          <w:rFonts w:cs="Arial" w:hint="cs"/>
          <w:rtl/>
        </w:rPr>
        <w:t>בן</w:t>
      </w:r>
      <w:r w:rsidRPr="00CB1C10">
        <w:rPr>
          <w:rFonts w:cs="Arial"/>
          <w:rtl/>
        </w:rPr>
        <w:t xml:space="preserve"> </w:t>
      </w:r>
      <w:r w:rsidRPr="00CB1C10">
        <w:rPr>
          <w:rFonts w:cs="Arial" w:hint="cs"/>
          <w:rtl/>
        </w:rPr>
        <w:t>שבעה</w:t>
      </w:r>
      <w:r w:rsidRPr="00CB1C10">
        <w:rPr>
          <w:rFonts w:cs="Arial"/>
          <w:rtl/>
        </w:rPr>
        <w:t xml:space="preserve"> </w:t>
      </w:r>
      <w:r w:rsidRPr="00CB1C10">
        <w:rPr>
          <w:rFonts w:cs="Arial" w:hint="cs"/>
          <w:rtl/>
        </w:rPr>
        <w:t>ספק</w:t>
      </w:r>
      <w:r w:rsidRPr="00CB1C10">
        <w:rPr>
          <w:rFonts w:cs="Arial"/>
          <w:rtl/>
        </w:rPr>
        <w:t xml:space="preserve"> </w:t>
      </w:r>
      <w:r w:rsidRPr="00CB1C10">
        <w:rPr>
          <w:rFonts w:cs="Arial" w:hint="cs"/>
          <w:rtl/>
        </w:rPr>
        <w:t>בן</w:t>
      </w:r>
      <w:r w:rsidRPr="00CB1C10">
        <w:rPr>
          <w:rFonts w:cs="Arial"/>
          <w:rtl/>
        </w:rPr>
        <w:t xml:space="preserve"> </w:t>
      </w:r>
      <w:r w:rsidRPr="00CB1C10">
        <w:rPr>
          <w:rFonts w:cs="Arial" w:hint="cs"/>
          <w:rtl/>
        </w:rPr>
        <w:t>שמונה</w:t>
      </w:r>
      <w:r w:rsidRPr="00CB1C10">
        <w:rPr>
          <w:rFonts w:cs="Arial"/>
          <w:rtl/>
        </w:rPr>
        <w:t xml:space="preserve">- </w:t>
      </w:r>
      <w:r w:rsidRPr="00CB1C10">
        <w:rPr>
          <w:rFonts w:cs="Arial" w:hint="cs"/>
          <w:rtl/>
        </w:rPr>
        <w:t>אין</w:t>
      </w:r>
      <w:r w:rsidRPr="00CB1C10">
        <w:rPr>
          <w:rFonts w:cs="Arial"/>
          <w:rtl/>
        </w:rPr>
        <w:t xml:space="preserve"> </w:t>
      </w:r>
      <w:r w:rsidRPr="00CB1C10">
        <w:rPr>
          <w:rFonts w:cs="Arial" w:hint="cs"/>
          <w:rtl/>
        </w:rPr>
        <w:t>מחללין</w:t>
      </w:r>
      <w:r w:rsidRPr="00CB1C10">
        <w:rPr>
          <w:rFonts w:cs="Arial"/>
          <w:rtl/>
        </w:rPr>
        <w:t xml:space="preserve"> </w:t>
      </w:r>
      <w:r w:rsidRPr="00CB1C10">
        <w:rPr>
          <w:rFonts w:cs="Arial" w:hint="cs"/>
          <w:rtl/>
        </w:rPr>
        <w:t>עליו</w:t>
      </w:r>
      <w:r w:rsidRPr="00CB1C10">
        <w:rPr>
          <w:rFonts w:cs="Arial"/>
          <w:rtl/>
        </w:rPr>
        <w:t xml:space="preserve"> </w:t>
      </w:r>
      <w:r w:rsidRPr="00CB1C10">
        <w:rPr>
          <w:rFonts w:cs="Arial" w:hint="cs"/>
          <w:rtl/>
        </w:rPr>
        <w:t>את</w:t>
      </w:r>
      <w:r w:rsidRPr="00CB1C10">
        <w:rPr>
          <w:rFonts w:cs="Arial"/>
          <w:rtl/>
        </w:rPr>
        <w:t xml:space="preserve"> </w:t>
      </w:r>
      <w:r w:rsidRPr="00CB1C10">
        <w:rPr>
          <w:rFonts w:cs="Arial" w:hint="cs"/>
          <w:rtl/>
        </w:rPr>
        <w:t>השבת</w:t>
      </w:r>
      <w:r w:rsidRPr="00CB1C10">
        <w:rPr>
          <w:rFonts w:cs="Arial"/>
          <w:rtl/>
        </w:rPr>
        <w:t xml:space="preserve">. </w:t>
      </w:r>
      <w:r w:rsidRPr="00CB1C10">
        <w:rPr>
          <w:rFonts w:cs="Arial" w:hint="cs"/>
          <w:rtl/>
        </w:rPr>
        <w:t>בן</w:t>
      </w:r>
      <w:r w:rsidRPr="00CB1C10">
        <w:rPr>
          <w:rFonts w:cs="Arial"/>
          <w:rtl/>
        </w:rPr>
        <w:t xml:space="preserve"> </w:t>
      </w:r>
      <w:r w:rsidRPr="00CB1C10">
        <w:rPr>
          <w:rFonts w:cs="Arial" w:hint="cs"/>
          <w:rtl/>
        </w:rPr>
        <w:t>שמונה</w:t>
      </w:r>
      <w:r w:rsidRPr="00CB1C10">
        <w:rPr>
          <w:rFonts w:cs="Arial"/>
          <w:rtl/>
        </w:rPr>
        <w:t xml:space="preserve"> </w:t>
      </w:r>
      <w:r w:rsidRPr="00CB1C10">
        <w:rPr>
          <w:rFonts w:cs="Arial" w:hint="cs"/>
          <w:rtl/>
        </w:rPr>
        <w:t>הרי</w:t>
      </w:r>
      <w:r w:rsidRPr="00CB1C10">
        <w:rPr>
          <w:rFonts w:cs="Arial"/>
          <w:rtl/>
        </w:rPr>
        <w:t xml:space="preserve"> </w:t>
      </w:r>
      <w:r w:rsidRPr="00CB1C10">
        <w:rPr>
          <w:rFonts w:cs="Arial" w:hint="cs"/>
          <w:rtl/>
        </w:rPr>
        <w:t>הוא</w:t>
      </w:r>
      <w:r w:rsidRPr="00CB1C10">
        <w:rPr>
          <w:rFonts w:cs="Arial"/>
          <w:rtl/>
        </w:rPr>
        <w:t xml:space="preserve"> </w:t>
      </w:r>
      <w:r w:rsidRPr="00CB1C10">
        <w:rPr>
          <w:rFonts w:cs="Arial" w:hint="cs"/>
          <w:rtl/>
        </w:rPr>
        <w:t>כאבן</w:t>
      </w:r>
      <w:r w:rsidRPr="00CB1C10">
        <w:rPr>
          <w:rFonts w:cs="Arial"/>
          <w:rtl/>
        </w:rPr>
        <w:t xml:space="preserve">, </w:t>
      </w:r>
      <w:r w:rsidRPr="00CB1C10">
        <w:rPr>
          <w:rFonts w:cs="Arial" w:hint="cs"/>
          <w:rtl/>
        </w:rPr>
        <w:t>ואסור</w:t>
      </w:r>
      <w:r w:rsidRPr="00CB1C10">
        <w:rPr>
          <w:rFonts w:cs="Arial"/>
          <w:rtl/>
        </w:rPr>
        <w:t xml:space="preserve"> </w:t>
      </w:r>
      <w:r w:rsidRPr="00CB1C10">
        <w:rPr>
          <w:rFonts w:cs="Arial" w:hint="cs"/>
          <w:rtl/>
        </w:rPr>
        <w:t>לטלטלו</w:t>
      </w:r>
      <w:r w:rsidRPr="00CB1C10">
        <w:rPr>
          <w:rFonts w:cs="Arial"/>
          <w:rtl/>
        </w:rPr>
        <w:t xml:space="preserve">. </w:t>
      </w:r>
      <w:r w:rsidRPr="00CB1C10">
        <w:rPr>
          <w:rFonts w:cs="Arial" w:hint="cs"/>
          <w:rtl/>
        </w:rPr>
        <w:t>אבל</w:t>
      </w:r>
      <w:r w:rsidRPr="00CB1C10">
        <w:rPr>
          <w:rFonts w:cs="Arial"/>
          <w:rtl/>
        </w:rPr>
        <w:t xml:space="preserve"> </w:t>
      </w:r>
      <w:r w:rsidRPr="00CB1C10">
        <w:rPr>
          <w:rFonts w:cs="Arial" w:hint="cs"/>
          <w:rtl/>
        </w:rPr>
        <w:t>אמו</w:t>
      </w:r>
      <w:r w:rsidRPr="00CB1C10">
        <w:rPr>
          <w:rFonts w:cs="Arial"/>
          <w:rtl/>
        </w:rPr>
        <w:t xml:space="preserve"> </w:t>
      </w:r>
      <w:r w:rsidRPr="00CB1C10">
        <w:rPr>
          <w:rFonts w:cs="Arial" w:hint="cs"/>
          <w:rtl/>
        </w:rPr>
        <w:t>שוחה</w:t>
      </w:r>
      <w:r w:rsidRPr="00CB1C10">
        <w:rPr>
          <w:rFonts w:cs="Arial"/>
          <w:rtl/>
        </w:rPr>
        <w:t xml:space="preserve"> </w:t>
      </w:r>
      <w:r w:rsidRPr="00CB1C10">
        <w:rPr>
          <w:rFonts w:cs="Arial" w:hint="cs"/>
          <w:rtl/>
        </w:rPr>
        <w:t>ומניקתו</w:t>
      </w:r>
      <w:r w:rsidRPr="00CB1C10">
        <w:rPr>
          <w:rFonts w:cs="Arial"/>
          <w:rtl/>
        </w:rPr>
        <w:t xml:space="preserve"> </w:t>
      </w:r>
      <w:r w:rsidRPr="00CB1C10">
        <w:rPr>
          <w:rFonts w:cs="Arial" w:hint="cs"/>
          <w:rtl/>
        </w:rPr>
        <w:t>מפני</w:t>
      </w:r>
      <w:r w:rsidRPr="00CB1C10">
        <w:rPr>
          <w:rFonts w:cs="Arial"/>
          <w:rtl/>
        </w:rPr>
        <w:t xml:space="preserve"> </w:t>
      </w:r>
      <w:r w:rsidRPr="00CB1C10">
        <w:rPr>
          <w:rFonts w:cs="Arial" w:hint="cs"/>
          <w:rtl/>
        </w:rPr>
        <w:t>הסכנה</w:t>
      </w:r>
      <w:r w:rsidRPr="00CB1C10">
        <w:rPr>
          <w:rFonts w:cs="Arial"/>
          <w:rtl/>
        </w:rPr>
        <w:t>.</w:t>
      </w:r>
      <w:r w:rsidR="00DA115E">
        <w:rPr>
          <w:rFonts w:hint="cs"/>
          <w:rtl/>
        </w:rPr>
        <w:t xml:space="preserve">... </w:t>
      </w:r>
      <w:r w:rsidR="00DA115E" w:rsidRPr="00DA115E">
        <w:rPr>
          <w:rFonts w:cs="Arial" w:hint="cs"/>
          <w:rtl/>
        </w:rPr>
        <w:t>תניא</w:t>
      </w:r>
      <w:r w:rsidR="00DA115E" w:rsidRPr="00DA115E">
        <w:rPr>
          <w:rFonts w:cs="Arial"/>
          <w:rtl/>
        </w:rPr>
        <w:t xml:space="preserve">, </w:t>
      </w:r>
      <w:r w:rsidR="00DA115E" w:rsidRPr="00C6438E">
        <w:rPr>
          <w:rFonts w:cs="Arial" w:hint="cs"/>
          <w:u w:val="single"/>
          <w:rtl/>
        </w:rPr>
        <w:t>רבן</w:t>
      </w:r>
      <w:r w:rsidR="00DA115E" w:rsidRPr="00C6438E">
        <w:rPr>
          <w:rFonts w:cs="Arial"/>
          <w:u w:val="single"/>
          <w:rtl/>
        </w:rPr>
        <w:t xml:space="preserve"> </w:t>
      </w:r>
      <w:r w:rsidR="00DA115E" w:rsidRPr="00C6438E">
        <w:rPr>
          <w:rFonts w:cs="Arial" w:hint="cs"/>
          <w:u w:val="single"/>
          <w:rtl/>
        </w:rPr>
        <w:t>שמעון</w:t>
      </w:r>
      <w:r w:rsidR="00DA115E" w:rsidRPr="00C6438E">
        <w:rPr>
          <w:rFonts w:cs="Arial"/>
          <w:u w:val="single"/>
          <w:rtl/>
        </w:rPr>
        <w:t xml:space="preserve"> </w:t>
      </w:r>
      <w:r w:rsidR="00DA115E" w:rsidRPr="00C6438E">
        <w:rPr>
          <w:rFonts w:cs="Arial" w:hint="cs"/>
          <w:u w:val="single"/>
          <w:rtl/>
        </w:rPr>
        <w:t>בן</w:t>
      </w:r>
      <w:r w:rsidR="00DA115E" w:rsidRPr="00C6438E">
        <w:rPr>
          <w:rFonts w:cs="Arial"/>
          <w:u w:val="single"/>
          <w:rtl/>
        </w:rPr>
        <w:t xml:space="preserve"> </w:t>
      </w:r>
      <w:r w:rsidR="00DA115E" w:rsidRPr="00C6438E">
        <w:rPr>
          <w:rFonts w:cs="Arial" w:hint="cs"/>
          <w:u w:val="single"/>
          <w:rtl/>
        </w:rPr>
        <w:t>גמליאל</w:t>
      </w:r>
      <w:r w:rsidR="00DA115E" w:rsidRPr="00C6438E">
        <w:rPr>
          <w:rFonts w:cs="Arial"/>
          <w:u w:val="single"/>
          <w:rtl/>
        </w:rPr>
        <w:t xml:space="preserve"> </w:t>
      </w:r>
      <w:r w:rsidR="00DA115E" w:rsidRPr="00C6438E">
        <w:rPr>
          <w:rFonts w:cs="Arial" w:hint="cs"/>
          <w:u w:val="single"/>
          <w:rtl/>
        </w:rPr>
        <w:t>אומר</w:t>
      </w:r>
      <w:r w:rsidR="00DA115E" w:rsidRPr="00DA115E">
        <w:rPr>
          <w:rFonts w:cs="Arial"/>
          <w:rtl/>
        </w:rPr>
        <w:t xml:space="preserve">: </w:t>
      </w:r>
      <w:r w:rsidR="00DA115E" w:rsidRPr="00DA115E">
        <w:rPr>
          <w:rFonts w:cs="Arial" w:hint="cs"/>
          <w:rtl/>
        </w:rPr>
        <w:t>כל</w:t>
      </w:r>
      <w:r w:rsidR="00DA115E" w:rsidRPr="00DA115E">
        <w:rPr>
          <w:rFonts w:cs="Arial"/>
          <w:rtl/>
        </w:rPr>
        <w:t xml:space="preserve"> </w:t>
      </w:r>
      <w:r w:rsidR="00DA115E" w:rsidRPr="00DA115E">
        <w:rPr>
          <w:rFonts w:cs="Arial" w:hint="cs"/>
          <w:rtl/>
        </w:rPr>
        <w:t>ששהה</w:t>
      </w:r>
      <w:r w:rsidR="00DA115E" w:rsidRPr="00DA115E">
        <w:rPr>
          <w:rFonts w:cs="Arial"/>
          <w:rtl/>
        </w:rPr>
        <w:t xml:space="preserve"> </w:t>
      </w:r>
      <w:r w:rsidR="00DA115E" w:rsidRPr="00DA115E">
        <w:rPr>
          <w:rFonts w:cs="Arial" w:hint="cs"/>
          <w:rtl/>
        </w:rPr>
        <w:t>שלשים</w:t>
      </w:r>
      <w:r w:rsidR="00DA115E" w:rsidRPr="00DA115E">
        <w:rPr>
          <w:rFonts w:cs="Arial"/>
          <w:rtl/>
        </w:rPr>
        <w:t xml:space="preserve"> </w:t>
      </w:r>
      <w:r w:rsidR="00DA115E" w:rsidRPr="00DA115E">
        <w:rPr>
          <w:rFonts w:cs="Arial" w:hint="cs"/>
          <w:rtl/>
        </w:rPr>
        <w:t>יום</w:t>
      </w:r>
      <w:r w:rsidR="00DA115E" w:rsidRPr="00DA115E">
        <w:rPr>
          <w:rFonts w:cs="Arial"/>
          <w:rtl/>
        </w:rPr>
        <w:t xml:space="preserve"> </w:t>
      </w:r>
      <w:r w:rsidR="00DA115E" w:rsidRPr="00DA115E">
        <w:rPr>
          <w:rFonts w:cs="Arial" w:hint="cs"/>
          <w:rtl/>
        </w:rPr>
        <w:t>באדם</w:t>
      </w:r>
      <w:r w:rsidR="00AC217E">
        <w:rPr>
          <w:rFonts w:cs="Arial"/>
          <w:rtl/>
        </w:rPr>
        <w:t xml:space="preserve"> </w:t>
      </w:r>
      <w:r w:rsidR="00DA115E" w:rsidRPr="00DA115E">
        <w:rPr>
          <w:rFonts w:cs="Arial" w:hint="cs"/>
          <w:rtl/>
        </w:rPr>
        <w:t>אינו</w:t>
      </w:r>
      <w:r w:rsidR="00DA115E" w:rsidRPr="00DA115E">
        <w:rPr>
          <w:rFonts w:cs="Arial"/>
          <w:rtl/>
        </w:rPr>
        <w:t xml:space="preserve"> </w:t>
      </w:r>
      <w:r w:rsidR="00DA115E" w:rsidRPr="00DA115E">
        <w:rPr>
          <w:rFonts w:cs="Arial" w:hint="cs"/>
          <w:rtl/>
        </w:rPr>
        <w:t>נפל</w:t>
      </w:r>
      <w:r w:rsidR="00DA115E" w:rsidRPr="00DA115E">
        <w:rPr>
          <w:rFonts w:cs="Arial"/>
          <w:rtl/>
        </w:rPr>
        <w:t xml:space="preserve">, </w:t>
      </w:r>
      <w:r w:rsidR="00DA115E" w:rsidRPr="00DA115E">
        <w:rPr>
          <w:rFonts w:cs="Arial" w:hint="cs"/>
          <w:rtl/>
        </w:rPr>
        <w:t>שנאמר</w:t>
      </w:r>
      <w:r w:rsidR="00DA115E" w:rsidRPr="00DA115E">
        <w:rPr>
          <w:rFonts w:cs="Arial"/>
          <w:rtl/>
        </w:rPr>
        <w:t xml:space="preserve"> </w:t>
      </w:r>
      <w:r w:rsidR="00DA115E" w:rsidRPr="00DA115E">
        <w:rPr>
          <w:rFonts w:cs="Arial" w:hint="cs"/>
          <w:rtl/>
        </w:rPr>
        <w:t>ופדויו</w:t>
      </w:r>
      <w:r w:rsidR="00DA115E" w:rsidRPr="00DA115E">
        <w:rPr>
          <w:rFonts w:cs="Arial"/>
          <w:rtl/>
        </w:rPr>
        <w:t xml:space="preserve"> </w:t>
      </w:r>
      <w:r w:rsidR="00DA115E" w:rsidRPr="00DA115E">
        <w:rPr>
          <w:rFonts w:cs="Arial" w:hint="cs"/>
          <w:rtl/>
        </w:rPr>
        <w:t>מבן</w:t>
      </w:r>
      <w:r w:rsidR="00DA115E" w:rsidRPr="00DA115E">
        <w:rPr>
          <w:rFonts w:cs="Arial"/>
          <w:rtl/>
        </w:rPr>
        <w:t xml:space="preserve"> </w:t>
      </w:r>
      <w:r w:rsidR="00DA115E" w:rsidRPr="00DA115E">
        <w:rPr>
          <w:rFonts w:cs="Arial" w:hint="cs"/>
          <w:rtl/>
        </w:rPr>
        <w:t>חדש</w:t>
      </w:r>
      <w:r w:rsidR="00DA115E" w:rsidRPr="00DA115E">
        <w:rPr>
          <w:rFonts w:cs="Arial"/>
          <w:rtl/>
        </w:rPr>
        <w:t xml:space="preserve"> </w:t>
      </w:r>
      <w:r w:rsidR="00DA115E" w:rsidRPr="00DA115E">
        <w:rPr>
          <w:rFonts w:cs="Arial" w:hint="cs"/>
          <w:rtl/>
        </w:rPr>
        <w:t>תפדה</w:t>
      </w:r>
      <w:r w:rsidR="00AC217E">
        <w:rPr>
          <w:rFonts w:cs="Arial"/>
          <w:rtl/>
        </w:rPr>
        <w:t>.</w:t>
      </w:r>
      <w:r w:rsidR="00AC217E">
        <w:rPr>
          <w:rFonts w:cs="Arial" w:hint="cs"/>
          <w:rtl/>
        </w:rPr>
        <w:t xml:space="preserve">.. </w:t>
      </w:r>
      <w:r w:rsidR="00DA115E" w:rsidRPr="00DA115E">
        <w:rPr>
          <w:rFonts w:cs="Arial" w:hint="cs"/>
          <w:rtl/>
        </w:rPr>
        <w:t>הא</w:t>
      </w:r>
      <w:r w:rsidR="00DA115E" w:rsidRPr="00DA115E">
        <w:rPr>
          <w:rFonts w:cs="Arial"/>
          <w:rtl/>
        </w:rPr>
        <w:t xml:space="preserve"> </w:t>
      </w:r>
      <w:r w:rsidR="00DA115E" w:rsidRPr="00DA115E">
        <w:rPr>
          <w:rFonts w:cs="Arial" w:hint="cs"/>
          <w:rtl/>
        </w:rPr>
        <w:t>לא</w:t>
      </w:r>
      <w:r w:rsidR="00DA115E" w:rsidRPr="00DA115E">
        <w:rPr>
          <w:rFonts w:cs="Arial"/>
          <w:rtl/>
        </w:rPr>
        <w:t xml:space="preserve"> </w:t>
      </w:r>
      <w:r w:rsidR="00DA115E" w:rsidRPr="00DA115E">
        <w:rPr>
          <w:rFonts w:cs="Arial" w:hint="cs"/>
          <w:rtl/>
        </w:rPr>
        <w:t>שהה</w:t>
      </w:r>
      <w:r w:rsidR="00DA115E" w:rsidRPr="00DA115E">
        <w:rPr>
          <w:rFonts w:cs="Arial"/>
          <w:rtl/>
        </w:rPr>
        <w:t xml:space="preserve">- </w:t>
      </w:r>
      <w:r w:rsidR="00DA115E" w:rsidRPr="00DA115E">
        <w:rPr>
          <w:rFonts w:cs="Arial" w:hint="cs"/>
          <w:rtl/>
        </w:rPr>
        <w:t>ספיקא</w:t>
      </w:r>
      <w:r w:rsidR="00DA115E" w:rsidRPr="00DA115E">
        <w:rPr>
          <w:rFonts w:cs="Arial"/>
          <w:rtl/>
        </w:rPr>
        <w:t xml:space="preserve"> </w:t>
      </w:r>
      <w:r w:rsidR="00DA115E" w:rsidRPr="00DA115E">
        <w:rPr>
          <w:rFonts w:cs="Arial" w:hint="cs"/>
          <w:rtl/>
        </w:rPr>
        <w:t>הוי</w:t>
      </w:r>
      <w:r w:rsidR="00DA115E" w:rsidRPr="00DA115E">
        <w:rPr>
          <w:rFonts w:hint="cs"/>
          <w:rtl/>
        </w:rPr>
        <w:t xml:space="preserve"> </w:t>
      </w:r>
      <w:r w:rsidR="00DA115E" w:rsidRPr="00DA115E">
        <w:rPr>
          <w:rFonts w:cs="Arial" w:hint="cs"/>
          <w:rtl/>
        </w:rPr>
        <w:t>מימהל</w:t>
      </w:r>
      <w:r w:rsidR="00DA115E" w:rsidRPr="00DA115E">
        <w:rPr>
          <w:rFonts w:cs="Arial"/>
          <w:rtl/>
        </w:rPr>
        <w:t xml:space="preserve"> </w:t>
      </w:r>
      <w:r w:rsidR="00DA115E" w:rsidRPr="00DA115E">
        <w:rPr>
          <w:rFonts w:cs="Arial" w:hint="cs"/>
          <w:rtl/>
        </w:rPr>
        <w:t>היכי</w:t>
      </w:r>
      <w:r w:rsidR="00DA115E" w:rsidRPr="00DA115E">
        <w:rPr>
          <w:rFonts w:cs="Arial"/>
          <w:rtl/>
        </w:rPr>
        <w:t xml:space="preserve"> </w:t>
      </w:r>
      <w:r w:rsidR="00DA115E" w:rsidRPr="00DA115E">
        <w:rPr>
          <w:rFonts w:cs="Arial" w:hint="cs"/>
          <w:rtl/>
        </w:rPr>
        <w:t>מהלינן</w:t>
      </w:r>
      <w:r w:rsidR="00DA115E" w:rsidRPr="00DA115E">
        <w:rPr>
          <w:rFonts w:cs="Arial"/>
          <w:rtl/>
        </w:rPr>
        <w:t xml:space="preserve"> </w:t>
      </w:r>
      <w:r w:rsidR="00DA115E" w:rsidRPr="00DA115E">
        <w:rPr>
          <w:rFonts w:cs="Arial" w:hint="cs"/>
          <w:rtl/>
        </w:rPr>
        <w:t>ליה</w:t>
      </w:r>
      <w:r w:rsidR="00DA115E" w:rsidRPr="00DA115E">
        <w:rPr>
          <w:rFonts w:cs="Arial"/>
          <w:rtl/>
        </w:rPr>
        <w:t xml:space="preserve">? </w:t>
      </w:r>
      <w:r w:rsidR="00DA115E" w:rsidRPr="00C6438E">
        <w:rPr>
          <w:rFonts w:cs="Arial" w:hint="cs"/>
          <w:u w:val="single"/>
          <w:rtl/>
        </w:rPr>
        <w:t>אמר</w:t>
      </w:r>
      <w:r w:rsidR="00DA115E" w:rsidRPr="00C6438E">
        <w:rPr>
          <w:rFonts w:cs="Arial"/>
          <w:u w:val="single"/>
          <w:rtl/>
        </w:rPr>
        <w:t xml:space="preserve"> </w:t>
      </w:r>
      <w:r w:rsidR="00DA115E" w:rsidRPr="00C6438E">
        <w:rPr>
          <w:rFonts w:cs="Arial" w:hint="cs"/>
          <w:u w:val="single"/>
          <w:rtl/>
        </w:rPr>
        <w:t>רב</w:t>
      </w:r>
      <w:r w:rsidR="00DA115E" w:rsidRPr="00C6438E">
        <w:rPr>
          <w:rFonts w:cs="Arial"/>
          <w:u w:val="single"/>
          <w:rtl/>
        </w:rPr>
        <w:t xml:space="preserve"> </w:t>
      </w:r>
      <w:r w:rsidR="00DA115E" w:rsidRPr="00C6438E">
        <w:rPr>
          <w:rFonts w:cs="Arial" w:hint="cs"/>
          <w:u w:val="single"/>
          <w:rtl/>
        </w:rPr>
        <w:t>אדא</w:t>
      </w:r>
      <w:r w:rsidR="00DA115E" w:rsidRPr="00C6438E">
        <w:rPr>
          <w:rFonts w:cs="Arial"/>
          <w:u w:val="single"/>
          <w:rtl/>
        </w:rPr>
        <w:t xml:space="preserve"> </w:t>
      </w:r>
      <w:r w:rsidR="00DA115E" w:rsidRPr="00C6438E">
        <w:rPr>
          <w:rFonts w:cs="Arial" w:hint="cs"/>
          <w:u w:val="single"/>
          <w:rtl/>
        </w:rPr>
        <w:t>בר</w:t>
      </w:r>
      <w:r w:rsidR="00DA115E" w:rsidRPr="00C6438E">
        <w:rPr>
          <w:rFonts w:cs="Arial"/>
          <w:u w:val="single"/>
          <w:rtl/>
        </w:rPr>
        <w:t xml:space="preserve"> </w:t>
      </w:r>
      <w:r w:rsidR="00DA115E" w:rsidRPr="00C6438E">
        <w:rPr>
          <w:rFonts w:cs="Arial" w:hint="cs"/>
          <w:u w:val="single"/>
          <w:rtl/>
        </w:rPr>
        <w:t>אהבה</w:t>
      </w:r>
      <w:r w:rsidR="00DA115E" w:rsidRPr="00DA115E">
        <w:rPr>
          <w:rFonts w:cs="Arial"/>
          <w:rtl/>
        </w:rPr>
        <w:t xml:space="preserve">: </w:t>
      </w:r>
      <w:r w:rsidR="00DA115E" w:rsidRPr="00DA115E">
        <w:rPr>
          <w:rFonts w:cs="Arial" w:hint="cs"/>
          <w:rtl/>
        </w:rPr>
        <w:t>מלין</w:t>
      </w:r>
      <w:r w:rsidR="00DA115E" w:rsidRPr="00DA115E">
        <w:rPr>
          <w:rFonts w:cs="Arial"/>
          <w:rtl/>
        </w:rPr>
        <w:t xml:space="preserve"> </w:t>
      </w:r>
      <w:r w:rsidR="00DA115E" w:rsidRPr="00DA115E">
        <w:rPr>
          <w:rFonts w:cs="Arial" w:hint="cs"/>
          <w:rtl/>
        </w:rPr>
        <w:t>אותו</w:t>
      </w:r>
      <w:r w:rsidR="00DA115E" w:rsidRPr="00DA115E">
        <w:rPr>
          <w:rFonts w:cs="Arial"/>
          <w:rtl/>
        </w:rPr>
        <w:t xml:space="preserve"> </w:t>
      </w:r>
      <w:r w:rsidR="00DA115E" w:rsidRPr="00DA115E">
        <w:rPr>
          <w:rFonts w:cs="Arial" w:hint="cs"/>
          <w:rtl/>
        </w:rPr>
        <w:t>ממה</w:t>
      </w:r>
      <w:r w:rsidR="00DA115E" w:rsidRPr="00DA115E">
        <w:rPr>
          <w:rFonts w:cs="Arial"/>
          <w:rtl/>
        </w:rPr>
        <w:t xml:space="preserve"> </w:t>
      </w:r>
      <w:r w:rsidR="00DA115E" w:rsidRPr="00DA115E">
        <w:rPr>
          <w:rFonts w:cs="Arial" w:hint="cs"/>
          <w:rtl/>
        </w:rPr>
        <w:t>נפשך</w:t>
      </w:r>
      <w:r w:rsidR="00DA115E" w:rsidRPr="00DA115E">
        <w:rPr>
          <w:rFonts w:cs="Arial"/>
          <w:rtl/>
        </w:rPr>
        <w:t xml:space="preserve">; </w:t>
      </w:r>
      <w:r w:rsidR="00DA115E" w:rsidRPr="00DA115E">
        <w:rPr>
          <w:rFonts w:cs="Arial" w:hint="cs"/>
          <w:rtl/>
        </w:rPr>
        <w:t>אם</w:t>
      </w:r>
      <w:r w:rsidR="00DA115E" w:rsidRPr="00DA115E">
        <w:rPr>
          <w:rFonts w:cs="Arial"/>
          <w:rtl/>
        </w:rPr>
        <w:t xml:space="preserve"> </w:t>
      </w:r>
      <w:r w:rsidR="00DA115E" w:rsidRPr="00DA115E">
        <w:rPr>
          <w:rFonts w:cs="Arial" w:hint="cs"/>
          <w:rtl/>
        </w:rPr>
        <w:t>חי</w:t>
      </w:r>
      <w:r w:rsidR="00DA115E" w:rsidRPr="00DA115E">
        <w:rPr>
          <w:rFonts w:cs="Arial"/>
          <w:rtl/>
        </w:rPr>
        <w:t xml:space="preserve"> </w:t>
      </w:r>
      <w:r w:rsidR="00DA115E" w:rsidRPr="00DA115E">
        <w:rPr>
          <w:rFonts w:cs="Arial" w:hint="cs"/>
          <w:rtl/>
        </w:rPr>
        <w:t>הוא</w:t>
      </w:r>
      <w:r w:rsidR="00DA115E" w:rsidRPr="00DA115E">
        <w:rPr>
          <w:rFonts w:cs="Arial"/>
          <w:rtl/>
        </w:rPr>
        <w:t xml:space="preserve">- </w:t>
      </w:r>
      <w:r w:rsidR="00DA115E" w:rsidRPr="00DA115E">
        <w:rPr>
          <w:rFonts w:cs="Arial" w:hint="cs"/>
          <w:rtl/>
        </w:rPr>
        <w:t>שפיר</w:t>
      </w:r>
      <w:r w:rsidR="00DA115E" w:rsidRPr="00DA115E">
        <w:rPr>
          <w:rFonts w:cs="Arial"/>
          <w:rtl/>
        </w:rPr>
        <w:t xml:space="preserve"> </w:t>
      </w:r>
      <w:r w:rsidR="00DA115E" w:rsidRPr="00DA115E">
        <w:rPr>
          <w:rFonts w:cs="Arial" w:hint="cs"/>
          <w:rtl/>
        </w:rPr>
        <w:t>קא</w:t>
      </w:r>
      <w:r w:rsidR="00DA115E" w:rsidRPr="00DA115E">
        <w:rPr>
          <w:rFonts w:cs="Arial"/>
          <w:rtl/>
        </w:rPr>
        <w:t xml:space="preserve"> </w:t>
      </w:r>
      <w:r w:rsidR="00DA115E" w:rsidRPr="00DA115E">
        <w:rPr>
          <w:rFonts w:cs="Arial" w:hint="cs"/>
          <w:rtl/>
        </w:rPr>
        <w:t>מהיל</w:t>
      </w:r>
      <w:r w:rsidR="00DA115E" w:rsidRPr="00DA115E">
        <w:rPr>
          <w:rFonts w:cs="Arial"/>
          <w:rtl/>
        </w:rPr>
        <w:t xml:space="preserve">, </w:t>
      </w:r>
      <w:r w:rsidR="00DA115E" w:rsidRPr="00DA115E">
        <w:rPr>
          <w:rFonts w:cs="Arial" w:hint="cs"/>
          <w:rtl/>
        </w:rPr>
        <w:t>ואם</w:t>
      </w:r>
      <w:r w:rsidR="00DA115E" w:rsidRPr="00DA115E">
        <w:rPr>
          <w:rFonts w:cs="Arial"/>
          <w:rtl/>
        </w:rPr>
        <w:t xml:space="preserve"> </w:t>
      </w:r>
      <w:r w:rsidR="00DA115E" w:rsidRPr="00DA115E">
        <w:rPr>
          <w:rFonts w:cs="Arial" w:hint="cs"/>
          <w:rtl/>
        </w:rPr>
        <w:t>לאו</w:t>
      </w:r>
      <w:r w:rsidR="00DA115E" w:rsidRPr="00DA115E">
        <w:rPr>
          <w:rFonts w:cs="Arial"/>
          <w:rtl/>
        </w:rPr>
        <w:t xml:space="preserve">- </w:t>
      </w:r>
      <w:r w:rsidR="00DA115E" w:rsidRPr="00DA115E">
        <w:rPr>
          <w:rFonts w:cs="Arial" w:hint="cs"/>
          <w:rtl/>
        </w:rPr>
        <w:t>מחתך</w:t>
      </w:r>
      <w:r w:rsidR="00DA115E" w:rsidRPr="00DA115E">
        <w:rPr>
          <w:rFonts w:cs="Arial"/>
          <w:rtl/>
        </w:rPr>
        <w:t xml:space="preserve"> </w:t>
      </w:r>
      <w:r w:rsidR="00DA115E" w:rsidRPr="00DA115E">
        <w:rPr>
          <w:rFonts w:cs="Arial" w:hint="cs"/>
          <w:rtl/>
        </w:rPr>
        <w:t>בבשר</w:t>
      </w:r>
      <w:r w:rsidR="00DA115E" w:rsidRPr="00DA115E">
        <w:rPr>
          <w:rFonts w:cs="Arial"/>
          <w:rtl/>
        </w:rPr>
        <w:t xml:space="preserve"> </w:t>
      </w:r>
      <w:r w:rsidR="00DA115E" w:rsidRPr="00DA115E">
        <w:rPr>
          <w:rFonts w:cs="Arial" w:hint="cs"/>
          <w:rtl/>
        </w:rPr>
        <w:t>הוא</w:t>
      </w:r>
      <w:r w:rsidR="00DA115E" w:rsidRPr="00DA115E">
        <w:rPr>
          <w:rFonts w:cs="Arial"/>
          <w:rtl/>
        </w:rPr>
        <w:t xml:space="preserve">. </w:t>
      </w:r>
      <w:r w:rsidR="00DA115E" w:rsidRPr="00DA115E">
        <w:rPr>
          <w:rFonts w:cs="Arial" w:hint="cs"/>
          <w:rtl/>
        </w:rPr>
        <w:t>ואלא</w:t>
      </w:r>
      <w:r w:rsidR="00DA115E" w:rsidRPr="00DA115E">
        <w:rPr>
          <w:rFonts w:cs="Arial"/>
          <w:rtl/>
        </w:rPr>
        <w:t xml:space="preserve"> </w:t>
      </w:r>
      <w:r w:rsidR="00DA115E" w:rsidRPr="00DA115E">
        <w:rPr>
          <w:rFonts w:cs="Arial" w:hint="cs"/>
          <w:rtl/>
        </w:rPr>
        <w:t>הא</w:t>
      </w:r>
      <w:r w:rsidR="00DA115E" w:rsidRPr="00DA115E">
        <w:rPr>
          <w:rFonts w:cs="Arial"/>
          <w:rtl/>
        </w:rPr>
        <w:t xml:space="preserve"> </w:t>
      </w:r>
      <w:r w:rsidR="00DA115E" w:rsidRPr="00DA115E">
        <w:rPr>
          <w:rFonts w:cs="Arial" w:hint="cs"/>
          <w:rtl/>
        </w:rPr>
        <w:t>דתניא</w:t>
      </w:r>
      <w:r w:rsidR="00DA115E" w:rsidRPr="00DA115E">
        <w:rPr>
          <w:rFonts w:cs="Arial"/>
          <w:rtl/>
        </w:rPr>
        <w:t xml:space="preserve">: </w:t>
      </w:r>
      <w:r w:rsidR="00DA115E" w:rsidRPr="00DA115E">
        <w:rPr>
          <w:rFonts w:cs="Arial" w:hint="cs"/>
          <w:rtl/>
        </w:rPr>
        <w:t>ספק</w:t>
      </w:r>
      <w:r w:rsidR="00DA115E" w:rsidRPr="00DA115E">
        <w:rPr>
          <w:rFonts w:cs="Arial"/>
          <w:rtl/>
        </w:rPr>
        <w:t xml:space="preserve"> </w:t>
      </w:r>
      <w:r w:rsidR="00DA115E" w:rsidRPr="00DA115E">
        <w:rPr>
          <w:rFonts w:cs="Arial" w:hint="cs"/>
          <w:rtl/>
        </w:rPr>
        <w:t>בן</w:t>
      </w:r>
      <w:r w:rsidR="00DA115E" w:rsidRPr="00DA115E">
        <w:rPr>
          <w:rFonts w:cs="Arial"/>
          <w:rtl/>
        </w:rPr>
        <w:t xml:space="preserve"> </w:t>
      </w:r>
      <w:r w:rsidR="00DA115E" w:rsidRPr="00DA115E">
        <w:rPr>
          <w:rFonts w:cs="Arial" w:hint="cs"/>
          <w:rtl/>
        </w:rPr>
        <w:t>שבעה</w:t>
      </w:r>
      <w:r w:rsidR="00DA115E" w:rsidRPr="00DA115E">
        <w:rPr>
          <w:rFonts w:cs="Arial"/>
          <w:rtl/>
        </w:rPr>
        <w:t xml:space="preserve"> </w:t>
      </w:r>
      <w:r w:rsidR="00DA115E" w:rsidRPr="00DA115E">
        <w:rPr>
          <w:rFonts w:cs="Arial" w:hint="cs"/>
          <w:rtl/>
        </w:rPr>
        <w:t>ספק</w:t>
      </w:r>
      <w:r w:rsidR="00DA115E" w:rsidRPr="00DA115E">
        <w:rPr>
          <w:rFonts w:cs="Arial"/>
          <w:rtl/>
        </w:rPr>
        <w:t xml:space="preserve"> </w:t>
      </w:r>
      <w:r w:rsidR="00DA115E" w:rsidRPr="00DA115E">
        <w:rPr>
          <w:rFonts w:cs="Arial" w:hint="cs"/>
          <w:rtl/>
        </w:rPr>
        <w:t>בן</w:t>
      </w:r>
      <w:r w:rsidR="00DA115E" w:rsidRPr="00DA115E">
        <w:rPr>
          <w:rFonts w:cs="Arial"/>
          <w:rtl/>
        </w:rPr>
        <w:t xml:space="preserve"> </w:t>
      </w:r>
      <w:r w:rsidR="00DA115E" w:rsidRPr="00DA115E">
        <w:rPr>
          <w:rFonts w:cs="Arial" w:hint="cs"/>
          <w:rtl/>
        </w:rPr>
        <w:t>שמונה</w:t>
      </w:r>
      <w:r w:rsidR="00DA115E" w:rsidRPr="00DA115E">
        <w:rPr>
          <w:rFonts w:cs="Arial"/>
          <w:rtl/>
        </w:rPr>
        <w:t xml:space="preserve">- </w:t>
      </w:r>
      <w:r w:rsidR="00DA115E" w:rsidRPr="00DA115E">
        <w:rPr>
          <w:rFonts w:cs="Arial" w:hint="cs"/>
          <w:rtl/>
        </w:rPr>
        <w:t>אין</w:t>
      </w:r>
      <w:r w:rsidR="00DA115E" w:rsidRPr="00DA115E">
        <w:rPr>
          <w:rFonts w:cs="Arial"/>
          <w:rtl/>
        </w:rPr>
        <w:t xml:space="preserve"> </w:t>
      </w:r>
      <w:r w:rsidR="00DA115E" w:rsidRPr="00DA115E">
        <w:rPr>
          <w:rFonts w:cs="Arial" w:hint="cs"/>
          <w:rtl/>
        </w:rPr>
        <w:t>מחללין</w:t>
      </w:r>
      <w:r w:rsidR="00DA115E" w:rsidRPr="00DA115E">
        <w:rPr>
          <w:rFonts w:cs="Arial"/>
          <w:rtl/>
        </w:rPr>
        <w:t xml:space="preserve"> </w:t>
      </w:r>
      <w:r w:rsidR="00DA115E" w:rsidRPr="00DA115E">
        <w:rPr>
          <w:rFonts w:cs="Arial" w:hint="cs"/>
          <w:rtl/>
        </w:rPr>
        <w:t>עליו</w:t>
      </w:r>
      <w:r w:rsidR="00DA115E" w:rsidRPr="00DA115E">
        <w:rPr>
          <w:rFonts w:cs="Arial"/>
          <w:rtl/>
        </w:rPr>
        <w:t xml:space="preserve"> </w:t>
      </w:r>
      <w:r w:rsidR="00DA115E" w:rsidRPr="00DA115E">
        <w:rPr>
          <w:rFonts w:cs="Arial" w:hint="cs"/>
          <w:rtl/>
        </w:rPr>
        <w:t>את</w:t>
      </w:r>
      <w:r w:rsidR="00DA115E" w:rsidRPr="00DA115E">
        <w:rPr>
          <w:rFonts w:cs="Arial"/>
          <w:rtl/>
        </w:rPr>
        <w:t xml:space="preserve"> </w:t>
      </w:r>
      <w:r w:rsidR="00DA115E" w:rsidRPr="00DA115E">
        <w:rPr>
          <w:rFonts w:cs="Arial" w:hint="cs"/>
          <w:rtl/>
        </w:rPr>
        <w:t>השבת</w:t>
      </w:r>
      <w:r w:rsidR="00DA115E" w:rsidRPr="00DA115E">
        <w:rPr>
          <w:rFonts w:cs="Arial"/>
          <w:rtl/>
        </w:rPr>
        <w:t xml:space="preserve">, </w:t>
      </w:r>
      <w:r w:rsidR="00DA115E" w:rsidRPr="00DA115E">
        <w:rPr>
          <w:rFonts w:cs="Arial" w:hint="cs"/>
          <w:rtl/>
        </w:rPr>
        <w:t>אמאי</w:t>
      </w:r>
      <w:r w:rsidR="00DA115E" w:rsidRPr="00DA115E">
        <w:rPr>
          <w:rFonts w:cs="Arial"/>
          <w:rtl/>
        </w:rPr>
        <w:t xml:space="preserve">? </w:t>
      </w:r>
      <w:r w:rsidR="00DA115E" w:rsidRPr="00DA115E">
        <w:rPr>
          <w:rFonts w:cs="Arial" w:hint="cs"/>
          <w:rtl/>
        </w:rPr>
        <w:t>נימהליה</w:t>
      </w:r>
      <w:r w:rsidR="00DA115E" w:rsidRPr="00DA115E">
        <w:rPr>
          <w:rFonts w:cs="Arial"/>
          <w:rtl/>
        </w:rPr>
        <w:t xml:space="preserve"> </w:t>
      </w:r>
      <w:r w:rsidR="00DA115E" w:rsidRPr="00DA115E">
        <w:rPr>
          <w:rFonts w:cs="Arial" w:hint="cs"/>
          <w:rtl/>
        </w:rPr>
        <w:t>ממה</w:t>
      </w:r>
      <w:r w:rsidR="00DA115E" w:rsidRPr="00DA115E">
        <w:rPr>
          <w:rFonts w:cs="Arial"/>
          <w:rtl/>
        </w:rPr>
        <w:t xml:space="preserve"> </w:t>
      </w:r>
      <w:r w:rsidR="00DA115E" w:rsidRPr="00DA115E">
        <w:rPr>
          <w:rFonts w:cs="Arial" w:hint="cs"/>
          <w:rtl/>
        </w:rPr>
        <w:t>נפשך</w:t>
      </w:r>
      <w:r w:rsidR="00DA115E" w:rsidRPr="00DA115E">
        <w:rPr>
          <w:rFonts w:cs="Arial"/>
          <w:rtl/>
        </w:rPr>
        <w:t xml:space="preserve">! </w:t>
      </w:r>
      <w:r w:rsidR="00DA115E" w:rsidRPr="00DA115E">
        <w:rPr>
          <w:rFonts w:cs="Arial" w:hint="cs"/>
          <w:rtl/>
        </w:rPr>
        <w:t>אם</w:t>
      </w:r>
      <w:r w:rsidR="00DA115E" w:rsidRPr="00DA115E">
        <w:rPr>
          <w:rFonts w:cs="Arial"/>
          <w:rtl/>
        </w:rPr>
        <w:t xml:space="preserve"> </w:t>
      </w:r>
      <w:r w:rsidR="00DA115E" w:rsidRPr="00DA115E">
        <w:rPr>
          <w:rFonts w:cs="Arial" w:hint="cs"/>
          <w:rtl/>
        </w:rPr>
        <w:t>חי</w:t>
      </w:r>
      <w:r w:rsidR="00DA115E" w:rsidRPr="00DA115E">
        <w:rPr>
          <w:rFonts w:cs="Arial"/>
          <w:rtl/>
        </w:rPr>
        <w:t xml:space="preserve"> </w:t>
      </w:r>
      <w:r w:rsidR="00DA115E" w:rsidRPr="00DA115E">
        <w:rPr>
          <w:rFonts w:cs="Arial" w:hint="cs"/>
          <w:rtl/>
        </w:rPr>
        <w:t>הוא</w:t>
      </w:r>
      <w:r w:rsidR="00DA115E" w:rsidRPr="00DA115E">
        <w:rPr>
          <w:rFonts w:cs="Arial"/>
          <w:rtl/>
        </w:rPr>
        <w:t xml:space="preserve">- </w:t>
      </w:r>
      <w:r w:rsidR="00DA115E" w:rsidRPr="00DA115E">
        <w:rPr>
          <w:rFonts w:cs="Arial" w:hint="cs"/>
          <w:rtl/>
        </w:rPr>
        <w:t>שפיר</w:t>
      </w:r>
      <w:r w:rsidR="00DA115E" w:rsidRPr="00DA115E">
        <w:rPr>
          <w:rFonts w:cs="Arial"/>
          <w:rtl/>
        </w:rPr>
        <w:t xml:space="preserve"> </w:t>
      </w:r>
      <w:r w:rsidR="00DA115E" w:rsidRPr="00DA115E">
        <w:rPr>
          <w:rFonts w:cs="Arial" w:hint="cs"/>
          <w:rtl/>
        </w:rPr>
        <w:t>קא</w:t>
      </w:r>
      <w:r w:rsidR="00DA115E" w:rsidRPr="00DA115E">
        <w:rPr>
          <w:rFonts w:cs="Arial"/>
          <w:rtl/>
        </w:rPr>
        <w:t xml:space="preserve"> </w:t>
      </w:r>
      <w:r w:rsidR="00DA115E" w:rsidRPr="00DA115E">
        <w:rPr>
          <w:rFonts w:cs="Arial" w:hint="cs"/>
          <w:rtl/>
        </w:rPr>
        <w:t>מהיל</w:t>
      </w:r>
      <w:r w:rsidR="00DA115E" w:rsidRPr="00DA115E">
        <w:rPr>
          <w:rFonts w:cs="Arial"/>
          <w:rtl/>
        </w:rPr>
        <w:t xml:space="preserve">, </w:t>
      </w:r>
      <w:r w:rsidR="00DA115E" w:rsidRPr="00DA115E">
        <w:rPr>
          <w:rFonts w:cs="Arial" w:hint="cs"/>
          <w:rtl/>
        </w:rPr>
        <w:t>ואם</w:t>
      </w:r>
      <w:r w:rsidR="00DA115E" w:rsidRPr="00DA115E">
        <w:rPr>
          <w:rFonts w:cs="Arial"/>
          <w:rtl/>
        </w:rPr>
        <w:t xml:space="preserve"> </w:t>
      </w:r>
      <w:r w:rsidR="00DA115E" w:rsidRPr="00DA115E">
        <w:rPr>
          <w:rFonts w:cs="Arial" w:hint="cs"/>
          <w:rtl/>
        </w:rPr>
        <w:t>לאו</w:t>
      </w:r>
      <w:r w:rsidR="00DA115E" w:rsidRPr="00DA115E">
        <w:rPr>
          <w:rFonts w:cs="Arial"/>
          <w:rtl/>
        </w:rPr>
        <w:t xml:space="preserve">- </w:t>
      </w:r>
      <w:r w:rsidR="00DA115E" w:rsidRPr="00DA115E">
        <w:rPr>
          <w:rFonts w:cs="Arial" w:hint="cs"/>
          <w:rtl/>
        </w:rPr>
        <w:t>מחתך</w:t>
      </w:r>
      <w:r w:rsidR="00DA115E" w:rsidRPr="00DA115E">
        <w:rPr>
          <w:rFonts w:cs="Arial"/>
          <w:rtl/>
        </w:rPr>
        <w:t xml:space="preserve"> </w:t>
      </w:r>
      <w:r w:rsidR="00DA115E" w:rsidRPr="00DA115E">
        <w:rPr>
          <w:rFonts w:cs="Arial" w:hint="cs"/>
          <w:rtl/>
        </w:rPr>
        <w:t>בבשר</w:t>
      </w:r>
      <w:r w:rsidR="00DA115E" w:rsidRPr="00DA115E">
        <w:rPr>
          <w:rFonts w:cs="Arial"/>
          <w:rtl/>
        </w:rPr>
        <w:t xml:space="preserve"> </w:t>
      </w:r>
      <w:r w:rsidR="00DA115E" w:rsidRPr="00DA115E">
        <w:rPr>
          <w:rFonts w:cs="Arial" w:hint="cs"/>
          <w:rtl/>
        </w:rPr>
        <w:t>הוא</w:t>
      </w:r>
      <w:r w:rsidR="00AC217E">
        <w:rPr>
          <w:rFonts w:cs="Arial"/>
          <w:rtl/>
        </w:rPr>
        <w:t>!</w:t>
      </w:r>
      <w:r w:rsidR="00AC217E">
        <w:rPr>
          <w:rFonts w:cs="Arial" w:hint="cs"/>
          <w:rtl/>
        </w:rPr>
        <w:t xml:space="preserve"> </w:t>
      </w:r>
      <w:r w:rsidR="00DA115E" w:rsidRPr="00C6438E">
        <w:rPr>
          <w:rFonts w:cs="Arial" w:hint="cs"/>
          <w:u w:val="single"/>
          <w:rtl/>
        </w:rPr>
        <w:t>אמר</w:t>
      </w:r>
      <w:r w:rsidR="00DA115E" w:rsidRPr="00C6438E">
        <w:rPr>
          <w:rFonts w:cs="Arial"/>
          <w:u w:val="single"/>
          <w:rtl/>
        </w:rPr>
        <w:t xml:space="preserve"> </w:t>
      </w:r>
      <w:r w:rsidR="00DA115E" w:rsidRPr="00C6438E">
        <w:rPr>
          <w:rFonts w:cs="Arial" w:hint="cs"/>
          <w:u w:val="single"/>
          <w:rtl/>
        </w:rPr>
        <w:t>מר</w:t>
      </w:r>
      <w:r w:rsidR="00DA115E" w:rsidRPr="00C6438E">
        <w:rPr>
          <w:rFonts w:cs="Arial"/>
          <w:u w:val="single"/>
          <w:rtl/>
        </w:rPr>
        <w:t xml:space="preserve"> </w:t>
      </w:r>
      <w:r w:rsidR="00DA115E" w:rsidRPr="00C6438E">
        <w:rPr>
          <w:rFonts w:cs="Arial" w:hint="cs"/>
          <w:u w:val="single"/>
          <w:rtl/>
        </w:rPr>
        <w:t>בריה</w:t>
      </w:r>
      <w:r w:rsidR="00DA115E" w:rsidRPr="00C6438E">
        <w:rPr>
          <w:rFonts w:cs="Arial"/>
          <w:u w:val="single"/>
          <w:rtl/>
        </w:rPr>
        <w:t xml:space="preserve"> </w:t>
      </w:r>
      <w:r w:rsidR="00DA115E" w:rsidRPr="00C6438E">
        <w:rPr>
          <w:rFonts w:cs="Arial" w:hint="cs"/>
          <w:u w:val="single"/>
          <w:rtl/>
        </w:rPr>
        <w:t>דרבינא</w:t>
      </w:r>
      <w:r w:rsidR="00DA115E" w:rsidRPr="00DA115E">
        <w:rPr>
          <w:rFonts w:cs="Arial"/>
          <w:rtl/>
        </w:rPr>
        <w:t xml:space="preserve"> </w:t>
      </w:r>
      <w:r w:rsidR="00DA115E" w:rsidRPr="00DA115E">
        <w:rPr>
          <w:rFonts w:cs="Arial" w:hint="cs"/>
          <w:rtl/>
        </w:rPr>
        <w:t>אנא</w:t>
      </w:r>
      <w:r w:rsidR="00DA115E" w:rsidRPr="00DA115E">
        <w:rPr>
          <w:rFonts w:cs="Arial"/>
          <w:rtl/>
        </w:rPr>
        <w:t xml:space="preserve"> </w:t>
      </w:r>
      <w:r w:rsidR="00DA115E" w:rsidRPr="00DA115E">
        <w:rPr>
          <w:rFonts w:cs="Arial" w:hint="cs"/>
          <w:rtl/>
        </w:rPr>
        <w:t>ורב</w:t>
      </w:r>
      <w:r w:rsidR="00DA115E" w:rsidRPr="00DA115E">
        <w:rPr>
          <w:rFonts w:cs="Arial"/>
          <w:rtl/>
        </w:rPr>
        <w:t xml:space="preserve"> </w:t>
      </w:r>
      <w:r w:rsidR="00DA115E" w:rsidRPr="00DA115E">
        <w:rPr>
          <w:rFonts w:cs="Arial" w:hint="cs"/>
          <w:rtl/>
        </w:rPr>
        <w:t>נחומי</w:t>
      </w:r>
      <w:r w:rsidR="00DA115E" w:rsidRPr="00DA115E">
        <w:rPr>
          <w:rFonts w:cs="Arial"/>
          <w:rtl/>
        </w:rPr>
        <w:t xml:space="preserve"> </w:t>
      </w:r>
      <w:r w:rsidR="00DA115E" w:rsidRPr="00DA115E">
        <w:rPr>
          <w:rFonts w:cs="Arial" w:hint="cs"/>
          <w:rtl/>
        </w:rPr>
        <w:t>בר</w:t>
      </w:r>
      <w:r w:rsidR="00DA115E" w:rsidRPr="00DA115E">
        <w:rPr>
          <w:rFonts w:cs="Arial"/>
          <w:rtl/>
        </w:rPr>
        <w:t xml:space="preserve"> </w:t>
      </w:r>
      <w:r w:rsidR="00DA115E" w:rsidRPr="00DA115E">
        <w:rPr>
          <w:rFonts w:cs="Arial" w:hint="cs"/>
          <w:rtl/>
        </w:rPr>
        <w:t>זכריה</w:t>
      </w:r>
      <w:r w:rsidR="00DA115E" w:rsidRPr="00DA115E">
        <w:rPr>
          <w:rFonts w:cs="Arial"/>
          <w:rtl/>
        </w:rPr>
        <w:t xml:space="preserve"> </w:t>
      </w:r>
      <w:r w:rsidR="00DA115E" w:rsidRPr="00DA115E">
        <w:rPr>
          <w:rFonts w:cs="Arial" w:hint="cs"/>
          <w:rtl/>
        </w:rPr>
        <w:t>תרגימנא</w:t>
      </w:r>
      <w:r w:rsidR="00DA115E" w:rsidRPr="00DA115E">
        <w:rPr>
          <w:rFonts w:cs="Arial"/>
          <w:rtl/>
        </w:rPr>
        <w:t xml:space="preserve">: </w:t>
      </w:r>
      <w:r w:rsidR="00DA115E" w:rsidRPr="00DA115E">
        <w:rPr>
          <w:rFonts w:cs="Arial" w:hint="cs"/>
          <w:rtl/>
        </w:rPr>
        <w:t>מימהיל</w:t>
      </w:r>
      <w:r w:rsidR="00DA115E" w:rsidRPr="00DA115E">
        <w:rPr>
          <w:rFonts w:cs="Arial"/>
          <w:rtl/>
        </w:rPr>
        <w:t xml:space="preserve"> </w:t>
      </w:r>
      <w:r w:rsidR="00DA115E" w:rsidRPr="00DA115E">
        <w:rPr>
          <w:rFonts w:cs="Arial" w:hint="cs"/>
          <w:rtl/>
        </w:rPr>
        <w:t>הכי</w:t>
      </w:r>
      <w:r w:rsidR="00DA115E" w:rsidRPr="00DA115E">
        <w:rPr>
          <w:rFonts w:cs="Arial"/>
          <w:rtl/>
        </w:rPr>
        <w:t xml:space="preserve"> </w:t>
      </w:r>
      <w:r w:rsidR="00DA115E" w:rsidRPr="00DA115E">
        <w:rPr>
          <w:rFonts w:cs="Arial" w:hint="cs"/>
          <w:rtl/>
        </w:rPr>
        <w:t>נמי</w:t>
      </w:r>
      <w:r w:rsidR="00DA115E" w:rsidRPr="00DA115E">
        <w:rPr>
          <w:rFonts w:cs="Arial"/>
          <w:rtl/>
        </w:rPr>
        <w:t xml:space="preserve"> </w:t>
      </w:r>
      <w:r w:rsidR="00DA115E" w:rsidRPr="00DA115E">
        <w:rPr>
          <w:rFonts w:cs="Arial" w:hint="cs"/>
          <w:rtl/>
        </w:rPr>
        <w:t>מהלינן</w:t>
      </w:r>
      <w:r w:rsidR="00DA115E" w:rsidRPr="00DA115E">
        <w:rPr>
          <w:rFonts w:cs="Arial"/>
          <w:rtl/>
        </w:rPr>
        <w:t xml:space="preserve"> </w:t>
      </w:r>
      <w:r w:rsidR="00DA115E" w:rsidRPr="00DA115E">
        <w:rPr>
          <w:rFonts w:cs="Arial" w:hint="cs"/>
          <w:rtl/>
        </w:rPr>
        <w:t>ליה</w:t>
      </w:r>
      <w:r w:rsidR="00DA115E" w:rsidRPr="00DA115E">
        <w:rPr>
          <w:rFonts w:cs="Arial"/>
          <w:rtl/>
        </w:rPr>
        <w:t xml:space="preserve">, </w:t>
      </w:r>
      <w:r w:rsidR="00DA115E" w:rsidRPr="00DA115E">
        <w:rPr>
          <w:rFonts w:cs="Arial" w:hint="cs"/>
          <w:rtl/>
        </w:rPr>
        <w:t>לא</w:t>
      </w:r>
      <w:r w:rsidR="00DA115E" w:rsidRPr="00DA115E">
        <w:rPr>
          <w:rFonts w:cs="Arial"/>
          <w:rtl/>
        </w:rPr>
        <w:t xml:space="preserve"> </w:t>
      </w:r>
      <w:r w:rsidR="00DA115E" w:rsidRPr="00DA115E">
        <w:rPr>
          <w:rFonts w:cs="Arial" w:hint="cs"/>
          <w:rtl/>
        </w:rPr>
        <w:t>נצרכה</w:t>
      </w:r>
      <w:r w:rsidR="00DA115E" w:rsidRPr="00DA115E">
        <w:rPr>
          <w:rFonts w:cs="Arial"/>
          <w:rtl/>
        </w:rPr>
        <w:t xml:space="preserve"> </w:t>
      </w:r>
      <w:r w:rsidR="00DA115E" w:rsidRPr="00DA115E">
        <w:rPr>
          <w:rFonts w:cs="Arial" w:hint="cs"/>
          <w:rtl/>
        </w:rPr>
        <w:t>אלא</w:t>
      </w:r>
      <w:r w:rsidR="00DA115E" w:rsidRPr="00DA115E">
        <w:rPr>
          <w:rFonts w:cs="Arial"/>
          <w:rtl/>
        </w:rPr>
        <w:t xml:space="preserve"> </w:t>
      </w:r>
      <w:r w:rsidR="00DA115E" w:rsidRPr="00DA115E">
        <w:rPr>
          <w:rFonts w:cs="Arial" w:hint="cs"/>
          <w:rtl/>
        </w:rPr>
        <w:t>למכשירי</w:t>
      </w:r>
      <w:r w:rsidR="00DA115E" w:rsidRPr="00DA115E">
        <w:rPr>
          <w:rFonts w:cs="Arial"/>
          <w:rtl/>
        </w:rPr>
        <w:t xml:space="preserve"> </w:t>
      </w:r>
      <w:r w:rsidR="00DA115E" w:rsidRPr="00DA115E">
        <w:rPr>
          <w:rFonts w:cs="Arial" w:hint="cs"/>
          <w:rtl/>
        </w:rPr>
        <w:t>מילה</w:t>
      </w:r>
      <w:r w:rsidR="00DA115E">
        <w:rPr>
          <w:rFonts w:cs="Arial" w:hint="cs"/>
          <w:rtl/>
        </w:rPr>
        <w:t>. (</w:t>
      </w:r>
      <w:r w:rsidR="00DA115E" w:rsidRPr="00DA115E">
        <w:rPr>
          <w:rFonts w:cs="Arial" w:hint="cs"/>
          <w:rtl/>
        </w:rPr>
        <w:t>כלומר</w:t>
      </w:r>
      <w:r w:rsidR="00DA115E" w:rsidRPr="00DA115E">
        <w:rPr>
          <w:rFonts w:cs="Arial"/>
          <w:rtl/>
        </w:rPr>
        <w:t xml:space="preserve"> </w:t>
      </w:r>
      <w:r w:rsidR="00DA115E" w:rsidRPr="00DA115E">
        <w:rPr>
          <w:rFonts w:cs="Arial" w:hint="cs"/>
          <w:rtl/>
        </w:rPr>
        <w:t>לא</w:t>
      </w:r>
      <w:r w:rsidR="00DA115E" w:rsidRPr="00DA115E">
        <w:rPr>
          <w:rFonts w:cs="Arial"/>
          <w:rtl/>
        </w:rPr>
        <w:t xml:space="preserve"> </w:t>
      </w:r>
      <w:r w:rsidR="00DA115E" w:rsidRPr="00DA115E">
        <w:rPr>
          <w:rFonts w:cs="Arial" w:hint="cs"/>
          <w:rtl/>
        </w:rPr>
        <w:t>אמר</w:t>
      </w:r>
      <w:r w:rsidR="00DA115E" w:rsidRPr="00DA115E">
        <w:rPr>
          <w:rFonts w:cs="Arial"/>
          <w:rtl/>
        </w:rPr>
        <w:t xml:space="preserve"> </w:t>
      </w:r>
      <w:r w:rsidR="00DA115E" w:rsidRPr="00DA115E">
        <w:rPr>
          <w:rFonts w:cs="Arial" w:hint="cs"/>
          <w:rtl/>
        </w:rPr>
        <w:t>רבי</w:t>
      </w:r>
      <w:r w:rsidR="00DA115E" w:rsidRPr="00DA115E">
        <w:rPr>
          <w:rFonts w:cs="Arial"/>
          <w:rtl/>
        </w:rPr>
        <w:t xml:space="preserve"> </w:t>
      </w:r>
      <w:r w:rsidR="00DA115E" w:rsidRPr="00DA115E">
        <w:rPr>
          <w:rFonts w:cs="Arial" w:hint="cs"/>
          <w:rtl/>
        </w:rPr>
        <w:t>אליעזר</w:t>
      </w:r>
      <w:r w:rsidR="00DA115E" w:rsidRPr="00DA115E">
        <w:rPr>
          <w:rFonts w:cs="Arial"/>
          <w:rtl/>
        </w:rPr>
        <w:t xml:space="preserve"> </w:t>
      </w:r>
      <w:r w:rsidR="00DA115E" w:rsidRPr="00DA115E">
        <w:rPr>
          <w:rFonts w:cs="Arial" w:hint="cs"/>
          <w:rtl/>
        </w:rPr>
        <w:t>דמכשירי</w:t>
      </w:r>
      <w:r w:rsidR="00DA115E" w:rsidRPr="00DA115E">
        <w:rPr>
          <w:rFonts w:cs="Arial"/>
          <w:rtl/>
        </w:rPr>
        <w:t xml:space="preserve"> </w:t>
      </w:r>
      <w:r w:rsidR="00DA115E" w:rsidRPr="00DA115E">
        <w:rPr>
          <w:rFonts w:cs="Arial" w:hint="cs"/>
          <w:rtl/>
        </w:rPr>
        <w:t>מילה</w:t>
      </w:r>
      <w:r w:rsidR="00DA115E" w:rsidRPr="00DA115E">
        <w:rPr>
          <w:rFonts w:cs="Arial"/>
          <w:rtl/>
        </w:rPr>
        <w:t xml:space="preserve"> </w:t>
      </w:r>
      <w:r w:rsidR="00DA115E" w:rsidRPr="00DA115E">
        <w:rPr>
          <w:rFonts w:cs="Arial" w:hint="cs"/>
          <w:rtl/>
        </w:rPr>
        <w:t>דחו</w:t>
      </w:r>
      <w:r w:rsidR="00DA115E" w:rsidRPr="00DA115E">
        <w:rPr>
          <w:rFonts w:cs="Arial"/>
          <w:rtl/>
        </w:rPr>
        <w:t xml:space="preserve"> </w:t>
      </w:r>
      <w:r w:rsidR="00DA115E" w:rsidRPr="00DA115E">
        <w:rPr>
          <w:rFonts w:cs="Arial" w:hint="cs"/>
          <w:rtl/>
        </w:rPr>
        <w:t>שבת</w:t>
      </w:r>
      <w:r w:rsidR="00DA115E" w:rsidRPr="00DA115E">
        <w:rPr>
          <w:rFonts w:cs="Arial"/>
          <w:rtl/>
        </w:rPr>
        <w:t xml:space="preserve"> </w:t>
      </w:r>
      <w:r w:rsidR="00DA115E" w:rsidRPr="00DA115E">
        <w:rPr>
          <w:rFonts w:cs="Arial" w:hint="cs"/>
          <w:rtl/>
        </w:rPr>
        <w:t>אלא</w:t>
      </w:r>
      <w:r w:rsidR="00DA115E" w:rsidRPr="00DA115E">
        <w:rPr>
          <w:rFonts w:cs="Arial"/>
          <w:rtl/>
        </w:rPr>
        <w:t xml:space="preserve"> </w:t>
      </w:r>
      <w:r w:rsidR="00AA362C">
        <w:rPr>
          <w:rFonts w:cs="Arial" w:hint="cs"/>
          <w:rtl/>
        </w:rPr>
        <w:t>ב</w:t>
      </w:r>
      <w:r w:rsidR="00DA115E" w:rsidRPr="00DA115E">
        <w:rPr>
          <w:rFonts w:cs="Arial" w:hint="cs"/>
          <w:rtl/>
        </w:rPr>
        <w:t>בעל</w:t>
      </w:r>
      <w:r w:rsidR="00DA115E" w:rsidRPr="00DA115E">
        <w:rPr>
          <w:rFonts w:cs="Arial"/>
          <w:rtl/>
        </w:rPr>
        <w:t xml:space="preserve"> </w:t>
      </w:r>
      <w:r w:rsidR="00DA115E" w:rsidRPr="00DA115E">
        <w:rPr>
          <w:rFonts w:cs="Arial" w:hint="cs"/>
          <w:rtl/>
        </w:rPr>
        <w:t>ופירש</w:t>
      </w:r>
      <w:r w:rsidR="00DA115E" w:rsidRPr="00DA115E">
        <w:rPr>
          <w:rFonts w:cs="Arial"/>
          <w:rtl/>
        </w:rPr>
        <w:t xml:space="preserve"> </w:t>
      </w:r>
      <w:r w:rsidR="00DA115E" w:rsidRPr="00DA115E">
        <w:rPr>
          <w:rFonts w:cs="Arial" w:hint="cs"/>
          <w:rtl/>
        </w:rPr>
        <w:t>אבל</w:t>
      </w:r>
      <w:r w:rsidR="00DA115E" w:rsidRPr="00DA115E">
        <w:rPr>
          <w:rFonts w:cs="Arial"/>
          <w:rtl/>
        </w:rPr>
        <w:t xml:space="preserve"> </w:t>
      </w:r>
      <w:r w:rsidR="00DA115E" w:rsidRPr="00DA115E">
        <w:rPr>
          <w:rFonts w:cs="Arial" w:hint="cs"/>
          <w:rtl/>
        </w:rPr>
        <w:t>ספק</w:t>
      </w:r>
      <w:r w:rsidR="00DA115E" w:rsidRPr="00DA115E">
        <w:rPr>
          <w:rFonts w:cs="Arial"/>
          <w:rtl/>
        </w:rPr>
        <w:t xml:space="preserve"> </w:t>
      </w:r>
      <w:r w:rsidR="00DA115E" w:rsidRPr="00DA115E">
        <w:rPr>
          <w:rFonts w:cs="Arial" w:hint="cs"/>
          <w:rtl/>
        </w:rPr>
        <w:t>אם</w:t>
      </w:r>
      <w:r w:rsidR="00DA115E" w:rsidRPr="00DA115E">
        <w:rPr>
          <w:rFonts w:cs="Arial"/>
          <w:rtl/>
        </w:rPr>
        <w:t xml:space="preserve"> </w:t>
      </w:r>
      <w:r w:rsidR="00DA115E" w:rsidRPr="00DA115E">
        <w:rPr>
          <w:rFonts w:cs="Arial" w:hint="cs"/>
          <w:rtl/>
        </w:rPr>
        <w:t>כלו</w:t>
      </w:r>
      <w:r w:rsidR="00DA115E" w:rsidRPr="00DA115E">
        <w:rPr>
          <w:rFonts w:cs="Arial"/>
          <w:rtl/>
        </w:rPr>
        <w:t xml:space="preserve"> </w:t>
      </w:r>
      <w:r w:rsidR="00DA115E" w:rsidRPr="00DA115E">
        <w:rPr>
          <w:rFonts w:cs="Arial" w:hint="cs"/>
          <w:rtl/>
        </w:rPr>
        <w:t>חדשיו</w:t>
      </w:r>
      <w:r w:rsidR="00DA115E" w:rsidRPr="00DA115E">
        <w:rPr>
          <w:rFonts w:cs="Arial"/>
          <w:rtl/>
        </w:rPr>
        <w:t xml:space="preserve"> </w:t>
      </w:r>
      <w:r w:rsidR="00DA115E" w:rsidRPr="00DA115E">
        <w:rPr>
          <w:rFonts w:cs="Arial" w:hint="cs"/>
          <w:rtl/>
        </w:rPr>
        <w:t>אין</w:t>
      </w:r>
      <w:r w:rsidR="00DA115E" w:rsidRPr="00DA115E">
        <w:rPr>
          <w:rFonts w:cs="Arial"/>
          <w:rtl/>
        </w:rPr>
        <w:t xml:space="preserve"> </w:t>
      </w:r>
      <w:r w:rsidR="00DA115E" w:rsidRPr="00DA115E">
        <w:rPr>
          <w:rFonts w:cs="Arial" w:hint="cs"/>
          <w:rtl/>
        </w:rPr>
        <w:t>מחללין</w:t>
      </w:r>
      <w:r w:rsidR="00DA115E" w:rsidRPr="00DA115E">
        <w:rPr>
          <w:rFonts w:cs="Arial"/>
          <w:rtl/>
        </w:rPr>
        <w:t xml:space="preserve"> </w:t>
      </w:r>
      <w:r w:rsidR="00DA115E" w:rsidRPr="00DA115E">
        <w:rPr>
          <w:rFonts w:cs="Arial" w:hint="cs"/>
          <w:rtl/>
        </w:rPr>
        <w:t>שבת</w:t>
      </w:r>
      <w:r w:rsidR="00DA115E" w:rsidRPr="00DA115E">
        <w:rPr>
          <w:rFonts w:cs="Arial"/>
          <w:rtl/>
        </w:rPr>
        <w:t xml:space="preserve"> </w:t>
      </w:r>
      <w:r w:rsidR="00DA115E" w:rsidRPr="00DA115E">
        <w:rPr>
          <w:rFonts w:cs="Arial" w:hint="cs"/>
          <w:rtl/>
        </w:rPr>
        <w:t>למכשירי</w:t>
      </w:r>
      <w:r w:rsidR="00DA115E" w:rsidRPr="00DA115E">
        <w:rPr>
          <w:rFonts w:cs="Arial"/>
          <w:rtl/>
        </w:rPr>
        <w:t xml:space="preserve"> </w:t>
      </w:r>
      <w:r w:rsidR="00DA115E" w:rsidRPr="00DA115E">
        <w:rPr>
          <w:rFonts w:cs="Arial" w:hint="cs"/>
          <w:rtl/>
        </w:rPr>
        <w:t>מילה</w:t>
      </w:r>
      <w:r w:rsidR="00DA115E" w:rsidRPr="00DA115E">
        <w:rPr>
          <w:rFonts w:cs="Arial"/>
          <w:rtl/>
        </w:rPr>
        <w:t xml:space="preserve"> </w:t>
      </w:r>
      <w:r w:rsidR="00DA115E" w:rsidRPr="00DA115E">
        <w:rPr>
          <w:rFonts w:cs="Arial" w:hint="cs"/>
          <w:rtl/>
        </w:rPr>
        <w:t>דיליה</w:t>
      </w:r>
      <w:r w:rsidR="00DA115E">
        <w:rPr>
          <w:rFonts w:cs="Arial" w:hint="cs"/>
          <w:rtl/>
        </w:rPr>
        <w:t>, ב"י</w:t>
      </w:r>
      <w:r w:rsidR="000C4FC1">
        <w:rPr>
          <w:rFonts w:cs="Arial" w:hint="cs"/>
          <w:rtl/>
        </w:rPr>
        <w:t>, וכ' הטור</w:t>
      </w:r>
      <w:r w:rsidR="000C4FC1" w:rsidRPr="000C4FC1">
        <w:rPr>
          <w:rFonts w:cs="Arial"/>
          <w:rtl/>
        </w:rPr>
        <w:t xml:space="preserve"> </w:t>
      </w:r>
      <w:r w:rsidR="000C4FC1" w:rsidRPr="000C4FC1">
        <w:rPr>
          <w:rFonts w:cs="Arial" w:hint="cs"/>
          <w:rtl/>
        </w:rPr>
        <w:t>ובזה</w:t>
      </w:r>
      <w:r w:rsidR="000C4FC1" w:rsidRPr="000C4FC1">
        <w:rPr>
          <w:rFonts w:cs="Arial"/>
          <w:rtl/>
        </w:rPr>
        <w:t xml:space="preserve"> </w:t>
      </w:r>
      <w:r w:rsidR="000C4FC1" w:rsidRPr="000C4FC1">
        <w:rPr>
          <w:rFonts w:cs="Arial" w:hint="cs"/>
          <w:rtl/>
        </w:rPr>
        <w:t>אין</w:t>
      </w:r>
      <w:r w:rsidR="000C4FC1" w:rsidRPr="000C4FC1">
        <w:rPr>
          <w:rFonts w:cs="Arial"/>
          <w:rtl/>
        </w:rPr>
        <w:t xml:space="preserve"> </w:t>
      </w:r>
      <w:r w:rsidR="000C4FC1" w:rsidRPr="000C4FC1">
        <w:rPr>
          <w:rFonts w:cs="Arial" w:hint="cs"/>
          <w:rtl/>
        </w:rPr>
        <w:t>נפקותא</w:t>
      </w:r>
      <w:r w:rsidR="000C4FC1" w:rsidRPr="000C4FC1">
        <w:rPr>
          <w:rFonts w:cs="Arial"/>
          <w:rtl/>
        </w:rPr>
        <w:t xml:space="preserve"> </w:t>
      </w:r>
      <w:r w:rsidR="000C4FC1" w:rsidRPr="000C4FC1">
        <w:rPr>
          <w:rFonts w:cs="Arial" w:hint="cs"/>
          <w:rtl/>
        </w:rPr>
        <w:t>לפסק</w:t>
      </w:r>
      <w:r w:rsidR="000C4FC1" w:rsidRPr="000C4FC1">
        <w:rPr>
          <w:rFonts w:cs="Arial"/>
          <w:rtl/>
        </w:rPr>
        <w:t xml:space="preserve"> </w:t>
      </w:r>
      <w:r w:rsidR="000C4FC1" w:rsidRPr="000C4FC1">
        <w:rPr>
          <w:rFonts w:cs="Arial" w:hint="cs"/>
          <w:rtl/>
        </w:rPr>
        <w:t>הלכה</w:t>
      </w:r>
      <w:r w:rsidR="000C4FC1" w:rsidRPr="000C4FC1">
        <w:rPr>
          <w:rFonts w:cs="Arial"/>
          <w:rtl/>
        </w:rPr>
        <w:t xml:space="preserve"> </w:t>
      </w:r>
      <w:r w:rsidR="000C4FC1" w:rsidRPr="000C4FC1">
        <w:rPr>
          <w:rFonts w:cs="Arial" w:hint="cs"/>
          <w:rtl/>
        </w:rPr>
        <w:t>דאפילו</w:t>
      </w:r>
      <w:r w:rsidR="000C4FC1" w:rsidRPr="000C4FC1">
        <w:rPr>
          <w:rFonts w:cs="Arial"/>
          <w:rtl/>
        </w:rPr>
        <w:t xml:space="preserve"> </w:t>
      </w:r>
      <w:r w:rsidR="000C4FC1" w:rsidRPr="000C4FC1">
        <w:rPr>
          <w:rFonts w:cs="Arial" w:hint="cs"/>
          <w:rtl/>
        </w:rPr>
        <w:t>בודאי</w:t>
      </w:r>
      <w:r w:rsidR="000C4FC1" w:rsidRPr="000C4FC1">
        <w:rPr>
          <w:rFonts w:cs="Arial"/>
          <w:rtl/>
        </w:rPr>
        <w:t xml:space="preserve"> </w:t>
      </w:r>
      <w:r w:rsidR="000C4FC1" w:rsidRPr="000C4FC1">
        <w:rPr>
          <w:rFonts w:cs="Arial" w:hint="cs"/>
          <w:rtl/>
        </w:rPr>
        <w:t>בן</w:t>
      </w:r>
      <w:r w:rsidR="000C4FC1" w:rsidRPr="000C4FC1">
        <w:rPr>
          <w:rFonts w:cs="Arial"/>
          <w:rtl/>
        </w:rPr>
        <w:t xml:space="preserve"> </w:t>
      </w:r>
      <w:r w:rsidR="000C4FC1" w:rsidRPr="000C4FC1">
        <w:rPr>
          <w:rFonts w:cs="Arial" w:hint="cs"/>
          <w:rtl/>
        </w:rPr>
        <w:t>קיימא</w:t>
      </w:r>
      <w:r w:rsidR="000C4FC1" w:rsidRPr="000C4FC1">
        <w:rPr>
          <w:rFonts w:cs="Arial"/>
          <w:rtl/>
        </w:rPr>
        <w:t xml:space="preserve"> </w:t>
      </w:r>
      <w:r w:rsidR="000C4FC1" w:rsidRPr="000C4FC1">
        <w:rPr>
          <w:rFonts w:cs="Arial" w:hint="cs"/>
          <w:rtl/>
        </w:rPr>
        <w:t>קי</w:t>
      </w:r>
      <w:r w:rsidR="000C4FC1" w:rsidRPr="000C4FC1">
        <w:rPr>
          <w:rFonts w:cs="Arial"/>
          <w:rtl/>
        </w:rPr>
        <w:t>"</w:t>
      </w:r>
      <w:r w:rsidR="000C4FC1" w:rsidRPr="000C4FC1">
        <w:rPr>
          <w:rFonts w:cs="Arial" w:hint="cs"/>
          <w:rtl/>
        </w:rPr>
        <w:t>ל</w:t>
      </w:r>
      <w:r w:rsidR="000C4FC1" w:rsidRPr="000C4FC1">
        <w:rPr>
          <w:rFonts w:cs="Arial"/>
          <w:rtl/>
        </w:rPr>
        <w:t xml:space="preserve"> </w:t>
      </w:r>
      <w:r w:rsidR="000C4FC1" w:rsidRPr="000C4FC1">
        <w:rPr>
          <w:rFonts w:cs="Arial" w:hint="cs"/>
          <w:rtl/>
        </w:rPr>
        <w:t>דאין</w:t>
      </w:r>
      <w:r w:rsidR="000C4FC1" w:rsidRPr="000C4FC1">
        <w:rPr>
          <w:rFonts w:cs="Arial"/>
          <w:rtl/>
        </w:rPr>
        <w:t xml:space="preserve"> </w:t>
      </w:r>
      <w:r w:rsidR="000C4FC1" w:rsidRPr="000C4FC1">
        <w:rPr>
          <w:rFonts w:cs="Arial" w:hint="cs"/>
          <w:rtl/>
        </w:rPr>
        <w:t>מכשירין</w:t>
      </w:r>
      <w:r w:rsidR="000C4FC1" w:rsidRPr="000C4FC1">
        <w:rPr>
          <w:rFonts w:cs="Arial"/>
          <w:rtl/>
        </w:rPr>
        <w:t xml:space="preserve"> </w:t>
      </w:r>
      <w:r w:rsidR="000C4FC1" w:rsidRPr="000C4FC1">
        <w:rPr>
          <w:rFonts w:cs="Arial" w:hint="cs"/>
          <w:rtl/>
        </w:rPr>
        <w:t>דוחין</w:t>
      </w:r>
      <w:r w:rsidR="000C4FC1" w:rsidRPr="000C4FC1">
        <w:rPr>
          <w:rFonts w:cs="Arial"/>
          <w:rtl/>
        </w:rPr>
        <w:t xml:space="preserve"> </w:t>
      </w:r>
      <w:r w:rsidR="000C4FC1" w:rsidRPr="000C4FC1">
        <w:rPr>
          <w:rFonts w:cs="Arial" w:hint="cs"/>
          <w:rtl/>
        </w:rPr>
        <w:t>שבת</w:t>
      </w:r>
      <w:r w:rsidR="00DA115E">
        <w:rPr>
          <w:rFonts w:cs="Arial" w:hint="cs"/>
          <w:rtl/>
        </w:rPr>
        <w:t>)</w:t>
      </w:r>
    </w:p>
    <w:p w:rsidR="00DA115E" w:rsidRDefault="00DA115E" w:rsidP="007E11B5">
      <w:pPr>
        <w:jc w:val="both"/>
        <w:rPr>
          <w:rtl/>
        </w:rPr>
      </w:pPr>
      <w:r>
        <w:rPr>
          <w:rFonts w:hint="cs"/>
          <w:b/>
          <w:bCs/>
          <w:rtl/>
        </w:rPr>
        <w:t>נדה פ ע"א</w:t>
      </w:r>
      <w:r w:rsidRPr="00E06DBE">
        <w:rPr>
          <w:rFonts w:hint="cs"/>
          <w:b/>
          <w:bCs/>
          <w:rtl/>
        </w:rPr>
        <w:t>:</w:t>
      </w:r>
      <w:r w:rsidRPr="00E06DBE">
        <w:rPr>
          <w:rFonts w:hint="cs"/>
          <w:rtl/>
        </w:rPr>
        <w:t xml:space="preserve"> </w:t>
      </w:r>
      <w:r w:rsidRPr="00DA115E">
        <w:rPr>
          <w:rFonts w:cs="Arial" w:hint="cs"/>
          <w:rtl/>
        </w:rPr>
        <w:t>ובן</w:t>
      </w:r>
      <w:r w:rsidRPr="00DA115E">
        <w:rPr>
          <w:rFonts w:cs="Arial"/>
          <w:rtl/>
        </w:rPr>
        <w:t xml:space="preserve"> </w:t>
      </w:r>
      <w:r w:rsidRPr="00DA115E">
        <w:rPr>
          <w:rFonts w:cs="Arial" w:hint="cs"/>
          <w:rtl/>
        </w:rPr>
        <w:t>שמנה</w:t>
      </w:r>
      <w:r w:rsidRPr="00DA115E">
        <w:rPr>
          <w:rFonts w:cs="Arial"/>
          <w:rtl/>
        </w:rPr>
        <w:t xml:space="preserve"> </w:t>
      </w:r>
      <w:r w:rsidRPr="00DA115E">
        <w:rPr>
          <w:rFonts w:cs="Arial" w:hint="cs"/>
          <w:rtl/>
        </w:rPr>
        <w:t>מי</w:t>
      </w:r>
      <w:r w:rsidRPr="00DA115E">
        <w:rPr>
          <w:rFonts w:cs="Arial"/>
          <w:rtl/>
        </w:rPr>
        <w:t xml:space="preserve"> </w:t>
      </w:r>
      <w:r w:rsidRPr="00DA115E">
        <w:rPr>
          <w:rFonts w:cs="Arial" w:hint="cs"/>
          <w:rtl/>
        </w:rPr>
        <w:t>קחיי</w:t>
      </w:r>
      <w:r w:rsidRPr="00DA115E">
        <w:rPr>
          <w:rFonts w:cs="Arial"/>
          <w:rtl/>
        </w:rPr>
        <w:t xml:space="preserve">? </w:t>
      </w:r>
      <w:r w:rsidRPr="00DA115E">
        <w:rPr>
          <w:rFonts w:cs="Arial" w:hint="cs"/>
          <w:rtl/>
        </w:rPr>
        <w:t>והתניא</w:t>
      </w:r>
      <w:r w:rsidRPr="00DA115E">
        <w:rPr>
          <w:rFonts w:cs="Arial"/>
          <w:rtl/>
        </w:rPr>
        <w:t xml:space="preserve">: </w:t>
      </w:r>
      <w:r w:rsidRPr="00DA115E">
        <w:rPr>
          <w:rFonts w:cs="Arial" w:hint="cs"/>
          <w:rtl/>
        </w:rPr>
        <w:t>בן</w:t>
      </w:r>
      <w:r w:rsidRPr="00DA115E">
        <w:rPr>
          <w:rFonts w:cs="Arial"/>
          <w:rtl/>
        </w:rPr>
        <w:t xml:space="preserve"> </w:t>
      </w:r>
      <w:r w:rsidRPr="00DA115E">
        <w:rPr>
          <w:rFonts w:cs="Arial" w:hint="cs"/>
          <w:rtl/>
        </w:rPr>
        <w:t>שמנה</w:t>
      </w:r>
      <w:r w:rsidRPr="00DA115E">
        <w:rPr>
          <w:rFonts w:cs="Arial"/>
          <w:rtl/>
        </w:rPr>
        <w:t xml:space="preserve"> - </w:t>
      </w:r>
      <w:r w:rsidRPr="00DA115E">
        <w:rPr>
          <w:rFonts w:cs="Arial" w:hint="cs"/>
          <w:rtl/>
        </w:rPr>
        <w:t>הרי</w:t>
      </w:r>
      <w:r w:rsidRPr="00DA115E">
        <w:rPr>
          <w:rFonts w:cs="Arial"/>
          <w:rtl/>
        </w:rPr>
        <w:t xml:space="preserve"> </w:t>
      </w:r>
      <w:r w:rsidRPr="00DA115E">
        <w:rPr>
          <w:rFonts w:cs="Arial" w:hint="cs"/>
          <w:rtl/>
        </w:rPr>
        <w:t>הוא</w:t>
      </w:r>
      <w:r w:rsidRPr="00DA115E">
        <w:rPr>
          <w:rFonts w:cs="Arial"/>
          <w:rtl/>
        </w:rPr>
        <w:t xml:space="preserve"> </w:t>
      </w:r>
      <w:r w:rsidRPr="00DA115E">
        <w:rPr>
          <w:rFonts w:cs="Arial" w:hint="cs"/>
          <w:rtl/>
        </w:rPr>
        <w:t>כאבן</w:t>
      </w:r>
      <w:r w:rsidRPr="00DA115E">
        <w:rPr>
          <w:rFonts w:cs="Arial"/>
          <w:rtl/>
        </w:rPr>
        <w:t xml:space="preserve"> </w:t>
      </w:r>
      <w:r w:rsidRPr="00DA115E">
        <w:rPr>
          <w:rFonts w:cs="Arial" w:hint="cs"/>
          <w:rtl/>
        </w:rPr>
        <w:t>ואסור</w:t>
      </w:r>
      <w:r w:rsidRPr="00DA115E">
        <w:rPr>
          <w:rFonts w:cs="Arial"/>
          <w:rtl/>
        </w:rPr>
        <w:t xml:space="preserve"> </w:t>
      </w:r>
      <w:r w:rsidRPr="00DA115E">
        <w:rPr>
          <w:rFonts w:cs="Arial" w:hint="cs"/>
          <w:rtl/>
        </w:rPr>
        <w:t>לטלטלו</w:t>
      </w:r>
      <w:r w:rsidRPr="00DA115E">
        <w:rPr>
          <w:rFonts w:cs="Arial"/>
          <w:rtl/>
        </w:rPr>
        <w:t xml:space="preserve">, </w:t>
      </w:r>
      <w:r w:rsidRPr="00DA115E">
        <w:rPr>
          <w:rFonts w:cs="Arial" w:hint="cs"/>
          <w:rtl/>
        </w:rPr>
        <w:t>אבל</w:t>
      </w:r>
      <w:r w:rsidRPr="00DA115E">
        <w:rPr>
          <w:rFonts w:cs="Arial"/>
          <w:rtl/>
        </w:rPr>
        <w:t xml:space="preserve"> </w:t>
      </w:r>
      <w:r w:rsidRPr="00DA115E">
        <w:rPr>
          <w:rFonts w:cs="Arial" w:hint="cs"/>
          <w:rtl/>
        </w:rPr>
        <w:t>אמו</w:t>
      </w:r>
      <w:r w:rsidRPr="00DA115E">
        <w:rPr>
          <w:rFonts w:cs="Arial"/>
          <w:rtl/>
        </w:rPr>
        <w:t xml:space="preserve"> </w:t>
      </w:r>
      <w:r w:rsidRPr="00DA115E">
        <w:rPr>
          <w:rFonts w:cs="Arial" w:hint="cs"/>
          <w:rtl/>
        </w:rPr>
        <w:t>שוחה</w:t>
      </w:r>
      <w:r w:rsidRPr="00DA115E">
        <w:rPr>
          <w:rFonts w:cs="Arial"/>
          <w:rtl/>
        </w:rPr>
        <w:t xml:space="preserve"> </w:t>
      </w:r>
      <w:r w:rsidRPr="00DA115E">
        <w:rPr>
          <w:rFonts w:cs="Arial" w:hint="cs"/>
          <w:rtl/>
        </w:rPr>
        <w:t>עליו</w:t>
      </w:r>
      <w:r w:rsidRPr="00DA115E">
        <w:rPr>
          <w:rFonts w:cs="Arial"/>
          <w:rtl/>
        </w:rPr>
        <w:t xml:space="preserve"> </w:t>
      </w:r>
      <w:r w:rsidRPr="00DA115E">
        <w:rPr>
          <w:rFonts w:cs="Arial" w:hint="cs"/>
          <w:rtl/>
        </w:rPr>
        <w:t>ומניקתו</w:t>
      </w:r>
      <w:r w:rsidR="00A57E72">
        <w:rPr>
          <w:rFonts w:cs="Arial" w:hint="cs"/>
          <w:rtl/>
        </w:rPr>
        <w:t xml:space="preserve"> </w:t>
      </w:r>
      <w:r w:rsidRPr="00DA115E">
        <w:rPr>
          <w:rFonts w:cs="Arial" w:hint="cs"/>
          <w:rtl/>
        </w:rPr>
        <w:t>מפני</w:t>
      </w:r>
      <w:r w:rsidRPr="00DA115E">
        <w:rPr>
          <w:rFonts w:cs="Arial"/>
          <w:rtl/>
        </w:rPr>
        <w:t xml:space="preserve"> </w:t>
      </w:r>
      <w:r w:rsidRPr="00DA115E">
        <w:rPr>
          <w:rFonts w:cs="Arial" w:hint="cs"/>
          <w:rtl/>
        </w:rPr>
        <w:t>הסכנה</w:t>
      </w:r>
      <w:r w:rsidR="00A57E72">
        <w:rPr>
          <w:rFonts w:cs="Arial" w:hint="cs"/>
          <w:rtl/>
        </w:rPr>
        <w:t>,</w:t>
      </w:r>
      <w:r w:rsidRPr="00DA115E">
        <w:rPr>
          <w:rFonts w:cs="Arial"/>
          <w:rtl/>
        </w:rPr>
        <w:t xml:space="preserve"> </w:t>
      </w:r>
      <w:r w:rsidRPr="00DA115E">
        <w:rPr>
          <w:rFonts w:cs="Arial" w:hint="cs"/>
          <w:rtl/>
        </w:rPr>
        <w:t>הכא</w:t>
      </w:r>
      <w:r w:rsidRPr="00DA115E">
        <w:rPr>
          <w:rFonts w:cs="Arial"/>
          <w:rtl/>
        </w:rPr>
        <w:t xml:space="preserve"> </w:t>
      </w:r>
      <w:r w:rsidRPr="00DA115E">
        <w:rPr>
          <w:rFonts w:cs="Arial" w:hint="cs"/>
          <w:rtl/>
        </w:rPr>
        <w:t>במאי</w:t>
      </w:r>
      <w:r w:rsidRPr="00DA115E">
        <w:rPr>
          <w:rFonts w:cs="Arial"/>
          <w:rtl/>
        </w:rPr>
        <w:t xml:space="preserve"> </w:t>
      </w:r>
      <w:r w:rsidRPr="00DA115E">
        <w:rPr>
          <w:rFonts w:cs="Arial" w:hint="cs"/>
          <w:rtl/>
        </w:rPr>
        <w:t>עסקינן</w:t>
      </w:r>
      <w:r w:rsidRPr="00DA115E">
        <w:rPr>
          <w:rFonts w:cs="Arial"/>
          <w:rtl/>
        </w:rPr>
        <w:t xml:space="preserve"> - </w:t>
      </w:r>
      <w:r w:rsidRPr="00DA115E">
        <w:rPr>
          <w:rFonts w:cs="Arial" w:hint="cs"/>
          <w:rtl/>
        </w:rPr>
        <w:t>כשגמרו</w:t>
      </w:r>
      <w:r w:rsidRPr="00DA115E">
        <w:rPr>
          <w:rFonts w:cs="Arial"/>
          <w:rtl/>
        </w:rPr>
        <w:t xml:space="preserve"> </w:t>
      </w:r>
      <w:r w:rsidRPr="00DA115E">
        <w:rPr>
          <w:rFonts w:cs="Arial" w:hint="cs"/>
          <w:rtl/>
        </w:rPr>
        <w:t>סימניו</w:t>
      </w:r>
      <w:r w:rsidRPr="00DA115E">
        <w:rPr>
          <w:rFonts w:cs="Arial"/>
          <w:rtl/>
        </w:rPr>
        <w:t xml:space="preserve">; </w:t>
      </w:r>
      <w:r w:rsidRPr="00DA115E">
        <w:rPr>
          <w:rFonts w:cs="Arial" w:hint="cs"/>
          <w:rtl/>
        </w:rPr>
        <w:t>דתניא</w:t>
      </w:r>
      <w:r w:rsidRPr="00DA115E">
        <w:rPr>
          <w:rFonts w:cs="Arial"/>
          <w:rtl/>
        </w:rPr>
        <w:t xml:space="preserve">: </w:t>
      </w:r>
      <w:r w:rsidRPr="00DA115E">
        <w:rPr>
          <w:rFonts w:cs="Arial" w:hint="cs"/>
          <w:rtl/>
        </w:rPr>
        <w:t>איזהו</w:t>
      </w:r>
      <w:r w:rsidRPr="00DA115E">
        <w:rPr>
          <w:rFonts w:cs="Arial"/>
          <w:rtl/>
        </w:rPr>
        <w:t xml:space="preserve"> </w:t>
      </w:r>
      <w:r w:rsidRPr="00DA115E">
        <w:rPr>
          <w:rFonts w:cs="Arial" w:hint="cs"/>
          <w:rtl/>
        </w:rPr>
        <w:t>בן</w:t>
      </w:r>
      <w:r w:rsidRPr="00DA115E">
        <w:rPr>
          <w:rFonts w:cs="Arial"/>
          <w:rtl/>
        </w:rPr>
        <w:t xml:space="preserve"> </w:t>
      </w:r>
      <w:r w:rsidRPr="00DA115E">
        <w:rPr>
          <w:rFonts w:cs="Arial" w:hint="cs"/>
          <w:rtl/>
        </w:rPr>
        <w:t>שמנה</w:t>
      </w:r>
      <w:r w:rsidRPr="00DA115E">
        <w:rPr>
          <w:rFonts w:cs="Arial"/>
          <w:rtl/>
        </w:rPr>
        <w:t xml:space="preserve">? </w:t>
      </w:r>
      <w:r w:rsidRPr="00DA115E">
        <w:rPr>
          <w:rFonts w:cs="Arial" w:hint="cs"/>
          <w:rtl/>
        </w:rPr>
        <w:t>כל</w:t>
      </w:r>
      <w:r w:rsidRPr="00DA115E">
        <w:rPr>
          <w:rFonts w:cs="Arial"/>
          <w:rtl/>
        </w:rPr>
        <w:t xml:space="preserve"> </w:t>
      </w:r>
      <w:r w:rsidRPr="00DA115E">
        <w:rPr>
          <w:rFonts w:cs="Arial" w:hint="cs"/>
          <w:rtl/>
        </w:rPr>
        <w:t>שלא</w:t>
      </w:r>
      <w:r w:rsidRPr="00DA115E">
        <w:rPr>
          <w:rFonts w:cs="Arial"/>
          <w:rtl/>
        </w:rPr>
        <w:t xml:space="preserve"> </w:t>
      </w:r>
      <w:r w:rsidRPr="00DA115E">
        <w:rPr>
          <w:rFonts w:cs="Arial" w:hint="cs"/>
          <w:rtl/>
        </w:rPr>
        <w:t>כלו</w:t>
      </w:r>
      <w:r w:rsidRPr="00DA115E">
        <w:rPr>
          <w:rFonts w:cs="Arial"/>
          <w:rtl/>
        </w:rPr>
        <w:t xml:space="preserve"> </w:t>
      </w:r>
      <w:r w:rsidRPr="00DA115E">
        <w:rPr>
          <w:rFonts w:cs="Arial" w:hint="cs"/>
          <w:rtl/>
        </w:rPr>
        <w:t>לו</w:t>
      </w:r>
      <w:r w:rsidRPr="00DA115E">
        <w:rPr>
          <w:rFonts w:cs="Arial"/>
          <w:rtl/>
        </w:rPr>
        <w:t xml:space="preserve"> </w:t>
      </w:r>
      <w:r w:rsidRPr="00DA115E">
        <w:rPr>
          <w:rFonts w:cs="Arial" w:hint="cs"/>
          <w:rtl/>
        </w:rPr>
        <w:t>חדשיו</w:t>
      </w:r>
      <w:r w:rsidRPr="00DA115E">
        <w:rPr>
          <w:rFonts w:cs="Arial"/>
          <w:rtl/>
        </w:rPr>
        <w:t xml:space="preserve">, </w:t>
      </w:r>
      <w:r w:rsidRPr="00C6438E">
        <w:rPr>
          <w:rFonts w:cs="Arial" w:hint="cs"/>
          <w:u w:val="single"/>
          <w:rtl/>
        </w:rPr>
        <w:t>רבי</w:t>
      </w:r>
      <w:r w:rsidRPr="00C6438E">
        <w:rPr>
          <w:rFonts w:cs="Arial"/>
          <w:u w:val="single"/>
          <w:rtl/>
        </w:rPr>
        <w:t xml:space="preserve"> </w:t>
      </w:r>
      <w:r w:rsidRPr="00C6438E">
        <w:rPr>
          <w:rFonts w:cs="Arial" w:hint="cs"/>
          <w:u w:val="single"/>
          <w:rtl/>
        </w:rPr>
        <w:t>אומר</w:t>
      </w:r>
      <w:r w:rsidRPr="00DA115E">
        <w:rPr>
          <w:rFonts w:cs="Arial"/>
          <w:rtl/>
        </w:rPr>
        <w:t xml:space="preserve">: </w:t>
      </w:r>
      <w:r w:rsidRPr="00DA115E">
        <w:rPr>
          <w:rFonts w:cs="Arial" w:hint="cs"/>
          <w:rtl/>
        </w:rPr>
        <w:t>סימנין</w:t>
      </w:r>
      <w:r w:rsidRPr="00DA115E">
        <w:rPr>
          <w:rFonts w:cs="Arial"/>
          <w:rtl/>
        </w:rPr>
        <w:t xml:space="preserve"> </w:t>
      </w:r>
      <w:r w:rsidRPr="00DA115E">
        <w:rPr>
          <w:rFonts w:cs="Arial" w:hint="cs"/>
          <w:rtl/>
        </w:rPr>
        <w:t>מוכיחין</w:t>
      </w:r>
      <w:r w:rsidRPr="00DA115E">
        <w:rPr>
          <w:rFonts w:cs="Arial"/>
          <w:rtl/>
        </w:rPr>
        <w:t xml:space="preserve"> </w:t>
      </w:r>
      <w:r w:rsidRPr="00DA115E">
        <w:rPr>
          <w:rFonts w:cs="Arial" w:hint="cs"/>
          <w:rtl/>
        </w:rPr>
        <w:t>עליו</w:t>
      </w:r>
      <w:r w:rsidRPr="00DA115E">
        <w:rPr>
          <w:rFonts w:cs="Arial"/>
          <w:rtl/>
        </w:rPr>
        <w:t xml:space="preserve">, </w:t>
      </w:r>
      <w:r w:rsidRPr="00DA115E">
        <w:rPr>
          <w:rFonts w:cs="Arial" w:hint="cs"/>
          <w:rtl/>
        </w:rPr>
        <w:t>שערו</w:t>
      </w:r>
      <w:r w:rsidRPr="00DA115E">
        <w:rPr>
          <w:rFonts w:cs="Arial"/>
          <w:rtl/>
        </w:rPr>
        <w:t xml:space="preserve"> </w:t>
      </w:r>
      <w:r w:rsidRPr="00DA115E">
        <w:rPr>
          <w:rFonts w:cs="Arial" w:hint="cs"/>
          <w:rtl/>
        </w:rPr>
        <w:t>וצפרניו</w:t>
      </w:r>
      <w:r w:rsidRPr="00DA115E">
        <w:rPr>
          <w:rFonts w:cs="Arial"/>
          <w:rtl/>
        </w:rPr>
        <w:t xml:space="preserve"> </w:t>
      </w:r>
      <w:r w:rsidRPr="00DA115E">
        <w:rPr>
          <w:rFonts w:cs="Arial" w:hint="cs"/>
          <w:rtl/>
        </w:rPr>
        <w:t>שלא</w:t>
      </w:r>
      <w:r w:rsidRPr="00DA115E">
        <w:rPr>
          <w:rFonts w:cs="Arial"/>
          <w:rtl/>
        </w:rPr>
        <w:t xml:space="preserve"> </w:t>
      </w:r>
      <w:r w:rsidRPr="00DA115E">
        <w:rPr>
          <w:rFonts w:cs="Arial" w:hint="cs"/>
          <w:rtl/>
        </w:rPr>
        <w:t>גמרו</w:t>
      </w:r>
      <w:r w:rsidRPr="00DA115E">
        <w:rPr>
          <w:rFonts w:cs="Arial"/>
          <w:rtl/>
        </w:rPr>
        <w:t xml:space="preserve">; </w:t>
      </w:r>
      <w:r w:rsidRPr="00DA115E">
        <w:rPr>
          <w:rFonts w:cs="Arial" w:hint="cs"/>
          <w:rtl/>
        </w:rPr>
        <w:t>טעמא</w:t>
      </w:r>
      <w:r w:rsidRPr="00DA115E">
        <w:rPr>
          <w:rFonts w:cs="Arial"/>
          <w:rtl/>
        </w:rPr>
        <w:t xml:space="preserve"> </w:t>
      </w:r>
      <w:r w:rsidRPr="00DA115E">
        <w:rPr>
          <w:rFonts w:cs="Arial" w:hint="cs"/>
          <w:rtl/>
        </w:rPr>
        <w:t>דלא</w:t>
      </w:r>
      <w:r w:rsidRPr="00DA115E">
        <w:rPr>
          <w:rFonts w:cs="Arial"/>
          <w:rtl/>
        </w:rPr>
        <w:t xml:space="preserve"> </w:t>
      </w:r>
      <w:r w:rsidRPr="00DA115E">
        <w:rPr>
          <w:rFonts w:cs="Arial" w:hint="cs"/>
          <w:rtl/>
        </w:rPr>
        <w:t>גמרו</w:t>
      </w:r>
      <w:r w:rsidRPr="00DA115E">
        <w:rPr>
          <w:rFonts w:cs="Arial"/>
          <w:rtl/>
        </w:rPr>
        <w:t xml:space="preserve">, </w:t>
      </w:r>
      <w:r w:rsidRPr="00DA115E">
        <w:rPr>
          <w:rFonts w:cs="Arial" w:hint="cs"/>
          <w:rtl/>
        </w:rPr>
        <w:t>הא</w:t>
      </w:r>
      <w:r w:rsidRPr="00DA115E">
        <w:rPr>
          <w:rFonts w:cs="Arial"/>
          <w:rtl/>
        </w:rPr>
        <w:t xml:space="preserve"> </w:t>
      </w:r>
      <w:r w:rsidRPr="00DA115E">
        <w:rPr>
          <w:rFonts w:cs="Arial" w:hint="cs"/>
          <w:rtl/>
        </w:rPr>
        <w:t>גמרו</w:t>
      </w:r>
      <w:r w:rsidRPr="00DA115E">
        <w:rPr>
          <w:rFonts w:cs="Arial"/>
          <w:rtl/>
        </w:rPr>
        <w:t xml:space="preserve"> </w:t>
      </w:r>
      <w:r w:rsidRPr="00DA115E">
        <w:rPr>
          <w:rFonts w:cs="Arial" w:hint="cs"/>
          <w:rtl/>
        </w:rPr>
        <w:t>אמרינן</w:t>
      </w:r>
      <w:r w:rsidRPr="00DA115E">
        <w:rPr>
          <w:rFonts w:cs="Arial"/>
          <w:rtl/>
        </w:rPr>
        <w:t xml:space="preserve"> </w:t>
      </w:r>
      <w:r w:rsidRPr="00DA115E">
        <w:rPr>
          <w:rFonts w:cs="Arial" w:hint="cs"/>
          <w:rtl/>
        </w:rPr>
        <w:t>האי</w:t>
      </w:r>
      <w:r w:rsidRPr="00DA115E">
        <w:rPr>
          <w:rFonts w:cs="Arial"/>
          <w:rtl/>
        </w:rPr>
        <w:t xml:space="preserve"> </w:t>
      </w:r>
      <w:r w:rsidRPr="00DA115E">
        <w:rPr>
          <w:rFonts w:cs="Arial" w:hint="cs"/>
          <w:rtl/>
        </w:rPr>
        <w:t>בר</w:t>
      </w:r>
      <w:r w:rsidRPr="00DA115E">
        <w:rPr>
          <w:rFonts w:cs="Arial"/>
          <w:rtl/>
        </w:rPr>
        <w:t xml:space="preserve"> </w:t>
      </w:r>
      <w:r w:rsidRPr="00DA115E">
        <w:rPr>
          <w:rFonts w:cs="Arial" w:hint="cs"/>
          <w:rtl/>
        </w:rPr>
        <w:t>ז</w:t>
      </w:r>
      <w:r w:rsidRPr="00DA115E">
        <w:rPr>
          <w:rFonts w:cs="Arial"/>
          <w:rtl/>
        </w:rPr>
        <w:t xml:space="preserve">' </w:t>
      </w:r>
      <w:r w:rsidRPr="00DA115E">
        <w:rPr>
          <w:rFonts w:cs="Arial" w:hint="cs"/>
          <w:rtl/>
        </w:rPr>
        <w:t>הוא</w:t>
      </w:r>
      <w:r w:rsidRPr="00DA115E">
        <w:rPr>
          <w:rFonts w:cs="Arial"/>
          <w:rtl/>
        </w:rPr>
        <w:t xml:space="preserve"> </w:t>
      </w:r>
      <w:r w:rsidRPr="00DA115E">
        <w:rPr>
          <w:rFonts w:cs="Arial" w:hint="cs"/>
          <w:rtl/>
        </w:rPr>
        <w:t>ואישתהויי</w:t>
      </w:r>
      <w:r w:rsidRPr="00DA115E">
        <w:rPr>
          <w:rFonts w:cs="Arial"/>
          <w:rtl/>
        </w:rPr>
        <w:t xml:space="preserve"> </w:t>
      </w:r>
      <w:r w:rsidRPr="00DA115E">
        <w:rPr>
          <w:rFonts w:cs="Arial" w:hint="cs"/>
          <w:rtl/>
        </w:rPr>
        <w:t>הוא</w:t>
      </w:r>
      <w:r w:rsidRPr="00DA115E">
        <w:rPr>
          <w:rFonts w:cs="Arial"/>
          <w:rtl/>
        </w:rPr>
        <w:t xml:space="preserve"> </w:t>
      </w:r>
      <w:r w:rsidRPr="00DA115E">
        <w:rPr>
          <w:rFonts w:cs="Arial" w:hint="cs"/>
          <w:rtl/>
        </w:rPr>
        <w:t>דאישתהי</w:t>
      </w:r>
      <w:r w:rsidRPr="00DA115E">
        <w:rPr>
          <w:rFonts w:cs="Arial"/>
          <w:rtl/>
        </w:rPr>
        <w:t>.</w:t>
      </w:r>
    </w:p>
    <w:p w:rsidR="00EF6A0F" w:rsidRPr="00EF6A0F" w:rsidRDefault="00EF6A0F" w:rsidP="007E11B5">
      <w:pPr>
        <w:jc w:val="both"/>
        <w:rPr>
          <w:u w:val="single"/>
          <w:rtl/>
        </w:rPr>
      </w:pPr>
      <w:r w:rsidRPr="00EF6A0F">
        <w:rPr>
          <w:rFonts w:hint="cs"/>
          <w:u w:val="single"/>
          <w:rtl/>
        </w:rPr>
        <w:t xml:space="preserve">האם מלים בשבת ספק </w:t>
      </w:r>
      <w:r w:rsidR="00A32DF7">
        <w:rPr>
          <w:rFonts w:hint="cs"/>
          <w:u w:val="single"/>
          <w:rtl/>
        </w:rPr>
        <w:t xml:space="preserve">בן </w:t>
      </w:r>
      <w:r w:rsidRPr="00EF6A0F">
        <w:rPr>
          <w:rFonts w:hint="cs"/>
          <w:u w:val="single"/>
          <w:rtl/>
        </w:rPr>
        <w:t xml:space="preserve">שבעה ספק שמונה </w:t>
      </w:r>
      <w:r w:rsidRPr="007C6CB4">
        <w:rPr>
          <w:rFonts w:hint="cs"/>
          <w:b/>
          <w:bCs/>
          <w:u w:val="single"/>
          <w:rtl/>
        </w:rPr>
        <w:t>שלא</w:t>
      </w:r>
      <w:r w:rsidRPr="00EF6A0F">
        <w:rPr>
          <w:rFonts w:hint="cs"/>
          <w:u w:val="single"/>
          <w:rtl/>
        </w:rPr>
        <w:t xml:space="preserve"> גמרו </w:t>
      </w:r>
      <w:r w:rsidR="00A32DF7">
        <w:rPr>
          <w:rFonts w:hint="cs"/>
          <w:u w:val="single"/>
          <w:rtl/>
        </w:rPr>
        <w:t>שערו וצפ</w:t>
      </w:r>
      <w:r w:rsidRPr="00EF6A0F">
        <w:rPr>
          <w:rFonts w:hint="cs"/>
          <w:u w:val="single"/>
          <w:rtl/>
        </w:rPr>
        <w:t>רניו:</w:t>
      </w:r>
    </w:p>
    <w:p w:rsidR="00EF6A0F" w:rsidRDefault="00BC5A42" w:rsidP="007E11B5">
      <w:pPr>
        <w:jc w:val="both"/>
        <w:rPr>
          <w:rtl/>
        </w:rPr>
      </w:pPr>
      <w:r>
        <w:rPr>
          <w:rFonts w:hint="cs"/>
          <w:rtl/>
        </w:rPr>
        <w:t>רי"ף רמב"ם</w:t>
      </w:r>
      <w:r w:rsidRPr="00BC5A42">
        <w:rPr>
          <w:rFonts w:hint="cs"/>
          <w:rtl/>
        </w:rPr>
        <w:t xml:space="preserve"> </w:t>
      </w:r>
      <w:r>
        <w:rPr>
          <w:rFonts w:hint="cs"/>
          <w:rtl/>
        </w:rPr>
        <w:t>ורא"ש</w:t>
      </w:r>
      <w:r w:rsidRPr="00EF6A0F">
        <w:rPr>
          <w:rFonts w:hint="cs"/>
          <w:sz w:val="18"/>
          <w:szCs w:val="18"/>
          <w:rtl/>
        </w:rPr>
        <w:t xml:space="preserve"> (לד' הב"י)</w:t>
      </w:r>
      <w:r w:rsidR="00E3224A">
        <w:rPr>
          <w:rFonts w:hint="cs"/>
          <w:rtl/>
        </w:rPr>
        <w:t xml:space="preserve"> נמוק"י וריטב"א</w:t>
      </w:r>
      <w:r w:rsidR="00EF6A0F">
        <w:rPr>
          <w:rFonts w:hint="cs"/>
          <w:rtl/>
        </w:rPr>
        <w:t>- לא מלים בשבת, דלא</w:t>
      </w:r>
      <w:r>
        <w:rPr>
          <w:rFonts w:hint="cs"/>
          <w:rtl/>
        </w:rPr>
        <w:t xml:space="preserve"> רצו חכמים להתיר טלטול כשקרוב ל</w:t>
      </w:r>
      <w:r w:rsidR="00EF6A0F">
        <w:rPr>
          <w:rFonts w:hint="cs"/>
          <w:rtl/>
        </w:rPr>
        <w:t>ודאי שאינו ב</w:t>
      </w:r>
      <w:r w:rsidR="00D415AB">
        <w:rPr>
          <w:rFonts w:hint="cs"/>
          <w:rtl/>
        </w:rPr>
        <w:t>ר קיימא</w:t>
      </w:r>
      <w:r w:rsidR="00EF6A0F">
        <w:rPr>
          <w:rFonts w:hint="cs"/>
          <w:rtl/>
        </w:rPr>
        <w:t>.</w:t>
      </w:r>
      <w:r w:rsidR="00D415AB">
        <w:rPr>
          <w:rFonts w:hint="cs"/>
          <w:rtl/>
        </w:rPr>
        <w:t xml:space="preserve"> </w:t>
      </w:r>
      <w:r w:rsidRPr="00A67178">
        <w:rPr>
          <w:rFonts w:hint="cs"/>
          <w:color w:val="E36C0A" w:themeColor="accent6" w:themeShade="BF"/>
          <w:rtl/>
        </w:rPr>
        <w:t>(וכ"פ בשו"ע</w:t>
      </w:r>
      <w:r>
        <w:rPr>
          <w:rFonts w:hint="cs"/>
          <w:color w:val="E36C0A" w:themeColor="accent6" w:themeShade="BF"/>
          <w:rtl/>
        </w:rPr>
        <w:t>)</w:t>
      </w:r>
      <w:r w:rsidR="00E3224A">
        <w:rPr>
          <w:rFonts w:hint="cs"/>
          <w:rtl/>
        </w:rPr>
        <w:t xml:space="preserve"> (וכ"פ הט"ז)</w:t>
      </w:r>
    </w:p>
    <w:p w:rsidR="00EF6A0F" w:rsidRPr="00CB1C10" w:rsidRDefault="00BC5A42" w:rsidP="007E11B5">
      <w:pPr>
        <w:jc w:val="both"/>
        <w:rPr>
          <w:rtl/>
        </w:rPr>
      </w:pPr>
      <w:r>
        <w:rPr>
          <w:rFonts w:hint="cs"/>
          <w:rtl/>
        </w:rPr>
        <w:t xml:space="preserve">רי"ף ורא"ש </w:t>
      </w:r>
      <w:r w:rsidRPr="00EF6A0F">
        <w:rPr>
          <w:rFonts w:hint="cs"/>
          <w:sz w:val="18"/>
          <w:szCs w:val="18"/>
          <w:rtl/>
        </w:rPr>
        <w:t>(ל</w:t>
      </w:r>
      <w:r>
        <w:rPr>
          <w:rFonts w:hint="cs"/>
          <w:sz w:val="18"/>
          <w:szCs w:val="18"/>
          <w:rtl/>
        </w:rPr>
        <w:t>ד' הרמ"א</w:t>
      </w:r>
      <w:r w:rsidRPr="00EF6A0F">
        <w:rPr>
          <w:rFonts w:hint="cs"/>
          <w:sz w:val="18"/>
          <w:szCs w:val="18"/>
          <w:rtl/>
        </w:rPr>
        <w:t>)</w:t>
      </w:r>
      <w:r>
        <w:rPr>
          <w:rFonts w:hint="cs"/>
          <w:rtl/>
        </w:rPr>
        <w:t xml:space="preserve"> </w:t>
      </w:r>
      <w:r w:rsidR="00EF6A0F">
        <w:rPr>
          <w:rFonts w:hint="cs"/>
          <w:rtl/>
        </w:rPr>
        <w:t>רמב"ם</w:t>
      </w:r>
      <w:r w:rsidR="00EF6A0F" w:rsidRPr="00EF6A0F">
        <w:rPr>
          <w:rFonts w:hint="cs"/>
          <w:sz w:val="18"/>
          <w:szCs w:val="18"/>
          <w:rtl/>
        </w:rPr>
        <w:t>(ל</w:t>
      </w:r>
      <w:r w:rsidR="00EF6A0F">
        <w:rPr>
          <w:rFonts w:hint="cs"/>
          <w:sz w:val="18"/>
          <w:szCs w:val="18"/>
          <w:rtl/>
        </w:rPr>
        <w:t>ד' הטור</w:t>
      </w:r>
      <w:r w:rsidR="00EF6A0F" w:rsidRPr="00EF6A0F">
        <w:rPr>
          <w:rFonts w:hint="cs"/>
          <w:sz w:val="18"/>
          <w:szCs w:val="18"/>
          <w:rtl/>
        </w:rPr>
        <w:t>)</w:t>
      </w:r>
      <w:r w:rsidR="00EF6A0F">
        <w:rPr>
          <w:rFonts w:hint="cs"/>
          <w:rtl/>
        </w:rPr>
        <w:t xml:space="preserve"> </w:t>
      </w:r>
      <w:r w:rsidR="00A32DF7">
        <w:rPr>
          <w:rFonts w:hint="cs"/>
          <w:rtl/>
        </w:rPr>
        <w:t xml:space="preserve">סמ"ג </w:t>
      </w:r>
      <w:r w:rsidR="00EF6A0F">
        <w:rPr>
          <w:rFonts w:hint="cs"/>
          <w:rtl/>
        </w:rPr>
        <w:t>ר"ן וטור- מלים בשבת, ממ</w:t>
      </w:r>
      <w:r>
        <w:rPr>
          <w:rFonts w:hint="cs"/>
          <w:rtl/>
        </w:rPr>
        <w:t xml:space="preserve">ה נפשך </w:t>
      </w:r>
      <w:r w:rsidR="00EF6A0F">
        <w:rPr>
          <w:rFonts w:hint="cs"/>
          <w:rtl/>
        </w:rPr>
        <w:t>אם בן שבעה שפיר קא מהיל</w:t>
      </w:r>
      <w:r>
        <w:rPr>
          <w:rFonts w:hint="cs"/>
          <w:rtl/>
        </w:rPr>
        <w:t>,</w:t>
      </w:r>
      <w:r w:rsidR="00EF6A0F">
        <w:rPr>
          <w:rFonts w:hint="cs"/>
          <w:rtl/>
        </w:rPr>
        <w:t xml:space="preserve"> אם בן שמונה כמחתך</w:t>
      </w:r>
      <w:r>
        <w:rPr>
          <w:rFonts w:hint="cs"/>
          <w:rtl/>
        </w:rPr>
        <w:t xml:space="preserve"> בשר בעלמא</w:t>
      </w:r>
      <w:r w:rsidR="00EF6A0F">
        <w:rPr>
          <w:rFonts w:hint="cs"/>
          <w:rtl/>
        </w:rPr>
        <w:t>. (וכ"פ הרמ"א)</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D415AB" w:rsidRDefault="00446A13" w:rsidP="007E11B5">
      <w:pPr>
        <w:jc w:val="both"/>
        <w:rPr>
          <w:rFonts w:asciiTheme="minorBidi" w:hAnsiTheme="minorBidi"/>
          <w:sz w:val="18"/>
          <w:szCs w:val="18"/>
          <w:rtl/>
        </w:rPr>
      </w:pPr>
      <w:r w:rsidRPr="00B153C8">
        <w:rPr>
          <w:rFonts w:asciiTheme="minorBidi" w:hAnsiTheme="minorBidi"/>
          <w:rtl/>
        </w:rPr>
        <w:t>מי שנולד בחדש השביעי, מלין אותו בשבת אפילו אם לא גמרו שערו וצפרניו. אבל מי שנולד בחדש השמיני, אין מלין אותו בשבת אלא אם כן גמרו שערו וצפרניו</w:t>
      </w:r>
      <w:r w:rsidR="00D415AB">
        <w:rPr>
          <w:rStyle w:val="FootnoteReference"/>
          <w:rFonts w:asciiTheme="minorBidi" w:hAnsiTheme="minorBidi"/>
          <w:rtl/>
        </w:rPr>
        <w:footnoteReference w:id="81"/>
      </w:r>
      <w:r w:rsidRPr="00B153C8">
        <w:rPr>
          <w:rFonts w:asciiTheme="minorBidi" w:hAnsiTheme="minorBidi"/>
          <w:rtl/>
        </w:rPr>
        <w:t xml:space="preserve">. והוא הדין לספק בן שבעה ספק בן שמונה, שאין מלין אותו בשבת אלא אם כן גמרו שערו וצפרניו. </w:t>
      </w:r>
      <w:r w:rsidRPr="00B153C8">
        <w:rPr>
          <w:rFonts w:asciiTheme="minorBidi" w:hAnsiTheme="minorBidi"/>
          <w:sz w:val="18"/>
          <w:szCs w:val="18"/>
          <w:rtl/>
        </w:rPr>
        <w:t xml:space="preserve">הגה: וי"א דמהלינן ליה הואיל וספק בן שבעה הוא, אלא דאין מחללין עליו השבת בשאר דברים (סמ"ג וכן משמע מהרי"ף והרא"ש וטור), וכן נראה לי עיקר. </w:t>
      </w:r>
    </w:p>
    <w:p w:rsidR="00446A13" w:rsidRPr="00B153C8" w:rsidRDefault="00446A13" w:rsidP="007E11B5">
      <w:pPr>
        <w:pStyle w:val="Heading2"/>
        <w:jc w:val="both"/>
        <w:rPr>
          <w:rFonts w:asciiTheme="minorBidi" w:hAnsiTheme="minorBidi" w:cstheme="minorBidi"/>
          <w:rtl/>
        </w:rPr>
      </w:pPr>
      <w:bookmarkStart w:id="51" w:name="_Toc429038303"/>
      <w:r w:rsidRPr="00B153C8">
        <w:rPr>
          <w:rFonts w:asciiTheme="minorBidi" w:hAnsiTheme="minorBidi" w:cstheme="minorBidi"/>
          <w:rtl/>
        </w:rPr>
        <w:t>סעיף יב</w:t>
      </w:r>
      <w:r w:rsidR="004A41F1">
        <w:rPr>
          <w:rFonts w:asciiTheme="minorBidi" w:hAnsiTheme="minorBidi" w:cstheme="minorBidi" w:hint="cs"/>
          <w:rtl/>
        </w:rPr>
        <w:t>: מילה בשבת לבן של מומר שנולד מישראלית.</w:t>
      </w:r>
      <w:bookmarkEnd w:id="51"/>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ישראל שהמיר ונולד לו בן מישראלית, מלין אותו בשבת. </w:t>
      </w:r>
      <w:r w:rsidR="008B0A01">
        <w:rPr>
          <w:rFonts w:asciiTheme="minorBidi" w:hAnsiTheme="minorBidi" w:hint="cs"/>
          <w:rtl/>
        </w:rPr>
        <w:t>{בעל העיטור}</w:t>
      </w:r>
    </w:p>
    <w:p w:rsidR="008B0A01" w:rsidRPr="00B153C8" w:rsidRDefault="008B0A01" w:rsidP="007E11B5">
      <w:pPr>
        <w:jc w:val="both"/>
        <w:rPr>
          <w:rFonts w:asciiTheme="minorBidi" w:hAnsiTheme="minorBidi"/>
          <w:rtl/>
        </w:rPr>
      </w:pPr>
      <w:r>
        <w:rPr>
          <w:rFonts w:asciiTheme="minorBidi" w:hAnsiTheme="minorBidi" w:hint="cs"/>
          <w:rtl/>
        </w:rPr>
        <w:t>-ב"י</w:t>
      </w:r>
      <w:r w:rsidR="008C1A5C">
        <w:rPr>
          <w:rFonts w:asciiTheme="minorBidi" w:hAnsiTheme="minorBidi" w:hint="cs"/>
          <w:rtl/>
        </w:rPr>
        <w:t xml:space="preserve"> בבדה"ב</w:t>
      </w:r>
      <w:r>
        <w:rPr>
          <w:rFonts w:asciiTheme="minorBidi" w:hAnsiTheme="minorBidi" w:hint="cs"/>
          <w:rtl/>
        </w:rPr>
        <w:t xml:space="preserve">, </w:t>
      </w:r>
      <w:r w:rsidRPr="008B0A01">
        <w:rPr>
          <w:rFonts w:asciiTheme="minorBidi" w:hAnsiTheme="minorBidi" w:cs="Arial" w:hint="cs"/>
          <w:rtl/>
        </w:rPr>
        <w:t>ולי</w:t>
      </w:r>
      <w:r w:rsidRPr="008B0A01">
        <w:rPr>
          <w:rFonts w:asciiTheme="minorBidi" w:hAnsiTheme="minorBidi" w:cs="Arial"/>
          <w:rtl/>
        </w:rPr>
        <w:t xml:space="preserve"> </w:t>
      </w:r>
      <w:r w:rsidRPr="008B0A01">
        <w:rPr>
          <w:rFonts w:asciiTheme="minorBidi" w:hAnsiTheme="minorBidi" w:cs="Arial" w:hint="cs"/>
          <w:rtl/>
        </w:rPr>
        <w:t>נראה</w:t>
      </w:r>
      <w:r w:rsidRPr="008B0A01">
        <w:rPr>
          <w:rFonts w:asciiTheme="minorBidi" w:hAnsiTheme="minorBidi" w:cs="Arial"/>
          <w:rtl/>
        </w:rPr>
        <w:t xml:space="preserve"> </w:t>
      </w:r>
      <w:r w:rsidRPr="008B0A01">
        <w:rPr>
          <w:rFonts w:asciiTheme="minorBidi" w:hAnsiTheme="minorBidi" w:cs="Arial" w:hint="cs"/>
          <w:rtl/>
        </w:rPr>
        <w:t>דאפילו</w:t>
      </w:r>
      <w:r w:rsidRPr="008B0A01">
        <w:rPr>
          <w:rFonts w:asciiTheme="minorBidi" w:hAnsiTheme="minorBidi" w:cs="Arial"/>
          <w:rtl/>
        </w:rPr>
        <w:t xml:space="preserve"> </w:t>
      </w:r>
      <w:r w:rsidRPr="008B0A01">
        <w:rPr>
          <w:rFonts w:asciiTheme="minorBidi" w:hAnsiTheme="minorBidi" w:cs="Arial" w:hint="cs"/>
          <w:rtl/>
        </w:rPr>
        <w:t>נשוי</w:t>
      </w:r>
      <w:r w:rsidRPr="008B0A01">
        <w:rPr>
          <w:rFonts w:asciiTheme="minorBidi" w:hAnsiTheme="minorBidi" w:cs="Arial"/>
          <w:rtl/>
        </w:rPr>
        <w:t xml:space="preserve"> </w:t>
      </w:r>
      <w:r>
        <w:rPr>
          <w:rFonts w:asciiTheme="minorBidi" w:hAnsiTheme="minorBidi" w:cs="Arial" w:hint="cs"/>
          <w:rtl/>
        </w:rPr>
        <w:t>ל</w:t>
      </w:r>
      <w:r w:rsidRPr="008B0A01">
        <w:rPr>
          <w:rFonts w:asciiTheme="minorBidi" w:hAnsiTheme="minorBidi" w:cs="Arial" w:hint="cs"/>
          <w:rtl/>
        </w:rPr>
        <w:t>מומרת</w:t>
      </w:r>
      <w:r w:rsidRPr="008B0A01">
        <w:rPr>
          <w:rFonts w:asciiTheme="minorBidi" w:hAnsiTheme="minorBidi" w:cs="Arial"/>
          <w:rtl/>
        </w:rPr>
        <w:t xml:space="preserve"> </w:t>
      </w:r>
      <w:r w:rsidRPr="008B0A01">
        <w:rPr>
          <w:rFonts w:asciiTheme="minorBidi" w:hAnsiTheme="minorBidi" w:cs="Arial" w:hint="cs"/>
          <w:rtl/>
        </w:rPr>
        <w:t>נמי</w:t>
      </w:r>
      <w:r w:rsidRPr="008B0A01">
        <w:rPr>
          <w:rFonts w:asciiTheme="minorBidi" w:hAnsiTheme="minorBidi" w:cs="Arial"/>
          <w:rtl/>
        </w:rPr>
        <w:t xml:space="preserve"> </w:t>
      </w:r>
      <w:r w:rsidRPr="008B0A01">
        <w:rPr>
          <w:rFonts w:asciiTheme="minorBidi" w:hAnsiTheme="minorBidi" w:cs="Arial" w:hint="cs"/>
          <w:rtl/>
        </w:rPr>
        <w:t>מלין</w:t>
      </w:r>
      <w:r w:rsidRPr="008B0A01">
        <w:rPr>
          <w:rFonts w:asciiTheme="minorBidi" w:hAnsiTheme="minorBidi" w:cs="Arial"/>
          <w:rtl/>
        </w:rPr>
        <w:t xml:space="preserve"> </w:t>
      </w:r>
      <w:r w:rsidRPr="008B0A01">
        <w:rPr>
          <w:rFonts w:asciiTheme="minorBidi" w:hAnsiTheme="minorBidi" w:cs="Arial" w:hint="cs"/>
          <w:rtl/>
        </w:rPr>
        <w:t>בשבת</w:t>
      </w:r>
      <w:r w:rsidRPr="008B0A01">
        <w:rPr>
          <w:rFonts w:asciiTheme="minorBidi" w:hAnsiTheme="minorBidi" w:cs="Arial"/>
          <w:rtl/>
        </w:rPr>
        <w:t xml:space="preserve"> </w:t>
      </w:r>
      <w:r w:rsidRPr="008B0A01">
        <w:rPr>
          <w:rFonts w:asciiTheme="minorBidi" w:hAnsiTheme="minorBidi" w:cs="Arial" w:hint="cs"/>
          <w:rtl/>
        </w:rPr>
        <w:t>הבן</w:t>
      </w:r>
      <w:r w:rsidRPr="008B0A01">
        <w:rPr>
          <w:rFonts w:asciiTheme="minorBidi" w:hAnsiTheme="minorBidi" w:cs="Arial"/>
          <w:rtl/>
        </w:rPr>
        <w:t xml:space="preserve"> </w:t>
      </w:r>
      <w:r w:rsidRPr="008B0A01">
        <w:rPr>
          <w:rFonts w:asciiTheme="minorBidi" w:hAnsiTheme="minorBidi" w:cs="Arial" w:hint="cs"/>
          <w:rtl/>
        </w:rPr>
        <w:t>הנולד</w:t>
      </w:r>
      <w:r w:rsidRPr="008B0A01">
        <w:rPr>
          <w:rFonts w:asciiTheme="minorBidi" w:hAnsiTheme="minorBidi" w:cs="Arial"/>
          <w:rtl/>
        </w:rPr>
        <w:t xml:space="preserve"> </w:t>
      </w:r>
      <w:r w:rsidRPr="008B0A01">
        <w:rPr>
          <w:rFonts w:asciiTheme="minorBidi" w:hAnsiTheme="minorBidi" w:cs="Arial" w:hint="cs"/>
          <w:rtl/>
        </w:rPr>
        <w:t>להם</w:t>
      </w:r>
      <w:r w:rsidRPr="008B0A01">
        <w:rPr>
          <w:rFonts w:asciiTheme="minorBidi" w:hAnsiTheme="minorBidi" w:cs="Arial"/>
          <w:rtl/>
        </w:rPr>
        <w:t xml:space="preserve"> </w:t>
      </w:r>
      <w:r w:rsidRPr="008B0A01">
        <w:rPr>
          <w:rFonts w:asciiTheme="minorBidi" w:hAnsiTheme="minorBidi" w:cs="Arial" w:hint="cs"/>
          <w:rtl/>
        </w:rPr>
        <w:t>שהרי</w:t>
      </w:r>
      <w:r w:rsidRPr="008B0A01">
        <w:rPr>
          <w:rFonts w:asciiTheme="minorBidi" w:hAnsiTheme="minorBidi" w:cs="Arial"/>
          <w:rtl/>
        </w:rPr>
        <w:t xml:space="preserve"> </w:t>
      </w:r>
      <w:r w:rsidRPr="008B0A01">
        <w:rPr>
          <w:rFonts w:asciiTheme="minorBidi" w:hAnsiTheme="minorBidi" w:cs="Arial" w:hint="cs"/>
          <w:rtl/>
        </w:rPr>
        <w:t>הם</w:t>
      </w:r>
      <w:r w:rsidRPr="008B0A01">
        <w:rPr>
          <w:rFonts w:asciiTheme="minorBidi" w:hAnsiTheme="minorBidi" w:cs="Arial"/>
          <w:rtl/>
        </w:rPr>
        <w:t xml:space="preserve"> </w:t>
      </w:r>
      <w:r w:rsidRPr="008B0A01">
        <w:rPr>
          <w:rFonts w:asciiTheme="minorBidi" w:hAnsiTheme="minorBidi" w:cs="Arial" w:hint="cs"/>
          <w:rtl/>
        </w:rPr>
        <w:t>חייבים</w:t>
      </w:r>
      <w:r w:rsidRPr="008B0A01">
        <w:rPr>
          <w:rFonts w:asciiTheme="minorBidi" w:hAnsiTheme="minorBidi" w:cs="Arial"/>
          <w:rtl/>
        </w:rPr>
        <w:t xml:space="preserve"> </w:t>
      </w:r>
      <w:r w:rsidRPr="008B0A01">
        <w:rPr>
          <w:rFonts w:asciiTheme="minorBidi" w:hAnsiTheme="minorBidi" w:cs="Arial" w:hint="cs"/>
          <w:rtl/>
        </w:rPr>
        <w:t>בכל</w:t>
      </w:r>
      <w:r w:rsidRPr="008B0A01">
        <w:rPr>
          <w:rFonts w:asciiTheme="minorBidi" w:hAnsiTheme="minorBidi" w:cs="Arial"/>
          <w:rtl/>
        </w:rPr>
        <w:t xml:space="preserve"> </w:t>
      </w:r>
      <w:r w:rsidRPr="008B0A01">
        <w:rPr>
          <w:rFonts w:asciiTheme="minorBidi" w:hAnsiTheme="minorBidi" w:cs="Arial" w:hint="cs"/>
          <w:rtl/>
        </w:rPr>
        <w:t>המצות</w:t>
      </w:r>
      <w:r w:rsidRPr="008B0A01">
        <w:rPr>
          <w:rFonts w:asciiTheme="minorBidi" w:hAnsiTheme="minorBidi" w:cs="Arial"/>
          <w:rtl/>
        </w:rPr>
        <w:t xml:space="preserve"> </w:t>
      </w:r>
      <w:r w:rsidRPr="008B0A01">
        <w:rPr>
          <w:rFonts w:asciiTheme="minorBidi" w:hAnsiTheme="minorBidi" w:cs="Arial" w:hint="cs"/>
          <w:rtl/>
        </w:rPr>
        <w:t>וישראלית</w:t>
      </w:r>
      <w:r w:rsidRPr="008B0A01">
        <w:rPr>
          <w:rFonts w:asciiTheme="minorBidi" w:hAnsiTheme="minorBidi" w:cs="Arial"/>
          <w:rtl/>
        </w:rPr>
        <w:t xml:space="preserve"> </w:t>
      </w:r>
      <w:r w:rsidRPr="008B0A01">
        <w:rPr>
          <w:rFonts w:asciiTheme="minorBidi" w:hAnsiTheme="minorBidi" w:cs="Arial" w:hint="cs"/>
          <w:rtl/>
        </w:rPr>
        <w:t>דנקט</w:t>
      </w:r>
      <w:r w:rsidR="005E1B7E">
        <w:rPr>
          <w:rFonts w:asciiTheme="minorBidi" w:hAnsiTheme="minorBidi" w:cs="Arial" w:hint="cs"/>
          <w:rtl/>
        </w:rPr>
        <w:t xml:space="preserve"> בעל</w:t>
      </w:r>
      <w:r w:rsidRPr="008B0A01">
        <w:rPr>
          <w:rFonts w:asciiTheme="minorBidi" w:hAnsiTheme="minorBidi" w:cs="Arial"/>
          <w:rtl/>
        </w:rPr>
        <w:t xml:space="preserve"> </w:t>
      </w:r>
      <w:r w:rsidRPr="008B0A01">
        <w:rPr>
          <w:rFonts w:asciiTheme="minorBidi" w:hAnsiTheme="minorBidi" w:cs="Arial" w:hint="cs"/>
          <w:rtl/>
        </w:rPr>
        <w:t>העיטור</w:t>
      </w:r>
      <w:r w:rsidRPr="008B0A01">
        <w:rPr>
          <w:rFonts w:asciiTheme="minorBidi" w:hAnsiTheme="minorBidi" w:cs="Arial"/>
          <w:rtl/>
        </w:rPr>
        <w:t xml:space="preserve"> </w:t>
      </w:r>
      <w:r w:rsidRPr="008B0A01">
        <w:rPr>
          <w:rFonts w:asciiTheme="minorBidi" w:hAnsiTheme="minorBidi" w:cs="Arial" w:hint="cs"/>
          <w:rtl/>
        </w:rPr>
        <w:t>אפשר</w:t>
      </w:r>
      <w:r w:rsidRPr="008B0A01">
        <w:rPr>
          <w:rFonts w:asciiTheme="minorBidi" w:hAnsiTheme="minorBidi" w:cs="Arial"/>
          <w:rtl/>
        </w:rPr>
        <w:t xml:space="preserve"> </w:t>
      </w:r>
      <w:r w:rsidRPr="008B0A01">
        <w:rPr>
          <w:rFonts w:asciiTheme="minorBidi" w:hAnsiTheme="minorBidi" w:cs="Arial" w:hint="cs"/>
          <w:rtl/>
        </w:rPr>
        <w:t>דלאו</w:t>
      </w:r>
      <w:r w:rsidRPr="008B0A01">
        <w:rPr>
          <w:rFonts w:asciiTheme="minorBidi" w:hAnsiTheme="minorBidi" w:cs="Arial"/>
          <w:rtl/>
        </w:rPr>
        <w:t xml:space="preserve"> </w:t>
      </w:r>
      <w:r w:rsidRPr="008B0A01">
        <w:rPr>
          <w:rFonts w:asciiTheme="minorBidi" w:hAnsiTheme="minorBidi" w:cs="Arial" w:hint="cs"/>
          <w:rtl/>
        </w:rPr>
        <w:t>לאפוקי</w:t>
      </w:r>
      <w:r w:rsidRPr="008B0A01">
        <w:rPr>
          <w:rFonts w:asciiTheme="minorBidi" w:hAnsiTheme="minorBidi" w:cs="Arial"/>
          <w:rtl/>
        </w:rPr>
        <w:t xml:space="preserve"> </w:t>
      </w:r>
      <w:r w:rsidRPr="008B0A01">
        <w:rPr>
          <w:rFonts w:asciiTheme="minorBidi" w:hAnsiTheme="minorBidi" w:cs="Arial" w:hint="cs"/>
          <w:rtl/>
        </w:rPr>
        <w:t>מומרת</w:t>
      </w:r>
      <w:r w:rsidRPr="008B0A01">
        <w:rPr>
          <w:rFonts w:asciiTheme="minorBidi" w:hAnsiTheme="minorBidi" w:cs="Arial"/>
          <w:rtl/>
        </w:rPr>
        <w:t xml:space="preserve"> </w:t>
      </w:r>
      <w:r w:rsidRPr="008B0A01">
        <w:rPr>
          <w:rFonts w:asciiTheme="minorBidi" w:hAnsiTheme="minorBidi" w:cs="Arial" w:hint="cs"/>
          <w:rtl/>
        </w:rPr>
        <w:t>אלא</w:t>
      </w:r>
      <w:r w:rsidRPr="008B0A01">
        <w:rPr>
          <w:rFonts w:asciiTheme="minorBidi" w:hAnsiTheme="minorBidi" w:cs="Arial"/>
          <w:rtl/>
        </w:rPr>
        <w:t xml:space="preserve"> </w:t>
      </w:r>
      <w:r w:rsidRPr="008B0A01">
        <w:rPr>
          <w:rFonts w:asciiTheme="minorBidi" w:hAnsiTheme="minorBidi" w:cs="Arial" w:hint="cs"/>
          <w:rtl/>
        </w:rPr>
        <w:t>לאפוקי</w:t>
      </w:r>
      <w:r w:rsidRPr="008B0A01">
        <w:rPr>
          <w:rFonts w:asciiTheme="minorBidi" w:hAnsiTheme="minorBidi" w:cs="Arial"/>
          <w:rtl/>
        </w:rPr>
        <w:t xml:space="preserve"> </w:t>
      </w:r>
      <w:r w:rsidRPr="008B0A01">
        <w:rPr>
          <w:rFonts w:asciiTheme="minorBidi" w:hAnsiTheme="minorBidi" w:cs="Arial" w:hint="cs"/>
          <w:rtl/>
        </w:rPr>
        <w:t>גויה</w:t>
      </w:r>
      <w:r>
        <w:rPr>
          <w:rFonts w:asciiTheme="minorBidi" w:hAnsiTheme="minorBidi" w:hint="cs"/>
          <w:rtl/>
        </w:rPr>
        <w:t>.</w:t>
      </w:r>
      <w:r w:rsidR="00CE001C">
        <w:rPr>
          <w:rFonts w:asciiTheme="minorBidi" w:hAnsiTheme="minorBidi" w:hint="cs"/>
          <w:rtl/>
        </w:rPr>
        <w:t xml:space="preserve"> (וכ"כ הב"ח</w:t>
      </w:r>
      <w:r w:rsidR="005E1B7E">
        <w:rPr>
          <w:rFonts w:asciiTheme="minorBidi" w:hAnsiTheme="minorBidi" w:hint="cs"/>
          <w:rtl/>
        </w:rPr>
        <w:t xml:space="preserve"> וכ"כ התפאל"מ</w:t>
      </w:r>
      <w:r w:rsidR="00CE001C">
        <w:rPr>
          <w:rFonts w:asciiTheme="minorBidi" w:hAnsiTheme="minorBidi" w:hint="cs"/>
          <w:rtl/>
        </w:rPr>
        <w:t>) (ולא משמע כך</w:t>
      </w:r>
      <w:r w:rsidR="005A7287">
        <w:rPr>
          <w:rFonts w:asciiTheme="minorBidi" w:hAnsiTheme="minorBidi" w:hint="cs"/>
          <w:rtl/>
        </w:rPr>
        <w:t xml:space="preserve"> לט"ז</w:t>
      </w:r>
      <w:r w:rsidR="00CE001C">
        <w:rPr>
          <w:rFonts w:asciiTheme="minorBidi" w:hAnsiTheme="minorBidi" w:hint="cs"/>
          <w:rtl/>
        </w:rPr>
        <w:t xml:space="preserve"> </w:t>
      </w:r>
      <w:r w:rsidR="005A7287">
        <w:rPr>
          <w:rFonts w:asciiTheme="minorBidi" w:hAnsiTheme="minorBidi" w:hint="cs"/>
          <w:rtl/>
        </w:rPr>
        <w:t>ו</w:t>
      </w:r>
      <w:r w:rsidR="00CE001C">
        <w:rPr>
          <w:rFonts w:asciiTheme="minorBidi" w:hAnsiTheme="minorBidi" w:hint="cs"/>
          <w:rtl/>
        </w:rPr>
        <w:t>לש"ך</w:t>
      </w:r>
      <w:r w:rsidR="005A7287">
        <w:rPr>
          <w:rFonts w:asciiTheme="minorBidi" w:hAnsiTheme="minorBidi" w:hint="cs"/>
          <w:rtl/>
        </w:rPr>
        <w:t xml:space="preserve"> </w:t>
      </w:r>
      <w:r w:rsidR="005A7287" w:rsidRPr="005A7287">
        <w:rPr>
          <w:rFonts w:asciiTheme="minorBidi" w:hAnsiTheme="minorBidi" w:cs="Arial" w:hint="cs"/>
          <w:rtl/>
        </w:rPr>
        <w:t>שאין</w:t>
      </w:r>
      <w:r w:rsidR="005A7287" w:rsidRPr="005A7287">
        <w:rPr>
          <w:rFonts w:asciiTheme="minorBidi" w:hAnsiTheme="minorBidi" w:cs="Arial"/>
          <w:rtl/>
        </w:rPr>
        <w:t xml:space="preserve"> </w:t>
      </w:r>
      <w:r w:rsidR="005A7287" w:rsidRPr="005A7287">
        <w:rPr>
          <w:rFonts w:asciiTheme="minorBidi" w:hAnsiTheme="minorBidi" w:cs="Arial" w:hint="cs"/>
          <w:rtl/>
        </w:rPr>
        <w:t>מחזיקין</w:t>
      </w:r>
      <w:r w:rsidR="005A7287" w:rsidRPr="005A7287">
        <w:rPr>
          <w:rFonts w:asciiTheme="minorBidi" w:hAnsiTheme="minorBidi" w:cs="Arial"/>
          <w:rtl/>
        </w:rPr>
        <w:t xml:space="preserve"> </w:t>
      </w:r>
      <w:r w:rsidR="005A7287" w:rsidRPr="005A7287">
        <w:rPr>
          <w:rFonts w:asciiTheme="minorBidi" w:hAnsiTheme="minorBidi" w:cs="Arial" w:hint="cs"/>
          <w:rtl/>
        </w:rPr>
        <w:t>שיצא</w:t>
      </w:r>
      <w:r w:rsidR="005A7287" w:rsidRPr="005A7287">
        <w:rPr>
          <w:rFonts w:asciiTheme="minorBidi" w:hAnsiTheme="minorBidi" w:cs="Arial"/>
          <w:rtl/>
        </w:rPr>
        <w:t xml:space="preserve"> </w:t>
      </w:r>
      <w:r w:rsidR="005A7287" w:rsidRPr="005A7287">
        <w:rPr>
          <w:rFonts w:asciiTheme="minorBidi" w:hAnsiTheme="minorBidi" w:cs="Arial" w:hint="cs"/>
          <w:rtl/>
        </w:rPr>
        <w:t>לתרבות</w:t>
      </w:r>
      <w:r w:rsidR="005A7287" w:rsidRPr="005A7287">
        <w:rPr>
          <w:rFonts w:asciiTheme="minorBidi" w:hAnsiTheme="minorBidi" w:cs="Arial"/>
          <w:rtl/>
        </w:rPr>
        <w:t xml:space="preserve"> </w:t>
      </w:r>
      <w:r w:rsidR="005A7287" w:rsidRPr="005A7287">
        <w:rPr>
          <w:rFonts w:asciiTheme="minorBidi" w:hAnsiTheme="minorBidi" w:cs="Arial" w:hint="cs"/>
          <w:rtl/>
        </w:rPr>
        <w:t>רעה</w:t>
      </w:r>
      <w:r w:rsidR="005A7287" w:rsidRPr="005A7287">
        <w:rPr>
          <w:rFonts w:asciiTheme="minorBidi" w:hAnsiTheme="minorBidi" w:cs="Arial"/>
          <w:rtl/>
        </w:rPr>
        <w:t xml:space="preserve"> </w:t>
      </w:r>
      <w:r w:rsidR="005A7287" w:rsidRPr="005A7287">
        <w:rPr>
          <w:rFonts w:asciiTheme="minorBidi" w:hAnsiTheme="minorBidi" w:cs="Arial" w:hint="cs"/>
          <w:rtl/>
        </w:rPr>
        <w:t>כיון</w:t>
      </w:r>
      <w:r w:rsidR="005A7287" w:rsidRPr="005A7287">
        <w:rPr>
          <w:rFonts w:asciiTheme="minorBidi" w:hAnsiTheme="minorBidi" w:cs="Arial"/>
          <w:rtl/>
        </w:rPr>
        <w:t xml:space="preserve"> </w:t>
      </w:r>
      <w:r w:rsidR="005A7287" w:rsidRPr="005A7287">
        <w:rPr>
          <w:rFonts w:asciiTheme="minorBidi" w:hAnsiTheme="minorBidi" w:cs="Arial" w:hint="cs"/>
          <w:rtl/>
        </w:rPr>
        <w:t>שאמו</w:t>
      </w:r>
      <w:r w:rsidR="005A7287" w:rsidRPr="005A7287">
        <w:rPr>
          <w:rFonts w:asciiTheme="minorBidi" w:hAnsiTheme="minorBidi" w:cs="Arial"/>
          <w:rtl/>
        </w:rPr>
        <w:t xml:space="preserve"> </w:t>
      </w:r>
      <w:r w:rsidR="005A7287" w:rsidRPr="005A7287">
        <w:rPr>
          <w:rFonts w:asciiTheme="minorBidi" w:hAnsiTheme="minorBidi" w:cs="Arial" w:hint="cs"/>
          <w:rtl/>
        </w:rPr>
        <w:t>ישראלית</w:t>
      </w:r>
      <w:r w:rsidR="005A7287" w:rsidRPr="005A7287">
        <w:rPr>
          <w:rFonts w:asciiTheme="minorBidi" w:hAnsiTheme="minorBidi" w:cs="Arial"/>
          <w:rtl/>
        </w:rPr>
        <w:t xml:space="preserve"> </w:t>
      </w:r>
      <w:r w:rsidR="005A7287" w:rsidRPr="005A7287">
        <w:rPr>
          <w:rFonts w:asciiTheme="minorBidi" w:hAnsiTheme="minorBidi" w:cs="Arial" w:hint="cs"/>
          <w:rtl/>
        </w:rPr>
        <w:t>ובזה</w:t>
      </w:r>
      <w:r w:rsidR="005A7287" w:rsidRPr="005A7287">
        <w:rPr>
          <w:rFonts w:asciiTheme="minorBidi" w:hAnsiTheme="minorBidi" w:cs="Arial"/>
          <w:rtl/>
        </w:rPr>
        <w:t xml:space="preserve"> </w:t>
      </w:r>
      <w:r w:rsidR="005A7287" w:rsidRPr="005A7287">
        <w:rPr>
          <w:rFonts w:asciiTheme="minorBidi" w:hAnsiTheme="minorBidi" w:cs="Arial" w:hint="cs"/>
          <w:rtl/>
        </w:rPr>
        <w:t>שאמו</w:t>
      </w:r>
      <w:r w:rsidR="005A7287" w:rsidRPr="005A7287">
        <w:rPr>
          <w:rFonts w:asciiTheme="minorBidi" w:hAnsiTheme="minorBidi" w:cs="Arial"/>
          <w:rtl/>
        </w:rPr>
        <w:t xml:space="preserve"> </w:t>
      </w:r>
      <w:r w:rsidR="005A7287" w:rsidRPr="005A7287">
        <w:rPr>
          <w:rFonts w:asciiTheme="minorBidi" w:hAnsiTheme="minorBidi" w:cs="Arial" w:hint="cs"/>
          <w:rtl/>
        </w:rPr>
        <w:t>מומרת</w:t>
      </w:r>
      <w:r w:rsidR="005A7287" w:rsidRPr="005A7287">
        <w:rPr>
          <w:rFonts w:asciiTheme="minorBidi" w:hAnsiTheme="minorBidi" w:cs="Arial"/>
          <w:rtl/>
        </w:rPr>
        <w:t xml:space="preserve"> </w:t>
      </w:r>
      <w:r w:rsidR="005A7287" w:rsidRPr="005A7287">
        <w:rPr>
          <w:rFonts w:asciiTheme="minorBidi" w:hAnsiTheme="minorBidi" w:cs="Arial" w:hint="cs"/>
          <w:rtl/>
        </w:rPr>
        <w:t>ודאי</w:t>
      </w:r>
      <w:r w:rsidR="005A7287" w:rsidRPr="005A7287">
        <w:rPr>
          <w:rFonts w:asciiTheme="minorBidi" w:hAnsiTheme="minorBidi" w:cs="Arial"/>
          <w:rtl/>
        </w:rPr>
        <w:t xml:space="preserve"> </w:t>
      </w:r>
      <w:r w:rsidR="005A7287" w:rsidRPr="005A7287">
        <w:rPr>
          <w:rFonts w:asciiTheme="minorBidi" w:hAnsiTheme="minorBidi" w:cs="Arial" w:hint="cs"/>
          <w:rtl/>
        </w:rPr>
        <w:t>מחזיקין</w:t>
      </w:r>
      <w:r w:rsidR="005A7287" w:rsidRPr="005A7287">
        <w:rPr>
          <w:rFonts w:asciiTheme="minorBidi" w:hAnsiTheme="minorBidi" w:cs="Arial"/>
          <w:rtl/>
        </w:rPr>
        <w:t xml:space="preserve"> </w:t>
      </w:r>
      <w:r w:rsidR="005A7287" w:rsidRPr="005A7287">
        <w:rPr>
          <w:rFonts w:asciiTheme="minorBidi" w:hAnsiTheme="minorBidi" w:cs="Arial" w:hint="cs"/>
          <w:rtl/>
        </w:rPr>
        <w:t>אותו</w:t>
      </w:r>
      <w:r w:rsidR="005A7287" w:rsidRPr="005A7287">
        <w:rPr>
          <w:rFonts w:asciiTheme="minorBidi" w:hAnsiTheme="minorBidi" w:cs="Arial"/>
          <w:rtl/>
        </w:rPr>
        <w:t xml:space="preserve"> </w:t>
      </w:r>
      <w:r w:rsidR="005A7287" w:rsidRPr="005A7287">
        <w:rPr>
          <w:rFonts w:asciiTheme="minorBidi" w:hAnsiTheme="minorBidi" w:cs="Arial" w:hint="cs"/>
          <w:rtl/>
        </w:rPr>
        <w:t>בכך</w:t>
      </w:r>
      <w:r w:rsidR="005A7287" w:rsidRPr="005A7287">
        <w:rPr>
          <w:rFonts w:asciiTheme="minorBidi" w:hAnsiTheme="minorBidi" w:cs="Arial"/>
          <w:rtl/>
        </w:rPr>
        <w:t xml:space="preserve"> </w:t>
      </w:r>
      <w:r w:rsidR="005A7287" w:rsidRPr="005A7287">
        <w:rPr>
          <w:rFonts w:asciiTheme="minorBidi" w:hAnsiTheme="minorBidi" w:cs="Arial" w:hint="cs"/>
          <w:rtl/>
        </w:rPr>
        <w:t>ואין</w:t>
      </w:r>
      <w:r w:rsidR="005A7287" w:rsidRPr="005A7287">
        <w:rPr>
          <w:rFonts w:asciiTheme="minorBidi" w:hAnsiTheme="minorBidi" w:cs="Arial"/>
          <w:rtl/>
        </w:rPr>
        <w:t xml:space="preserve"> </w:t>
      </w:r>
      <w:r w:rsidR="005A7287" w:rsidRPr="005A7287">
        <w:rPr>
          <w:rFonts w:asciiTheme="minorBidi" w:hAnsiTheme="minorBidi" w:cs="Arial" w:hint="cs"/>
          <w:rtl/>
        </w:rPr>
        <w:t>למולו</w:t>
      </w:r>
      <w:r w:rsidR="005A7287" w:rsidRPr="005A7287">
        <w:rPr>
          <w:rFonts w:asciiTheme="minorBidi" w:hAnsiTheme="minorBidi" w:cs="Arial"/>
          <w:rtl/>
        </w:rPr>
        <w:t xml:space="preserve"> </w:t>
      </w:r>
      <w:r w:rsidR="005A7287" w:rsidRPr="005A7287">
        <w:rPr>
          <w:rFonts w:asciiTheme="minorBidi" w:hAnsiTheme="minorBidi" w:cs="Arial" w:hint="cs"/>
          <w:rtl/>
        </w:rPr>
        <w:t>בשבת</w:t>
      </w:r>
      <w:r w:rsidR="005A7287">
        <w:rPr>
          <w:rFonts w:asciiTheme="minorBidi" w:hAnsiTheme="minorBidi" w:hint="cs"/>
          <w:rtl/>
        </w:rPr>
        <w:t>,</w:t>
      </w:r>
      <w:r w:rsidR="00CE001C">
        <w:rPr>
          <w:rFonts w:asciiTheme="minorBidi" w:hAnsiTheme="minorBidi" w:hint="cs"/>
          <w:rtl/>
        </w:rPr>
        <w:t xml:space="preserve"> ו</w:t>
      </w:r>
      <w:r w:rsidR="005A7287">
        <w:rPr>
          <w:rFonts w:asciiTheme="minorBidi" w:hAnsiTheme="minorBidi" w:hint="cs"/>
          <w:rtl/>
        </w:rPr>
        <w:t>הש"ך</w:t>
      </w:r>
      <w:r w:rsidR="005A7287" w:rsidRPr="005A7287">
        <w:rPr>
          <w:rFonts w:asciiTheme="minorBidi" w:hAnsiTheme="minorBidi" w:hint="cs"/>
          <w:rtl/>
        </w:rPr>
        <w:t xml:space="preserve"> </w:t>
      </w:r>
      <w:r w:rsidR="005A7287">
        <w:rPr>
          <w:rFonts w:asciiTheme="minorBidi" w:hAnsiTheme="minorBidi" w:hint="cs"/>
          <w:rtl/>
        </w:rPr>
        <w:t xml:space="preserve">השאיר זאת </w:t>
      </w:r>
      <w:r w:rsidR="00CE001C">
        <w:rPr>
          <w:rFonts w:asciiTheme="minorBidi" w:hAnsiTheme="minorBidi" w:hint="cs"/>
          <w:rtl/>
        </w:rPr>
        <w:t>בצ"ע</w:t>
      </w:r>
      <w:r w:rsidR="005A7287">
        <w:rPr>
          <w:rFonts w:asciiTheme="minorBidi" w:hAnsiTheme="minorBidi" w:hint="cs"/>
          <w:rtl/>
        </w:rPr>
        <w:t xml:space="preserve"> והפר"ח השיג עליו</w:t>
      </w:r>
      <w:r w:rsidR="00CE001C">
        <w:rPr>
          <w:rFonts w:asciiTheme="minorBidi" w:hAnsiTheme="minorBidi" w:hint="cs"/>
          <w:rtl/>
        </w:rPr>
        <w:t>)</w:t>
      </w:r>
    </w:p>
    <w:p w:rsidR="00446A13" w:rsidRDefault="008B0A01" w:rsidP="007E11B5">
      <w:pPr>
        <w:jc w:val="both"/>
        <w:rPr>
          <w:rFonts w:asciiTheme="minorBidi" w:hAnsiTheme="minorBidi"/>
          <w:rtl/>
        </w:rPr>
      </w:pPr>
      <w:r>
        <w:rPr>
          <w:rFonts w:asciiTheme="minorBidi" w:hAnsiTheme="minorBidi" w:hint="cs"/>
          <w:rtl/>
        </w:rPr>
        <w:t>-ב"י, כ'</w:t>
      </w:r>
      <w:r>
        <w:rPr>
          <w:rFonts w:asciiTheme="minorBidi" w:hAnsiTheme="minorBidi" w:cs="Arial" w:hint="cs"/>
          <w:rtl/>
        </w:rPr>
        <w:t xml:space="preserve"> </w:t>
      </w:r>
      <w:r w:rsidRPr="008B0A01">
        <w:rPr>
          <w:rFonts w:asciiTheme="minorBidi" w:hAnsiTheme="minorBidi" w:cs="Arial" w:hint="cs"/>
          <w:rtl/>
        </w:rPr>
        <w:t>הר</w:t>
      </w:r>
      <w:r w:rsidRPr="008B0A01">
        <w:rPr>
          <w:rFonts w:asciiTheme="minorBidi" w:hAnsiTheme="minorBidi" w:cs="Arial"/>
          <w:rtl/>
        </w:rPr>
        <w:t>"</w:t>
      </w:r>
      <w:r w:rsidRPr="008B0A01">
        <w:rPr>
          <w:rFonts w:asciiTheme="minorBidi" w:hAnsiTheme="minorBidi" w:cs="Arial" w:hint="cs"/>
          <w:rtl/>
        </w:rPr>
        <w:t>ש</w:t>
      </w:r>
      <w:r w:rsidRPr="008B0A01">
        <w:rPr>
          <w:rFonts w:asciiTheme="minorBidi" w:hAnsiTheme="minorBidi" w:cs="Arial"/>
          <w:rtl/>
        </w:rPr>
        <w:t xml:space="preserve"> </w:t>
      </w:r>
      <w:r w:rsidRPr="008B0A01">
        <w:rPr>
          <w:rFonts w:asciiTheme="minorBidi" w:hAnsiTheme="minorBidi" w:cs="Arial" w:hint="cs"/>
          <w:rtl/>
        </w:rPr>
        <w:t>בן</w:t>
      </w:r>
      <w:r w:rsidRPr="008B0A01">
        <w:rPr>
          <w:rFonts w:asciiTheme="minorBidi" w:hAnsiTheme="minorBidi" w:cs="Arial"/>
          <w:rtl/>
        </w:rPr>
        <w:t xml:space="preserve"> </w:t>
      </w:r>
      <w:r w:rsidRPr="008B0A01">
        <w:rPr>
          <w:rFonts w:asciiTheme="minorBidi" w:hAnsiTheme="minorBidi" w:cs="Arial" w:hint="cs"/>
          <w:rtl/>
        </w:rPr>
        <w:t>הרשב</w:t>
      </w:r>
      <w:r w:rsidRPr="008B0A01">
        <w:rPr>
          <w:rFonts w:asciiTheme="minorBidi" w:hAnsiTheme="minorBidi" w:cs="Arial"/>
          <w:rtl/>
        </w:rPr>
        <w:t>"</w:t>
      </w:r>
      <w:r w:rsidRPr="008B0A01">
        <w:rPr>
          <w:rFonts w:asciiTheme="minorBidi" w:hAnsiTheme="minorBidi" w:cs="Arial" w:hint="cs"/>
          <w:rtl/>
        </w:rPr>
        <w:t>ץ</w:t>
      </w:r>
      <w:r w:rsidRPr="008B0A01">
        <w:rPr>
          <w:rFonts w:asciiTheme="minorBidi" w:hAnsiTheme="minorBidi" w:cs="Arial"/>
          <w:rtl/>
        </w:rPr>
        <w:t xml:space="preserve"> </w:t>
      </w:r>
      <w:r w:rsidRPr="008B0A01">
        <w:rPr>
          <w:rFonts w:asciiTheme="minorBidi" w:hAnsiTheme="minorBidi" w:cs="Arial" w:hint="cs"/>
          <w:rtl/>
        </w:rPr>
        <w:t>ממזר</w:t>
      </w:r>
      <w:r w:rsidRPr="008B0A01">
        <w:rPr>
          <w:rFonts w:asciiTheme="minorBidi" w:hAnsiTheme="minorBidi" w:cs="Arial"/>
          <w:rtl/>
        </w:rPr>
        <w:t xml:space="preserve"> </w:t>
      </w:r>
      <w:r w:rsidRPr="008B0A01">
        <w:rPr>
          <w:rFonts w:asciiTheme="minorBidi" w:hAnsiTheme="minorBidi" w:cs="Arial" w:hint="cs"/>
          <w:rtl/>
        </w:rPr>
        <w:t>מותר</w:t>
      </w:r>
      <w:r w:rsidRPr="008B0A01">
        <w:rPr>
          <w:rFonts w:asciiTheme="minorBidi" w:hAnsiTheme="minorBidi" w:cs="Arial"/>
          <w:rtl/>
        </w:rPr>
        <w:t xml:space="preserve"> </w:t>
      </w:r>
      <w:r w:rsidRPr="008B0A01">
        <w:rPr>
          <w:rFonts w:asciiTheme="minorBidi" w:hAnsiTheme="minorBidi" w:cs="Arial" w:hint="cs"/>
          <w:rtl/>
        </w:rPr>
        <w:t>למולו</w:t>
      </w:r>
      <w:r w:rsidRPr="008B0A01">
        <w:rPr>
          <w:rFonts w:asciiTheme="minorBidi" w:hAnsiTheme="minorBidi" w:cs="Arial"/>
          <w:rtl/>
        </w:rPr>
        <w:t xml:space="preserve"> </w:t>
      </w:r>
      <w:r w:rsidRPr="008B0A01">
        <w:rPr>
          <w:rFonts w:asciiTheme="minorBidi" w:hAnsiTheme="minorBidi" w:cs="Arial" w:hint="cs"/>
          <w:rtl/>
        </w:rPr>
        <w:t>אפילו</w:t>
      </w:r>
      <w:r w:rsidRPr="008B0A01">
        <w:rPr>
          <w:rFonts w:asciiTheme="minorBidi" w:hAnsiTheme="minorBidi" w:cs="Arial"/>
          <w:rtl/>
        </w:rPr>
        <w:t xml:space="preserve"> </w:t>
      </w:r>
      <w:r w:rsidRPr="008B0A01">
        <w:rPr>
          <w:rFonts w:asciiTheme="minorBidi" w:hAnsiTheme="minorBidi" w:cs="Arial" w:hint="cs"/>
          <w:rtl/>
        </w:rPr>
        <w:t>בשבת</w:t>
      </w:r>
      <w:r>
        <w:rPr>
          <w:rFonts w:asciiTheme="minorBidi" w:hAnsiTheme="minorBidi" w:cs="Arial" w:hint="cs"/>
          <w:rtl/>
        </w:rPr>
        <w:t>.</w:t>
      </w:r>
      <w:r w:rsidR="00CE001C">
        <w:rPr>
          <w:rFonts w:asciiTheme="minorBidi" w:hAnsiTheme="minorBidi" w:hint="cs"/>
          <w:rtl/>
        </w:rPr>
        <w:t xml:space="preserve"> (וכ"כ המהרי"ל)</w:t>
      </w:r>
    </w:p>
    <w:p w:rsidR="00CE001C" w:rsidRPr="00B153C8" w:rsidRDefault="00CE001C" w:rsidP="007E11B5">
      <w:pPr>
        <w:jc w:val="both"/>
        <w:rPr>
          <w:rFonts w:asciiTheme="minorBidi" w:hAnsiTheme="minorBidi"/>
          <w:rtl/>
        </w:rPr>
      </w:pPr>
      <w:r>
        <w:rPr>
          <w:rFonts w:asciiTheme="minorBidi" w:hAnsiTheme="minorBidi" w:hint="cs"/>
          <w:rtl/>
        </w:rPr>
        <w:t xml:space="preserve">-ש"ך, </w:t>
      </w:r>
      <w:r w:rsidRPr="00CE001C">
        <w:rPr>
          <w:rFonts w:asciiTheme="minorBidi" w:hAnsiTheme="minorBidi" w:cs="Arial" w:hint="cs"/>
          <w:rtl/>
        </w:rPr>
        <w:t>כתוב</w:t>
      </w:r>
      <w:r w:rsidRPr="00CE001C">
        <w:rPr>
          <w:rFonts w:asciiTheme="minorBidi" w:hAnsiTheme="minorBidi" w:cs="Arial"/>
          <w:rtl/>
        </w:rPr>
        <w:t xml:space="preserve"> </w:t>
      </w:r>
      <w:r w:rsidRPr="00CE001C">
        <w:rPr>
          <w:rFonts w:asciiTheme="minorBidi" w:hAnsiTheme="minorBidi" w:cs="Arial" w:hint="cs"/>
          <w:rtl/>
        </w:rPr>
        <w:t>בא</w:t>
      </w:r>
      <w:r w:rsidRPr="00CE001C">
        <w:rPr>
          <w:rFonts w:asciiTheme="minorBidi" w:hAnsiTheme="minorBidi" w:cs="Arial"/>
          <w:rtl/>
        </w:rPr>
        <w:t>"</w:t>
      </w:r>
      <w:r w:rsidRPr="00CE001C">
        <w:rPr>
          <w:rFonts w:asciiTheme="minorBidi" w:hAnsiTheme="minorBidi" w:cs="Arial" w:hint="cs"/>
          <w:rtl/>
        </w:rPr>
        <w:t>ח</w:t>
      </w:r>
      <w:r w:rsidRPr="00CE001C">
        <w:rPr>
          <w:rFonts w:asciiTheme="minorBidi" w:hAnsiTheme="minorBidi" w:cs="Arial"/>
          <w:rtl/>
        </w:rPr>
        <w:t xml:space="preserve"> </w:t>
      </w:r>
      <w:r w:rsidRPr="00CE001C">
        <w:rPr>
          <w:rFonts w:asciiTheme="minorBidi" w:hAnsiTheme="minorBidi" w:cs="Arial" w:hint="cs"/>
          <w:rtl/>
        </w:rPr>
        <w:t>בשם</w:t>
      </w:r>
      <w:r w:rsidRPr="00CE001C">
        <w:rPr>
          <w:rFonts w:asciiTheme="minorBidi" w:hAnsiTheme="minorBidi" w:cs="Arial"/>
          <w:rtl/>
        </w:rPr>
        <w:t xml:space="preserve"> </w:t>
      </w:r>
      <w:r w:rsidRPr="00CE001C">
        <w:rPr>
          <w:rFonts w:asciiTheme="minorBidi" w:hAnsiTheme="minorBidi" w:cs="Arial" w:hint="cs"/>
          <w:rtl/>
        </w:rPr>
        <w:t>הרמב</w:t>
      </w:r>
      <w:r w:rsidRPr="00CE001C">
        <w:rPr>
          <w:rFonts w:asciiTheme="minorBidi" w:hAnsiTheme="minorBidi" w:cs="Arial"/>
          <w:rtl/>
        </w:rPr>
        <w:t>"</w:t>
      </w:r>
      <w:r w:rsidRPr="00CE001C">
        <w:rPr>
          <w:rFonts w:asciiTheme="minorBidi" w:hAnsiTheme="minorBidi" w:cs="Arial" w:hint="cs"/>
          <w:rtl/>
        </w:rPr>
        <w:t>ם</w:t>
      </w:r>
      <w:r w:rsidR="005E1B7E">
        <w:rPr>
          <w:rFonts w:asciiTheme="minorBidi" w:hAnsiTheme="minorBidi" w:cs="Arial" w:hint="cs"/>
          <w:rtl/>
        </w:rPr>
        <w:t>,</w:t>
      </w:r>
      <w:r w:rsidRPr="00CE001C">
        <w:rPr>
          <w:rFonts w:asciiTheme="minorBidi" w:hAnsiTheme="minorBidi" w:cs="Arial"/>
          <w:rtl/>
        </w:rPr>
        <w:t xml:space="preserve"> </w:t>
      </w:r>
      <w:r w:rsidRPr="00CE001C">
        <w:rPr>
          <w:rFonts w:asciiTheme="minorBidi" w:hAnsiTheme="minorBidi" w:cs="Arial" w:hint="cs"/>
          <w:rtl/>
        </w:rPr>
        <w:t>הקראים</w:t>
      </w:r>
      <w:r w:rsidRPr="00CE001C">
        <w:rPr>
          <w:rFonts w:asciiTheme="minorBidi" w:hAnsiTheme="minorBidi" w:cs="Arial"/>
          <w:rtl/>
        </w:rPr>
        <w:t xml:space="preserve"> </w:t>
      </w:r>
      <w:r w:rsidRPr="00CE001C">
        <w:rPr>
          <w:rFonts w:asciiTheme="minorBidi" w:hAnsiTheme="minorBidi" w:cs="Arial" w:hint="cs"/>
          <w:rtl/>
        </w:rPr>
        <w:t>כל</w:t>
      </w:r>
      <w:r w:rsidRPr="00CE001C">
        <w:rPr>
          <w:rFonts w:asciiTheme="minorBidi" w:hAnsiTheme="minorBidi" w:cs="Arial"/>
          <w:rtl/>
        </w:rPr>
        <w:t xml:space="preserve"> </w:t>
      </w:r>
      <w:r w:rsidRPr="00CE001C">
        <w:rPr>
          <w:rFonts w:asciiTheme="minorBidi" w:hAnsiTheme="minorBidi" w:cs="Arial" w:hint="cs"/>
          <w:rtl/>
        </w:rPr>
        <w:t>זמן</w:t>
      </w:r>
      <w:r w:rsidRPr="00CE001C">
        <w:rPr>
          <w:rFonts w:asciiTheme="minorBidi" w:hAnsiTheme="minorBidi" w:cs="Arial"/>
          <w:rtl/>
        </w:rPr>
        <w:t xml:space="preserve"> </w:t>
      </w:r>
      <w:r w:rsidRPr="00CE001C">
        <w:rPr>
          <w:rFonts w:asciiTheme="minorBidi" w:hAnsiTheme="minorBidi" w:cs="Arial" w:hint="cs"/>
          <w:rtl/>
        </w:rPr>
        <w:t>שלא</w:t>
      </w:r>
      <w:r w:rsidRPr="00CE001C">
        <w:rPr>
          <w:rFonts w:asciiTheme="minorBidi" w:hAnsiTheme="minorBidi" w:cs="Arial"/>
          <w:rtl/>
        </w:rPr>
        <w:t xml:space="preserve"> </w:t>
      </w:r>
      <w:r w:rsidRPr="00CE001C">
        <w:rPr>
          <w:rFonts w:asciiTheme="minorBidi" w:hAnsiTheme="minorBidi" w:cs="Arial" w:hint="cs"/>
          <w:rtl/>
        </w:rPr>
        <w:t>ידברו</w:t>
      </w:r>
      <w:r w:rsidRPr="00CE001C">
        <w:rPr>
          <w:rFonts w:asciiTheme="minorBidi" w:hAnsiTheme="minorBidi" w:cs="Arial"/>
          <w:rtl/>
        </w:rPr>
        <w:t xml:space="preserve"> </w:t>
      </w:r>
      <w:r w:rsidRPr="00CE001C">
        <w:rPr>
          <w:rFonts w:asciiTheme="minorBidi" w:hAnsiTheme="minorBidi" w:cs="Arial" w:hint="cs"/>
          <w:rtl/>
        </w:rPr>
        <w:t>תועה</w:t>
      </w:r>
      <w:r w:rsidRPr="00CE001C">
        <w:rPr>
          <w:rFonts w:asciiTheme="minorBidi" w:hAnsiTheme="minorBidi" w:cs="Arial"/>
          <w:rtl/>
        </w:rPr>
        <w:t xml:space="preserve"> </w:t>
      </w:r>
      <w:r w:rsidRPr="00CE001C">
        <w:rPr>
          <w:rFonts w:asciiTheme="minorBidi" w:hAnsiTheme="minorBidi" w:cs="Arial" w:hint="cs"/>
          <w:rtl/>
        </w:rPr>
        <w:t>על</w:t>
      </w:r>
      <w:r w:rsidRPr="00CE001C">
        <w:rPr>
          <w:rFonts w:asciiTheme="minorBidi" w:hAnsiTheme="minorBidi" w:cs="Arial"/>
          <w:rtl/>
        </w:rPr>
        <w:t xml:space="preserve"> </w:t>
      </w:r>
      <w:r w:rsidRPr="00CE001C">
        <w:rPr>
          <w:rFonts w:asciiTheme="minorBidi" w:hAnsiTheme="minorBidi" w:cs="Arial" w:hint="cs"/>
          <w:rtl/>
        </w:rPr>
        <w:t>הרבנים</w:t>
      </w:r>
      <w:r w:rsidRPr="00CE001C">
        <w:rPr>
          <w:rFonts w:asciiTheme="minorBidi" w:hAnsiTheme="minorBidi" w:cs="Arial"/>
          <w:rtl/>
        </w:rPr>
        <w:t xml:space="preserve"> </w:t>
      </w:r>
      <w:r w:rsidRPr="00CE001C">
        <w:rPr>
          <w:rFonts w:asciiTheme="minorBidi" w:hAnsiTheme="minorBidi" w:cs="Arial" w:hint="cs"/>
          <w:rtl/>
        </w:rPr>
        <w:t>ולא</w:t>
      </w:r>
      <w:r w:rsidRPr="00CE001C">
        <w:rPr>
          <w:rFonts w:asciiTheme="minorBidi" w:hAnsiTheme="minorBidi" w:cs="Arial"/>
          <w:rtl/>
        </w:rPr>
        <w:t xml:space="preserve"> </w:t>
      </w:r>
      <w:r w:rsidRPr="00CE001C">
        <w:rPr>
          <w:rFonts w:asciiTheme="minorBidi" w:hAnsiTheme="minorBidi" w:cs="Arial" w:hint="cs"/>
          <w:rtl/>
        </w:rPr>
        <w:t>יתלוצצו</w:t>
      </w:r>
      <w:r w:rsidRPr="00CE001C">
        <w:rPr>
          <w:rFonts w:asciiTheme="minorBidi" w:hAnsiTheme="minorBidi" w:cs="Arial"/>
          <w:rtl/>
        </w:rPr>
        <w:t xml:space="preserve"> </w:t>
      </w:r>
      <w:r w:rsidRPr="00CE001C">
        <w:rPr>
          <w:rFonts w:asciiTheme="minorBidi" w:hAnsiTheme="minorBidi" w:cs="Arial" w:hint="cs"/>
          <w:rtl/>
        </w:rPr>
        <w:t>בדברי</w:t>
      </w:r>
      <w:r w:rsidRPr="00CE001C">
        <w:rPr>
          <w:rFonts w:asciiTheme="minorBidi" w:hAnsiTheme="minorBidi" w:cs="Arial"/>
          <w:rtl/>
        </w:rPr>
        <w:t xml:space="preserve"> </w:t>
      </w:r>
      <w:r w:rsidRPr="00CE001C">
        <w:rPr>
          <w:rFonts w:asciiTheme="minorBidi" w:hAnsiTheme="minorBidi" w:cs="Arial" w:hint="cs"/>
          <w:rtl/>
        </w:rPr>
        <w:t>רבותינו</w:t>
      </w:r>
      <w:r w:rsidRPr="00CE001C">
        <w:rPr>
          <w:rFonts w:asciiTheme="minorBidi" w:hAnsiTheme="minorBidi" w:cs="Arial"/>
          <w:rtl/>
        </w:rPr>
        <w:t xml:space="preserve"> </w:t>
      </w:r>
      <w:r w:rsidRPr="00CE001C">
        <w:rPr>
          <w:rFonts w:asciiTheme="minorBidi" w:hAnsiTheme="minorBidi" w:cs="Arial" w:hint="cs"/>
          <w:rtl/>
        </w:rPr>
        <w:t>הקדושים</w:t>
      </w:r>
      <w:r w:rsidRPr="00CE001C">
        <w:rPr>
          <w:rFonts w:asciiTheme="minorBidi" w:hAnsiTheme="minorBidi" w:cs="Arial"/>
          <w:rtl/>
        </w:rPr>
        <w:t xml:space="preserve"> </w:t>
      </w:r>
      <w:r w:rsidRPr="00CE001C">
        <w:rPr>
          <w:rFonts w:asciiTheme="minorBidi" w:hAnsiTheme="minorBidi" w:cs="Arial" w:hint="cs"/>
          <w:rtl/>
        </w:rPr>
        <w:t>חכמי</w:t>
      </w:r>
      <w:r w:rsidRPr="00CE001C">
        <w:rPr>
          <w:rFonts w:asciiTheme="minorBidi" w:hAnsiTheme="minorBidi" w:cs="Arial"/>
          <w:rtl/>
        </w:rPr>
        <w:t xml:space="preserve"> </w:t>
      </w:r>
      <w:r w:rsidRPr="00CE001C">
        <w:rPr>
          <w:rFonts w:asciiTheme="minorBidi" w:hAnsiTheme="minorBidi" w:cs="Arial" w:hint="cs"/>
          <w:rtl/>
        </w:rPr>
        <w:t>המשנה</w:t>
      </w:r>
      <w:r w:rsidRPr="00CE001C">
        <w:rPr>
          <w:rFonts w:asciiTheme="minorBidi" w:hAnsiTheme="minorBidi" w:cs="Arial"/>
          <w:rtl/>
        </w:rPr>
        <w:t xml:space="preserve"> </w:t>
      </w:r>
      <w:r w:rsidRPr="00CE001C">
        <w:rPr>
          <w:rFonts w:asciiTheme="minorBidi" w:hAnsiTheme="minorBidi" w:cs="Arial" w:hint="cs"/>
          <w:rtl/>
        </w:rPr>
        <w:t>והש</w:t>
      </w:r>
      <w:r w:rsidRPr="00CE001C">
        <w:rPr>
          <w:rFonts w:asciiTheme="minorBidi" w:hAnsiTheme="minorBidi" w:cs="Arial"/>
          <w:rtl/>
        </w:rPr>
        <w:t>"</w:t>
      </w:r>
      <w:r w:rsidRPr="00CE001C">
        <w:rPr>
          <w:rFonts w:asciiTheme="minorBidi" w:hAnsiTheme="minorBidi" w:cs="Arial" w:hint="cs"/>
          <w:rtl/>
        </w:rPr>
        <w:t>ס</w:t>
      </w:r>
      <w:r w:rsidRPr="00CE001C">
        <w:rPr>
          <w:rFonts w:asciiTheme="minorBidi" w:hAnsiTheme="minorBidi" w:cs="Arial"/>
          <w:rtl/>
        </w:rPr>
        <w:t xml:space="preserve"> </w:t>
      </w:r>
      <w:r w:rsidRPr="00CE001C">
        <w:rPr>
          <w:rFonts w:asciiTheme="minorBidi" w:hAnsiTheme="minorBidi" w:cs="Arial" w:hint="cs"/>
          <w:rtl/>
        </w:rPr>
        <w:t>נכון</w:t>
      </w:r>
      <w:r w:rsidRPr="00CE001C">
        <w:rPr>
          <w:rFonts w:asciiTheme="minorBidi" w:hAnsiTheme="minorBidi" w:cs="Arial"/>
          <w:rtl/>
        </w:rPr>
        <w:t xml:space="preserve"> </w:t>
      </w:r>
      <w:r w:rsidRPr="00CE001C">
        <w:rPr>
          <w:rFonts w:asciiTheme="minorBidi" w:hAnsiTheme="minorBidi" w:cs="Arial" w:hint="cs"/>
          <w:rtl/>
        </w:rPr>
        <w:t>לנו</w:t>
      </w:r>
      <w:r w:rsidRPr="00CE001C">
        <w:rPr>
          <w:rFonts w:asciiTheme="minorBidi" w:hAnsiTheme="minorBidi" w:cs="Arial"/>
          <w:rtl/>
        </w:rPr>
        <w:t xml:space="preserve"> </w:t>
      </w:r>
      <w:r w:rsidRPr="00CE001C">
        <w:rPr>
          <w:rFonts w:asciiTheme="minorBidi" w:hAnsiTheme="minorBidi" w:cs="Arial" w:hint="cs"/>
          <w:rtl/>
        </w:rPr>
        <w:t>לכבדם</w:t>
      </w:r>
      <w:r w:rsidRPr="00CE001C">
        <w:rPr>
          <w:rFonts w:asciiTheme="minorBidi" w:hAnsiTheme="minorBidi" w:cs="Arial"/>
          <w:rtl/>
        </w:rPr>
        <w:t xml:space="preserve"> </w:t>
      </w:r>
      <w:r w:rsidRPr="00CE001C">
        <w:rPr>
          <w:rFonts w:asciiTheme="minorBidi" w:hAnsiTheme="minorBidi" w:cs="Arial" w:hint="cs"/>
          <w:rtl/>
        </w:rPr>
        <w:t>ללכת</w:t>
      </w:r>
      <w:r w:rsidRPr="00CE001C">
        <w:rPr>
          <w:rFonts w:asciiTheme="minorBidi" w:hAnsiTheme="minorBidi" w:cs="Arial"/>
          <w:rtl/>
        </w:rPr>
        <w:t xml:space="preserve"> </w:t>
      </w:r>
      <w:r w:rsidRPr="00CE001C">
        <w:rPr>
          <w:rFonts w:asciiTheme="minorBidi" w:hAnsiTheme="minorBidi" w:cs="Arial" w:hint="cs"/>
          <w:rtl/>
        </w:rPr>
        <w:t>לשאול</w:t>
      </w:r>
      <w:r w:rsidRPr="00CE001C">
        <w:rPr>
          <w:rFonts w:asciiTheme="minorBidi" w:hAnsiTheme="minorBidi" w:cs="Arial"/>
          <w:rtl/>
        </w:rPr>
        <w:t xml:space="preserve"> </w:t>
      </w:r>
      <w:r w:rsidRPr="00CE001C">
        <w:rPr>
          <w:rFonts w:asciiTheme="minorBidi" w:hAnsiTheme="minorBidi" w:cs="Arial" w:hint="cs"/>
          <w:rtl/>
        </w:rPr>
        <w:t>בשלומם</w:t>
      </w:r>
      <w:r w:rsidRPr="00CE001C">
        <w:rPr>
          <w:rFonts w:asciiTheme="minorBidi" w:hAnsiTheme="minorBidi" w:cs="Arial"/>
          <w:rtl/>
        </w:rPr>
        <w:t xml:space="preserve"> </w:t>
      </w:r>
      <w:r w:rsidRPr="00CE001C">
        <w:rPr>
          <w:rFonts w:asciiTheme="minorBidi" w:hAnsiTheme="minorBidi" w:cs="Arial" w:hint="cs"/>
          <w:rtl/>
        </w:rPr>
        <w:t>אפילו</w:t>
      </w:r>
      <w:r w:rsidRPr="00CE001C">
        <w:rPr>
          <w:rFonts w:asciiTheme="minorBidi" w:hAnsiTheme="minorBidi" w:cs="Arial"/>
          <w:rtl/>
        </w:rPr>
        <w:t xml:space="preserve"> </w:t>
      </w:r>
      <w:r w:rsidRPr="00CE001C">
        <w:rPr>
          <w:rFonts w:asciiTheme="minorBidi" w:hAnsiTheme="minorBidi" w:cs="Arial" w:hint="cs"/>
          <w:rtl/>
        </w:rPr>
        <w:t>בבתיהם</w:t>
      </w:r>
      <w:r w:rsidRPr="00CE001C">
        <w:rPr>
          <w:rFonts w:asciiTheme="minorBidi" w:hAnsiTheme="minorBidi" w:cs="Arial"/>
          <w:rtl/>
        </w:rPr>
        <w:t xml:space="preserve"> </w:t>
      </w:r>
      <w:r w:rsidRPr="00CE001C">
        <w:rPr>
          <w:rFonts w:asciiTheme="minorBidi" w:hAnsiTheme="minorBidi" w:cs="Arial" w:hint="cs"/>
          <w:rtl/>
        </w:rPr>
        <w:t>ולמול</w:t>
      </w:r>
      <w:r w:rsidRPr="00CE001C">
        <w:rPr>
          <w:rFonts w:asciiTheme="minorBidi" w:hAnsiTheme="minorBidi" w:cs="Arial"/>
          <w:rtl/>
        </w:rPr>
        <w:t xml:space="preserve"> </w:t>
      </w:r>
      <w:r w:rsidRPr="00CE001C">
        <w:rPr>
          <w:rFonts w:asciiTheme="minorBidi" w:hAnsiTheme="minorBidi" w:cs="Arial" w:hint="cs"/>
          <w:rtl/>
        </w:rPr>
        <w:t>בניהם</w:t>
      </w:r>
      <w:r w:rsidRPr="00CE001C">
        <w:rPr>
          <w:rFonts w:asciiTheme="minorBidi" w:hAnsiTheme="minorBidi" w:cs="Arial"/>
          <w:rtl/>
        </w:rPr>
        <w:t xml:space="preserve"> </w:t>
      </w:r>
      <w:r w:rsidRPr="00CE001C">
        <w:rPr>
          <w:rFonts w:asciiTheme="minorBidi" w:hAnsiTheme="minorBidi" w:cs="Arial" w:hint="cs"/>
          <w:rtl/>
        </w:rPr>
        <w:t>אפילו</w:t>
      </w:r>
      <w:r w:rsidRPr="00CE001C">
        <w:rPr>
          <w:rFonts w:asciiTheme="minorBidi" w:hAnsiTheme="minorBidi" w:cs="Arial"/>
          <w:rtl/>
        </w:rPr>
        <w:t xml:space="preserve"> </w:t>
      </w:r>
      <w:r w:rsidRPr="00CE001C">
        <w:rPr>
          <w:rFonts w:asciiTheme="minorBidi" w:hAnsiTheme="minorBidi" w:cs="Arial" w:hint="cs"/>
          <w:rtl/>
        </w:rPr>
        <w:t>בשבת</w:t>
      </w:r>
      <w:r w:rsidRPr="00CE001C">
        <w:rPr>
          <w:rFonts w:asciiTheme="minorBidi" w:hAnsiTheme="minorBidi" w:cs="Arial"/>
          <w:rtl/>
        </w:rPr>
        <w:t xml:space="preserve"> </w:t>
      </w:r>
      <w:r w:rsidRPr="00CE001C">
        <w:rPr>
          <w:rFonts w:asciiTheme="minorBidi" w:hAnsiTheme="minorBidi" w:cs="Arial" w:hint="cs"/>
          <w:rtl/>
        </w:rPr>
        <w:t>היכא</w:t>
      </w:r>
      <w:r w:rsidRPr="00CE001C">
        <w:rPr>
          <w:rFonts w:asciiTheme="minorBidi" w:hAnsiTheme="minorBidi" w:cs="Arial"/>
          <w:rtl/>
        </w:rPr>
        <w:t xml:space="preserve"> </w:t>
      </w:r>
      <w:r w:rsidRPr="00CE001C">
        <w:rPr>
          <w:rFonts w:asciiTheme="minorBidi" w:hAnsiTheme="minorBidi" w:cs="Arial" w:hint="cs"/>
          <w:rtl/>
        </w:rPr>
        <w:t>דגזור</w:t>
      </w:r>
      <w:r w:rsidRPr="00CE001C">
        <w:rPr>
          <w:rFonts w:asciiTheme="minorBidi" w:hAnsiTheme="minorBidi" w:cs="Arial"/>
          <w:rtl/>
        </w:rPr>
        <w:t xml:space="preserve"> </w:t>
      </w:r>
      <w:r w:rsidRPr="00CE001C">
        <w:rPr>
          <w:rFonts w:asciiTheme="minorBidi" w:hAnsiTheme="minorBidi" w:cs="Arial" w:hint="cs"/>
          <w:rtl/>
        </w:rPr>
        <w:t>להו</w:t>
      </w:r>
      <w:r w:rsidRPr="00CE001C">
        <w:rPr>
          <w:rFonts w:asciiTheme="minorBidi" w:hAnsiTheme="minorBidi" w:cs="Arial"/>
          <w:rtl/>
        </w:rPr>
        <w:t xml:space="preserve"> </w:t>
      </w:r>
      <w:r w:rsidRPr="00CE001C">
        <w:rPr>
          <w:rFonts w:asciiTheme="minorBidi" w:hAnsiTheme="minorBidi" w:cs="Arial" w:hint="cs"/>
          <w:rtl/>
        </w:rPr>
        <w:t>גזירה</w:t>
      </w:r>
      <w:r w:rsidRPr="00CE001C">
        <w:rPr>
          <w:rFonts w:asciiTheme="minorBidi" w:hAnsiTheme="minorBidi" w:cs="Arial"/>
          <w:rtl/>
        </w:rPr>
        <w:t xml:space="preserve"> </w:t>
      </w:r>
      <w:r w:rsidRPr="00CE001C">
        <w:rPr>
          <w:rFonts w:asciiTheme="minorBidi" w:hAnsiTheme="minorBidi" w:cs="Arial" w:hint="cs"/>
          <w:rtl/>
        </w:rPr>
        <w:t>דידן</w:t>
      </w:r>
      <w:r w:rsidRPr="00CE001C">
        <w:rPr>
          <w:rFonts w:asciiTheme="minorBidi" w:hAnsiTheme="minorBidi" w:cs="Arial"/>
          <w:rtl/>
        </w:rPr>
        <w:t xml:space="preserve"> </w:t>
      </w:r>
      <w:r w:rsidRPr="00CE001C">
        <w:rPr>
          <w:rFonts w:asciiTheme="minorBidi" w:hAnsiTheme="minorBidi" w:cs="Arial" w:hint="cs"/>
          <w:rtl/>
        </w:rPr>
        <w:t>ועבוד</w:t>
      </w:r>
      <w:r w:rsidRPr="00CE001C">
        <w:rPr>
          <w:rFonts w:asciiTheme="minorBidi" w:hAnsiTheme="minorBidi" w:cs="Arial"/>
          <w:rtl/>
        </w:rPr>
        <w:t xml:space="preserve"> </w:t>
      </w:r>
      <w:r w:rsidRPr="00CE001C">
        <w:rPr>
          <w:rFonts w:asciiTheme="minorBidi" w:hAnsiTheme="minorBidi" w:cs="Arial" w:hint="cs"/>
          <w:rtl/>
        </w:rPr>
        <w:t>להו</w:t>
      </w:r>
      <w:r w:rsidRPr="00CE001C">
        <w:rPr>
          <w:rFonts w:asciiTheme="minorBidi" w:hAnsiTheme="minorBidi" w:cs="Arial"/>
          <w:rtl/>
        </w:rPr>
        <w:t xml:space="preserve"> </w:t>
      </w:r>
      <w:r w:rsidRPr="00CE001C">
        <w:rPr>
          <w:rFonts w:asciiTheme="minorBidi" w:hAnsiTheme="minorBidi" w:cs="Arial" w:hint="cs"/>
          <w:rtl/>
        </w:rPr>
        <w:t>מילה</w:t>
      </w:r>
      <w:r w:rsidRPr="00CE001C">
        <w:rPr>
          <w:rFonts w:asciiTheme="minorBidi" w:hAnsiTheme="minorBidi" w:cs="Arial"/>
          <w:rtl/>
        </w:rPr>
        <w:t xml:space="preserve"> </w:t>
      </w:r>
      <w:r w:rsidRPr="00CE001C">
        <w:rPr>
          <w:rFonts w:asciiTheme="minorBidi" w:hAnsiTheme="minorBidi" w:cs="Arial" w:hint="cs"/>
          <w:rtl/>
        </w:rPr>
        <w:t>ופריעה</w:t>
      </w:r>
      <w:r w:rsidRPr="00CE001C">
        <w:rPr>
          <w:rFonts w:asciiTheme="minorBidi" w:hAnsiTheme="minorBidi" w:cs="Arial"/>
          <w:rtl/>
        </w:rPr>
        <w:t xml:space="preserve"> </w:t>
      </w:r>
      <w:r w:rsidRPr="00CE001C">
        <w:rPr>
          <w:rFonts w:asciiTheme="minorBidi" w:hAnsiTheme="minorBidi" w:cs="Arial" w:hint="cs"/>
          <w:rtl/>
        </w:rPr>
        <w:t>דדלמא</w:t>
      </w:r>
      <w:r w:rsidRPr="00CE001C">
        <w:rPr>
          <w:rFonts w:asciiTheme="minorBidi" w:hAnsiTheme="minorBidi" w:cs="Arial"/>
          <w:rtl/>
        </w:rPr>
        <w:t xml:space="preserve"> </w:t>
      </w:r>
      <w:r w:rsidRPr="00CE001C">
        <w:rPr>
          <w:rFonts w:asciiTheme="minorBidi" w:hAnsiTheme="minorBidi" w:cs="Arial" w:hint="cs"/>
          <w:rtl/>
        </w:rPr>
        <w:t>נפק</w:t>
      </w:r>
      <w:r w:rsidRPr="00CE001C">
        <w:rPr>
          <w:rFonts w:asciiTheme="minorBidi" w:hAnsiTheme="minorBidi" w:cs="Arial"/>
          <w:rtl/>
        </w:rPr>
        <w:t xml:space="preserve"> </w:t>
      </w:r>
      <w:r w:rsidRPr="00CE001C">
        <w:rPr>
          <w:rFonts w:asciiTheme="minorBidi" w:hAnsiTheme="minorBidi" w:cs="Arial" w:hint="cs"/>
          <w:rtl/>
        </w:rPr>
        <w:t>מנייהו</w:t>
      </w:r>
      <w:r w:rsidRPr="00CE001C">
        <w:rPr>
          <w:rFonts w:asciiTheme="minorBidi" w:hAnsiTheme="minorBidi" w:cs="Arial"/>
          <w:rtl/>
        </w:rPr>
        <w:t xml:space="preserve"> </w:t>
      </w:r>
      <w:r w:rsidRPr="00CE001C">
        <w:rPr>
          <w:rFonts w:asciiTheme="minorBidi" w:hAnsiTheme="minorBidi" w:cs="Arial" w:hint="cs"/>
          <w:rtl/>
        </w:rPr>
        <w:t>זרעא</w:t>
      </w:r>
      <w:r w:rsidRPr="00CE001C">
        <w:rPr>
          <w:rFonts w:asciiTheme="minorBidi" w:hAnsiTheme="minorBidi" w:cs="Arial"/>
          <w:rtl/>
        </w:rPr>
        <w:t xml:space="preserve"> </w:t>
      </w:r>
      <w:r w:rsidRPr="00CE001C">
        <w:rPr>
          <w:rFonts w:asciiTheme="minorBidi" w:hAnsiTheme="minorBidi" w:cs="Arial" w:hint="cs"/>
          <w:rtl/>
        </w:rPr>
        <w:t>מעליא</w:t>
      </w:r>
      <w:r w:rsidRPr="00CE001C">
        <w:rPr>
          <w:rFonts w:asciiTheme="minorBidi" w:hAnsiTheme="minorBidi" w:cs="Arial"/>
          <w:rtl/>
        </w:rPr>
        <w:t xml:space="preserve"> </w:t>
      </w:r>
      <w:r w:rsidRPr="00CE001C">
        <w:rPr>
          <w:rFonts w:asciiTheme="minorBidi" w:hAnsiTheme="minorBidi" w:cs="Arial" w:hint="cs"/>
          <w:rtl/>
        </w:rPr>
        <w:t>והדרי</w:t>
      </w:r>
      <w:r w:rsidRPr="00CE001C">
        <w:rPr>
          <w:rFonts w:asciiTheme="minorBidi" w:hAnsiTheme="minorBidi" w:cs="Arial"/>
          <w:rtl/>
        </w:rPr>
        <w:t xml:space="preserve"> </w:t>
      </w:r>
      <w:r w:rsidRPr="00CE001C">
        <w:rPr>
          <w:rFonts w:asciiTheme="minorBidi" w:hAnsiTheme="minorBidi" w:cs="Arial" w:hint="cs"/>
          <w:rtl/>
        </w:rPr>
        <w:t>בתיובתא</w:t>
      </w:r>
      <w:r w:rsidRPr="00CE001C">
        <w:rPr>
          <w:rFonts w:asciiTheme="minorBidi" w:hAnsiTheme="minorBidi" w:cs="Arial"/>
          <w:rtl/>
        </w:rPr>
        <w:t xml:space="preserve"> </w:t>
      </w:r>
      <w:r w:rsidRPr="00CE001C">
        <w:rPr>
          <w:rFonts w:asciiTheme="minorBidi" w:hAnsiTheme="minorBidi" w:cs="Arial" w:hint="cs"/>
          <w:rtl/>
        </w:rPr>
        <w:t>והכי</w:t>
      </w:r>
      <w:r w:rsidRPr="00CE001C">
        <w:rPr>
          <w:rFonts w:asciiTheme="minorBidi" w:hAnsiTheme="minorBidi" w:cs="Arial"/>
          <w:rtl/>
        </w:rPr>
        <w:t xml:space="preserve"> </w:t>
      </w:r>
      <w:r w:rsidRPr="00CE001C">
        <w:rPr>
          <w:rFonts w:asciiTheme="minorBidi" w:hAnsiTheme="minorBidi" w:cs="Arial" w:hint="cs"/>
          <w:rtl/>
        </w:rPr>
        <w:t>אשכחן</w:t>
      </w:r>
      <w:r w:rsidRPr="00CE001C">
        <w:rPr>
          <w:rFonts w:asciiTheme="minorBidi" w:hAnsiTheme="minorBidi" w:cs="Arial"/>
          <w:rtl/>
        </w:rPr>
        <w:t xml:space="preserve"> </w:t>
      </w:r>
      <w:r w:rsidRPr="00CE001C">
        <w:rPr>
          <w:rFonts w:asciiTheme="minorBidi" w:hAnsiTheme="minorBidi" w:cs="Arial" w:hint="cs"/>
          <w:rtl/>
        </w:rPr>
        <w:t>לרב</w:t>
      </w:r>
      <w:r w:rsidRPr="00CE001C">
        <w:rPr>
          <w:rFonts w:asciiTheme="minorBidi" w:hAnsiTheme="minorBidi" w:cs="Arial"/>
          <w:rtl/>
        </w:rPr>
        <w:t xml:space="preserve"> </w:t>
      </w:r>
      <w:r w:rsidRPr="00CE001C">
        <w:rPr>
          <w:rFonts w:asciiTheme="minorBidi" w:hAnsiTheme="minorBidi" w:cs="Arial" w:hint="cs"/>
          <w:rtl/>
        </w:rPr>
        <w:t>האי</w:t>
      </w:r>
      <w:r w:rsidRPr="00CE001C">
        <w:rPr>
          <w:rFonts w:asciiTheme="minorBidi" w:hAnsiTheme="minorBidi" w:cs="Arial"/>
          <w:rtl/>
        </w:rPr>
        <w:t xml:space="preserve"> </w:t>
      </w:r>
      <w:r w:rsidRPr="00CE001C">
        <w:rPr>
          <w:rFonts w:asciiTheme="minorBidi" w:hAnsiTheme="minorBidi" w:cs="Arial" w:hint="cs"/>
          <w:rtl/>
        </w:rPr>
        <w:t>דאמר</w:t>
      </w:r>
      <w:r w:rsidRPr="00CE001C">
        <w:rPr>
          <w:rFonts w:asciiTheme="minorBidi" w:hAnsiTheme="minorBidi" w:cs="Arial"/>
          <w:rtl/>
        </w:rPr>
        <w:t xml:space="preserve"> </w:t>
      </w:r>
      <w:r w:rsidRPr="00CE001C">
        <w:rPr>
          <w:rFonts w:asciiTheme="minorBidi" w:hAnsiTheme="minorBidi" w:cs="Arial" w:hint="cs"/>
          <w:rtl/>
        </w:rPr>
        <w:t>הכי</w:t>
      </w:r>
      <w:r>
        <w:rPr>
          <w:rFonts w:asciiTheme="minorBidi" w:hAnsiTheme="minorBidi" w:cs="Arial" w:hint="cs"/>
          <w:rtl/>
        </w:rPr>
        <w:t xml:space="preserve">, </w:t>
      </w:r>
      <w:r w:rsidR="005E1B7E">
        <w:rPr>
          <w:rFonts w:asciiTheme="minorBidi" w:hAnsiTheme="minorBidi" w:cs="Arial" w:hint="cs"/>
          <w:rtl/>
        </w:rPr>
        <w:t>ובתשו' רבנו</w:t>
      </w:r>
      <w:r w:rsidRPr="00CE001C">
        <w:rPr>
          <w:rFonts w:asciiTheme="minorBidi" w:hAnsiTheme="minorBidi" w:cs="Arial"/>
          <w:rtl/>
        </w:rPr>
        <w:t xml:space="preserve"> </w:t>
      </w:r>
      <w:r w:rsidRPr="00CE001C">
        <w:rPr>
          <w:rFonts w:asciiTheme="minorBidi" w:hAnsiTheme="minorBidi" w:cs="Arial" w:hint="cs"/>
          <w:rtl/>
        </w:rPr>
        <w:t>בצלאל</w:t>
      </w:r>
      <w:r w:rsidRPr="00CE001C">
        <w:rPr>
          <w:rFonts w:asciiTheme="minorBidi" w:hAnsiTheme="minorBidi" w:cs="Arial"/>
          <w:rtl/>
        </w:rPr>
        <w:t xml:space="preserve"> </w:t>
      </w:r>
      <w:r w:rsidRPr="00CE001C">
        <w:rPr>
          <w:rFonts w:asciiTheme="minorBidi" w:hAnsiTheme="minorBidi" w:cs="Arial" w:hint="cs"/>
          <w:rtl/>
        </w:rPr>
        <w:t>אשכנזי</w:t>
      </w:r>
      <w:r w:rsidR="002F4A75">
        <w:rPr>
          <w:rFonts w:asciiTheme="minorBidi" w:hAnsiTheme="minorBidi" w:cs="Arial" w:hint="cs"/>
          <w:rtl/>
        </w:rPr>
        <w:t xml:space="preserve"> לומד שהקראים בז</w:t>
      </w:r>
      <w:r>
        <w:rPr>
          <w:rFonts w:asciiTheme="minorBidi" w:hAnsiTheme="minorBidi" w:cs="Arial" w:hint="cs"/>
          <w:rtl/>
        </w:rPr>
        <w:t>מנו</w:t>
      </w:r>
      <w:r w:rsidR="002F4A75">
        <w:rPr>
          <w:rFonts w:asciiTheme="minorBidi" w:hAnsiTheme="minorBidi" w:cs="Arial" w:hint="cs"/>
          <w:rtl/>
        </w:rPr>
        <w:t xml:space="preserve"> אינם עונים להגדרותיו של הרמב"ם לכן אין למולם בשבת</w:t>
      </w:r>
      <w:r>
        <w:rPr>
          <w:rFonts w:asciiTheme="minorBidi" w:hAnsiTheme="minorBidi" w:cs="Arial" w:hint="cs"/>
          <w:rtl/>
        </w:rPr>
        <w:t>.</w:t>
      </w:r>
    </w:p>
    <w:p w:rsidR="00446A13" w:rsidRPr="00B153C8" w:rsidRDefault="00446A13" w:rsidP="007E11B5">
      <w:pPr>
        <w:pStyle w:val="Heading2"/>
        <w:jc w:val="both"/>
        <w:rPr>
          <w:rFonts w:asciiTheme="minorBidi" w:hAnsiTheme="minorBidi" w:cstheme="minorBidi"/>
          <w:rtl/>
        </w:rPr>
      </w:pPr>
      <w:bookmarkStart w:id="52" w:name="_Toc429038304"/>
      <w:r w:rsidRPr="00B153C8">
        <w:rPr>
          <w:rFonts w:asciiTheme="minorBidi" w:hAnsiTheme="minorBidi" w:cstheme="minorBidi"/>
          <w:rtl/>
        </w:rPr>
        <w:t>סעיף יג</w:t>
      </w:r>
      <w:r w:rsidR="004A41F1">
        <w:rPr>
          <w:rFonts w:asciiTheme="minorBidi" w:hAnsiTheme="minorBidi" w:cstheme="minorBidi" w:hint="cs"/>
          <w:rtl/>
        </w:rPr>
        <w:t>: מילה בשבת לבן שנולד לישראל מעובדת כוכבים.</w:t>
      </w:r>
      <w:bookmarkEnd w:id="52"/>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ישראל שנולד לו בן מעובדת כוכבים, אין מלין אותו בשבת. </w:t>
      </w:r>
      <w:r w:rsidR="002F4A75">
        <w:rPr>
          <w:rFonts w:asciiTheme="minorBidi" w:hAnsiTheme="minorBidi" w:hint="cs"/>
          <w:rtl/>
        </w:rPr>
        <w:t>{ירושלמי}</w:t>
      </w:r>
    </w:p>
    <w:p w:rsidR="00446A13" w:rsidRDefault="00C21509" w:rsidP="007E11B5">
      <w:pPr>
        <w:jc w:val="both"/>
        <w:rPr>
          <w:rFonts w:asciiTheme="minorBidi" w:hAnsiTheme="minorBidi"/>
          <w:rtl/>
        </w:rPr>
      </w:pPr>
      <w:r>
        <w:rPr>
          <w:rFonts w:asciiTheme="minorBidi" w:hAnsiTheme="minorBidi" w:hint="cs"/>
          <w:rtl/>
        </w:rPr>
        <w:t>-ש"ך, שולד</w:t>
      </w:r>
      <w:r w:rsidR="005E1B7E">
        <w:rPr>
          <w:rFonts w:asciiTheme="minorBidi" w:hAnsiTheme="minorBidi" w:hint="cs"/>
          <w:rtl/>
        </w:rPr>
        <w:t xml:space="preserve"> נוכרית - </w:t>
      </w:r>
      <w:r>
        <w:rPr>
          <w:rFonts w:asciiTheme="minorBidi" w:hAnsiTheme="minorBidi" w:hint="cs"/>
          <w:rtl/>
        </w:rPr>
        <w:t>כמותה.</w:t>
      </w:r>
    </w:p>
    <w:p w:rsidR="000648DB" w:rsidRPr="00B153C8" w:rsidRDefault="000648DB" w:rsidP="007E11B5">
      <w:pPr>
        <w:jc w:val="both"/>
        <w:rPr>
          <w:rFonts w:asciiTheme="minorBidi" w:hAnsiTheme="minorBidi"/>
          <w:rtl/>
        </w:rPr>
      </w:pPr>
      <w:r>
        <w:rPr>
          <w:rFonts w:asciiTheme="minorBidi" w:hAnsiTheme="minorBidi" w:hint="cs"/>
          <w:rtl/>
        </w:rPr>
        <w:lastRenderedPageBreak/>
        <w:t>-פת"ש,</w:t>
      </w:r>
      <w:r w:rsidRPr="000648DB">
        <w:rPr>
          <w:rFonts w:hint="cs"/>
          <w:rtl/>
        </w:rPr>
        <w:t xml:space="preserve"> </w:t>
      </w:r>
      <w:r w:rsidRPr="000648DB">
        <w:rPr>
          <w:rFonts w:asciiTheme="minorBidi" w:hAnsiTheme="minorBidi" w:cs="Arial" w:hint="cs"/>
          <w:rtl/>
        </w:rPr>
        <w:t>בספר</w:t>
      </w:r>
      <w:r w:rsidRPr="000648DB">
        <w:rPr>
          <w:rFonts w:asciiTheme="minorBidi" w:hAnsiTheme="minorBidi" w:cs="Arial"/>
          <w:rtl/>
        </w:rPr>
        <w:t xml:space="preserve"> </w:t>
      </w:r>
      <w:r w:rsidRPr="000648DB">
        <w:rPr>
          <w:rFonts w:asciiTheme="minorBidi" w:hAnsiTheme="minorBidi" w:cs="Arial" w:hint="cs"/>
          <w:rtl/>
        </w:rPr>
        <w:t>תפארת</w:t>
      </w:r>
      <w:r w:rsidRPr="000648DB">
        <w:rPr>
          <w:rFonts w:asciiTheme="minorBidi" w:hAnsiTheme="minorBidi" w:cs="Arial"/>
          <w:rtl/>
        </w:rPr>
        <w:t xml:space="preserve"> </w:t>
      </w:r>
      <w:r w:rsidRPr="000648DB">
        <w:rPr>
          <w:rFonts w:asciiTheme="minorBidi" w:hAnsiTheme="minorBidi" w:cs="Arial" w:hint="cs"/>
          <w:rtl/>
        </w:rPr>
        <w:t>למשה</w:t>
      </w:r>
      <w:r w:rsidRPr="000648DB">
        <w:rPr>
          <w:rFonts w:asciiTheme="minorBidi" w:hAnsiTheme="minorBidi" w:cs="Arial"/>
          <w:rtl/>
        </w:rPr>
        <w:t xml:space="preserve"> </w:t>
      </w:r>
      <w:r>
        <w:rPr>
          <w:rFonts w:asciiTheme="minorBidi" w:hAnsiTheme="minorBidi" w:cs="Arial" w:hint="cs"/>
          <w:rtl/>
        </w:rPr>
        <w:t xml:space="preserve">כ', </w:t>
      </w:r>
      <w:r w:rsidRPr="000648DB">
        <w:rPr>
          <w:rFonts w:asciiTheme="minorBidi" w:hAnsiTheme="minorBidi" w:cs="Arial" w:hint="cs"/>
          <w:rtl/>
        </w:rPr>
        <w:t>ישראל</w:t>
      </w:r>
      <w:r w:rsidRPr="000648DB">
        <w:rPr>
          <w:rFonts w:asciiTheme="minorBidi" w:hAnsiTheme="minorBidi" w:cs="Arial"/>
          <w:rtl/>
        </w:rPr>
        <w:t xml:space="preserve"> </w:t>
      </w:r>
      <w:r w:rsidRPr="000648DB">
        <w:rPr>
          <w:rFonts w:asciiTheme="minorBidi" w:hAnsiTheme="minorBidi" w:cs="Arial" w:hint="cs"/>
          <w:rtl/>
        </w:rPr>
        <w:t>כשר</w:t>
      </w:r>
      <w:r w:rsidRPr="000648DB">
        <w:rPr>
          <w:rFonts w:asciiTheme="minorBidi" w:hAnsiTheme="minorBidi" w:cs="Arial"/>
          <w:rtl/>
        </w:rPr>
        <w:t xml:space="preserve"> </w:t>
      </w:r>
      <w:r w:rsidRPr="000648DB">
        <w:rPr>
          <w:rFonts w:asciiTheme="minorBidi" w:hAnsiTheme="minorBidi" w:cs="Arial" w:hint="cs"/>
          <w:rtl/>
        </w:rPr>
        <w:t>שנולד</w:t>
      </w:r>
      <w:r w:rsidRPr="000648DB">
        <w:rPr>
          <w:rFonts w:asciiTheme="minorBidi" w:hAnsiTheme="minorBidi" w:cs="Arial"/>
          <w:rtl/>
        </w:rPr>
        <w:t xml:space="preserve"> </w:t>
      </w:r>
      <w:r w:rsidRPr="000648DB">
        <w:rPr>
          <w:rFonts w:asciiTheme="minorBidi" w:hAnsiTheme="minorBidi" w:cs="Arial" w:hint="cs"/>
          <w:rtl/>
        </w:rPr>
        <w:t>לו</w:t>
      </w:r>
      <w:r w:rsidRPr="000648DB">
        <w:rPr>
          <w:rFonts w:asciiTheme="minorBidi" w:hAnsiTheme="minorBidi" w:cs="Arial"/>
          <w:rtl/>
        </w:rPr>
        <w:t xml:space="preserve"> </w:t>
      </w:r>
      <w:r w:rsidRPr="000648DB">
        <w:rPr>
          <w:rFonts w:asciiTheme="minorBidi" w:hAnsiTheme="minorBidi" w:cs="Arial" w:hint="cs"/>
          <w:rtl/>
        </w:rPr>
        <w:t>בן</w:t>
      </w:r>
      <w:r w:rsidRPr="000648DB">
        <w:rPr>
          <w:rFonts w:asciiTheme="minorBidi" w:hAnsiTheme="minorBidi" w:cs="Arial"/>
          <w:rtl/>
        </w:rPr>
        <w:t xml:space="preserve"> </w:t>
      </w:r>
      <w:r w:rsidRPr="000648DB">
        <w:rPr>
          <w:rFonts w:asciiTheme="minorBidi" w:hAnsiTheme="minorBidi" w:cs="Arial" w:hint="cs"/>
          <w:rtl/>
        </w:rPr>
        <w:t>מישראלית</w:t>
      </w:r>
      <w:r w:rsidRPr="000648DB">
        <w:rPr>
          <w:rFonts w:asciiTheme="minorBidi" w:hAnsiTheme="minorBidi" w:cs="Arial"/>
          <w:rtl/>
        </w:rPr>
        <w:t xml:space="preserve"> </w:t>
      </w:r>
      <w:r w:rsidRPr="000648DB">
        <w:rPr>
          <w:rFonts w:asciiTheme="minorBidi" w:hAnsiTheme="minorBidi" w:cs="Arial" w:hint="cs"/>
          <w:rtl/>
        </w:rPr>
        <w:t>שהומרה</w:t>
      </w:r>
      <w:r w:rsidRPr="000648DB">
        <w:rPr>
          <w:rFonts w:asciiTheme="minorBidi" w:hAnsiTheme="minorBidi" w:cs="Arial"/>
          <w:rtl/>
        </w:rPr>
        <w:t xml:space="preserve"> </w:t>
      </w:r>
      <w:r w:rsidRPr="000648DB">
        <w:rPr>
          <w:rFonts w:asciiTheme="minorBidi" w:hAnsiTheme="minorBidi" w:cs="Arial" w:hint="cs"/>
          <w:rtl/>
        </w:rPr>
        <w:t>מלין</w:t>
      </w:r>
      <w:r w:rsidRPr="000648DB">
        <w:rPr>
          <w:rFonts w:asciiTheme="minorBidi" w:hAnsiTheme="minorBidi" w:cs="Arial"/>
          <w:rtl/>
        </w:rPr>
        <w:t xml:space="preserve"> </w:t>
      </w:r>
      <w:r w:rsidRPr="000648DB">
        <w:rPr>
          <w:rFonts w:asciiTheme="minorBidi" w:hAnsiTheme="minorBidi" w:cs="Arial" w:hint="cs"/>
          <w:rtl/>
        </w:rPr>
        <w:t>אותו</w:t>
      </w:r>
      <w:r w:rsidRPr="000648DB">
        <w:rPr>
          <w:rFonts w:asciiTheme="minorBidi" w:hAnsiTheme="minorBidi" w:cs="Arial"/>
          <w:rtl/>
        </w:rPr>
        <w:t xml:space="preserve"> </w:t>
      </w:r>
      <w:r w:rsidRPr="000648DB">
        <w:rPr>
          <w:rFonts w:asciiTheme="minorBidi" w:hAnsiTheme="minorBidi" w:cs="Arial" w:hint="cs"/>
          <w:rtl/>
        </w:rPr>
        <w:t>בשבת</w:t>
      </w:r>
      <w:r w:rsidRPr="000648DB">
        <w:rPr>
          <w:rFonts w:asciiTheme="minorBidi" w:hAnsiTheme="minorBidi" w:cs="Arial"/>
          <w:rtl/>
        </w:rPr>
        <w:t xml:space="preserve"> </w:t>
      </w:r>
      <w:r w:rsidRPr="000648DB">
        <w:rPr>
          <w:rFonts w:asciiTheme="minorBidi" w:hAnsiTheme="minorBidi" w:cs="Arial" w:hint="cs"/>
          <w:rtl/>
        </w:rPr>
        <w:t>וכן</w:t>
      </w:r>
      <w:r w:rsidRPr="000648DB">
        <w:rPr>
          <w:rFonts w:asciiTheme="minorBidi" w:hAnsiTheme="minorBidi" w:cs="Arial"/>
          <w:rtl/>
        </w:rPr>
        <w:t xml:space="preserve"> </w:t>
      </w:r>
      <w:r w:rsidRPr="000648DB">
        <w:rPr>
          <w:rFonts w:asciiTheme="minorBidi" w:hAnsiTheme="minorBidi" w:cs="Arial" w:hint="cs"/>
          <w:rtl/>
        </w:rPr>
        <w:t>ישראלית</w:t>
      </w:r>
      <w:r w:rsidRPr="000648DB">
        <w:rPr>
          <w:rFonts w:asciiTheme="minorBidi" w:hAnsiTheme="minorBidi" w:cs="Arial"/>
          <w:rtl/>
        </w:rPr>
        <w:t xml:space="preserve"> </w:t>
      </w:r>
      <w:r w:rsidRPr="000648DB">
        <w:rPr>
          <w:rFonts w:asciiTheme="minorBidi" w:hAnsiTheme="minorBidi" w:cs="Arial" w:hint="cs"/>
          <w:rtl/>
        </w:rPr>
        <w:t>שהולידה</w:t>
      </w:r>
      <w:r w:rsidRPr="000648DB">
        <w:rPr>
          <w:rFonts w:asciiTheme="minorBidi" w:hAnsiTheme="minorBidi" w:cs="Arial"/>
          <w:rtl/>
        </w:rPr>
        <w:t xml:space="preserve"> </w:t>
      </w:r>
      <w:r w:rsidRPr="000648DB">
        <w:rPr>
          <w:rFonts w:asciiTheme="minorBidi" w:hAnsiTheme="minorBidi" w:cs="Arial" w:hint="cs"/>
          <w:rtl/>
        </w:rPr>
        <w:t>בן</w:t>
      </w:r>
      <w:r w:rsidRPr="000648DB">
        <w:rPr>
          <w:rFonts w:asciiTheme="minorBidi" w:hAnsiTheme="minorBidi" w:cs="Arial"/>
          <w:rtl/>
        </w:rPr>
        <w:t xml:space="preserve"> </w:t>
      </w:r>
      <w:r w:rsidRPr="000648DB">
        <w:rPr>
          <w:rFonts w:asciiTheme="minorBidi" w:hAnsiTheme="minorBidi" w:cs="Arial" w:hint="cs"/>
          <w:rtl/>
        </w:rPr>
        <w:t>מעובד</w:t>
      </w:r>
      <w:r w:rsidRPr="000648DB">
        <w:rPr>
          <w:rFonts w:asciiTheme="minorBidi" w:hAnsiTheme="minorBidi" w:cs="Arial"/>
          <w:rtl/>
        </w:rPr>
        <w:t xml:space="preserve"> </w:t>
      </w:r>
      <w:r w:rsidRPr="000648DB">
        <w:rPr>
          <w:rFonts w:asciiTheme="minorBidi" w:hAnsiTheme="minorBidi" w:cs="Arial" w:hint="cs"/>
          <w:rtl/>
        </w:rPr>
        <w:t>כוכבים</w:t>
      </w:r>
      <w:r w:rsidRPr="000648DB">
        <w:rPr>
          <w:rFonts w:asciiTheme="minorBidi" w:hAnsiTheme="minorBidi" w:cs="Arial"/>
          <w:rtl/>
        </w:rPr>
        <w:t xml:space="preserve"> </w:t>
      </w:r>
      <w:r w:rsidRPr="000648DB">
        <w:rPr>
          <w:rFonts w:asciiTheme="minorBidi" w:hAnsiTheme="minorBidi" w:cs="Arial" w:hint="cs"/>
          <w:rtl/>
        </w:rPr>
        <w:t>ג</w:t>
      </w:r>
      <w:r w:rsidRPr="000648DB">
        <w:rPr>
          <w:rFonts w:asciiTheme="minorBidi" w:hAnsiTheme="minorBidi" w:cs="Arial"/>
          <w:rtl/>
        </w:rPr>
        <w:t>"</w:t>
      </w:r>
      <w:r w:rsidRPr="000648DB">
        <w:rPr>
          <w:rFonts w:asciiTheme="minorBidi" w:hAnsiTheme="minorBidi" w:cs="Arial" w:hint="cs"/>
          <w:rtl/>
        </w:rPr>
        <w:t>כ</w:t>
      </w:r>
      <w:r w:rsidRPr="000648DB">
        <w:rPr>
          <w:rFonts w:asciiTheme="minorBidi" w:hAnsiTheme="minorBidi" w:cs="Arial"/>
          <w:rtl/>
        </w:rPr>
        <w:t xml:space="preserve"> </w:t>
      </w:r>
      <w:r w:rsidRPr="000648DB">
        <w:rPr>
          <w:rFonts w:asciiTheme="minorBidi" w:hAnsiTheme="minorBidi" w:cs="Arial" w:hint="cs"/>
          <w:rtl/>
        </w:rPr>
        <w:t>מלין</w:t>
      </w:r>
      <w:r w:rsidRPr="000648DB">
        <w:rPr>
          <w:rFonts w:asciiTheme="minorBidi" w:hAnsiTheme="minorBidi" w:cs="Arial"/>
          <w:rtl/>
        </w:rPr>
        <w:t xml:space="preserve"> </w:t>
      </w:r>
      <w:r w:rsidRPr="000648DB">
        <w:rPr>
          <w:rFonts w:asciiTheme="minorBidi" w:hAnsiTheme="minorBidi" w:cs="Arial" w:hint="cs"/>
          <w:rtl/>
        </w:rPr>
        <w:t>אותו</w:t>
      </w:r>
      <w:r w:rsidRPr="000648DB">
        <w:rPr>
          <w:rFonts w:asciiTheme="minorBidi" w:hAnsiTheme="minorBidi" w:cs="Arial"/>
          <w:rtl/>
        </w:rPr>
        <w:t xml:space="preserve"> </w:t>
      </w:r>
      <w:r w:rsidRPr="000648DB">
        <w:rPr>
          <w:rFonts w:asciiTheme="minorBidi" w:hAnsiTheme="minorBidi" w:cs="Arial" w:hint="cs"/>
          <w:rtl/>
        </w:rPr>
        <w:t>בשבת</w:t>
      </w:r>
      <w:r w:rsidRPr="000648DB">
        <w:rPr>
          <w:rFonts w:asciiTheme="minorBidi" w:hAnsiTheme="minorBidi" w:cs="Arial"/>
          <w:rtl/>
        </w:rPr>
        <w:t xml:space="preserve"> </w:t>
      </w:r>
      <w:r w:rsidRPr="000648DB">
        <w:rPr>
          <w:rFonts w:asciiTheme="minorBidi" w:hAnsiTheme="minorBidi" w:cs="Arial" w:hint="cs"/>
          <w:rtl/>
        </w:rPr>
        <w:t>דהא</w:t>
      </w:r>
      <w:r w:rsidRPr="000648DB">
        <w:rPr>
          <w:rFonts w:asciiTheme="minorBidi" w:hAnsiTheme="minorBidi" w:cs="Arial"/>
          <w:rtl/>
        </w:rPr>
        <w:t xml:space="preserve"> </w:t>
      </w:r>
      <w:r w:rsidRPr="000648DB">
        <w:rPr>
          <w:rFonts w:asciiTheme="minorBidi" w:hAnsiTheme="minorBidi" w:cs="Arial" w:hint="cs"/>
          <w:rtl/>
        </w:rPr>
        <w:t>הולד</w:t>
      </w:r>
      <w:r w:rsidRPr="000648DB">
        <w:rPr>
          <w:rFonts w:asciiTheme="minorBidi" w:hAnsiTheme="minorBidi" w:cs="Arial"/>
          <w:rtl/>
        </w:rPr>
        <w:t xml:space="preserve"> </w:t>
      </w:r>
      <w:r w:rsidRPr="000648DB">
        <w:rPr>
          <w:rFonts w:asciiTheme="minorBidi" w:hAnsiTheme="minorBidi" w:cs="Arial" w:hint="cs"/>
          <w:rtl/>
        </w:rPr>
        <w:t>כשר</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53" w:name="_Toc429038305"/>
      <w:r w:rsidRPr="00B153C8">
        <w:rPr>
          <w:rFonts w:asciiTheme="minorBidi" w:hAnsiTheme="minorBidi" w:cstheme="minorBidi"/>
          <w:rtl/>
        </w:rPr>
        <w:t>סעיף יד</w:t>
      </w:r>
      <w:r w:rsidR="004A41F1">
        <w:rPr>
          <w:rFonts w:asciiTheme="minorBidi" w:hAnsiTheme="minorBidi" w:cstheme="minorBidi" w:hint="cs"/>
          <w:rtl/>
        </w:rPr>
        <w:t>: אחד מל ואחד פורע בשבת.</w:t>
      </w:r>
      <w:bookmarkEnd w:id="53"/>
    </w:p>
    <w:p w:rsidR="00C21509" w:rsidRDefault="00C21509" w:rsidP="007E11B5">
      <w:pPr>
        <w:jc w:val="both"/>
        <w:rPr>
          <w:rtl/>
        </w:rPr>
      </w:pPr>
      <w:r>
        <w:rPr>
          <w:rFonts w:hint="cs"/>
          <w:b/>
          <w:bCs/>
          <w:rtl/>
        </w:rPr>
        <w:t>שבת קלג ע"ב</w:t>
      </w:r>
      <w:r w:rsidRPr="00E06DBE">
        <w:rPr>
          <w:rFonts w:hint="cs"/>
          <w:b/>
          <w:bCs/>
          <w:rtl/>
        </w:rPr>
        <w:t>:</w:t>
      </w:r>
      <w:r w:rsidRPr="00E06DBE">
        <w:rPr>
          <w:rFonts w:hint="cs"/>
          <w:rtl/>
        </w:rPr>
        <w:t xml:space="preserve"> </w:t>
      </w:r>
      <w:r w:rsidRPr="00C21509">
        <w:rPr>
          <w:rFonts w:cs="Arial" w:hint="cs"/>
          <w:rtl/>
        </w:rPr>
        <w:t>תנו</w:t>
      </w:r>
      <w:r w:rsidRPr="00C21509">
        <w:rPr>
          <w:rFonts w:cs="Arial"/>
          <w:rtl/>
        </w:rPr>
        <w:t xml:space="preserve"> </w:t>
      </w:r>
      <w:r w:rsidRPr="00C21509">
        <w:rPr>
          <w:rFonts w:cs="Arial" w:hint="cs"/>
          <w:rtl/>
        </w:rPr>
        <w:t>רבנן</w:t>
      </w:r>
      <w:r w:rsidRPr="00C21509">
        <w:rPr>
          <w:rFonts w:cs="Arial"/>
          <w:rtl/>
        </w:rPr>
        <w:t xml:space="preserve">: </w:t>
      </w:r>
      <w:r w:rsidRPr="00C21509">
        <w:rPr>
          <w:rFonts w:cs="Arial" w:hint="cs"/>
          <w:rtl/>
        </w:rPr>
        <w:t>מהלקטין</w:t>
      </w:r>
      <w:r>
        <w:rPr>
          <w:rStyle w:val="FootnoteReference"/>
          <w:rFonts w:cs="Arial"/>
          <w:rtl/>
        </w:rPr>
        <w:footnoteReference w:id="82"/>
      </w:r>
      <w:r w:rsidRPr="00C21509">
        <w:rPr>
          <w:rFonts w:cs="Arial"/>
          <w:rtl/>
        </w:rPr>
        <w:t xml:space="preserve"> </w:t>
      </w:r>
      <w:r w:rsidRPr="00C21509">
        <w:rPr>
          <w:rFonts w:cs="Arial" w:hint="cs"/>
          <w:rtl/>
        </w:rPr>
        <w:t>את</w:t>
      </w:r>
      <w:r w:rsidRPr="00C21509">
        <w:rPr>
          <w:rFonts w:cs="Arial"/>
          <w:rtl/>
        </w:rPr>
        <w:t xml:space="preserve"> </w:t>
      </w:r>
      <w:r w:rsidRPr="00C21509">
        <w:rPr>
          <w:rFonts w:cs="Arial" w:hint="cs"/>
          <w:rtl/>
        </w:rPr>
        <w:t>המילה</w:t>
      </w:r>
      <w:r>
        <w:rPr>
          <w:rFonts w:cs="Arial" w:hint="cs"/>
          <w:rtl/>
        </w:rPr>
        <w:t>,</w:t>
      </w:r>
      <w:r w:rsidRPr="00C21509">
        <w:rPr>
          <w:rFonts w:cs="Arial"/>
          <w:rtl/>
        </w:rPr>
        <w:t xml:space="preserve"> </w:t>
      </w:r>
      <w:r w:rsidRPr="00C21509">
        <w:rPr>
          <w:rFonts w:cs="Arial" w:hint="cs"/>
          <w:rtl/>
        </w:rPr>
        <w:t>ואם</w:t>
      </w:r>
      <w:r w:rsidRPr="00C21509">
        <w:rPr>
          <w:rFonts w:cs="Arial"/>
          <w:rtl/>
        </w:rPr>
        <w:t xml:space="preserve"> </w:t>
      </w:r>
      <w:r w:rsidRPr="00C21509">
        <w:rPr>
          <w:rFonts w:cs="Arial" w:hint="cs"/>
          <w:rtl/>
        </w:rPr>
        <w:t>לא</w:t>
      </w:r>
      <w:r w:rsidRPr="00C21509">
        <w:rPr>
          <w:rFonts w:cs="Arial"/>
          <w:rtl/>
        </w:rPr>
        <w:t xml:space="preserve"> </w:t>
      </w:r>
      <w:r w:rsidRPr="00C21509">
        <w:rPr>
          <w:rFonts w:cs="Arial" w:hint="cs"/>
          <w:rtl/>
        </w:rPr>
        <w:t>הילקט</w:t>
      </w:r>
      <w:r w:rsidRPr="00C21509">
        <w:rPr>
          <w:rFonts w:cs="Arial"/>
          <w:rtl/>
        </w:rPr>
        <w:t xml:space="preserve"> </w:t>
      </w:r>
      <w:r w:rsidRPr="00C21509">
        <w:rPr>
          <w:rFonts w:cs="Arial" w:hint="cs"/>
          <w:rtl/>
        </w:rPr>
        <w:t>ענוש</w:t>
      </w:r>
      <w:r>
        <w:rPr>
          <w:rFonts w:cs="Arial"/>
          <w:rtl/>
        </w:rPr>
        <w:t xml:space="preserve"> </w:t>
      </w:r>
      <w:r w:rsidRPr="00C21509">
        <w:rPr>
          <w:rFonts w:cs="Arial" w:hint="cs"/>
          <w:rtl/>
        </w:rPr>
        <w:t>כרת</w:t>
      </w:r>
      <w:r w:rsidRPr="00C21509">
        <w:rPr>
          <w:rFonts w:cs="Arial"/>
          <w:rtl/>
        </w:rPr>
        <w:t xml:space="preserve">. </w:t>
      </w:r>
      <w:r w:rsidRPr="00C21509">
        <w:rPr>
          <w:rFonts w:cs="Arial" w:hint="cs"/>
          <w:rtl/>
        </w:rPr>
        <w:t>מני</w:t>
      </w:r>
      <w:r>
        <w:rPr>
          <w:rFonts w:cs="Arial"/>
          <w:rtl/>
        </w:rPr>
        <w:t>?</w:t>
      </w:r>
      <w:r>
        <w:rPr>
          <w:rFonts w:cs="Arial" w:hint="cs"/>
          <w:rtl/>
        </w:rPr>
        <w:t xml:space="preserve"> </w:t>
      </w:r>
      <w:r w:rsidRPr="005E1B7E">
        <w:rPr>
          <w:rFonts w:cs="Arial" w:hint="cs"/>
          <w:u w:val="single"/>
          <w:rtl/>
        </w:rPr>
        <w:t>אמר</w:t>
      </w:r>
      <w:r w:rsidRPr="005E1B7E">
        <w:rPr>
          <w:rFonts w:cs="Arial"/>
          <w:u w:val="single"/>
          <w:rtl/>
        </w:rPr>
        <w:t xml:space="preserve"> </w:t>
      </w:r>
      <w:r w:rsidRPr="005E1B7E">
        <w:rPr>
          <w:rFonts w:cs="Arial" w:hint="cs"/>
          <w:u w:val="single"/>
          <w:rtl/>
        </w:rPr>
        <w:t>רב</w:t>
      </w:r>
      <w:r w:rsidRPr="005E1B7E">
        <w:rPr>
          <w:rFonts w:cs="Arial"/>
          <w:u w:val="single"/>
          <w:rtl/>
        </w:rPr>
        <w:t xml:space="preserve"> </w:t>
      </w:r>
      <w:r w:rsidRPr="005E1B7E">
        <w:rPr>
          <w:rFonts w:cs="Arial" w:hint="cs"/>
          <w:u w:val="single"/>
          <w:rtl/>
        </w:rPr>
        <w:t>כהנא</w:t>
      </w:r>
      <w:r w:rsidRPr="00C21509">
        <w:rPr>
          <w:rFonts w:cs="Arial"/>
          <w:rtl/>
        </w:rPr>
        <w:t xml:space="preserve">: </w:t>
      </w:r>
      <w:r w:rsidRPr="00C21509">
        <w:rPr>
          <w:rFonts w:cs="Arial" w:hint="cs"/>
          <w:rtl/>
        </w:rPr>
        <w:t>אומן</w:t>
      </w:r>
      <w:r w:rsidRPr="00C21509">
        <w:rPr>
          <w:rFonts w:cs="Arial"/>
          <w:rtl/>
        </w:rPr>
        <w:t xml:space="preserve">. </w:t>
      </w:r>
      <w:r w:rsidRPr="005E1B7E">
        <w:rPr>
          <w:rFonts w:cs="Arial" w:hint="cs"/>
          <w:u w:val="single"/>
          <w:rtl/>
        </w:rPr>
        <w:t>מתקיף</w:t>
      </w:r>
      <w:r w:rsidRPr="005E1B7E">
        <w:rPr>
          <w:rFonts w:cs="Arial"/>
          <w:u w:val="single"/>
          <w:rtl/>
        </w:rPr>
        <w:t xml:space="preserve"> </w:t>
      </w:r>
      <w:r w:rsidRPr="005E1B7E">
        <w:rPr>
          <w:rFonts w:cs="Arial" w:hint="cs"/>
          <w:u w:val="single"/>
          <w:rtl/>
        </w:rPr>
        <w:t>לה</w:t>
      </w:r>
      <w:r w:rsidRPr="005E1B7E">
        <w:rPr>
          <w:rFonts w:cs="Arial"/>
          <w:u w:val="single"/>
          <w:rtl/>
        </w:rPr>
        <w:t xml:space="preserve"> </w:t>
      </w:r>
      <w:r w:rsidRPr="005E1B7E">
        <w:rPr>
          <w:rFonts w:cs="Arial" w:hint="cs"/>
          <w:u w:val="single"/>
          <w:rtl/>
        </w:rPr>
        <w:t>רב</w:t>
      </w:r>
      <w:r w:rsidRPr="005E1B7E">
        <w:rPr>
          <w:rFonts w:cs="Arial"/>
          <w:u w:val="single"/>
          <w:rtl/>
        </w:rPr>
        <w:t xml:space="preserve"> </w:t>
      </w:r>
      <w:r w:rsidRPr="005E1B7E">
        <w:rPr>
          <w:rFonts w:cs="Arial" w:hint="cs"/>
          <w:u w:val="single"/>
          <w:rtl/>
        </w:rPr>
        <w:t>פפא</w:t>
      </w:r>
      <w:r w:rsidRPr="00C21509">
        <w:rPr>
          <w:rFonts w:cs="Arial"/>
          <w:rtl/>
        </w:rPr>
        <w:t xml:space="preserve">: </w:t>
      </w:r>
      <w:r w:rsidRPr="00C21509">
        <w:rPr>
          <w:rFonts w:cs="Arial" w:hint="cs"/>
          <w:rtl/>
        </w:rPr>
        <w:t>אומן</w:t>
      </w:r>
      <w:r w:rsidRPr="00C21509">
        <w:rPr>
          <w:rFonts w:cs="Arial"/>
          <w:rtl/>
        </w:rPr>
        <w:t xml:space="preserve"> </w:t>
      </w:r>
      <w:r w:rsidRPr="00C21509">
        <w:rPr>
          <w:rFonts w:cs="Arial" w:hint="cs"/>
          <w:rtl/>
        </w:rPr>
        <w:t>לימא</w:t>
      </w:r>
      <w:r w:rsidRPr="00C21509">
        <w:rPr>
          <w:rFonts w:cs="Arial"/>
          <w:rtl/>
        </w:rPr>
        <w:t xml:space="preserve"> </w:t>
      </w:r>
      <w:r w:rsidRPr="00C21509">
        <w:rPr>
          <w:rFonts w:cs="Arial" w:hint="cs"/>
          <w:rtl/>
        </w:rPr>
        <w:t>להו</w:t>
      </w:r>
      <w:r w:rsidR="00237544">
        <w:rPr>
          <w:rStyle w:val="FootnoteReference"/>
          <w:rFonts w:cs="Arial"/>
          <w:rtl/>
        </w:rPr>
        <w:footnoteReference w:id="83"/>
      </w:r>
      <w:r w:rsidRPr="00C21509">
        <w:rPr>
          <w:rFonts w:cs="Arial"/>
          <w:rtl/>
        </w:rPr>
        <w:t xml:space="preserve"> </w:t>
      </w:r>
      <w:r w:rsidRPr="00C21509">
        <w:rPr>
          <w:rFonts w:cs="Arial" w:hint="cs"/>
          <w:rtl/>
        </w:rPr>
        <w:t>אנא</w:t>
      </w:r>
      <w:r w:rsidRPr="00C21509">
        <w:rPr>
          <w:rFonts w:cs="Arial"/>
          <w:rtl/>
        </w:rPr>
        <w:t xml:space="preserve"> </w:t>
      </w:r>
      <w:r w:rsidRPr="00C21509">
        <w:rPr>
          <w:rFonts w:cs="Arial" w:hint="cs"/>
          <w:rtl/>
        </w:rPr>
        <w:t>עבדי</w:t>
      </w:r>
      <w:r w:rsidRPr="00C21509">
        <w:rPr>
          <w:rFonts w:cs="Arial"/>
          <w:rtl/>
        </w:rPr>
        <w:t xml:space="preserve"> </w:t>
      </w:r>
      <w:r w:rsidRPr="00C21509">
        <w:rPr>
          <w:rFonts w:cs="Arial" w:hint="cs"/>
          <w:rtl/>
        </w:rPr>
        <w:t>פלגא</w:t>
      </w:r>
      <w:r w:rsidRPr="00C21509">
        <w:rPr>
          <w:rFonts w:cs="Arial"/>
          <w:rtl/>
        </w:rPr>
        <w:t xml:space="preserve"> </w:t>
      </w:r>
      <w:r w:rsidRPr="00C21509">
        <w:rPr>
          <w:rFonts w:cs="Arial" w:hint="cs"/>
          <w:rtl/>
        </w:rPr>
        <w:t>דמצוה</w:t>
      </w:r>
      <w:r>
        <w:rPr>
          <w:rFonts w:cs="Arial"/>
          <w:rtl/>
        </w:rPr>
        <w:t xml:space="preserve"> </w:t>
      </w:r>
      <w:r w:rsidRPr="00C21509">
        <w:rPr>
          <w:rFonts w:cs="Arial" w:hint="cs"/>
          <w:rtl/>
        </w:rPr>
        <w:t>אתון</w:t>
      </w:r>
      <w:r w:rsidRPr="00C21509">
        <w:rPr>
          <w:rFonts w:cs="Arial"/>
          <w:rtl/>
        </w:rPr>
        <w:t xml:space="preserve"> </w:t>
      </w:r>
      <w:r w:rsidRPr="00C21509">
        <w:rPr>
          <w:rFonts w:cs="Arial" w:hint="cs"/>
          <w:rtl/>
        </w:rPr>
        <w:t>עבדיתו</w:t>
      </w:r>
      <w:r w:rsidRPr="00C21509">
        <w:rPr>
          <w:rFonts w:cs="Arial"/>
          <w:rtl/>
        </w:rPr>
        <w:t xml:space="preserve"> </w:t>
      </w:r>
      <w:r w:rsidRPr="00C21509">
        <w:rPr>
          <w:rFonts w:cs="Arial" w:hint="cs"/>
          <w:rtl/>
        </w:rPr>
        <w:t>פלגא</w:t>
      </w:r>
      <w:r w:rsidRPr="00C21509">
        <w:rPr>
          <w:rFonts w:cs="Arial"/>
          <w:rtl/>
        </w:rPr>
        <w:t xml:space="preserve"> </w:t>
      </w:r>
      <w:r w:rsidRPr="00C21509">
        <w:rPr>
          <w:rFonts w:cs="Arial" w:hint="cs"/>
          <w:rtl/>
        </w:rPr>
        <w:t>דמצוה</w:t>
      </w:r>
      <w:r>
        <w:rPr>
          <w:rFonts w:cs="Arial"/>
          <w:rtl/>
        </w:rPr>
        <w:t xml:space="preserve">! </w:t>
      </w:r>
      <w:r w:rsidRPr="00C21509">
        <w:rPr>
          <w:rFonts w:cs="Arial" w:hint="cs"/>
          <w:rtl/>
        </w:rPr>
        <w:t>אלא</w:t>
      </w:r>
      <w:r w:rsidRPr="00C21509">
        <w:rPr>
          <w:rFonts w:cs="Arial"/>
          <w:rtl/>
        </w:rPr>
        <w:t xml:space="preserve"> </w:t>
      </w:r>
      <w:r w:rsidRPr="005E1B7E">
        <w:rPr>
          <w:rFonts w:cs="Arial" w:hint="cs"/>
          <w:u w:val="single"/>
          <w:rtl/>
        </w:rPr>
        <w:t>אמר</w:t>
      </w:r>
      <w:r w:rsidRPr="005E1B7E">
        <w:rPr>
          <w:rFonts w:cs="Arial"/>
          <w:u w:val="single"/>
          <w:rtl/>
        </w:rPr>
        <w:t xml:space="preserve"> </w:t>
      </w:r>
      <w:r w:rsidRPr="005E1B7E">
        <w:rPr>
          <w:rFonts w:cs="Arial" w:hint="cs"/>
          <w:u w:val="single"/>
          <w:rtl/>
        </w:rPr>
        <w:t>רב</w:t>
      </w:r>
      <w:r w:rsidRPr="005E1B7E">
        <w:rPr>
          <w:rFonts w:cs="Arial"/>
          <w:u w:val="single"/>
          <w:rtl/>
        </w:rPr>
        <w:t xml:space="preserve"> </w:t>
      </w:r>
      <w:r w:rsidRPr="005E1B7E">
        <w:rPr>
          <w:rFonts w:cs="Arial" w:hint="cs"/>
          <w:u w:val="single"/>
          <w:rtl/>
        </w:rPr>
        <w:t>פפא</w:t>
      </w:r>
      <w:r w:rsidRPr="00C21509">
        <w:rPr>
          <w:rFonts w:cs="Arial"/>
          <w:rtl/>
        </w:rPr>
        <w:t xml:space="preserve">: </w:t>
      </w:r>
      <w:r w:rsidRPr="00C21509">
        <w:rPr>
          <w:rFonts w:cs="Arial" w:hint="cs"/>
          <w:rtl/>
        </w:rPr>
        <w:t>גדול</w:t>
      </w:r>
      <w:r>
        <w:rPr>
          <w:rFonts w:cs="Arial"/>
          <w:rtl/>
        </w:rPr>
        <w:t xml:space="preserve">. </w:t>
      </w:r>
      <w:r w:rsidRPr="005E1B7E">
        <w:rPr>
          <w:rFonts w:cs="Arial" w:hint="cs"/>
          <w:u w:val="single"/>
          <w:rtl/>
        </w:rPr>
        <w:t>מתקיף</w:t>
      </w:r>
      <w:r w:rsidRPr="005E1B7E">
        <w:rPr>
          <w:rFonts w:cs="Arial"/>
          <w:u w:val="single"/>
          <w:rtl/>
        </w:rPr>
        <w:t xml:space="preserve"> </w:t>
      </w:r>
      <w:r w:rsidRPr="005E1B7E">
        <w:rPr>
          <w:rFonts w:cs="Arial" w:hint="cs"/>
          <w:u w:val="single"/>
          <w:rtl/>
        </w:rPr>
        <w:t>לה</w:t>
      </w:r>
      <w:r w:rsidRPr="005E1B7E">
        <w:rPr>
          <w:rFonts w:cs="Arial"/>
          <w:u w:val="single"/>
          <w:rtl/>
        </w:rPr>
        <w:t xml:space="preserve"> </w:t>
      </w:r>
      <w:r w:rsidRPr="005E1B7E">
        <w:rPr>
          <w:rFonts w:cs="Arial" w:hint="cs"/>
          <w:u w:val="single"/>
          <w:rtl/>
        </w:rPr>
        <w:t>רב</w:t>
      </w:r>
      <w:r w:rsidRPr="005E1B7E">
        <w:rPr>
          <w:rFonts w:cs="Arial"/>
          <w:u w:val="single"/>
          <w:rtl/>
        </w:rPr>
        <w:t xml:space="preserve"> </w:t>
      </w:r>
      <w:r w:rsidRPr="005E1B7E">
        <w:rPr>
          <w:rFonts w:cs="Arial" w:hint="cs"/>
          <w:u w:val="single"/>
          <w:rtl/>
        </w:rPr>
        <w:t>אשי</w:t>
      </w:r>
      <w:r w:rsidRPr="00C21509">
        <w:rPr>
          <w:rFonts w:cs="Arial"/>
          <w:rtl/>
        </w:rPr>
        <w:t xml:space="preserve">: </w:t>
      </w:r>
      <w:r w:rsidRPr="00C21509">
        <w:rPr>
          <w:rFonts w:cs="Arial" w:hint="cs"/>
          <w:rtl/>
        </w:rPr>
        <w:t>גדול</w:t>
      </w:r>
      <w:r w:rsidRPr="00C21509">
        <w:rPr>
          <w:rFonts w:cs="Arial"/>
          <w:rtl/>
        </w:rPr>
        <w:t xml:space="preserve"> </w:t>
      </w:r>
      <w:r w:rsidRPr="00C21509">
        <w:rPr>
          <w:rFonts w:cs="Arial" w:hint="cs"/>
          <w:rtl/>
        </w:rPr>
        <w:t>בהדיא</w:t>
      </w:r>
      <w:r w:rsidRPr="00C21509">
        <w:rPr>
          <w:rFonts w:cs="Arial"/>
          <w:rtl/>
        </w:rPr>
        <w:t xml:space="preserve"> </w:t>
      </w:r>
      <w:r w:rsidRPr="00C21509">
        <w:rPr>
          <w:rFonts w:cs="Arial" w:hint="cs"/>
          <w:rtl/>
        </w:rPr>
        <w:t>כתיב</w:t>
      </w:r>
      <w:r w:rsidRPr="00C21509">
        <w:rPr>
          <w:rFonts w:cs="Arial"/>
          <w:rtl/>
        </w:rPr>
        <w:t xml:space="preserve"> </w:t>
      </w:r>
      <w:r w:rsidRPr="00C21509">
        <w:rPr>
          <w:rFonts w:cs="Arial" w:hint="cs"/>
          <w:rtl/>
        </w:rPr>
        <w:t>ביה</w:t>
      </w:r>
      <w:r w:rsidRPr="00C21509">
        <w:rPr>
          <w:rFonts w:cs="Arial"/>
          <w:rtl/>
        </w:rPr>
        <w:t xml:space="preserve"> </w:t>
      </w:r>
      <w:r w:rsidRPr="00C21509">
        <w:rPr>
          <w:rFonts w:cs="Arial" w:hint="cs"/>
          <w:rtl/>
        </w:rPr>
        <w:t>וערל</w:t>
      </w:r>
      <w:r w:rsidRPr="00C21509">
        <w:rPr>
          <w:rFonts w:cs="Arial"/>
          <w:rtl/>
        </w:rPr>
        <w:t xml:space="preserve"> </w:t>
      </w:r>
      <w:r w:rsidRPr="00C21509">
        <w:rPr>
          <w:rFonts w:cs="Arial" w:hint="cs"/>
          <w:rtl/>
        </w:rPr>
        <w:t>זכר</w:t>
      </w:r>
      <w:r w:rsidRPr="00C21509">
        <w:rPr>
          <w:rFonts w:cs="Arial"/>
          <w:rtl/>
        </w:rPr>
        <w:t xml:space="preserve"> </w:t>
      </w:r>
      <w:r w:rsidRPr="00C21509">
        <w:rPr>
          <w:rFonts w:cs="Arial" w:hint="cs"/>
          <w:rtl/>
        </w:rPr>
        <w:t>אשר</w:t>
      </w:r>
      <w:r w:rsidRPr="00C21509">
        <w:rPr>
          <w:rFonts w:cs="Arial"/>
          <w:rtl/>
        </w:rPr>
        <w:t xml:space="preserve"> </w:t>
      </w:r>
      <w:r w:rsidRPr="00C21509">
        <w:rPr>
          <w:rFonts w:cs="Arial" w:hint="cs"/>
          <w:rtl/>
        </w:rPr>
        <w:t>לא</w:t>
      </w:r>
      <w:r w:rsidRPr="00C21509">
        <w:rPr>
          <w:rFonts w:cs="Arial"/>
          <w:rtl/>
        </w:rPr>
        <w:t xml:space="preserve"> </w:t>
      </w:r>
      <w:r w:rsidRPr="00C21509">
        <w:rPr>
          <w:rFonts w:cs="Arial" w:hint="cs"/>
          <w:rtl/>
        </w:rPr>
        <w:t>ימול</w:t>
      </w:r>
      <w:r w:rsidRPr="00C21509">
        <w:rPr>
          <w:rFonts w:cs="Arial"/>
          <w:rtl/>
        </w:rPr>
        <w:t xml:space="preserve">! </w:t>
      </w:r>
      <w:r w:rsidRPr="00C21509">
        <w:rPr>
          <w:rFonts w:cs="Arial" w:hint="cs"/>
          <w:rtl/>
        </w:rPr>
        <w:t>אלא</w:t>
      </w:r>
      <w:r w:rsidRPr="00C21509">
        <w:rPr>
          <w:rFonts w:cs="Arial"/>
          <w:rtl/>
        </w:rPr>
        <w:t xml:space="preserve"> </w:t>
      </w:r>
      <w:r w:rsidRPr="005E1B7E">
        <w:rPr>
          <w:rFonts w:cs="Arial" w:hint="cs"/>
          <w:u w:val="single"/>
          <w:rtl/>
        </w:rPr>
        <w:t>אמר</w:t>
      </w:r>
      <w:r w:rsidRPr="005E1B7E">
        <w:rPr>
          <w:rFonts w:cs="Arial"/>
          <w:u w:val="single"/>
          <w:rtl/>
        </w:rPr>
        <w:t xml:space="preserve"> </w:t>
      </w:r>
      <w:r w:rsidRPr="005E1B7E">
        <w:rPr>
          <w:rFonts w:cs="Arial" w:hint="cs"/>
          <w:u w:val="single"/>
          <w:rtl/>
        </w:rPr>
        <w:t>רב</w:t>
      </w:r>
      <w:r w:rsidRPr="005E1B7E">
        <w:rPr>
          <w:rFonts w:cs="Arial"/>
          <w:u w:val="single"/>
          <w:rtl/>
        </w:rPr>
        <w:t xml:space="preserve"> </w:t>
      </w:r>
      <w:r w:rsidRPr="005E1B7E">
        <w:rPr>
          <w:rFonts w:cs="Arial" w:hint="cs"/>
          <w:u w:val="single"/>
          <w:rtl/>
        </w:rPr>
        <w:t>אשי</w:t>
      </w:r>
      <w:r w:rsidRPr="005E1B7E">
        <w:rPr>
          <w:rFonts w:cs="Arial"/>
          <w:u w:val="single"/>
          <w:rtl/>
        </w:rPr>
        <w:t xml:space="preserve"> </w:t>
      </w:r>
      <w:r w:rsidRPr="00C21509">
        <w:rPr>
          <w:rFonts w:cs="Arial" w:hint="cs"/>
          <w:rtl/>
        </w:rPr>
        <w:t>לעולם</w:t>
      </w:r>
      <w:r w:rsidRPr="00C21509">
        <w:rPr>
          <w:rFonts w:cs="Arial"/>
          <w:rtl/>
        </w:rPr>
        <w:t xml:space="preserve"> </w:t>
      </w:r>
      <w:r w:rsidRPr="00C21509">
        <w:rPr>
          <w:rFonts w:cs="Arial" w:hint="cs"/>
          <w:rtl/>
        </w:rPr>
        <w:t>אומן</w:t>
      </w:r>
      <w:r w:rsidRPr="00C21509">
        <w:rPr>
          <w:rFonts w:cs="Arial"/>
          <w:rtl/>
        </w:rPr>
        <w:t xml:space="preserve"> </w:t>
      </w:r>
      <w:r w:rsidRPr="00C21509">
        <w:rPr>
          <w:rFonts w:cs="Arial" w:hint="cs"/>
          <w:rtl/>
        </w:rPr>
        <w:t>וכגון</w:t>
      </w:r>
      <w:r w:rsidRPr="00C21509">
        <w:rPr>
          <w:rFonts w:cs="Arial"/>
          <w:rtl/>
        </w:rPr>
        <w:t xml:space="preserve"> </w:t>
      </w:r>
      <w:r w:rsidRPr="00C21509">
        <w:rPr>
          <w:rFonts w:cs="Arial" w:hint="cs"/>
          <w:rtl/>
        </w:rPr>
        <w:t>דאתא</w:t>
      </w:r>
      <w:r w:rsidRPr="00C21509">
        <w:rPr>
          <w:rFonts w:cs="Arial"/>
          <w:rtl/>
        </w:rPr>
        <w:t xml:space="preserve"> </w:t>
      </w:r>
      <w:r w:rsidRPr="00C21509">
        <w:rPr>
          <w:rFonts w:cs="Arial" w:hint="cs"/>
          <w:rtl/>
        </w:rPr>
        <w:t>בין</w:t>
      </w:r>
      <w:r w:rsidRPr="00C21509">
        <w:rPr>
          <w:rFonts w:cs="Arial"/>
          <w:rtl/>
        </w:rPr>
        <w:t xml:space="preserve"> </w:t>
      </w:r>
      <w:r w:rsidRPr="00C21509">
        <w:rPr>
          <w:rFonts w:cs="Arial" w:hint="cs"/>
          <w:rtl/>
        </w:rPr>
        <w:t>השמשות</w:t>
      </w:r>
      <w:r w:rsidRPr="00C21509">
        <w:rPr>
          <w:rFonts w:cs="Arial"/>
          <w:rtl/>
        </w:rPr>
        <w:t xml:space="preserve"> </w:t>
      </w:r>
      <w:r w:rsidRPr="00C21509">
        <w:rPr>
          <w:rFonts w:cs="Arial" w:hint="cs"/>
          <w:rtl/>
        </w:rPr>
        <w:t>דשבת</w:t>
      </w:r>
      <w:r w:rsidRPr="00C21509">
        <w:rPr>
          <w:rFonts w:cs="Arial"/>
          <w:rtl/>
        </w:rPr>
        <w:t xml:space="preserve">, </w:t>
      </w:r>
      <w:r w:rsidRPr="00C21509">
        <w:rPr>
          <w:rFonts w:cs="Arial" w:hint="cs"/>
          <w:rtl/>
        </w:rPr>
        <w:t>ואמרו</w:t>
      </w:r>
      <w:r w:rsidRPr="00C21509">
        <w:rPr>
          <w:rFonts w:cs="Arial"/>
          <w:rtl/>
        </w:rPr>
        <w:t xml:space="preserve"> </w:t>
      </w:r>
      <w:r w:rsidRPr="00C21509">
        <w:rPr>
          <w:rFonts w:cs="Arial" w:hint="cs"/>
          <w:rtl/>
        </w:rPr>
        <w:t>ליה</w:t>
      </w:r>
      <w:r w:rsidRPr="00C21509">
        <w:rPr>
          <w:rFonts w:cs="Arial"/>
          <w:rtl/>
        </w:rPr>
        <w:t xml:space="preserve">: </w:t>
      </w:r>
      <w:r w:rsidRPr="00C21509">
        <w:rPr>
          <w:rFonts w:cs="Arial" w:hint="cs"/>
          <w:rtl/>
        </w:rPr>
        <w:t>לא</w:t>
      </w:r>
      <w:r w:rsidRPr="00C21509">
        <w:rPr>
          <w:rFonts w:cs="Arial"/>
          <w:rtl/>
        </w:rPr>
        <w:t xml:space="preserve"> </w:t>
      </w:r>
      <w:r w:rsidRPr="00C21509">
        <w:rPr>
          <w:rFonts w:cs="Arial" w:hint="cs"/>
          <w:rtl/>
        </w:rPr>
        <w:t>מספקת</w:t>
      </w:r>
      <w:r w:rsidRPr="00C21509">
        <w:rPr>
          <w:rFonts w:cs="Arial"/>
          <w:rtl/>
        </w:rPr>
        <w:t xml:space="preserve">, </w:t>
      </w:r>
      <w:r w:rsidRPr="00C21509">
        <w:rPr>
          <w:rFonts w:cs="Arial" w:hint="cs"/>
          <w:rtl/>
        </w:rPr>
        <w:t>ואמר</w:t>
      </w:r>
      <w:r w:rsidRPr="00C21509">
        <w:rPr>
          <w:rFonts w:cs="Arial"/>
          <w:rtl/>
        </w:rPr>
        <w:t xml:space="preserve"> </w:t>
      </w:r>
      <w:r w:rsidRPr="00C21509">
        <w:rPr>
          <w:rFonts w:cs="Arial" w:hint="cs"/>
          <w:rtl/>
        </w:rPr>
        <w:t>להו</w:t>
      </w:r>
      <w:r w:rsidRPr="00C21509">
        <w:rPr>
          <w:rFonts w:cs="Arial"/>
          <w:rtl/>
        </w:rPr>
        <w:t xml:space="preserve">: </w:t>
      </w:r>
      <w:r w:rsidRPr="00C21509">
        <w:rPr>
          <w:rFonts w:cs="Arial" w:hint="cs"/>
          <w:rtl/>
        </w:rPr>
        <w:t>מספקינא</w:t>
      </w:r>
      <w:r w:rsidRPr="00C21509">
        <w:rPr>
          <w:rFonts w:cs="Arial"/>
          <w:rtl/>
        </w:rPr>
        <w:t xml:space="preserve">. </w:t>
      </w:r>
      <w:r w:rsidRPr="00C21509">
        <w:rPr>
          <w:rFonts w:cs="Arial" w:hint="cs"/>
          <w:rtl/>
        </w:rPr>
        <w:t>ועבד</w:t>
      </w:r>
      <w:r w:rsidRPr="00C21509">
        <w:rPr>
          <w:rFonts w:cs="Arial"/>
          <w:rtl/>
        </w:rPr>
        <w:t xml:space="preserve"> </w:t>
      </w:r>
      <w:r w:rsidRPr="00C21509">
        <w:rPr>
          <w:rFonts w:cs="Arial" w:hint="cs"/>
          <w:rtl/>
        </w:rPr>
        <w:t>ולא</w:t>
      </w:r>
      <w:r w:rsidRPr="00C21509">
        <w:rPr>
          <w:rFonts w:cs="Arial"/>
          <w:rtl/>
        </w:rPr>
        <w:t xml:space="preserve"> </w:t>
      </w:r>
      <w:r w:rsidRPr="00C21509">
        <w:rPr>
          <w:rFonts w:cs="Arial" w:hint="cs"/>
          <w:rtl/>
        </w:rPr>
        <w:t>איסתפק</w:t>
      </w:r>
      <w:r w:rsidRPr="00C21509">
        <w:rPr>
          <w:rFonts w:cs="Arial"/>
          <w:rtl/>
        </w:rPr>
        <w:t xml:space="preserve">, </w:t>
      </w:r>
      <w:r w:rsidRPr="00C21509">
        <w:rPr>
          <w:rFonts w:cs="Arial" w:hint="cs"/>
          <w:rtl/>
        </w:rPr>
        <w:t>ואישתכח</w:t>
      </w:r>
      <w:r w:rsidRPr="00C21509">
        <w:rPr>
          <w:rFonts w:cs="Arial"/>
          <w:rtl/>
        </w:rPr>
        <w:t xml:space="preserve"> </w:t>
      </w:r>
      <w:r w:rsidRPr="00C21509">
        <w:rPr>
          <w:rFonts w:cs="Arial" w:hint="cs"/>
          <w:rtl/>
        </w:rPr>
        <w:t>דחבורה</w:t>
      </w:r>
      <w:r w:rsidRPr="00C21509">
        <w:rPr>
          <w:rFonts w:cs="Arial"/>
          <w:rtl/>
        </w:rPr>
        <w:t xml:space="preserve"> </w:t>
      </w:r>
      <w:r w:rsidRPr="00C21509">
        <w:rPr>
          <w:rFonts w:cs="Arial" w:hint="cs"/>
          <w:rtl/>
        </w:rPr>
        <w:t>הוא</w:t>
      </w:r>
      <w:r w:rsidRPr="00C21509">
        <w:rPr>
          <w:rFonts w:cs="Arial"/>
          <w:rtl/>
        </w:rPr>
        <w:t xml:space="preserve"> </w:t>
      </w:r>
      <w:r w:rsidRPr="00C21509">
        <w:rPr>
          <w:rFonts w:cs="Arial" w:hint="cs"/>
          <w:rtl/>
        </w:rPr>
        <w:t>דעבד</w:t>
      </w:r>
      <w:r w:rsidRPr="00C21509">
        <w:rPr>
          <w:rFonts w:cs="Arial"/>
          <w:rtl/>
        </w:rPr>
        <w:t xml:space="preserve">, </w:t>
      </w:r>
      <w:r w:rsidRPr="00C21509">
        <w:rPr>
          <w:rFonts w:cs="Arial" w:hint="cs"/>
          <w:rtl/>
        </w:rPr>
        <w:t>וענוש</w:t>
      </w:r>
      <w:r w:rsidRPr="00C21509">
        <w:rPr>
          <w:rFonts w:cs="Arial"/>
          <w:rtl/>
        </w:rPr>
        <w:t xml:space="preserve"> </w:t>
      </w:r>
      <w:r w:rsidRPr="00C21509">
        <w:rPr>
          <w:rFonts w:cs="Arial" w:hint="cs"/>
          <w:rtl/>
        </w:rPr>
        <w:t>כרת</w:t>
      </w:r>
      <w:r w:rsidRPr="00C21509">
        <w:rPr>
          <w:rFonts w:cs="Arial"/>
          <w:rtl/>
        </w:rPr>
        <w:t xml:space="preserve">. </w:t>
      </w:r>
    </w:p>
    <w:p w:rsidR="00593427" w:rsidRPr="00593427" w:rsidRDefault="00593427" w:rsidP="007E11B5">
      <w:pPr>
        <w:jc w:val="both"/>
        <w:rPr>
          <w:u w:val="single"/>
          <w:rtl/>
        </w:rPr>
      </w:pPr>
      <w:r w:rsidRPr="00593427">
        <w:rPr>
          <w:rFonts w:hint="cs"/>
          <w:u w:val="single"/>
          <w:rtl/>
        </w:rPr>
        <w:t>האם מותר בשבת שאחד ימול ואחד יפרע:</w:t>
      </w:r>
    </w:p>
    <w:p w:rsidR="00593427" w:rsidRDefault="00593427" w:rsidP="007E11B5">
      <w:pPr>
        <w:jc w:val="both"/>
        <w:rPr>
          <w:rtl/>
        </w:rPr>
      </w:pPr>
      <w:r>
        <w:rPr>
          <w:rFonts w:hint="cs"/>
          <w:rtl/>
        </w:rPr>
        <w:t xml:space="preserve">ב"י ע"פ רש"י- אסור, </w:t>
      </w:r>
      <w:r w:rsidR="002D495E">
        <w:rPr>
          <w:rFonts w:hint="cs"/>
          <w:rtl/>
        </w:rPr>
        <w:t>ש</w:t>
      </w:r>
      <w:r>
        <w:rPr>
          <w:rFonts w:hint="cs"/>
          <w:rtl/>
        </w:rPr>
        <w:t>מרש"י משמע דלא ענוש כרת אך איסור עשה, למרות שהתחיל ברשות, שצריך לסיים המצו'.</w:t>
      </w:r>
      <w:r w:rsidR="00237544">
        <w:rPr>
          <w:rFonts w:hint="cs"/>
          <w:rtl/>
        </w:rPr>
        <w:t xml:space="preserve"> </w:t>
      </w:r>
      <w:r w:rsidR="00237544" w:rsidRPr="00A67178">
        <w:rPr>
          <w:rFonts w:hint="cs"/>
          <w:color w:val="E36C0A" w:themeColor="accent6" w:themeShade="BF"/>
          <w:rtl/>
        </w:rPr>
        <w:t>(וכ"פ בשו"ע</w:t>
      </w:r>
      <w:r w:rsidR="00237544">
        <w:rPr>
          <w:rFonts w:hint="cs"/>
          <w:color w:val="E36C0A" w:themeColor="accent6" w:themeShade="BF"/>
          <w:rtl/>
        </w:rPr>
        <w:t>)</w:t>
      </w:r>
      <w:r w:rsidR="008F5053">
        <w:rPr>
          <w:rFonts w:hint="cs"/>
          <w:rtl/>
        </w:rPr>
        <w:t xml:space="preserve"> </w:t>
      </w:r>
    </w:p>
    <w:p w:rsidR="00593427" w:rsidRPr="00C21509" w:rsidRDefault="00593427" w:rsidP="007E11B5">
      <w:pPr>
        <w:jc w:val="both"/>
        <w:rPr>
          <w:rtl/>
        </w:rPr>
      </w:pPr>
      <w:r>
        <w:rPr>
          <w:rFonts w:hint="cs"/>
          <w:rtl/>
        </w:rPr>
        <w:t>בעל התרומה</w:t>
      </w:r>
      <w:r w:rsidR="008F5053" w:rsidRPr="008F5053">
        <w:rPr>
          <w:rFonts w:hint="cs"/>
          <w:sz w:val="18"/>
          <w:szCs w:val="18"/>
          <w:rtl/>
        </w:rPr>
        <w:t>(הובא בבדה"ב)</w:t>
      </w:r>
      <w:r>
        <w:rPr>
          <w:rFonts w:hint="cs"/>
          <w:rtl/>
        </w:rPr>
        <w:t>- מותר, מדקאמר בגמ' אנא עבדא פלגא דמצוה אתון עבדיתו פלגא דמצוה.</w:t>
      </w:r>
      <w:r w:rsidR="007765AE">
        <w:rPr>
          <w:rFonts w:hint="cs"/>
          <w:rtl/>
        </w:rPr>
        <w:t xml:space="preserve"> (וכ"כ</w:t>
      </w:r>
      <w:r w:rsidR="00237544">
        <w:rPr>
          <w:rFonts w:hint="cs"/>
          <w:rtl/>
        </w:rPr>
        <w:t xml:space="preserve"> הרמ"א)</w:t>
      </w:r>
      <w:r w:rsidR="008F5053">
        <w:rPr>
          <w:rFonts w:hint="cs"/>
          <w:rtl/>
        </w:rPr>
        <w:t xml:space="preserve"> (וכ"כ </w:t>
      </w:r>
      <w:r w:rsidR="005278AF">
        <w:rPr>
          <w:rFonts w:hint="cs"/>
          <w:rtl/>
        </w:rPr>
        <w:t xml:space="preserve">הלבוש הב"ח </w:t>
      </w:r>
      <w:r w:rsidR="008F5053">
        <w:rPr>
          <w:rFonts w:hint="cs"/>
          <w:rtl/>
        </w:rPr>
        <w:t>הש"ך</w:t>
      </w:r>
      <w:r w:rsidR="005278AF">
        <w:rPr>
          <w:rFonts w:hint="cs"/>
          <w:rtl/>
        </w:rPr>
        <w:t xml:space="preserve"> והגר"א</w:t>
      </w:r>
      <w:r w:rsidR="008F5053">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יש ליזהר שלא ימולו שני מוהלים מילה אחת בשבת, שזה ימול וזה יפרע, אלא המל הוא עצמו יפרע. </w:t>
      </w:r>
      <w:r w:rsidRPr="00B153C8">
        <w:rPr>
          <w:rFonts w:asciiTheme="minorBidi" w:hAnsiTheme="minorBidi"/>
          <w:sz w:val="18"/>
          <w:szCs w:val="18"/>
          <w:rtl/>
        </w:rPr>
        <w:t>הגה:  ולא מצאתי ראיה לדבריו, ואדרבה נראה לי דשרי דהא מילה דחיא שבת כמו עבודה במקדש שכמה כהנים היו עובדים ומחללים שבת, דמאחר דשבת ניתן לדחות הרי הוא כחול לכל דבר. וכן מצאתי בספר התרומה ישן כתוב בקלף, שכתב בסוף הלכות שבת בהדיא, דשרי. אמנם מצאתי בקובץ שיש לאסור ועל כן טוב להחמיר לכתחלה, אף על פי שמדינא נראה לי מה שכתבתי (ד"ע ודלא כב"י).</w:t>
      </w:r>
    </w:p>
    <w:p w:rsidR="00790D80" w:rsidRDefault="00237544" w:rsidP="007E11B5">
      <w:pPr>
        <w:jc w:val="both"/>
        <w:rPr>
          <w:rFonts w:asciiTheme="minorBidi" w:hAnsiTheme="minorBidi"/>
          <w:rtl/>
        </w:rPr>
      </w:pPr>
      <w:r>
        <w:rPr>
          <w:rFonts w:asciiTheme="minorBidi" w:hAnsiTheme="minorBidi" w:hint="cs"/>
          <w:rtl/>
        </w:rPr>
        <w:t>-ב"י,</w:t>
      </w:r>
      <w:r w:rsidRPr="00237544">
        <w:rPr>
          <w:rFonts w:hint="cs"/>
          <w:rtl/>
        </w:rPr>
        <w:t xml:space="preserve"> </w:t>
      </w:r>
      <w:r w:rsidRPr="00237544">
        <w:rPr>
          <w:rFonts w:asciiTheme="minorBidi" w:hAnsiTheme="minorBidi" w:cs="Arial" w:hint="cs"/>
          <w:rtl/>
        </w:rPr>
        <w:t>כתב</w:t>
      </w:r>
      <w:r w:rsidRPr="00237544">
        <w:rPr>
          <w:rFonts w:asciiTheme="minorBidi" w:hAnsiTheme="minorBidi" w:cs="Arial"/>
          <w:rtl/>
        </w:rPr>
        <w:t xml:space="preserve"> </w:t>
      </w:r>
      <w:r w:rsidRPr="00237544">
        <w:rPr>
          <w:rFonts w:asciiTheme="minorBidi" w:hAnsiTheme="minorBidi" w:cs="Arial" w:hint="cs"/>
          <w:rtl/>
        </w:rPr>
        <w:t>ר</w:t>
      </w:r>
      <w:r>
        <w:rPr>
          <w:rFonts w:asciiTheme="minorBidi" w:hAnsiTheme="minorBidi" w:cs="Arial" w:hint="cs"/>
          <w:rtl/>
        </w:rPr>
        <w:t xml:space="preserve">י"ו </w:t>
      </w:r>
      <w:r w:rsidRPr="00237544">
        <w:rPr>
          <w:rFonts w:asciiTheme="minorBidi" w:hAnsiTheme="minorBidi" w:cs="Arial" w:hint="cs"/>
          <w:rtl/>
        </w:rPr>
        <w:t>בשם</w:t>
      </w:r>
      <w:r w:rsidRPr="00237544">
        <w:rPr>
          <w:rFonts w:asciiTheme="minorBidi" w:hAnsiTheme="minorBidi" w:cs="Arial"/>
          <w:rtl/>
        </w:rPr>
        <w:t xml:space="preserve"> </w:t>
      </w:r>
      <w:r w:rsidRPr="00237544">
        <w:rPr>
          <w:rFonts w:asciiTheme="minorBidi" w:hAnsiTheme="minorBidi" w:cs="Arial" w:hint="cs"/>
          <w:rtl/>
        </w:rPr>
        <w:t>הגאונים</w:t>
      </w:r>
      <w:r>
        <w:rPr>
          <w:rFonts w:asciiTheme="minorBidi" w:hAnsiTheme="minorBidi" w:cs="Arial" w:hint="cs"/>
          <w:rtl/>
        </w:rPr>
        <w:t>,</w:t>
      </w:r>
      <w:r w:rsidRPr="00237544">
        <w:rPr>
          <w:rFonts w:asciiTheme="minorBidi" w:hAnsiTheme="minorBidi" w:cs="Arial"/>
          <w:rtl/>
        </w:rPr>
        <w:t xml:space="preserve"> </w:t>
      </w:r>
      <w:r w:rsidRPr="00237544">
        <w:rPr>
          <w:rFonts w:asciiTheme="minorBidi" w:hAnsiTheme="minorBidi" w:cs="Arial" w:hint="cs"/>
          <w:rtl/>
        </w:rPr>
        <w:t>אסור</w:t>
      </w:r>
      <w:r w:rsidRPr="00237544">
        <w:rPr>
          <w:rFonts w:asciiTheme="minorBidi" w:hAnsiTheme="minorBidi" w:cs="Arial"/>
          <w:rtl/>
        </w:rPr>
        <w:t xml:space="preserve"> </w:t>
      </w:r>
      <w:r w:rsidRPr="00237544">
        <w:rPr>
          <w:rFonts w:asciiTheme="minorBidi" w:hAnsiTheme="minorBidi" w:cs="Arial" w:hint="cs"/>
          <w:rtl/>
        </w:rPr>
        <w:t>למול</w:t>
      </w:r>
      <w:r w:rsidRPr="00237544">
        <w:rPr>
          <w:rFonts w:asciiTheme="minorBidi" w:hAnsiTheme="minorBidi" w:cs="Arial"/>
          <w:rtl/>
        </w:rPr>
        <w:t xml:space="preserve"> </w:t>
      </w:r>
      <w:r w:rsidRPr="00237544">
        <w:rPr>
          <w:rFonts w:asciiTheme="minorBidi" w:hAnsiTheme="minorBidi" w:cs="Arial" w:hint="cs"/>
          <w:rtl/>
        </w:rPr>
        <w:t>הגוי</w:t>
      </w:r>
      <w:r w:rsidRPr="00237544">
        <w:rPr>
          <w:rFonts w:asciiTheme="minorBidi" w:hAnsiTheme="minorBidi" w:cs="Arial"/>
          <w:rtl/>
        </w:rPr>
        <w:t xml:space="preserve"> </w:t>
      </w:r>
      <w:r w:rsidRPr="00237544">
        <w:rPr>
          <w:rFonts w:asciiTheme="minorBidi" w:hAnsiTheme="minorBidi" w:cs="Arial" w:hint="cs"/>
          <w:rtl/>
        </w:rPr>
        <w:t>שלא</w:t>
      </w:r>
      <w:r w:rsidRPr="00237544">
        <w:rPr>
          <w:rFonts w:asciiTheme="minorBidi" w:hAnsiTheme="minorBidi" w:cs="Arial"/>
          <w:rtl/>
        </w:rPr>
        <w:t xml:space="preserve"> </w:t>
      </w:r>
      <w:r w:rsidRPr="00237544">
        <w:rPr>
          <w:rFonts w:asciiTheme="minorBidi" w:hAnsiTheme="minorBidi" w:cs="Arial" w:hint="cs"/>
          <w:rtl/>
        </w:rPr>
        <w:t>לשם</w:t>
      </w:r>
      <w:r w:rsidRPr="00237544">
        <w:rPr>
          <w:rFonts w:asciiTheme="minorBidi" w:hAnsiTheme="minorBidi" w:cs="Arial"/>
          <w:rtl/>
        </w:rPr>
        <w:t xml:space="preserve"> </w:t>
      </w:r>
      <w:r w:rsidRPr="00237544">
        <w:rPr>
          <w:rFonts w:asciiTheme="minorBidi" w:hAnsiTheme="minorBidi" w:cs="Arial" w:hint="cs"/>
          <w:rtl/>
        </w:rPr>
        <w:t>גירות</w:t>
      </w:r>
      <w:r>
        <w:rPr>
          <w:rFonts w:asciiTheme="minorBidi" w:hAnsiTheme="minorBidi" w:cs="Arial" w:hint="cs"/>
          <w:rtl/>
        </w:rPr>
        <w:t>.</w:t>
      </w:r>
    </w:p>
    <w:p w:rsidR="00830470" w:rsidRDefault="00830470" w:rsidP="007E11B5">
      <w:pPr>
        <w:jc w:val="both"/>
        <w:rPr>
          <w:rFonts w:asciiTheme="minorBidi" w:hAnsiTheme="minorBidi"/>
          <w:u w:val="single"/>
          <w:rtl/>
        </w:rPr>
      </w:pPr>
      <w:r w:rsidRPr="00DB166C">
        <w:rPr>
          <w:rFonts w:asciiTheme="minorBidi" w:hAnsiTheme="minorBidi" w:hint="cs"/>
          <w:u w:val="single"/>
          <w:rtl/>
        </w:rPr>
        <w:t>האם מותר למול ביום חמישי מילה שלא בזמנה:</w:t>
      </w:r>
      <w:r w:rsidRPr="00622649">
        <w:rPr>
          <w:rFonts w:asciiTheme="minorBidi" w:hAnsiTheme="minorBidi" w:hint="cs"/>
          <w:sz w:val="18"/>
          <w:szCs w:val="18"/>
          <w:rtl/>
        </w:rPr>
        <w:t xml:space="preserve"> (הועתק מסי' רסב ס"ב)</w:t>
      </w:r>
    </w:p>
    <w:p w:rsidR="00830470" w:rsidRDefault="00830470" w:rsidP="007E11B5">
      <w:pPr>
        <w:jc w:val="both"/>
        <w:rPr>
          <w:rFonts w:asciiTheme="minorBidi" w:hAnsiTheme="minorBidi"/>
          <w:rtl/>
        </w:rPr>
      </w:pPr>
      <w:r>
        <w:rPr>
          <w:rFonts w:asciiTheme="minorBidi" w:hAnsiTheme="minorBidi" w:hint="cs"/>
          <w:rtl/>
        </w:rPr>
        <w:t>רשב"ץ</w:t>
      </w:r>
      <w:r w:rsidRPr="00DB166C">
        <w:rPr>
          <w:rFonts w:asciiTheme="minorBidi" w:hAnsiTheme="minorBidi" w:hint="cs"/>
          <w:sz w:val="18"/>
          <w:szCs w:val="18"/>
          <w:rtl/>
        </w:rPr>
        <w:t>(הובא בבדה"ב</w:t>
      </w:r>
      <w:r>
        <w:rPr>
          <w:rFonts w:asciiTheme="minorBidi" w:hAnsiTheme="minorBidi" w:hint="cs"/>
          <w:sz w:val="18"/>
          <w:szCs w:val="18"/>
          <w:rtl/>
        </w:rPr>
        <w:t>)</w:t>
      </w:r>
      <w:r>
        <w:rPr>
          <w:rFonts w:asciiTheme="minorBidi" w:hAnsiTheme="minorBidi" w:hint="cs"/>
          <w:rtl/>
        </w:rPr>
        <w:t xml:space="preserve">- אין מלין מילה שלא בזמנה ביום חמישי כדי שלא יבוא היום השלישי בשבת ויצטרכו לחלל עליו את השבת ונראה כאילו כיוון לכך מתחילה, אך בשישי מותר. </w:t>
      </w:r>
    </w:p>
    <w:p w:rsidR="00830470" w:rsidRPr="00800966" w:rsidRDefault="00830470" w:rsidP="007E11B5">
      <w:pPr>
        <w:jc w:val="both"/>
        <w:rPr>
          <w:rFonts w:asciiTheme="minorBidi" w:hAnsiTheme="minorBidi"/>
          <w:u w:val="single"/>
          <w:rtl/>
        </w:rPr>
      </w:pPr>
      <w:r>
        <w:rPr>
          <w:rFonts w:asciiTheme="minorBidi" w:hAnsiTheme="minorBidi" w:hint="cs"/>
          <w:rtl/>
        </w:rPr>
        <w:t>רשב"א וט"ז- אין מלין מילה שלא בזמנה ביום חמישי כי ביום השלישי למילה יש צער גדול לתינוק ויום השלישי נופל בשבת, ואין לצערו בשבת, ונראה דכל שכן שאין למולו ביום שישי דאיכא צער טפי</w:t>
      </w:r>
      <w:r>
        <w:rPr>
          <w:rStyle w:val="FootnoteReference"/>
          <w:rFonts w:asciiTheme="minorBidi" w:hAnsiTheme="minorBidi"/>
          <w:rtl/>
        </w:rPr>
        <w:footnoteReference w:id="84"/>
      </w:r>
      <w:r>
        <w:rPr>
          <w:rFonts w:asciiTheme="minorBidi" w:hAnsiTheme="minorBidi" w:hint="cs"/>
          <w:rtl/>
        </w:rPr>
        <w:t>. (וכ"פ בילקו"י)</w:t>
      </w:r>
    </w:p>
    <w:p w:rsidR="00830470" w:rsidRDefault="00830470" w:rsidP="007E11B5">
      <w:pPr>
        <w:jc w:val="both"/>
        <w:rPr>
          <w:rFonts w:asciiTheme="minorBidi" w:hAnsiTheme="minorBidi"/>
          <w:rtl/>
        </w:rPr>
      </w:pPr>
      <w:r>
        <w:rPr>
          <w:rFonts w:asciiTheme="minorBidi" w:hAnsiTheme="minorBidi" w:hint="cs"/>
          <w:rtl/>
        </w:rPr>
        <w:t xml:space="preserve">ש"ך </w:t>
      </w:r>
      <w:r w:rsidRPr="00DB166C">
        <w:rPr>
          <w:rFonts w:asciiTheme="minorBidi" w:hAnsiTheme="minorBidi" w:hint="cs"/>
          <w:sz w:val="18"/>
          <w:szCs w:val="18"/>
          <w:rtl/>
        </w:rPr>
        <w:t>(בס</w:t>
      </w:r>
      <w:r>
        <w:rPr>
          <w:rFonts w:asciiTheme="minorBidi" w:hAnsiTheme="minorBidi" w:hint="cs"/>
          <w:sz w:val="18"/>
          <w:szCs w:val="18"/>
          <w:rtl/>
        </w:rPr>
        <w:t>"ס</w:t>
      </w:r>
      <w:r w:rsidRPr="00DB166C">
        <w:rPr>
          <w:rFonts w:asciiTheme="minorBidi" w:hAnsiTheme="minorBidi" w:hint="cs"/>
          <w:sz w:val="18"/>
          <w:szCs w:val="18"/>
          <w:rtl/>
        </w:rPr>
        <w:t xml:space="preserve"> רסו)</w:t>
      </w:r>
      <w:r>
        <w:rPr>
          <w:rFonts w:asciiTheme="minorBidi" w:hAnsiTheme="minorBidi" w:hint="cs"/>
          <w:rtl/>
        </w:rPr>
        <w:t xml:space="preserve"> ובאה"ט- גם מילה שלא בזמנה מותר ביום חמישי ושישי. (וכ"כ בגליון מהרש"א)</w:t>
      </w:r>
    </w:p>
    <w:p w:rsidR="002D495E" w:rsidRDefault="005278AF" w:rsidP="007E11B5">
      <w:pPr>
        <w:jc w:val="both"/>
        <w:rPr>
          <w:rtl/>
        </w:rPr>
      </w:pPr>
      <w:r>
        <w:rPr>
          <w:rFonts w:asciiTheme="minorBidi" w:hAnsiTheme="minorBidi" w:hint="cs"/>
          <w:rtl/>
        </w:rPr>
        <w:t>פת"ש</w:t>
      </w:r>
      <w:r w:rsidR="002D495E">
        <w:rPr>
          <w:rFonts w:asciiTheme="minorBidi" w:hAnsiTheme="minorBidi" w:hint="cs"/>
          <w:rtl/>
        </w:rPr>
        <w:t>:</w:t>
      </w:r>
      <w:r w:rsidRPr="005278AF">
        <w:rPr>
          <w:rFonts w:hint="cs"/>
          <w:rtl/>
        </w:rPr>
        <w:t xml:space="preserve"> </w:t>
      </w:r>
    </w:p>
    <w:p w:rsidR="002D495E" w:rsidRDefault="002D495E" w:rsidP="007E11B5">
      <w:pPr>
        <w:jc w:val="both"/>
        <w:rPr>
          <w:rFonts w:asciiTheme="minorBidi" w:hAnsiTheme="minorBidi" w:cs="Arial"/>
          <w:rtl/>
        </w:rPr>
      </w:pPr>
      <w:r>
        <w:rPr>
          <w:rFonts w:hint="cs"/>
          <w:rtl/>
        </w:rPr>
        <w:t xml:space="preserve">סקט"ו- </w:t>
      </w:r>
      <w:r w:rsidR="005278AF" w:rsidRPr="005278AF">
        <w:rPr>
          <w:rFonts w:asciiTheme="minorBidi" w:hAnsiTheme="minorBidi" w:cs="Arial" w:hint="cs"/>
          <w:rtl/>
        </w:rPr>
        <w:t>בשאילת</w:t>
      </w:r>
      <w:r w:rsidR="005278AF" w:rsidRPr="005278AF">
        <w:rPr>
          <w:rFonts w:asciiTheme="minorBidi" w:hAnsiTheme="minorBidi" w:cs="Arial"/>
          <w:rtl/>
        </w:rPr>
        <w:t xml:space="preserve"> </w:t>
      </w:r>
      <w:r w:rsidR="005278AF" w:rsidRPr="005278AF">
        <w:rPr>
          <w:rFonts w:asciiTheme="minorBidi" w:hAnsiTheme="minorBidi" w:cs="Arial" w:hint="cs"/>
          <w:rtl/>
        </w:rPr>
        <w:t>יעב</w:t>
      </w:r>
      <w:r w:rsidR="005278AF" w:rsidRPr="005278AF">
        <w:rPr>
          <w:rFonts w:asciiTheme="minorBidi" w:hAnsiTheme="minorBidi" w:cs="Arial"/>
          <w:rtl/>
        </w:rPr>
        <w:t>"</w:t>
      </w:r>
      <w:r w:rsidR="005278AF" w:rsidRPr="005278AF">
        <w:rPr>
          <w:rFonts w:asciiTheme="minorBidi" w:hAnsiTheme="minorBidi" w:cs="Arial" w:hint="cs"/>
          <w:rtl/>
        </w:rPr>
        <w:t>ץ</w:t>
      </w:r>
      <w:r w:rsidR="005278AF" w:rsidRPr="005278AF">
        <w:rPr>
          <w:rFonts w:asciiTheme="minorBidi" w:hAnsiTheme="minorBidi" w:cs="Arial"/>
          <w:rtl/>
        </w:rPr>
        <w:t xml:space="preserve"> </w:t>
      </w:r>
      <w:r w:rsidR="005278AF" w:rsidRPr="005278AF">
        <w:rPr>
          <w:rFonts w:asciiTheme="minorBidi" w:hAnsiTheme="minorBidi" w:cs="Arial" w:hint="cs"/>
          <w:rtl/>
        </w:rPr>
        <w:t>עשה</w:t>
      </w:r>
      <w:r w:rsidR="005278AF" w:rsidRPr="005278AF">
        <w:rPr>
          <w:rFonts w:asciiTheme="minorBidi" w:hAnsiTheme="minorBidi" w:cs="Arial"/>
          <w:rtl/>
        </w:rPr>
        <w:t xml:space="preserve"> </w:t>
      </w:r>
      <w:r w:rsidR="005278AF" w:rsidRPr="005278AF">
        <w:rPr>
          <w:rFonts w:asciiTheme="minorBidi" w:hAnsiTheme="minorBidi" w:cs="Arial" w:hint="cs"/>
          <w:rtl/>
        </w:rPr>
        <w:t>פשר</w:t>
      </w:r>
      <w:r w:rsidR="005278AF">
        <w:rPr>
          <w:rFonts w:asciiTheme="minorBidi" w:hAnsiTheme="minorBidi" w:cs="Arial" w:hint="cs"/>
          <w:rtl/>
        </w:rPr>
        <w:t>ה</w:t>
      </w:r>
      <w:r w:rsidR="005278AF" w:rsidRPr="005278AF">
        <w:rPr>
          <w:rFonts w:asciiTheme="minorBidi" w:hAnsiTheme="minorBidi" w:cs="Arial"/>
          <w:rtl/>
        </w:rPr>
        <w:t xml:space="preserve"> </w:t>
      </w:r>
      <w:r w:rsidR="005278AF" w:rsidRPr="005278AF">
        <w:rPr>
          <w:rFonts w:asciiTheme="minorBidi" w:hAnsiTheme="minorBidi" w:cs="Arial" w:hint="cs"/>
          <w:rtl/>
        </w:rPr>
        <w:t>בזה</w:t>
      </w:r>
      <w:r w:rsidR="005278AF">
        <w:rPr>
          <w:rFonts w:asciiTheme="minorBidi" w:hAnsiTheme="minorBidi" w:cs="Arial" w:hint="cs"/>
          <w:rtl/>
        </w:rPr>
        <w:t>,</w:t>
      </w:r>
      <w:r w:rsidR="005278AF" w:rsidRPr="005278AF">
        <w:rPr>
          <w:rFonts w:asciiTheme="minorBidi" w:hAnsiTheme="minorBidi" w:cs="Arial"/>
          <w:rtl/>
        </w:rPr>
        <w:t xml:space="preserve"> </w:t>
      </w:r>
      <w:r w:rsidR="005278AF" w:rsidRPr="005278AF">
        <w:rPr>
          <w:rFonts w:asciiTheme="minorBidi" w:hAnsiTheme="minorBidi" w:cs="Arial" w:hint="cs"/>
          <w:rtl/>
        </w:rPr>
        <w:t>בגר</w:t>
      </w:r>
      <w:r w:rsidR="005278AF" w:rsidRPr="005278AF">
        <w:rPr>
          <w:rFonts w:asciiTheme="minorBidi" w:hAnsiTheme="minorBidi" w:cs="Arial"/>
          <w:rtl/>
        </w:rPr>
        <w:t xml:space="preserve"> </w:t>
      </w:r>
      <w:r w:rsidR="005278AF" w:rsidRPr="005278AF">
        <w:rPr>
          <w:rFonts w:asciiTheme="minorBidi" w:hAnsiTheme="minorBidi" w:cs="Arial" w:hint="cs"/>
          <w:rtl/>
        </w:rPr>
        <w:t>ודאי</w:t>
      </w:r>
      <w:r w:rsidR="005278AF" w:rsidRPr="005278AF">
        <w:rPr>
          <w:rFonts w:asciiTheme="minorBidi" w:hAnsiTheme="minorBidi" w:cs="Arial"/>
          <w:rtl/>
        </w:rPr>
        <w:t xml:space="preserve"> </w:t>
      </w:r>
      <w:r w:rsidR="005278AF" w:rsidRPr="005278AF">
        <w:rPr>
          <w:rFonts w:asciiTheme="minorBidi" w:hAnsiTheme="minorBidi" w:cs="Arial" w:hint="cs"/>
          <w:rtl/>
        </w:rPr>
        <w:t>חוששין</w:t>
      </w:r>
      <w:r w:rsidR="005278AF" w:rsidRPr="005278AF">
        <w:rPr>
          <w:rFonts w:asciiTheme="minorBidi" w:hAnsiTheme="minorBidi" w:cs="Arial"/>
          <w:rtl/>
        </w:rPr>
        <w:t xml:space="preserve"> </w:t>
      </w:r>
      <w:r w:rsidR="005278AF" w:rsidRPr="005278AF">
        <w:rPr>
          <w:rFonts w:asciiTheme="minorBidi" w:hAnsiTheme="minorBidi" w:cs="Arial" w:hint="cs"/>
          <w:rtl/>
        </w:rPr>
        <w:t>לדברי</w:t>
      </w:r>
      <w:r w:rsidR="005278AF" w:rsidRPr="005278AF">
        <w:rPr>
          <w:rFonts w:asciiTheme="minorBidi" w:hAnsiTheme="minorBidi" w:cs="Arial"/>
          <w:rtl/>
        </w:rPr>
        <w:t xml:space="preserve"> </w:t>
      </w:r>
      <w:r w:rsidR="005278AF" w:rsidRPr="005278AF">
        <w:rPr>
          <w:rFonts w:asciiTheme="minorBidi" w:hAnsiTheme="minorBidi" w:cs="Arial" w:hint="cs"/>
          <w:rtl/>
        </w:rPr>
        <w:t>הרשב</w:t>
      </w:r>
      <w:r w:rsidR="005278AF" w:rsidRPr="005278AF">
        <w:rPr>
          <w:rFonts w:asciiTheme="minorBidi" w:hAnsiTheme="minorBidi" w:cs="Arial"/>
          <w:rtl/>
        </w:rPr>
        <w:t>"</w:t>
      </w:r>
      <w:r w:rsidR="005278AF" w:rsidRPr="005278AF">
        <w:rPr>
          <w:rFonts w:asciiTheme="minorBidi" w:hAnsiTheme="minorBidi" w:cs="Arial" w:hint="cs"/>
          <w:rtl/>
        </w:rPr>
        <w:t>ץ</w:t>
      </w:r>
      <w:r w:rsidR="005278AF" w:rsidRPr="005278AF">
        <w:rPr>
          <w:rFonts w:asciiTheme="minorBidi" w:hAnsiTheme="minorBidi" w:cs="Arial"/>
          <w:rtl/>
        </w:rPr>
        <w:t xml:space="preserve"> </w:t>
      </w:r>
      <w:r w:rsidR="005278AF" w:rsidRPr="005278AF">
        <w:rPr>
          <w:rFonts w:asciiTheme="minorBidi" w:hAnsiTheme="minorBidi" w:cs="Arial" w:hint="cs"/>
          <w:rtl/>
        </w:rPr>
        <w:t>כיון</w:t>
      </w:r>
      <w:r w:rsidR="005278AF" w:rsidRPr="005278AF">
        <w:rPr>
          <w:rFonts w:asciiTheme="minorBidi" w:hAnsiTheme="minorBidi" w:cs="Arial"/>
          <w:rtl/>
        </w:rPr>
        <w:t xml:space="preserve"> </w:t>
      </w:r>
      <w:r w:rsidR="005278AF" w:rsidRPr="005278AF">
        <w:rPr>
          <w:rFonts w:asciiTheme="minorBidi" w:hAnsiTheme="minorBidi" w:cs="Arial" w:hint="cs"/>
          <w:rtl/>
        </w:rPr>
        <w:t>דאכתי</w:t>
      </w:r>
      <w:r w:rsidR="005278AF" w:rsidRPr="005278AF">
        <w:rPr>
          <w:rFonts w:asciiTheme="minorBidi" w:hAnsiTheme="minorBidi" w:cs="Arial"/>
          <w:rtl/>
        </w:rPr>
        <w:t xml:space="preserve"> </w:t>
      </w:r>
      <w:r w:rsidR="005278AF" w:rsidRPr="005278AF">
        <w:rPr>
          <w:rFonts w:asciiTheme="minorBidi" w:hAnsiTheme="minorBidi" w:cs="Arial" w:hint="cs"/>
          <w:rtl/>
        </w:rPr>
        <w:t>לאו</w:t>
      </w:r>
      <w:r w:rsidR="005278AF" w:rsidRPr="005278AF">
        <w:rPr>
          <w:rFonts w:asciiTheme="minorBidi" w:hAnsiTheme="minorBidi" w:cs="Arial"/>
          <w:rtl/>
        </w:rPr>
        <w:t xml:space="preserve"> </w:t>
      </w:r>
      <w:r w:rsidR="005278AF" w:rsidRPr="005278AF">
        <w:rPr>
          <w:rFonts w:asciiTheme="minorBidi" w:hAnsiTheme="minorBidi" w:cs="Arial" w:hint="cs"/>
          <w:rtl/>
        </w:rPr>
        <w:t>בר</w:t>
      </w:r>
      <w:r w:rsidR="005278AF" w:rsidRPr="005278AF">
        <w:rPr>
          <w:rFonts w:asciiTheme="minorBidi" w:hAnsiTheme="minorBidi" w:cs="Arial"/>
          <w:rtl/>
        </w:rPr>
        <w:t xml:space="preserve"> </w:t>
      </w:r>
      <w:r w:rsidR="005278AF" w:rsidRPr="005278AF">
        <w:rPr>
          <w:rFonts w:asciiTheme="minorBidi" w:hAnsiTheme="minorBidi" w:cs="Arial" w:hint="cs"/>
          <w:rtl/>
        </w:rPr>
        <w:t>חיובא</w:t>
      </w:r>
      <w:r w:rsidR="005278AF" w:rsidRPr="005278AF">
        <w:rPr>
          <w:rFonts w:asciiTheme="minorBidi" w:hAnsiTheme="minorBidi" w:cs="Arial"/>
          <w:rtl/>
        </w:rPr>
        <w:t xml:space="preserve"> </w:t>
      </w:r>
      <w:r w:rsidR="005278AF" w:rsidRPr="005278AF">
        <w:rPr>
          <w:rFonts w:asciiTheme="minorBidi" w:hAnsiTheme="minorBidi" w:cs="Arial" w:hint="cs"/>
          <w:rtl/>
        </w:rPr>
        <w:t>הוא</w:t>
      </w:r>
      <w:r w:rsidR="005278AF" w:rsidRPr="005278AF">
        <w:rPr>
          <w:rFonts w:asciiTheme="minorBidi" w:hAnsiTheme="minorBidi" w:cs="Arial"/>
          <w:rtl/>
        </w:rPr>
        <w:t xml:space="preserve"> </w:t>
      </w:r>
      <w:r w:rsidR="005278AF" w:rsidRPr="005278AF">
        <w:rPr>
          <w:rFonts w:asciiTheme="minorBidi" w:hAnsiTheme="minorBidi" w:cs="Arial" w:hint="cs"/>
          <w:rtl/>
        </w:rPr>
        <w:t>משא</w:t>
      </w:r>
      <w:r w:rsidR="005278AF" w:rsidRPr="005278AF">
        <w:rPr>
          <w:rFonts w:asciiTheme="minorBidi" w:hAnsiTheme="minorBidi" w:cs="Arial"/>
          <w:rtl/>
        </w:rPr>
        <w:t>"</w:t>
      </w:r>
      <w:r w:rsidR="005278AF" w:rsidRPr="005278AF">
        <w:rPr>
          <w:rFonts w:asciiTheme="minorBidi" w:hAnsiTheme="minorBidi" w:cs="Arial" w:hint="cs"/>
          <w:rtl/>
        </w:rPr>
        <w:t>כ</w:t>
      </w:r>
      <w:r w:rsidR="005278AF" w:rsidRPr="005278AF">
        <w:rPr>
          <w:rFonts w:asciiTheme="minorBidi" w:hAnsiTheme="minorBidi" w:cs="Arial"/>
          <w:rtl/>
        </w:rPr>
        <w:t xml:space="preserve"> </w:t>
      </w:r>
      <w:r w:rsidR="005278AF" w:rsidRPr="005278AF">
        <w:rPr>
          <w:rFonts w:asciiTheme="minorBidi" w:hAnsiTheme="minorBidi" w:cs="Arial" w:hint="cs"/>
          <w:rtl/>
        </w:rPr>
        <w:t>בקטן</w:t>
      </w:r>
      <w:r w:rsidR="005278AF" w:rsidRPr="005278AF">
        <w:rPr>
          <w:rFonts w:asciiTheme="minorBidi" w:hAnsiTheme="minorBidi" w:cs="Arial"/>
          <w:rtl/>
        </w:rPr>
        <w:t xml:space="preserve"> </w:t>
      </w:r>
      <w:r w:rsidR="005278AF" w:rsidRPr="005278AF">
        <w:rPr>
          <w:rFonts w:asciiTheme="minorBidi" w:hAnsiTheme="minorBidi" w:cs="Arial" w:hint="cs"/>
          <w:rtl/>
        </w:rPr>
        <w:t>אין</w:t>
      </w:r>
      <w:r w:rsidR="005278AF" w:rsidRPr="005278AF">
        <w:rPr>
          <w:rFonts w:asciiTheme="minorBidi" w:hAnsiTheme="minorBidi" w:cs="Arial"/>
          <w:rtl/>
        </w:rPr>
        <w:t xml:space="preserve"> </w:t>
      </w:r>
      <w:r w:rsidR="005278AF" w:rsidRPr="005278AF">
        <w:rPr>
          <w:rFonts w:asciiTheme="minorBidi" w:hAnsiTheme="minorBidi" w:cs="Arial" w:hint="cs"/>
          <w:rtl/>
        </w:rPr>
        <w:t>חוששין</w:t>
      </w:r>
      <w:r w:rsidR="005278AF" w:rsidRPr="005278AF">
        <w:rPr>
          <w:rFonts w:asciiTheme="minorBidi" w:hAnsiTheme="minorBidi" w:cs="Arial"/>
          <w:rtl/>
        </w:rPr>
        <w:t xml:space="preserve"> </w:t>
      </w:r>
      <w:r w:rsidR="005278AF" w:rsidRPr="005278AF">
        <w:rPr>
          <w:rFonts w:asciiTheme="minorBidi" w:hAnsiTheme="minorBidi" w:cs="Arial" w:hint="cs"/>
          <w:rtl/>
        </w:rPr>
        <w:t>לדבר</w:t>
      </w:r>
      <w:r w:rsidR="005278AF" w:rsidRPr="005278AF">
        <w:rPr>
          <w:rFonts w:asciiTheme="minorBidi" w:hAnsiTheme="minorBidi" w:cs="Arial"/>
          <w:rtl/>
        </w:rPr>
        <w:t xml:space="preserve"> </w:t>
      </w:r>
      <w:r w:rsidR="005278AF" w:rsidRPr="005278AF">
        <w:rPr>
          <w:rFonts w:asciiTheme="minorBidi" w:hAnsiTheme="minorBidi" w:cs="Arial" w:hint="cs"/>
          <w:rtl/>
        </w:rPr>
        <w:t>ומלין</w:t>
      </w:r>
      <w:r w:rsidR="005278AF" w:rsidRPr="005278AF">
        <w:rPr>
          <w:rFonts w:asciiTheme="minorBidi" w:hAnsiTheme="minorBidi" w:cs="Arial"/>
          <w:rtl/>
        </w:rPr>
        <w:t xml:space="preserve"> </w:t>
      </w:r>
      <w:r w:rsidR="005278AF" w:rsidRPr="005278AF">
        <w:rPr>
          <w:rFonts w:asciiTheme="minorBidi" w:hAnsiTheme="minorBidi" w:cs="Arial" w:hint="cs"/>
          <w:rtl/>
        </w:rPr>
        <w:t>אותו</w:t>
      </w:r>
      <w:r w:rsidR="005278AF" w:rsidRPr="005278AF">
        <w:rPr>
          <w:rFonts w:asciiTheme="minorBidi" w:hAnsiTheme="minorBidi" w:cs="Arial"/>
          <w:rtl/>
        </w:rPr>
        <w:t xml:space="preserve"> </w:t>
      </w:r>
      <w:r w:rsidR="005278AF" w:rsidRPr="005278AF">
        <w:rPr>
          <w:rFonts w:asciiTheme="minorBidi" w:hAnsiTheme="minorBidi" w:cs="Arial" w:hint="cs"/>
          <w:rtl/>
        </w:rPr>
        <w:t>בכל</w:t>
      </w:r>
      <w:r w:rsidR="005278AF" w:rsidRPr="005278AF">
        <w:rPr>
          <w:rFonts w:asciiTheme="minorBidi" w:hAnsiTheme="minorBidi" w:cs="Arial"/>
          <w:rtl/>
        </w:rPr>
        <w:t xml:space="preserve"> </w:t>
      </w:r>
      <w:r w:rsidR="005278AF" w:rsidRPr="005278AF">
        <w:rPr>
          <w:rFonts w:asciiTheme="minorBidi" w:hAnsiTheme="minorBidi" w:cs="Arial" w:hint="cs"/>
          <w:rtl/>
        </w:rPr>
        <w:t>יום</w:t>
      </w:r>
      <w:r w:rsidR="005278AF" w:rsidRPr="005278AF">
        <w:rPr>
          <w:rFonts w:asciiTheme="minorBidi" w:hAnsiTheme="minorBidi" w:cs="Arial"/>
          <w:rtl/>
        </w:rPr>
        <w:t xml:space="preserve"> </w:t>
      </w:r>
      <w:r w:rsidR="005278AF" w:rsidRPr="005278AF">
        <w:rPr>
          <w:rFonts w:asciiTheme="minorBidi" w:hAnsiTheme="minorBidi" w:cs="Arial" w:hint="cs"/>
          <w:rtl/>
        </w:rPr>
        <w:t>שאירע</w:t>
      </w:r>
      <w:r w:rsidR="005278AF" w:rsidRPr="005278AF">
        <w:rPr>
          <w:rFonts w:asciiTheme="minorBidi" w:hAnsiTheme="minorBidi" w:cs="Arial"/>
          <w:rtl/>
        </w:rPr>
        <w:t xml:space="preserve">. </w:t>
      </w:r>
    </w:p>
    <w:p w:rsidR="005278AF" w:rsidRDefault="002D495E" w:rsidP="007E11B5">
      <w:pPr>
        <w:jc w:val="both"/>
        <w:rPr>
          <w:rFonts w:asciiTheme="minorBidi" w:hAnsiTheme="minorBidi" w:cs="Arial"/>
          <w:rtl/>
        </w:rPr>
      </w:pPr>
      <w:r>
        <w:rPr>
          <w:rFonts w:asciiTheme="minorBidi" w:hAnsiTheme="minorBidi" w:cs="Arial" w:hint="cs"/>
          <w:rtl/>
        </w:rPr>
        <w:t>-</w:t>
      </w:r>
      <w:r w:rsidR="005278AF" w:rsidRPr="005278AF">
        <w:rPr>
          <w:rFonts w:asciiTheme="minorBidi" w:hAnsiTheme="minorBidi" w:cs="Arial" w:hint="cs"/>
          <w:rtl/>
        </w:rPr>
        <w:t>בספר</w:t>
      </w:r>
      <w:r w:rsidR="005278AF" w:rsidRPr="005278AF">
        <w:rPr>
          <w:rFonts w:asciiTheme="minorBidi" w:hAnsiTheme="minorBidi" w:cs="Arial"/>
          <w:rtl/>
        </w:rPr>
        <w:t xml:space="preserve"> </w:t>
      </w:r>
      <w:r w:rsidR="005278AF" w:rsidRPr="005278AF">
        <w:rPr>
          <w:rFonts w:asciiTheme="minorBidi" w:hAnsiTheme="minorBidi" w:cs="Arial" w:hint="cs"/>
          <w:rtl/>
        </w:rPr>
        <w:t>תפ</w:t>
      </w:r>
      <w:r w:rsidR="00403514">
        <w:rPr>
          <w:rFonts w:asciiTheme="minorBidi" w:hAnsiTheme="minorBidi" w:cs="Arial" w:hint="cs"/>
          <w:rtl/>
        </w:rPr>
        <w:t>א</w:t>
      </w:r>
      <w:r w:rsidR="005278AF" w:rsidRPr="005278AF">
        <w:rPr>
          <w:rFonts w:asciiTheme="minorBidi" w:hAnsiTheme="minorBidi" w:cs="Arial" w:hint="cs"/>
          <w:rtl/>
        </w:rPr>
        <w:t>ל</w:t>
      </w:r>
      <w:r w:rsidR="005278AF" w:rsidRPr="005278AF">
        <w:rPr>
          <w:rFonts w:asciiTheme="minorBidi" w:hAnsiTheme="minorBidi" w:cs="Arial"/>
          <w:rtl/>
        </w:rPr>
        <w:t>"</w:t>
      </w:r>
      <w:r w:rsidR="005278AF" w:rsidRPr="005278AF">
        <w:rPr>
          <w:rFonts w:asciiTheme="minorBidi" w:hAnsiTheme="minorBidi" w:cs="Arial" w:hint="cs"/>
          <w:rtl/>
        </w:rPr>
        <w:t>מ</w:t>
      </w:r>
      <w:r w:rsidR="005278AF" w:rsidRPr="005278AF">
        <w:rPr>
          <w:rFonts w:asciiTheme="minorBidi" w:hAnsiTheme="minorBidi" w:cs="Arial"/>
          <w:rtl/>
        </w:rPr>
        <w:t xml:space="preserve"> </w:t>
      </w:r>
      <w:r w:rsidR="005278AF">
        <w:rPr>
          <w:rFonts w:asciiTheme="minorBidi" w:hAnsiTheme="minorBidi" w:cs="Arial" w:hint="cs"/>
          <w:rtl/>
        </w:rPr>
        <w:t xml:space="preserve">כ' </w:t>
      </w:r>
      <w:r w:rsidR="005278AF" w:rsidRPr="005278AF">
        <w:rPr>
          <w:rFonts w:asciiTheme="minorBidi" w:hAnsiTheme="minorBidi" w:cs="Arial" w:hint="cs"/>
          <w:rtl/>
        </w:rPr>
        <w:t>דנראין</w:t>
      </w:r>
      <w:r w:rsidR="005278AF" w:rsidRPr="005278AF">
        <w:rPr>
          <w:rFonts w:asciiTheme="minorBidi" w:hAnsiTheme="minorBidi" w:cs="Arial"/>
          <w:rtl/>
        </w:rPr>
        <w:t xml:space="preserve"> </w:t>
      </w:r>
      <w:r w:rsidR="005278AF" w:rsidRPr="005278AF">
        <w:rPr>
          <w:rFonts w:asciiTheme="minorBidi" w:hAnsiTheme="minorBidi" w:cs="Arial" w:hint="cs"/>
          <w:rtl/>
        </w:rPr>
        <w:t>לו</w:t>
      </w:r>
      <w:r w:rsidR="005278AF" w:rsidRPr="005278AF">
        <w:rPr>
          <w:rFonts w:asciiTheme="minorBidi" w:hAnsiTheme="minorBidi" w:cs="Arial"/>
          <w:rtl/>
        </w:rPr>
        <w:t xml:space="preserve"> </w:t>
      </w:r>
      <w:r w:rsidR="005278AF" w:rsidRPr="005278AF">
        <w:rPr>
          <w:rFonts w:asciiTheme="minorBidi" w:hAnsiTheme="minorBidi" w:cs="Arial" w:hint="cs"/>
          <w:rtl/>
        </w:rPr>
        <w:t>דברי</w:t>
      </w:r>
      <w:r w:rsidR="005278AF" w:rsidRPr="005278AF">
        <w:rPr>
          <w:rFonts w:asciiTheme="minorBidi" w:hAnsiTheme="minorBidi" w:cs="Arial"/>
          <w:rtl/>
        </w:rPr>
        <w:t xml:space="preserve"> </w:t>
      </w:r>
      <w:r w:rsidR="005278AF" w:rsidRPr="005278AF">
        <w:rPr>
          <w:rFonts w:asciiTheme="minorBidi" w:hAnsiTheme="minorBidi" w:cs="Arial" w:hint="cs"/>
          <w:rtl/>
        </w:rPr>
        <w:t>התשב</w:t>
      </w:r>
      <w:r w:rsidR="005278AF" w:rsidRPr="005278AF">
        <w:rPr>
          <w:rFonts w:asciiTheme="minorBidi" w:hAnsiTheme="minorBidi" w:cs="Arial"/>
          <w:rtl/>
        </w:rPr>
        <w:t>"</w:t>
      </w:r>
      <w:r w:rsidR="005278AF" w:rsidRPr="005278AF">
        <w:rPr>
          <w:rFonts w:asciiTheme="minorBidi" w:hAnsiTheme="minorBidi" w:cs="Arial" w:hint="cs"/>
          <w:rtl/>
        </w:rPr>
        <w:t>ץ</w:t>
      </w:r>
      <w:r w:rsidR="005278AF">
        <w:rPr>
          <w:rFonts w:asciiTheme="minorBidi" w:hAnsiTheme="minorBidi" w:cs="Arial" w:hint="cs"/>
          <w:rtl/>
        </w:rPr>
        <w:t>,</w:t>
      </w:r>
      <w:r w:rsidR="005278AF" w:rsidRPr="005278AF">
        <w:rPr>
          <w:rFonts w:asciiTheme="minorBidi" w:hAnsiTheme="minorBidi" w:cs="Arial"/>
          <w:rtl/>
        </w:rPr>
        <w:t xml:space="preserve"> </w:t>
      </w:r>
      <w:r w:rsidR="005278AF" w:rsidRPr="005278AF">
        <w:rPr>
          <w:rFonts w:asciiTheme="minorBidi" w:hAnsiTheme="minorBidi" w:cs="Arial" w:hint="cs"/>
          <w:rtl/>
        </w:rPr>
        <w:t>אלא</w:t>
      </w:r>
      <w:r w:rsidR="005278AF" w:rsidRPr="005278AF">
        <w:rPr>
          <w:rFonts w:asciiTheme="minorBidi" w:hAnsiTheme="minorBidi" w:cs="Arial"/>
          <w:rtl/>
        </w:rPr>
        <w:t xml:space="preserve"> </w:t>
      </w:r>
      <w:r w:rsidR="005278AF" w:rsidRPr="005278AF">
        <w:rPr>
          <w:rFonts w:asciiTheme="minorBidi" w:hAnsiTheme="minorBidi" w:cs="Arial" w:hint="cs"/>
          <w:rtl/>
        </w:rPr>
        <w:t>שכתב</w:t>
      </w:r>
      <w:r w:rsidR="005278AF" w:rsidRPr="005278AF">
        <w:rPr>
          <w:rFonts w:asciiTheme="minorBidi" w:hAnsiTheme="minorBidi" w:cs="Arial"/>
          <w:rtl/>
        </w:rPr>
        <w:t xml:space="preserve"> </w:t>
      </w:r>
      <w:r w:rsidR="005278AF" w:rsidRPr="005278AF">
        <w:rPr>
          <w:rFonts w:asciiTheme="minorBidi" w:hAnsiTheme="minorBidi" w:cs="Arial" w:hint="cs"/>
          <w:rtl/>
        </w:rPr>
        <w:t>דדוקא</w:t>
      </w:r>
      <w:r w:rsidR="005278AF" w:rsidRPr="005278AF">
        <w:rPr>
          <w:rFonts w:asciiTheme="minorBidi" w:hAnsiTheme="minorBidi" w:cs="Arial"/>
          <w:rtl/>
        </w:rPr>
        <w:t xml:space="preserve"> </w:t>
      </w:r>
      <w:r w:rsidR="005278AF" w:rsidRPr="005278AF">
        <w:rPr>
          <w:rFonts w:asciiTheme="minorBidi" w:hAnsiTheme="minorBidi" w:cs="Arial" w:hint="cs"/>
          <w:rtl/>
        </w:rPr>
        <w:t>נקיט</w:t>
      </w:r>
      <w:r w:rsidR="005278AF" w:rsidRPr="005278AF">
        <w:rPr>
          <w:rFonts w:asciiTheme="minorBidi" w:hAnsiTheme="minorBidi" w:cs="Arial"/>
          <w:rtl/>
        </w:rPr>
        <w:t xml:space="preserve"> </w:t>
      </w:r>
      <w:r w:rsidR="005278AF" w:rsidRPr="005278AF">
        <w:rPr>
          <w:rFonts w:asciiTheme="minorBidi" w:hAnsiTheme="minorBidi" w:cs="Arial" w:hint="cs"/>
          <w:rtl/>
        </w:rPr>
        <w:t>התשב</w:t>
      </w:r>
      <w:r w:rsidR="005278AF" w:rsidRPr="005278AF">
        <w:rPr>
          <w:rFonts w:asciiTheme="minorBidi" w:hAnsiTheme="minorBidi" w:cs="Arial"/>
          <w:rtl/>
        </w:rPr>
        <w:t>"</w:t>
      </w:r>
      <w:r w:rsidR="005278AF" w:rsidRPr="005278AF">
        <w:rPr>
          <w:rFonts w:asciiTheme="minorBidi" w:hAnsiTheme="minorBidi" w:cs="Arial" w:hint="cs"/>
          <w:rtl/>
        </w:rPr>
        <w:t>ץ</w:t>
      </w:r>
      <w:r w:rsidR="005278AF" w:rsidRPr="005278AF">
        <w:rPr>
          <w:rFonts w:asciiTheme="minorBidi" w:hAnsiTheme="minorBidi" w:cs="Arial"/>
          <w:rtl/>
        </w:rPr>
        <w:t xml:space="preserve"> </w:t>
      </w:r>
      <w:r w:rsidR="005278AF" w:rsidRPr="005278AF">
        <w:rPr>
          <w:rFonts w:asciiTheme="minorBidi" w:hAnsiTheme="minorBidi" w:cs="Arial" w:hint="cs"/>
          <w:rtl/>
        </w:rPr>
        <w:t>חלה</w:t>
      </w:r>
      <w:r w:rsidR="005278AF" w:rsidRPr="005278AF">
        <w:rPr>
          <w:rFonts w:asciiTheme="minorBidi" w:hAnsiTheme="minorBidi" w:cs="Arial"/>
          <w:rtl/>
        </w:rPr>
        <w:t xml:space="preserve"> </w:t>
      </w:r>
      <w:r w:rsidR="005278AF" w:rsidRPr="005278AF">
        <w:rPr>
          <w:rFonts w:asciiTheme="minorBidi" w:hAnsiTheme="minorBidi" w:cs="Arial" w:hint="cs"/>
          <w:rtl/>
        </w:rPr>
        <w:t>ונתרפא</w:t>
      </w:r>
      <w:r w:rsidR="005278AF" w:rsidRPr="005278AF">
        <w:rPr>
          <w:rFonts w:asciiTheme="minorBidi" w:hAnsiTheme="minorBidi" w:cs="Arial"/>
          <w:rtl/>
        </w:rPr>
        <w:t xml:space="preserve"> </w:t>
      </w:r>
      <w:r w:rsidR="005278AF" w:rsidRPr="005278AF">
        <w:rPr>
          <w:rFonts w:asciiTheme="minorBidi" w:hAnsiTheme="minorBidi" w:cs="Arial" w:hint="cs"/>
          <w:rtl/>
        </w:rPr>
        <w:t>דאין</w:t>
      </w:r>
      <w:r w:rsidR="005278AF" w:rsidRPr="005278AF">
        <w:rPr>
          <w:rFonts w:asciiTheme="minorBidi" w:hAnsiTheme="minorBidi" w:cs="Arial"/>
          <w:rtl/>
        </w:rPr>
        <w:t xml:space="preserve"> </w:t>
      </w:r>
      <w:r w:rsidR="005278AF" w:rsidRPr="005278AF">
        <w:rPr>
          <w:rFonts w:asciiTheme="minorBidi" w:hAnsiTheme="minorBidi" w:cs="Arial" w:hint="cs"/>
          <w:rtl/>
        </w:rPr>
        <w:t>קצבה</w:t>
      </w:r>
      <w:r w:rsidR="005278AF" w:rsidRPr="005278AF">
        <w:rPr>
          <w:rFonts w:asciiTheme="minorBidi" w:hAnsiTheme="minorBidi" w:cs="Arial"/>
          <w:rtl/>
        </w:rPr>
        <w:t xml:space="preserve"> </w:t>
      </w:r>
      <w:r w:rsidR="005278AF" w:rsidRPr="005278AF">
        <w:rPr>
          <w:rFonts w:asciiTheme="minorBidi" w:hAnsiTheme="minorBidi" w:cs="Arial" w:hint="cs"/>
          <w:rtl/>
        </w:rPr>
        <w:t>ידוע</w:t>
      </w:r>
      <w:r w:rsidR="007D3863">
        <w:rPr>
          <w:rFonts w:asciiTheme="minorBidi" w:hAnsiTheme="minorBidi" w:cs="Arial" w:hint="cs"/>
          <w:rtl/>
        </w:rPr>
        <w:t>ה</w:t>
      </w:r>
      <w:r w:rsidR="005278AF" w:rsidRPr="005278AF">
        <w:rPr>
          <w:rFonts w:asciiTheme="minorBidi" w:hAnsiTheme="minorBidi" w:cs="Arial"/>
          <w:rtl/>
        </w:rPr>
        <w:t xml:space="preserve"> </w:t>
      </w:r>
      <w:r w:rsidR="005278AF" w:rsidRPr="005278AF">
        <w:rPr>
          <w:rFonts w:asciiTheme="minorBidi" w:hAnsiTheme="minorBidi" w:cs="Arial" w:hint="cs"/>
          <w:rtl/>
        </w:rPr>
        <w:t>לחליו</w:t>
      </w:r>
      <w:r w:rsidR="005278AF" w:rsidRPr="005278AF">
        <w:rPr>
          <w:rFonts w:asciiTheme="minorBidi" w:hAnsiTheme="minorBidi" w:cs="Arial"/>
          <w:rtl/>
        </w:rPr>
        <w:t xml:space="preserve"> </w:t>
      </w:r>
      <w:r w:rsidR="005278AF" w:rsidRPr="005278AF">
        <w:rPr>
          <w:rFonts w:asciiTheme="minorBidi" w:hAnsiTheme="minorBidi" w:cs="Arial" w:hint="cs"/>
          <w:rtl/>
        </w:rPr>
        <w:t>ואפשר</w:t>
      </w:r>
      <w:r w:rsidR="005278AF" w:rsidRPr="005278AF">
        <w:rPr>
          <w:rFonts w:asciiTheme="minorBidi" w:hAnsiTheme="minorBidi" w:cs="Arial"/>
          <w:rtl/>
        </w:rPr>
        <w:t xml:space="preserve"> </w:t>
      </w:r>
      <w:r w:rsidR="005278AF" w:rsidRPr="005278AF">
        <w:rPr>
          <w:rFonts w:asciiTheme="minorBidi" w:hAnsiTheme="minorBidi" w:cs="Arial" w:hint="cs"/>
          <w:rtl/>
        </w:rPr>
        <w:t>שטעה</w:t>
      </w:r>
      <w:r w:rsidR="005278AF" w:rsidRPr="005278AF">
        <w:rPr>
          <w:rFonts w:asciiTheme="minorBidi" w:hAnsiTheme="minorBidi" w:cs="Arial"/>
          <w:rtl/>
        </w:rPr>
        <w:t xml:space="preserve"> </w:t>
      </w:r>
      <w:r w:rsidR="005278AF" w:rsidRPr="005278AF">
        <w:rPr>
          <w:rFonts w:asciiTheme="minorBidi" w:hAnsiTheme="minorBidi" w:cs="Arial" w:hint="cs"/>
          <w:rtl/>
        </w:rPr>
        <w:t>וגם</w:t>
      </w:r>
      <w:r w:rsidR="005278AF" w:rsidRPr="005278AF">
        <w:rPr>
          <w:rFonts w:asciiTheme="minorBidi" w:hAnsiTheme="minorBidi" w:cs="Arial"/>
          <w:rtl/>
        </w:rPr>
        <w:t xml:space="preserve"> </w:t>
      </w:r>
      <w:r w:rsidR="005278AF" w:rsidRPr="005278AF">
        <w:rPr>
          <w:rFonts w:asciiTheme="minorBidi" w:hAnsiTheme="minorBidi" w:cs="Arial" w:hint="cs"/>
          <w:rtl/>
        </w:rPr>
        <w:t>ביום</w:t>
      </w:r>
      <w:r w:rsidR="005278AF" w:rsidRPr="005278AF">
        <w:rPr>
          <w:rFonts w:asciiTheme="minorBidi" w:hAnsiTheme="minorBidi" w:cs="Arial"/>
          <w:rtl/>
        </w:rPr>
        <w:t xml:space="preserve"> </w:t>
      </w:r>
      <w:r w:rsidR="005278AF" w:rsidRPr="005278AF">
        <w:rPr>
          <w:rFonts w:asciiTheme="minorBidi" w:hAnsiTheme="minorBidi" w:cs="Arial" w:hint="cs"/>
          <w:rtl/>
        </w:rPr>
        <w:t>אתמול</w:t>
      </w:r>
      <w:r w:rsidR="005278AF" w:rsidRPr="005278AF">
        <w:rPr>
          <w:rFonts w:asciiTheme="minorBidi" w:hAnsiTheme="minorBidi" w:cs="Arial"/>
          <w:rtl/>
        </w:rPr>
        <w:t xml:space="preserve"> </w:t>
      </w:r>
      <w:r w:rsidR="005278AF" w:rsidRPr="005278AF">
        <w:rPr>
          <w:rFonts w:asciiTheme="minorBidi" w:hAnsiTheme="minorBidi" w:cs="Arial" w:hint="cs"/>
          <w:rtl/>
        </w:rPr>
        <w:t>היו</w:t>
      </w:r>
      <w:r w:rsidR="005278AF" w:rsidRPr="005278AF">
        <w:rPr>
          <w:rFonts w:asciiTheme="minorBidi" w:hAnsiTheme="minorBidi" w:cs="Arial"/>
          <w:rtl/>
        </w:rPr>
        <w:t xml:space="preserve"> </w:t>
      </w:r>
      <w:r w:rsidR="005278AF" w:rsidRPr="005278AF">
        <w:rPr>
          <w:rFonts w:asciiTheme="minorBidi" w:hAnsiTheme="minorBidi" w:cs="Arial" w:hint="cs"/>
          <w:rtl/>
        </w:rPr>
        <w:t>יכולין</w:t>
      </w:r>
      <w:r w:rsidR="005278AF" w:rsidRPr="005278AF">
        <w:rPr>
          <w:rFonts w:asciiTheme="minorBidi" w:hAnsiTheme="minorBidi" w:cs="Arial"/>
          <w:rtl/>
        </w:rPr>
        <w:t xml:space="preserve"> </w:t>
      </w:r>
      <w:r w:rsidR="005278AF" w:rsidRPr="005278AF">
        <w:rPr>
          <w:rFonts w:asciiTheme="minorBidi" w:hAnsiTheme="minorBidi" w:cs="Arial" w:hint="cs"/>
          <w:rtl/>
        </w:rPr>
        <w:t>למולו</w:t>
      </w:r>
      <w:r w:rsidR="005278AF" w:rsidRPr="005278AF">
        <w:rPr>
          <w:rFonts w:asciiTheme="minorBidi" w:hAnsiTheme="minorBidi" w:cs="Arial"/>
          <w:rtl/>
        </w:rPr>
        <w:t xml:space="preserve"> </w:t>
      </w:r>
      <w:r w:rsidR="005278AF" w:rsidRPr="005278AF">
        <w:rPr>
          <w:rFonts w:asciiTheme="minorBidi" w:hAnsiTheme="minorBidi" w:cs="Arial" w:hint="cs"/>
          <w:rtl/>
        </w:rPr>
        <w:t>לכך</w:t>
      </w:r>
      <w:r w:rsidR="005278AF" w:rsidRPr="005278AF">
        <w:rPr>
          <w:rFonts w:asciiTheme="minorBidi" w:hAnsiTheme="minorBidi" w:cs="Arial"/>
          <w:rtl/>
        </w:rPr>
        <w:t xml:space="preserve"> </w:t>
      </w:r>
      <w:r w:rsidR="005278AF" w:rsidRPr="005278AF">
        <w:rPr>
          <w:rFonts w:asciiTheme="minorBidi" w:hAnsiTheme="minorBidi" w:cs="Arial" w:hint="cs"/>
          <w:rtl/>
        </w:rPr>
        <w:t>נמתין</w:t>
      </w:r>
      <w:r w:rsidR="005278AF" w:rsidRPr="005278AF">
        <w:rPr>
          <w:rFonts w:asciiTheme="minorBidi" w:hAnsiTheme="minorBidi" w:cs="Arial"/>
          <w:rtl/>
        </w:rPr>
        <w:t xml:space="preserve"> </w:t>
      </w:r>
      <w:r w:rsidR="005278AF" w:rsidRPr="005278AF">
        <w:rPr>
          <w:rFonts w:asciiTheme="minorBidi" w:hAnsiTheme="minorBidi" w:cs="Arial" w:hint="cs"/>
          <w:rtl/>
        </w:rPr>
        <w:t>יותר</w:t>
      </w:r>
      <w:r w:rsidR="005278AF" w:rsidRPr="005278AF">
        <w:rPr>
          <w:rFonts w:asciiTheme="minorBidi" w:hAnsiTheme="minorBidi" w:cs="Arial"/>
          <w:rtl/>
        </w:rPr>
        <w:t xml:space="preserve"> </w:t>
      </w:r>
      <w:r w:rsidR="005278AF" w:rsidRPr="005278AF">
        <w:rPr>
          <w:rFonts w:asciiTheme="minorBidi" w:hAnsiTheme="minorBidi" w:cs="Arial" w:hint="cs"/>
          <w:rtl/>
        </w:rPr>
        <w:t>שיתרפא</w:t>
      </w:r>
      <w:r w:rsidR="005278AF" w:rsidRPr="005278AF">
        <w:rPr>
          <w:rFonts w:asciiTheme="minorBidi" w:hAnsiTheme="minorBidi" w:cs="Arial"/>
          <w:rtl/>
        </w:rPr>
        <w:t xml:space="preserve"> </w:t>
      </w:r>
      <w:r w:rsidR="005278AF" w:rsidRPr="005278AF">
        <w:rPr>
          <w:rFonts w:asciiTheme="minorBidi" w:hAnsiTheme="minorBidi" w:cs="Arial" w:hint="cs"/>
          <w:rtl/>
        </w:rPr>
        <w:t>עוד</w:t>
      </w:r>
      <w:r w:rsidR="005278AF" w:rsidRPr="005278AF">
        <w:rPr>
          <w:rFonts w:asciiTheme="minorBidi" w:hAnsiTheme="minorBidi" w:cs="Arial"/>
          <w:rtl/>
        </w:rPr>
        <w:t xml:space="preserve"> </w:t>
      </w:r>
      <w:r w:rsidR="005278AF" w:rsidRPr="005278AF">
        <w:rPr>
          <w:rFonts w:asciiTheme="minorBidi" w:hAnsiTheme="minorBidi" w:cs="Arial" w:hint="cs"/>
          <w:rtl/>
        </w:rPr>
        <w:t>אבל</w:t>
      </w:r>
      <w:r w:rsidR="005278AF" w:rsidRPr="005278AF">
        <w:rPr>
          <w:rFonts w:asciiTheme="minorBidi" w:hAnsiTheme="minorBidi" w:cs="Arial"/>
          <w:rtl/>
        </w:rPr>
        <w:t xml:space="preserve"> </w:t>
      </w:r>
      <w:r w:rsidR="005278AF" w:rsidRPr="005278AF">
        <w:rPr>
          <w:rFonts w:asciiTheme="minorBidi" w:hAnsiTheme="minorBidi" w:cs="Arial" w:hint="cs"/>
          <w:rtl/>
        </w:rPr>
        <w:t>היכא</w:t>
      </w:r>
      <w:r w:rsidR="005278AF" w:rsidRPr="005278AF">
        <w:rPr>
          <w:rFonts w:asciiTheme="minorBidi" w:hAnsiTheme="minorBidi" w:cs="Arial"/>
          <w:rtl/>
        </w:rPr>
        <w:t xml:space="preserve"> </w:t>
      </w:r>
      <w:r w:rsidR="005278AF" w:rsidRPr="005278AF">
        <w:rPr>
          <w:rFonts w:asciiTheme="minorBidi" w:hAnsiTheme="minorBidi" w:cs="Arial" w:hint="cs"/>
          <w:rtl/>
        </w:rPr>
        <w:t>שלא</w:t>
      </w:r>
      <w:r w:rsidR="005278AF" w:rsidRPr="005278AF">
        <w:rPr>
          <w:rFonts w:asciiTheme="minorBidi" w:hAnsiTheme="minorBidi" w:cs="Arial"/>
          <w:rtl/>
        </w:rPr>
        <w:t xml:space="preserve"> </w:t>
      </w:r>
      <w:r w:rsidR="005278AF" w:rsidRPr="005278AF">
        <w:rPr>
          <w:rFonts w:asciiTheme="minorBidi" w:hAnsiTheme="minorBidi" w:cs="Arial" w:hint="cs"/>
          <w:rtl/>
        </w:rPr>
        <w:t>היו</w:t>
      </w:r>
      <w:r w:rsidR="005278AF" w:rsidRPr="005278AF">
        <w:rPr>
          <w:rFonts w:asciiTheme="minorBidi" w:hAnsiTheme="minorBidi" w:cs="Arial"/>
          <w:rtl/>
        </w:rPr>
        <w:t xml:space="preserve"> </w:t>
      </w:r>
      <w:r w:rsidR="005278AF" w:rsidRPr="005278AF">
        <w:rPr>
          <w:rFonts w:asciiTheme="minorBidi" w:hAnsiTheme="minorBidi" w:cs="Arial" w:hint="cs"/>
          <w:rtl/>
        </w:rPr>
        <w:t>יכולין</w:t>
      </w:r>
      <w:r w:rsidR="005278AF" w:rsidRPr="005278AF">
        <w:rPr>
          <w:rFonts w:asciiTheme="minorBidi" w:hAnsiTheme="minorBidi" w:cs="Arial"/>
          <w:rtl/>
        </w:rPr>
        <w:t xml:space="preserve"> </w:t>
      </w:r>
      <w:r w:rsidR="005278AF" w:rsidRPr="005278AF">
        <w:rPr>
          <w:rFonts w:asciiTheme="minorBidi" w:hAnsiTheme="minorBidi" w:cs="Arial" w:hint="cs"/>
          <w:rtl/>
        </w:rPr>
        <w:t>למולו</w:t>
      </w:r>
      <w:r w:rsidR="005278AF" w:rsidRPr="005278AF">
        <w:rPr>
          <w:rFonts w:asciiTheme="minorBidi" w:hAnsiTheme="minorBidi" w:cs="Arial"/>
          <w:rtl/>
        </w:rPr>
        <w:t xml:space="preserve"> </w:t>
      </w:r>
      <w:r w:rsidR="005278AF" w:rsidRPr="005278AF">
        <w:rPr>
          <w:rFonts w:asciiTheme="minorBidi" w:hAnsiTheme="minorBidi" w:cs="Arial" w:hint="cs"/>
          <w:rtl/>
        </w:rPr>
        <w:t>מקודם</w:t>
      </w:r>
      <w:r w:rsidR="005278AF" w:rsidRPr="005278AF">
        <w:rPr>
          <w:rFonts w:asciiTheme="minorBidi" w:hAnsiTheme="minorBidi" w:cs="Arial"/>
          <w:rtl/>
        </w:rPr>
        <w:t xml:space="preserve"> </w:t>
      </w:r>
      <w:r w:rsidR="005278AF" w:rsidRPr="005278AF">
        <w:rPr>
          <w:rFonts w:asciiTheme="minorBidi" w:hAnsiTheme="minorBidi" w:cs="Arial" w:hint="cs"/>
          <w:rtl/>
        </w:rPr>
        <w:t>מחמת</w:t>
      </w:r>
      <w:r w:rsidR="005278AF" w:rsidRPr="005278AF">
        <w:rPr>
          <w:rFonts w:asciiTheme="minorBidi" w:hAnsiTheme="minorBidi" w:cs="Arial"/>
          <w:rtl/>
        </w:rPr>
        <w:t xml:space="preserve"> </w:t>
      </w:r>
      <w:r w:rsidR="005278AF" w:rsidRPr="005278AF">
        <w:rPr>
          <w:rFonts w:asciiTheme="minorBidi" w:hAnsiTheme="minorBidi" w:cs="Arial" w:hint="cs"/>
          <w:rtl/>
        </w:rPr>
        <w:t>יום</w:t>
      </w:r>
      <w:r w:rsidR="005278AF" w:rsidRPr="005278AF">
        <w:rPr>
          <w:rFonts w:asciiTheme="minorBidi" w:hAnsiTheme="minorBidi" w:cs="Arial"/>
          <w:rtl/>
        </w:rPr>
        <w:t xml:space="preserve"> </w:t>
      </w:r>
      <w:r w:rsidR="005278AF" w:rsidRPr="005278AF">
        <w:rPr>
          <w:rFonts w:asciiTheme="minorBidi" w:hAnsiTheme="minorBidi" w:cs="Arial" w:hint="cs"/>
          <w:rtl/>
        </w:rPr>
        <w:t>טוב</w:t>
      </w:r>
      <w:r w:rsidR="005278AF" w:rsidRPr="005278AF">
        <w:rPr>
          <w:rFonts w:asciiTheme="minorBidi" w:hAnsiTheme="minorBidi" w:cs="Arial"/>
          <w:rtl/>
        </w:rPr>
        <w:t xml:space="preserve"> </w:t>
      </w:r>
      <w:r w:rsidR="005278AF" w:rsidRPr="005278AF">
        <w:rPr>
          <w:rFonts w:asciiTheme="minorBidi" w:hAnsiTheme="minorBidi" w:cs="Arial" w:hint="cs"/>
          <w:rtl/>
        </w:rPr>
        <w:t>ולא</w:t>
      </w:r>
      <w:r w:rsidR="005278AF" w:rsidRPr="005278AF">
        <w:rPr>
          <w:rFonts w:asciiTheme="minorBidi" w:hAnsiTheme="minorBidi" w:cs="Arial"/>
          <w:rtl/>
        </w:rPr>
        <w:t xml:space="preserve"> </w:t>
      </w:r>
      <w:r w:rsidR="005278AF" w:rsidRPr="005278AF">
        <w:rPr>
          <w:rFonts w:asciiTheme="minorBidi" w:hAnsiTheme="minorBidi" w:cs="Arial" w:hint="cs"/>
          <w:rtl/>
        </w:rPr>
        <w:t>שייך</w:t>
      </w:r>
      <w:r w:rsidR="005278AF" w:rsidRPr="005278AF">
        <w:rPr>
          <w:rFonts w:asciiTheme="minorBidi" w:hAnsiTheme="minorBidi" w:cs="Arial"/>
          <w:rtl/>
        </w:rPr>
        <w:t xml:space="preserve"> </w:t>
      </w:r>
      <w:r w:rsidR="005278AF" w:rsidRPr="005278AF">
        <w:rPr>
          <w:rFonts w:asciiTheme="minorBidi" w:hAnsiTheme="minorBidi" w:cs="Arial" w:hint="cs"/>
          <w:rtl/>
        </w:rPr>
        <w:t>טעות</w:t>
      </w:r>
      <w:r w:rsidR="005278AF" w:rsidRPr="005278AF">
        <w:rPr>
          <w:rFonts w:asciiTheme="minorBidi" w:hAnsiTheme="minorBidi" w:cs="Arial"/>
          <w:rtl/>
        </w:rPr>
        <w:t xml:space="preserve"> </w:t>
      </w:r>
      <w:r w:rsidR="005278AF" w:rsidRPr="005278AF">
        <w:rPr>
          <w:rFonts w:asciiTheme="minorBidi" w:hAnsiTheme="minorBidi" w:cs="Arial" w:hint="cs"/>
          <w:rtl/>
        </w:rPr>
        <w:t>ודאי</w:t>
      </w:r>
      <w:r w:rsidR="005278AF" w:rsidRPr="005278AF">
        <w:rPr>
          <w:rFonts w:asciiTheme="minorBidi" w:hAnsiTheme="minorBidi" w:cs="Arial"/>
          <w:rtl/>
        </w:rPr>
        <w:t xml:space="preserve"> </w:t>
      </w:r>
      <w:r w:rsidR="005278AF" w:rsidRPr="005278AF">
        <w:rPr>
          <w:rFonts w:asciiTheme="minorBidi" w:hAnsiTheme="minorBidi" w:cs="Arial" w:hint="cs"/>
          <w:rtl/>
        </w:rPr>
        <w:t>דמותר</w:t>
      </w:r>
      <w:r w:rsidR="005278AF" w:rsidRPr="005278AF">
        <w:rPr>
          <w:rFonts w:asciiTheme="minorBidi" w:hAnsiTheme="minorBidi" w:cs="Arial"/>
          <w:rtl/>
        </w:rPr>
        <w:t xml:space="preserve"> </w:t>
      </w:r>
      <w:r w:rsidR="005278AF" w:rsidRPr="005278AF">
        <w:rPr>
          <w:rFonts w:asciiTheme="minorBidi" w:hAnsiTheme="minorBidi" w:cs="Arial" w:hint="cs"/>
          <w:rtl/>
        </w:rPr>
        <w:t>למולו</w:t>
      </w:r>
      <w:r w:rsidR="005278AF" w:rsidRPr="005278AF">
        <w:rPr>
          <w:rFonts w:asciiTheme="minorBidi" w:hAnsiTheme="minorBidi" w:cs="Arial"/>
          <w:rtl/>
        </w:rPr>
        <w:t xml:space="preserve"> </w:t>
      </w:r>
      <w:r w:rsidR="005278AF" w:rsidRPr="005278AF">
        <w:rPr>
          <w:rFonts w:asciiTheme="minorBidi" w:hAnsiTheme="minorBidi" w:cs="Arial" w:hint="cs"/>
          <w:rtl/>
        </w:rPr>
        <w:t>ב</w:t>
      </w:r>
      <w:r w:rsidR="00403514">
        <w:rPr>
          <w:rFonts w:asciiTheme="minorBidi" w:hAnsiTheme="minorBidi" w:cs="Arial" w:hint="cs"/>
          <w:rtl/>
        </w:rPr>
        <w:t xml:space="preserve">יום </w:t>
      </w:r>
      <w:r w:rsidR="005278AF" w:rsidRPr="005278AF">
        <w:rPr>
          <w:rFonts w:asciiTheme="minorBidi" w:hAnsiTheme="minorBidi" w:cs="Arial" w:hint="cs"/>
          <w:rtl/>
        </w:rPr>
        <w:t>ה</w:t>
      </w:r>
      <w:r w:rsidR="005278AF" w:rsidRPr="005278AF">
        <w:rPr>
          <w:rFonts w:asciiTheme="minorBidi" w:hAnsiTheme="minorBidi" w:cs="Arial"/>
          <w:rtl/>
        </w:rPr>
        <w:t>'</w:t>
      </w:r>
      <w:r w:rsidR="005278AF">
        <w:rPr>
          <w:rFonts w:asciiTheme="minorBidi" w:hAnsiTheme="minorBidi" w:cs="Arial" w:hint="cs"/>
          <w:rtl/>
        </w:rPr>
        <w:t>.</w:t>
      </w:r>
    </w:p>
    <w:p w:rsidR="002D495E" w:rsidRPr="005278AF" w:rsidRDefault="002D495E" w:rsidP="007E11B5">
      <w:pPr>
        <w:jc w:val="both"/>
        <w:rPr>
          <w:rFonts w:asciiTheme="minorBidi" w:hAnsiTheme="minorBidi" w:cs="Arial"/>
          <w:rtl/>
        </w:rPr>
      </w:pPr>
      <w:r>
        <w:rPr>
          <w:rFonts w:asciiTheme="minorBidi" w:hAnsiTheme="minorBidi" w:cs="Arial" w:hint="cs"/>
          <w:rtl/>
        </w:rPr>
        <w:t>סקט"ז-</w:t>
      </w:r>
      <w:r w:rsidRPr="002D495E">
        <w:rPr>
          <w:rFonts w:hint="cs"/>
          <w:rtl/>
        </w:rPr>
        <w:t xml:space="preserve"> </w:t>
      </w:r>
      <w:r w:rsidRPr="002D495E">
        <w:rPr>
          <w:rFonts w:asciiTheme="minorBidi" w:hAnsiTheme="minorBidi" w:cs="Arial" w:hint="cs"/>
          <w:rtl/>
        </w:rPr>
        <w:t>בשאגת</w:t>
      </w:r>
      <w:r w:rsidRPr="002D495E">
        <w:rPr>
          <w:rFonts w:asciiTheme="minorBidi" w:hAnsiTheme="minorBidi" w:cs="Arial"/>
          <w:rtl/>
        </w:rPr>
        <w:t xml:space="preserve"> </w:t>
      </w:r>
      <w:r w:rsidRPr="002D495E">
        <w:rPr>
          <w:rFonts w:asciiTheme="minorBidi" w:hAnsiTheme="minorBidi" w:cs="Arial" w:hint="cs"/>
          <w:rtl/>
        </w:rPr>
        <w:t>אריה</w:t>
      </w:r>
      <w:r w:rsidRPr="002D495E">
        <w:rPr>
          <w:rFonts w:asciiTheme="minorBidi" w:hAnsiTheme="minorBidi" w:cs="Arial"/>
          <w:rtl/>
        </w:rPr>
        <w:t xml:space="preserve"> </w:t>
      </w:r>
      <w:r>
        <w:rPr>
          <w:rFonts w:asciiTheme="minorBidi" w:hAnsiTheme="minorBidi" w:cs="Arial" w:hint="cs"/>
          <w:rtl/>
        </w:rPr>
        <w:t xml:space="preserve">כ' </w:t>
      </w:r>
      <w:r w:rsidRPr="002D495E">
        <w:rPr>
          <w:rFonts w:asciiTheme="minorBidi" w:hAnsiTheme="minorBidi" w:cs="Arial" w:hint="cs"/>
          <w:rtl/>
        </w:rPr>
        <w:t>שבשבת</w:t>
      </w:r>
      <w:r w:rsidRPr="002D495E">
        <w:rPr>
          <w:rFonts w:asciiTheme="minorBidi" w:hAnsiTheme="minorBidi" w:cs="Arial"/>
          <w:rtl/>
        </w:rPr>
        <w:t xml:space="preserve"> </w:t>
      </w:r>
      <w:r w:rsidRPr="002D495E">
        <w:rPr>
          <w:rFonts w:asciiTheme="minorBidi" w:hAnsiTheme="minorBidi" w:cs="Arial" w:hint="cs"/>
          <w:rtl/>
        </w:rPr>
        <w:t>אסור</w:t>
      </w:r>
      <w:r w:rsidRPr="002D495E">
        <w:rPr>
          <w:rFonts w:asciiTheme="minorBidi" w:hAnsiTheme="minorBidi" w:cs="Arial"/>
          <w:rtl/>
        </w:rPr>
        <w:t xml:space="preserve"> </w:t>
      </w:r>
      <w:r w:rsidRPr="002D495E">
        <w:rPr>
          <w:rFonts w:asciiTheme="minorBidi" w:hAnsiTheme="minorBidi" w:cs="Arial" w:hint="cs"/>
          <w:rtl/>
        </w:rPr>
        <w:t>למוהל</w:t>
      </w:r>
      <w:r w:rsidRPr="002D495E">
        <w:rPr>
          <w:rFonts w:asciiTheme="minorBidi" w:hAnsiTheme="minorBidi" w:cs="Arial"/>
          <w:rtl/>
        </w:rPr>
        <w:t xml:space="preserve"> </w:t>
      </w:r>
      <w:r w:rsidRPr="002D495E">
        <w:rPr>
          <w:rFonts w:asciiTheme="minorBidi" w:hAnsiTheme="minorBidi" w:cs="Arial" w:hint="cs"/>
          <w:rtl/>
        </w:rPr>
        <w:t>לסלק</w:t>
      </w:r>
      <w:r w:rsidRPr="002D495E">
        <w:rPr>
          <w:rFonts w:asciiTheme="minorBidi" w:hAnsiTheme="minorBidi" w:cs="Arial"/>
          <w:rtl/>
        </w:rPr>
        <w:t xml:space="preserve"> </w:t>
      </w:r>
      <w:r w:rsidRPr="002D495E">
        <w:rPr>
          <w:rFonts w:asciiTheme="minorBidi" w:hAnsiTheme="minorBidi" w:cs="Arial" w:hint="cs"/>
          <w:rtl/>
        </w:rPr>
        <w:t>ידיו</w:t>
      </w:r>
      <w:r w:rsidRPr="002D495E">
        <w:rPr>
          <w:rFonts w:asciiTheme="minorBidi" w:hAnsiTheme="minorBidi" w:cs="Arial"/>
          <w:rtl/>
        </w:rPr>
        <w:t xml:space="preserve"> </w:t>
      </w:r>
      <w:r w:rsidRPr="002D495E">
        <w:rPr>
          <w:rFonts w:asciiTheme="minorBidi" w:hAnsiTheme="minorBidi" w:cs="Arial" w:hint="cs"/>
          <w:rtl/>
        </w:rPr>
        <w:t>משהתחיל</w:t>
      </w:r>
      <w:r w:rsidRPr="002D495E">
        <w:rPr>
          <w:rFonts w:asciiTheme="minorBidi" w:hAnsiTheme="minorBidi" w:cs="Arial"/>
          <w:rtl/>
        </w:rPr>
        <w:t xml:space="preserve"> </w:t>
      </w:r>
      <w:r w:rsidRPr="002D495E">
        <w:rPr>
          <w:rFonts w:asciiTheme="minorBidi" w:hAnsiTheme="minorBidi" w:cs="Arial" w:hint="cs"/>
          <w:rtl/>
        </w:rPr>
        <w:t>למול</w:t>
      </w:r>
      <w:r w:rsidRPr="002D495E">
        <w:rPr>
          <w:rFonts w:asciiTheme="minorBidi" w:hAnsiTheme="minorBidi" w:cs="Arial"/>
          <w:rtl/>
        </w:rPr>
        <w:t xml:space="preserve"> </w:t>
      </w:r>
      <w:r w:rsidRPr="002D495E">
        <w:rPr>
          <w:rFonts w:asciiTheme="minorBidi" w:hAnsiTheme="minorBidi" w:cs="Arial" w:hint="cs"/>
          <w:rtl/>
        </w:rPr>
        <w:t>עד</w:t>
      </w:r>
      <w:r w:rsidRPr="002D495E">
        <w:rPr>
          <w:rFonts w:asciiTheme="minorBidi" w:hAnsiTheme="minorBidi" w:cs="Arial"/>
          <w:rtl/>
        </w:rPr>
        <w:t xml:space="preserve"> </w:t>
      </w:r>
      <w:r w:rsidRPr="002D495E">
        <w:rPr>
          <w:rFonts w:asciiTheme="minorBidi" w:hAnsiTheme="minorBidi" w:cs="Arial" w:hint="cs"/>
          <w:rtl/>
        </w:rPr>
        <w:t>שיגמור</w:t>
      </w:r>
      <w:r w:rsidRPr="002D495E">
        <w:rPr>
          <w:rFonts w:asciiTheme="minorBidi" w:hAnsiTheme="minorBidi" w:cs="Arial"/>
          <w:rtl/>
        </w:rPr>
        <w:t xml:space="preserve"> </w:t>
      </w:r>
      <w:r w:rsidRPr="002D495E">
        <w:rPr>
          <w:rFonts w:asciiTheme="minorBidi" w:hAnsiTheme="minorBidi" w:cs="Arial" w:hint="cs"/>
          <w:rtl/>
        </w:rPr>
        <w:t>הפריעה</w:t>
      </w:r>
      <w:r w:rsidRPr="002D495E">
        <w:rPr>
          <w:rFonts w:asciiTheme="minorBidi" w:hAnsiTheme="minorBidi" w:cs="Arial"/>
          <w:rtl/>
        </w:rPr>
        <w:t xml:space="preserve"> </w:t>
      </w:r>
      <w:r w:rsidRPr="002D495E">
        <w:rPr>
          <w:rFonts w:asciiTheme="minorBidi" w:hAnsiTheme="minorBidi" w:cs="Arial" w:hint="cs"/>
          <w:rtl/>
        </w:rPr>
        <w:t>אבל</w:t>
      </w:r>
      <w:r w:rsidRPr="002D495E">
        <w:rPr>
          <w:rFonts w:asciiTheme="minorBidi" w:hAnsiTheme="minorBidi" w:cs="Arial"/>
          <w:rtl/>
        </w:rPr>
        <w:t xml:space="preserve"> </w:t>
      </w:r>
      <w:r w:rsidRPr="002D495E">
        <w:rPr>
          <w:rFonts w:asciiTheme="minorBidi" w:hAnsiTheme="minorBidi" w:cs="Arial" w:hint="cs"/>
          <w:rtl/>
        </w:rPr>
        <w:t>אם</w:t>
      </w:r>
      <w:r w:rsidRPr="002D495E">
        <w:rPr>
          <w:rFonts w:asciiTheme="minorBidi" w:hAnsiTheme="minorBidi" w:cs="Arial"/>
          <w:rtl/>
        </w:rPr>
        <w:t xml:space="preserve"> </w:t>
      </w:r>
      <w:r w:rsidRPr="002D495E">
        <w:rPr>
          <w:rFonts w:asciiTheme="minorBidi" w:hAnsiTheme="minorBidi" w:cs="Arial" w:hint="cs"/>
          <w:rtl/>
        </w:rPr>
        <w:t>אירע</w:t>
      </w:r>
      <w:r w:rsidRPr="002D495E">
        <w:rPr>
          <w:rFonts w:asciiTheme="minorBidi" w:hAnsiTheme="minorBidi" w:cs="Arial"/>
          <w:rtl/>
        </w:rPr>
        <w:t xml:space="preserve"> </w:t>
      </w:r>
      <w:r w:rsidRPr="002D495E">
        <w:rPr>
          <w:rFonts w:asciiTheme="minorBidi" w:hAnsiTheme="minorBidi" w:cs="Arial" w:hint="cs"/>
          <w:rtl/>
        </w:rPr>
        <w:t>שסילק</w:t>
      </w:r>
      <w:r w:rsidRPr="002D495E">
        <w:rPr>
          <w:rFonts w:asciiTheme="minorBidi" w:hAnsiTheme="minorBidi" w:cs="Arial"/>
          <w:rtl/>
        </w:rPr>
        <w:t xml:space="preserve"> </w:t>
      </w:r>
      <w:r w:rsidRPr="002D495E">
        <w:rPr>
          <w:rFonts w:asciiTheme="minorBidi" w:hAnsiTheme="minorBidi" w:cs="Arial" w:hint="cs"/>
          <w:rtl/>
        </w:rPr>
        <w:t>ידיו</w:t>
      </w:r>
      <w:r w:rsidRPr="002D495E">
        <w:rPr>
          <w:rFonts w:asciiTheme="minorBidi" w:hAnsiTheme="minorBidi" w:cs="Arial"/>
          <w:rtl/>
        </w:rPr>
        <w:t xml:space="preserve"> </w:t>
      </w:r>
      <w:r w:rsidRPr="002D495E">
        <w:rPr>
          <w:rFonts w:asciiTheme="minorBidi" w:hAnsiTheme="minorBidi" w:cs="Arial" w:hint="cs"/>
          <w:rtl/>
        </w:rPr>
        <w:t>מותר</w:t>
      </w:r>
      <w:r w:rsidRPr="002D495E">
        <w:rPr>
          <w:rFonts w:asciiTheme="minorBidi" w:hAnsiTheme="minorBidi" w:cs="Arial"/>
          <w:rtl/>
        </w:rPr>
        <w:t xml:space="preserve"> </w:t>
      </w:r>
      <w:r w:rsidRPr="002D495E">
        <w:rPr>
          <w:rFonts w:asciiTheme="minorBidi" w:hAnsiTheme="minorBidi" w:cs="Arial" w:hint="cs"/>
          <w:rtl/>
        </w:rPr>
        <w:t>גם</w:t>
      </w:r>
      <w:r w:rsidRPr="002D495E">
        <w:rPr>
          <w:rFonts w:asciiTheme="minorBidi" w:hAnsiTheme="minorBidi" w:cs="Arial"/>
          <w:rtl/>
        </w:rPr>
        <w:t xml:space="preserve"> </w:t>
      </w:r>
      <w:r w:rsidRPr="002D495E">
        <w:rPr>
          <w:rFonts w:asciiTheme="minorBidi" w:hAnsiTheme="minorBidi" w:cs="Arial" w:hint="cs"/>
          <w:rtl/>
        </w:rPr>
        <w:t>לאחר</w:t>
      </w:r>
      <w:r w:rsidRPr="002D495E">
        <w:rPr>
          <w:rFonts w:asciiTheme="minorBidi" w:hAnsiTheme="minorBidi" w:cs="Arial"/>
          <w:rtl/>
        </w:rPr>
        <w:t xml:space="preserve"> </w:t>
      </w:r>
      <w:r w:rsidRPr="002D495E">
        <w:rPr>
          <w:rFonts w:asciiTheme="minorBidi" w:hAnsiTheme="minorBidi" w:cs="Arial" w:hint="cs"/>
          <w:rtl/>
        </w:rPr>
        <w:t>לגמרו</w:t>
      </w:r>
      <w:r>
        <w:rPr>
          <w:rFonts w:asciiTheme="minorBidi" w:hAnsiTheme="minorBidi" w:cs="Arial" w:hint="cs"/>
          <w:rtl/>
        </w:rPr>
        <w:t>,</w:t>
      </w:r>
      <w:r w:rsidRPr="002D495E">
        <w:rPr>
          <w:rFonts w:asciiTheme="minorBidi" w:hAnsiTheme="minorBidi" w:cs="Arial"/>
          <w:rtl/>
        </w:rPr>
        <w:t xml:space="preserve"> </w:t>
      </w:r>
      <w:r w:rsidRPr="002D495E">
        <w:rPr>
          <w:rFonts w:asciiTheme="minorBidi" w:hAnsiTheme="minorBidi" w:cs="Arial" w:hint="cs"/>
          <w:rtl/>
        </w:rPr>
        <w:t>ושבת</w:t>
      </w:r>
      <w:r w:rsidRPr="002D495E">
        <w:rPr>
          <w:rFonts w:asciiTheme="minorBidi" w:hAnsiTheme="minorBidi" w:cs="Arial"/>
          <w:rtl/>
        </w:rPr>
        <w:t xml:space="preserve"> </w:t>
      </w:r>
      <w:r w:rsidRPr="002D495E">
        <w:rPr>
          <w:rFonts w:asciiTheme="minorBidi" w:hAnsiTheme="minorBidi" w:cs="Arial" w:hint="cs"/>
          <w:rtl/>
        </w:rPr>
        <w:t>וי</w:t>
      </w:r>
      <w:r w:rsidRPr="002D495E">
        <w:rPr>
          <w:rFonts w:asciiTheme="minorBidi" w:hAnsiTheme="minorBidi" w:cs="Arial"/>
          <w:rtl/>
        </w:rPr>
        <w:t>"</w:t>
      </w:r>
      <w:r w:rsidRPr="002D495E">
        <w:rPr>
          <w:rFonts w:asciiTheme="minorBidi" w:hAnsiTheme="minorBidi" w:cs="Arial" w:hint="cs"/>
          <w:rtl/>
        </w:rPr>
        <w:t>ט</w:t>
      </w:r>
      <w:r w:rsidRPr="002D495E">
        <w:rPr>
          <w:rFonts w:asciiTheme="minorBidi" w:hAnsiTheme="minorBidi" w:cs="Arial"/>
          <w:rtl/>
        </w:rPr>
        <w:t xml:space="preserve"> </w:t>
      </w:r>
      <w:r w:rsidRPr="002D495E">
        <w:rPr>
          <w:rFonts w:asciiTheme="minorBidi" w:hAnsiTheme="minorBidi" w:cs="Arial" w:hint="cs"/>
          <w:rtl/>
        </w:rPr>
        <w:t>שוים</w:t>
      </w:r>
      <w:r w:rsidRPr="002D495E">
        <w:rPr>
          <w:rFonts w:asciiTheme="minorBidi" w:hAnsiTheme="minorBidi" w:cs="Arial"/>
          <w:rtl/>
        </w:rPr>
        <w:t xml:space="preserve"> </w:t>
      </w:r>
      <w:r w:rsidRPr="002D495E">
        <w:rPr>
          <w:rFonts w:asciiTheme="minorBidi" w:hAnsiTheme="minorBidi" w:cs="Arial" w:hint="cs"/>
          <w:rtl/>
        </w:rPr>
        <w:t>בזה</w:t>
      </w:r>
      <w:r>
        <w:rPr>
          <w:rFonts w:asciiTheme="minorBidi" w:hAnsiTheme="minorBidi" w:cs="Arial" w:hint="cs"/>
          <w:rtl/>
        </w:rPr>
        <w:t>.</w:t>
      </w:r>
      <w:r w:rsidRPr="002D495E">
        <w:rPr>
          <w:rFonts w:asciiTheme="minorBidi" w:hAnsiTheme="minorBidi" w:cs="Arial"/>
          <w:rtl/>
        </w:rPr>
        <w:t xml:space="preserve"> </w:t>
      </w:r>
      <w:r w:rsidRPr="002D495E">
        <w:rPr>
          <w:rFonts w:asciiTheme="minorBidi" w:hAnsiTheme="minorBidi" w:cs="Arial" w:hint="cs"/>
          <w:rtl/>
        </w:rPr>
        <w:t>ו</w:t>
      </w:r>
      <w:r>
        <w:rPr>
          <w:rFonts w:asciiTheme="minorBidi" w:hAnsiTheme="minorBidi" w:cs="Arial" w:hint="cs"/>
          <w:rtl/>
        </w:rPr>
        <w:t>ה</w:t>
      </w:r>
      <w:r w:rsidRPr="002D495E">
        <w:rPr>
          <w:rFonts w:asciiTheme="minorBidi" w:hAnsiTheme="minorBidi" w:cs="Arial" w:hint="cs"/>
          <w:rtl/>
        </w:rPr>
        <w:t>נו</w:t>
      </w:r>
      <w:r w:rsidRPr="002D495E">
        <w:rPr>
          <w:rFonts w:asciiTheme="minorBidi" w:hAnsiTheme="minorBidi" w:cs="Arial"/>
          <w:rtl/>
        </w:rPr>
        <w:t>"</w:t>
      </w:r>
      <w:r w:rsidRPr="002D495E">
        <w:rPr>
          <w:rFonts w:asciiTheme="minorBidi" w:hAnsiTheme="minorBidi" w:cs="Arial" w:hint="cs"/>
          <w:rtl/>
        </w:rPr>
        <w:t>ב</w:t>
      </w:r>
      <w:r w:rsidRPr="002D495E">
        <w:rPr>
          <w:rFonts w:asciiTheme="minorBidi" w:hAnsiTheme="minorBidi" w:cs="Arial"/>
          <w:rtl/>
        </w:rPr>
        <w:t xml:space="preserve"> </w:t>
      </w:r>
      <w:r>
        <w:rPr>
          <w:rFonts w:asciiTheme="minorBidi" w:hAnsiTheme="minorBidi" w:cs="Arial" w:hint="cs"/>
          <w:rtl/>
        </w:rPr>
        <w:t>כ'</w:t>
      </w:r>
      <w:r w:rsidRPr="002D495E">
        <w:rPr>
          <w:rFonts w:asciiTheme="minorBidi" w:hAnsiTheme="minorBidi" w:cs="Arial"/>
          <w:rtl/>
        </w:rPr>
        <w:t xml:space="preserve"> </w:t>
      </w:r>
      <w:r w:rsidRPr="002D495E">
        <w:rPr>
          <w:rFonts w:asciiTheme="minorBidi" w:hAnsiTheme="minorBidi" w:cs="Arial" w:hint="cs"/>
          <w:rtl/>
        </w:rPr>
        <w:t>שהוא</w:t>
      </w:r>
      <w:r w:rsidRPr="002D495E">
        <w:rPr>
          <w:rFonts w:asciiTheme="minorBidi" w:hAnsiTheme="minorBidi" w:cs="Arial"/>
          <w:rtl/>
        </w:rPr>
        <w:t xml:space="preserve"> </w:t>
      </w:r>
      <w:r w:rsidRPr="002D495E">
        <w:rPr>
          <w:rFonts w:asciiTheme="minorBidi" w:hAnsiTheme="minorBidi" w:cs="Arial" w:hint="cs"/>
          <w:rtl/>
        </w:rPr>
        <w:t>מחמיר</w:t>
      </w:r>
      <w:r w:rsidRPr="002D495E">
        <w:rPr>
          <w:rFonts w:asciiTheme="minorBidi" w:hAnsiTheme="minorBidi" w:cs="Arial"/>
          <w:rtl/>
        </w:rPr>
        <w:t xml:space="preserve"> </w:t>
      </w:r>
      <w:r w:rsidRPr="002D495E">
        <w:rPr>
          <w:rFonts w:asciiTheme="minorBidi" w:hAnsiTheme="minorBidi" w:cs="Arial" w:hint="cs"/>
          <w:rtl/>
        </w:rPr>
        <w:t>לעצמו</w:t>
      </w:r>
      <w:r w:rsidRPr="002D495E">
        <w:rPr>
          <w:rFonts w:asciiTheme="minorBidi" w:hAnsiTheme="minorBidi" w:cs="Arial"/>
          <w:rtl/>
        </w:rPr>
        <w:t xml:space="preserve"> </w:t>
      </w:r>
      <w:r w:rsidRPr="002D495E">
        <w:rPr>
          <w:rFonts w:asciiTheme="minorBidi" w:hAnsiTheme="minorBidi" w:cs="Arial" w:hint="cs"/>
          <w:rtl/>
        </w:rPr>
        <w:t>וח</w:t>
      </w:r>
      <w:r w:rsidRPr="002D495E">
        <w:rPr>
          <w:rFonts w:asciiTheme="minorBidi" w:hAnsiTheme="minorBidi" w:cs="Arial"/>
          <w:rtl/>
        </w:rPr>
        <w:t>"</w:t>
      </w:r>
      <w:r w:rsidRPr="002D495E">
        <w:rPr>
          <w:rFonts w:asciiTheme="minorBidi" w:hAnsiTheme="minorBidi" w:cs="Arial" w:hint="cs"/>
          <w:rtl/>
        </w:rPr>
        <w:t>ו</w:t>
      </w:r>
      <w:r w:rsidRPr="002D495E">
        <w:rPr>
          <w:rFonts w:asciiTheme="minorBidi" w:hAnsiTheme="minorBidi" w:cs="Arial"/>
          <w:rtl/>
        </w:rPr>
        <w:t xml:space="preserve"> </w:t>
      </w:r>
      <w:r w:rsidRPr="002D495E">
        <w:rPr>
          <w:rFonts w:asciiTheme="minorBidi" w:hAnsiTheme="minorBidi" w:cs="Arial" w:hint="cs"/>
          <w:rtl/>
        </w:rPr>
        <w:t>להורות</w:t>
      </w:r>
      <w:r w:rsidRPr="002D495E">
        <w:rPr>
          <w:rFonts w:asciiTheme="minorBidi" w:hAnsiTheme="minorBidi" w:cs="Arial"/>
          <w:rtl/>
        </w:rPr>
        <w:t xml:space="preserve"> </w:t>
      </w:r>
      <w:r w:rsidRPr="002D495E">
        <w:rPr>
          <w:rFonts w:asciiTheme="minorBidi" w:hAnsiTheme="minorBidi" w:cs="Arial" w:hint="cs"/>
          <w:rtl/>
        </w:rPr>
        <w:t>לאחרים</w:t>
      </w:r>
      <w:r w:rsidRPr="002D495E">
        <w:rPr>
          <w:rFonts w:asciiTheme="minorBidi" w:hAnsiTheme="minorBidi" w:cs="Arial"/>
          <w:rtl/>
        </w:rPr>
        <w:t xml:space="preserve"> </w:t>
      </w:r>
      <w:r>
        <w:rPr>
          <w:rFonts w:asciiTheme="minorBidi" w:hAnsiTheme="minorBidi" w:cs="Arial" w:hint="cs"/>
          <w:rtl/>
        </w:rPr>
        <w:t>ודחה את דברי המחמירים.</w:t>
      </w:r>
    </w:p>
    <w:p w:rsidR="00446A13" w:rsidRPr="002D495E" w:rsidRDefault="00446A13" w:rsidP="007E11B5">
      <w:pPr>
        <w:jc w:val="both"/>
        <w:rPr>
          <w:rFonts w:asciiTheme="minorBidi" w:hAnsiTheme="minorBidi"/>
          <w:b/>
          <w:bCs/>
          <w:sz w:val="36"/>
          <w:szCs w:val="36"/>
          <w:u w:val="single"/>
          <w:rtl/>
        </w:rPr>
      </w:pPr>
      <w:r w:rsidRPr="002D495E">
        <w:rPr>
          <w:rFonts w:asciiTheme="minorBidi" w:hAnsiTheme="minorBidi"/>
          <w:b/>
          <w:bCs/>
          <w:sz w:val="36"/>
          <w:szCs w:val="36"/>
          <w:u w:val="single"/>
          <w:rtl/>
        </w:rPr>
        <w:t>הלכות מילה בשבת- או"ח סי' שלא:</w:t>
      </w:r>
    </w:p>
    <w:p w:rsidR="00446A13" w:rsidRPr="00B153C8" w:rsidRDefault="00446A13" w:rsidP="007E11B5">
      <w:pPr>
        <w:pStyle w:val="Heading1"/>
        <w:jc w:val="both"/>
        <w:rPr>
          <w:rFonts w:asciiTheme="minorBidi" w:hAnsiTheme="minorBidi" w:cstheme="minorBidi"/>
          <w:rtl/>
        </w:rPr>
      </w:pPr>
      <w:bookmarkStart w:id="54" w:name="_Toc429038306"/>
      <w:r w:rsidRPr="00B153C8">
        <w:rPr>
          <w:rFonts w:asciiTheme="minorBidi" w:hAnsiTheme="minorBidi" w:cstheme="minorBidi"/>
          <w:rtl/>
        </w:rPr>
        <w:lastRenderedPageBreak/>
        <w:t xml:space="preserve">סי' </w:t>
      </w:r>
      <w:r w:rsidR="008A566B" w:rsidRPr="00B153C8">
        <w:rPr>
          <w:rFonts w:asciiTheme="minorBidi" w:hAnsiTheme="minorBidi" w:cstheme="minorBidi"/>
          <w:rtl/>
        </w:rPr>
        <w:t>שלא</w:t>
      </w:r>
      <w:r w:rsidRPr="00B153C8">
        <w:rPr>
          <w:rFonts w:asciiTheme="minorBidi" w:hAnsiTheme="minorBidi" w:cstheme="minorBidi"/>
          <w:rtl/>
        </w:rPr>
        <w:t>:</w:t>
      </w:r>
      <w:r w:rsidR="00790D80" w:rsidRPr="00B153C8">
        <w:rPr>
          <w:rFonts w:asciiTheme="minorBidi" w:hAnsiTheme="minorBidi" w:cstheme="minorBidi"/>
          <w:rtl/>
        </w:rPr>
        <w:t xml:space="preserve"> דין מילה בשבת.</w:t>
      </w:r>
      <w:bookmarkEnd w:id="54"/>
    </w:p>
    <w:p w:rsidR="00446A13" w:rsidRPr="00B153C8" w:rsidRDefault="00446A13" w:rsidP="007E11B5">
      <w:pPr>
        <w:pStyle w:val="Heading2"/>
        <w:jc w:val="both"/>
        <w:rPr>
          <w:rFonts w:asciiTheme="minorBidi" w:hAnsiTheme="minorBidi" w:cstheme="minorBidi"/>
          <w:rtl/>
        </w:rPr>
      </w:pPr>
      <w:bookmarkStart w:id="55" w:name="_Toc429038307"/>
      <w:r w:rsidRPr="00B153C8">
        <w:rPr>
          <w:rFonts w:asciiTheme="minorBidi" w:hAnsiTheme="minorBidi" w:cstheme="minorBidi"/>
          <w:rtl/>
        </w:rPr>
        <w:t>סעיף א</w:t>
      </w:r>
      <w:bookmarkEnd w:id="55"/>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עושים כל צרכי מילה בשבת; מוהלין ופורעין ומוצצין ונותנין עליו כמון.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56" w:name="_Toc429038308"/>
      <w:r w:rsidRPr="00B153C8">
        <w:rPr>
          <w:rFonts w:asciiTheme="minorBidi" w:hAnsiTheme="minorBidi" w:cstheme="minorBidi"/>
          <w:rtl/>
        </w:rPr>
        <w:t>סעיף ב</w:t>
      </w:r>
      <w:bookmarkEnd w:id="56"/>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כל זמן שלא סילק ידו מן המילה חוזר אפילו על ציצין שאינם מעכבין; סילק ידו, אינו חוזר אלא על ציצין  המעכבין. ואלו הם המעכבין, בשר החופה אפי' רוב גובה של עטרה במקום א'.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57" w:name="_Toc429038309"/>
      <w:r w:rsidRPr="00B153C8">
        <w:rPr>
          <w:rFonts w:asciiTheme="minorBidi" w:hAnsiTheme="minorBidi" w:cstheme="minorBidi"/>
          <w:rtl/>
        </w:rPr>
        <w:t>סעיף ג</w:t>
      </w:r>
      <w:bookmarkEnd w:id="57"/>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בן ח', אם נגמרו שערו וצפרניו, מלין אותו בשבת; ואם לא גמרו, אפי' אם הוא ספק בן ז' ספק בן ח', אין מלין אותו בשבת. ואין צריך לומר בן ח' ודאי. ואם הוא בן שבע ודאי, אפי' לא גמרו שערו וצפרניו מלין אותו </w:t>
      </w:r>
      <w:r w:rsidR="008A566B" w:rsidRPr="00B153C8">
        <w:rPr>
          <w:rFonts w:asciiTheme="minorBidi" w:hAnsiTheme="minorBidi"/>
          <w:sz w:val="18"/>
          <w:szCs w:val="18"/>
          <w:rtl/>
        </w:rPr>
        <w:t>(</w:t>
      </w:r>
      <w:r w:rsidRPr="00B153C8">
        <w:rPr>
          <w:rFonts w:asciiTheme="minorBidi" w:hAnsiTheme="minorBidi"/>
          <w:sz w:val="18"/>
          <w:szCs w:val="18"/>
          <w:rtl/>
        </w:rPr>
        <w:t>ועיין בי"ד סי' רס"ו).</w:t>
      </w:r>
      <w:r w:rsidRPr="00B153C8">
        <w:rPr>
          <w:rFonts w:asciiTheme="minorBidi" w:hAnsiTheme="minorBidi"/>
          <w:rtl/>
        </w:rPr>
        <w:t xml:space="preserve">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58" w:name="_Toc429038310"/>
      <w:r w:rsidRPr="00B153C8">
        <w:rPr>
          <w:rFonts w:asciiTheme="minorBidi" w:hAnsiTheme="minorBidi" w:cstheme="minorBidi"/>
          <w:rtl/>
        </w:rPr>
        <w:t>סעיף ד</w:t>
      </w:r>
      <w:bookmarkEnd w:id="58"/>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מילה שלא בזמנה אינה דוחה שבת.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59" w:name="_Toc429038311"/>
      <w:r w:rsidRPr="00B153C8">
        <w:rPr>
          <w:rFonts w:asciiTheme="minorBidi" w:hAnsiTheme="minorBidi" w:cstheme="minorBidi"/>
          <w:rtl/>
        </w:rPr>
        <w:t>סעיף ה</w:t>
      </w:r>
      <w:bookmarkEnd w:id="59"/>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אנדרוגינוס ונולד בין השמשות ונולד כשהוא מהול ויוצא דופן וכותית שילדה ואח"כ נתגיירה ומי שיש לו שתי ערלות אין מילתן דוחה שבת.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60" w:name="_Toc429038312"/>
      <w:r w:rsidRPr="00B153C8">
        <w:rPr>
          <w:rFonts w:asciiTheme="minorBidi" w:hAnsiTheme="minorBidi" w:cstheme="minorBidi"/>
          <w:rtl/>
        </w:rPr>
        <w:t>סעיף ו</w:t>
      </w:r>
      <w:bookmarkEnd w:id="60"/>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מכשירי מילה שאפשר לעשותם מערב שבת אינם דוחים את השבת; לפיכך אם לא הביא איזמל למילה מערב שבת לא יביאנו בשבת, אפי' במקום שאין בו אלא איסור דרבנן, שהעמידו חכמים דבריהם במקום כרת. ולומר לעכו"ם לעשותם, אם הוא דבר שאם עשהו ישראל אין בו איסור אלא מדרבנן, אומר לאינו יהודי ועושהו. ואם הוא דבר שאסור לישראל לעשותו מן התורה, לא יאמר לאינו יהודי לעשותו</w:t>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 xml:space="preserve">ועיין לעיל סי' ש"ז).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61" w:name="_Toc429038313"/>
      <w:r w:rsidRPr="00B153C8">
        <w:rPr>
          <w:rFonts w:asciiTheme="minorBidi" w:hAnsiTheme="minorBidi" w:cstheme="minorBidi"/>
          <w:rtl/>
        </w:rPr>
        <w:t>סעיף ז</w:t>
      </w:r>
      <w:bookmarkEnd w:id="61"/>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לא היה לו כמון שחוק מע"ש, לא ישחקנו אלא לועס בשיניו. אם לא עירב מאתמול יין ושמן ליתן עליה, לא יערבם היום אלא יתן כל א' לבדו.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62" w:name="_Toc429038314"/>
      <w:r w:rsidRPr="00B153C8">
        <w:rPr>
          <w:rFonts w:asciiTheme="minorBidi" w:hAnsiTheme="minorBidi" w:cstheme="minorBidi"/>
          <w:rtl/>
        </w:rPr>
        <w:t>סעיף ח</w:t>
      </w:r>
      <w:bookmarkEnd w:id="62"/>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אין עושין לה חלוק אלא כורך עליה סמרטוט; ואם אין לו, כורך על אצבעו דרך מלבוש, לשנות מדרך הוצאה בחול, ומביא דרך חצר אחרת אפי' לא נשתתפו יחד.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63" w:name="_Toc429038315"/>
      <w:r w:rsidRPr="00B153C8">
        <w:rPr>
          <w:rFonts w:asciiTheme="minorBidi" w:hAnsiTheme="minorBidi" w:cstheme="minorBidi"/>
          <w:rtl/>
        </w:rPr>
        <w:t>סעיף ט</w:t>
      </w:r>
      <w:bookmarkEnd w:id="63"/>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בזמן חכמי הגמ' אם לא היו רוחצים את הולד לפני המילה ולאחר המילה וביום שלישי למילה במים חמין היה מסוכן; לפיכך נזקקו לכתוב משפטו כשחל להיות בשבת; והאידנא לא נהגו ברחיצה כלל, ודינו לרחוץ בשבת, אם רצו, כדין רחיצת כל אדם. הגה: ובמדינות אלו נוהגים לרחצו לפני המילה בחמין שהוחמו מאתמול, ולאחר המילה במוצאי שבת. וכן אם היה יום ג' למילתו בשבת, ורואים שיש צורך לרחצו, מכינים חמין מבעוד יום ורוחצים אותו בשבת. וכל זה מן הסתם, אבל אם רואים שיש לחוש לסכנה אם לא ירחצו אותו אחר המילה, בודאי מותר לרחצו ולחלל עליו שבת מידי דהוי אשאר חולה שיש בו סכנה. </w:t>
      </w:r>
    </w:p>
    <w:p w:rsidR="00446A13" w:rsidRPr="00B153C8" w:rsidRDefault="00446A13" w:rsidP="007E11B5">
      <w:pPr>
        <w:jc w:val="both"/>
        <w:rPr>
          <w:rFonts w:asciiTheme="minorBidi" w:hAnsiTheme="minorBidi"/>
          <w:rtl/>
        </w:rPr>
      </w:pPr>
    </w:p>
    <w:p w:rsidR="00446A13" w:rsidRPr="00B153C8" w:rsidRDefault="00446A13" w:rsidP="007E11B5">
      <w:pPr>
        <w:pStyle w:val="Heading2"/>
        <w:jc w:val="both"/>
        <w:rPr>
          <w:rFonts w:asciiTheme="minorBidi" w:hAnsiTheme="minorBidi" w:cstheme="minorBidi"/>
          <w:rtl/>
        </w:rPr>
      </w:pPr>
      <w:bookmarkStart w:id="64" w:name="_Toc429038316"/>
      <w:r w:rsidRPr="00B153C8">
        <w:rPr>
          <w:rFonts w:asciiTheme="minorBidi" w:hAnsiTheme="minorBidi" w:cstheme="minorBidi"/>
          <w:rtl/>
        </w:rPr>
        <w:t>סעיף י</w:t>
      </w:r>
      <w:bookmarkEnd w:id="64"/>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אדם שלא מל מעולם לא ימול בשבת, אבל אם מל כבר פעם אחת מותר למול בשבת אפילו אם הוא אבי הבן. </w:t>
      </w:r>
      <w:r w:rsidRPr="00B153C8">
        <w:rPr>
          <w:rFonts w:asciiTheme="minorBidi" w:hAnsiTheme="minorBidi"/>
          <w:sz w:val="18"/>
          <w:szCs w:val="18"/>
          <w:rtl/>
        </w:rPr>
        <w:t xml:space="preserve">הגה: ועיין עוד דיני מילה בטור יורה דעה סי' רס"ו. </w:t>
      </w:r>
    </w:p>
    <w:p w:rsidR="008A566B" w:rsidRPr="00B153C8" w:rsidRDefault="008A566B" w:rsidP="007E11B5">
      <w:pPr>
        <w:jc w:val="both"/>
        <w:rPr>
          <w:rFonts w:asciiTheme="minorBidi" w:hAnsiTheme="minorBidi"/>
          <w:b/>
          <w:bCs/>
          <w:u w:val="single"/>
          <w:rtl/>
        </w:rPr>
      </w:pPr>
    </w:p>
    <w:p w:rsidR="00446A13" w:rsidRPr="002D495E" w:rsidRDefault="00446A13" w:rsidP="007E11B5">
      <w:pPr>
        <w:jc w:val="both"/>
        <w:rPr>
          <w:rFonts w:asciiTheme="minorBidi" w:hAnsiTheme="minorBidi"/>
          <w:b/>
          <w:bCs/>
          <w:sz w:val="36"/>
          <w:szCs w:val="36"/>
          <w:u w:val="single"/>
          <w:rtl/>
        </w:rPr>
      </w:pPr>
      <w:r w:rsidRPr="002D495E">
        <w:rPr>
          <w:rFonts w:asciiTheme="minorBidi" w:hAnsiTheme="minorBidi"/>
          <w:b/>
          <w:bCs/>
          <w:sz w:val="36"/>
          <w:szCs w:val="36"/>
          <w:u w:val="single"/>
          <w:rtl/>
        </w:rPr>
        <w:t>הלכות גרות:</w:t>
      </w:r>
    </w:p>
    <w:p w:rsidR="00446A13" w:rsidRPr="00B153C8" w:rsidRDefault="00446A13" w:rsidP="007E11B5">
      <w:pPr>
        <w:pStyle w:val="Heading1"/>
        <w:jc w:val="both"/>
        <w:rPr>
          <w:rFonts w:asciiTheme="minorBidi" w:hAnsiTheme="minorBidi" w:cstheme="minorBidi"/>
          <w:rtl/>
        </w:rPr>
      </w:pPr>
      <w:bookmarkStart w:id="65" w:name="_Toc429038317"/>
      <w:r w:rsidRPr="00B153C8">
        <w:rPr>
          <w:rFonts w:asciiTheme="minorBidi" w:hAnsiTheme="minorBidi" w:cstheme="minorBidi"/>
          <w:rtl/>
        </w:rPr>
        <w:t>סי' רס</w:t>
      </w:r>
      <w:r w:rsidR="00790D80" w:rsidRPr="00B153C8">
        <w:rPr>
          <w:rFonts w:asciiTheme="minorBidi" w:hAnsiTheme="minorBidi" w:cstheme="minorBidi"/>
          <w:rtl/>
        </w:rPr>
        <w:t>ח</w:t>
      </w:r>
      <w:r w:rsidRPr="00B153C8">
        <w:rPr>
          <w:rFonts w:asciiTheme="minorBidi" w:hAnsiTheme="minorBidi" w:cstheme="minorBidi"/>
          <w:rtl/>
        </w:rPr>
        <w:t>:</w:t>
      </w:r>
      <w:r w:rsidR="00790D80" w:rsidRPr="00B153C8">
        <w:rPr>
          <w:rFonts w:asciiTheme="minorBidi" w:hAnsiTheme="minorBidi" w:cstheme="minorBidi"/>
          <w:rtl/>
        </w:rPr>
        <w:t xml:space="preserve"> כיצד מגיירין הגר והגיורת, ודיני קדושת הגר.</w:t>
      </w:r>
      <w:bookmarkEnd w:id="65"/>
    </w:p>
    <w:p w:rsidR="00446A13" w:rsidRDefault="00446A13" w:rsidP="007E11B5">
      <w:pPr>
        <w:pStyle w:val="Heading2"/>
        <w:jc w:val="both"/>
        <w:rPr>
          <w:rFonts w:asciiTheme="minorBidi" w:hAnsiTheme="minorBidi" w:cstheme="minorBidi"/>
          <w:rtl/>
        </w:rPr>
      </w:pPr>
      <w:bookmarkStart w:id="66" w:name="_Toc429038318"/>
      <w:r w:rsidRPr="00B153C8">
        <w:rPr>
          <w:rFonts w:asciiTheme="minorBidi" w:hAnsiTheme="minorBidi" w:cstheme="minorBidi"/>
          <w:rtl/>
        </w:rPr>
        <w:t>סעיף א</w:t>
      </w:r>
      <w:r w:rsidR="009C73E9">
        <w:rPr>
          <w:rFonts w:asciiTheme="minorBidi" w:hAnsiTheme="minorBidi" w:cstheme="minorBidi" w:hint="cs"/>
          <w:rtl/>
        </w:rPr>
        <w:t>: דין מילה וטבילה לגר.</w:t>
      </w:r>
      <w:bookmarkEnd w:id="66"/>
    </w:p>
    <w:p w:rsidR="008A6242" w:rsidRDefault="008A6242" w:rsidP="007E11B5">
      <w:pPr>
        <w:jc w:val="both"/>
        <w:rPr>
          <w:rtl/>
        </w:rPr>
      </w:pPr>
      <w:r w:rsidRPr="008A6242">
        <w:rPr>
          <w:rFonts w:cs="Arial" w:hint="cs"/>
          <w:b/>
          <w:bCs/>
          <w:rtl/>
        </w:rPr>
        <w:t>יבמות מו ע"א:</w:t>
      </w:r>
      <w:r>
        <w:rPr>
          <w:rFonts w:cs="Arial" w:hint="cs"/>
          <w:rtl/>
        </w:rPr>
        <w:t xml:space="preserve"> </w:t>
      </w:r>
      <w:r w:rsidRPr="008A6242">
        <w:rPr>
          <w:rFonts w:cs="Arial" w:hint="cs"/>
          <w:rtl/>
        </w:rPr>
        <w:t>ת</w:t>
      </w:r>
      <w:r w:rsidRPr="008A6242">
        <w:rPr>
          <w:rFonts w:cs="Arial"/>
          <w:rtl/>
        </w:rPr>
        <w:t>"</w:t>
      </w:r>
      <w:r w:rsidRPr="008A6242">
        <w:rPr>
          <w:rFonts w:cs="Arial" w:hint="cs"/>
          <w:rtl/>
        </w:rPr>
        <w:t>ר</w:t>
      </w:r>
      <w:r w:rsidRPr="008A6242">
        <w:rPr>
          <w:rFonts w:cs="Arial"/>
          <w:rtl/>
        </w:rPr>
        <w:t xml:space="preserve">: </w:t>
      </w:r>
      <w:r w:rsidRPr="008A6242">
        <w:rPr>
          <w:rFonts w:cs="Arial" w:hint="cs"/>
          <w:rtl/>
        </w:rPr>
        <w:t>גר</w:t>
      </w:r>
      <w:r w:rsidRPr="008A6242">
        <w:rPr>
          <w:rFonts w:cs="Arial"/>
          <w:rtl/>
        </w:rPr>
        <w:t xml:space="preserve"> </w:t>
      </w:r>
      <w:r w:rsidRPr="008A6242">
        <w:rPr>
          <w:rFonts w:cs="Arial" w:hint="cs"/>
          <w:rtl/>
        </w:rPr>
        <w:t>שמל</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טבל</w:t>
      </w:r>
      <w:r>
        <w:rPr>
          <w:rFonts w:cs="Arial" w:hint="cs"/>
          <w:rtl/>
        </w:rPr>
        <w:t>-</w:t>
      </w:r>
      <w:r>
        <w:rPr>
          <w:rFonts w:cs="Arial"/>
          <w:rtl/>
        </w:rPr>
        <w:t xml:space="preserve"> </w:t>
      </w:r>
      <w:r w:rsidRPr="00403514">
        <w:rPr>
          <w:rFonts w:cs="Arial" w:hint="cs"/>
          <w:u w:val="single"/>
          <w:rtl/>
        </w:rPr>
        <w:t>ר</w:t>
      </w:r>
      <w:r w:rsidRPr="00403514">
        <w:rPr>
          <w:rFonts w:cs="Arial"/>
          <w:u w:val="single"/>
          <w:rtl/>
        </w:rPr>
        <w:t>"</w:t>
      </w:r>
      <w:r w:rsidRPr="00403514">
        <w:rPr>
          <w:rFonts w:cs="Arial" w:hint="cs"/>
          <w:u w:val="single"/>
          <w:rtl/>
        </w:rPr>
        <w:t>א</w:t>
      </w:r>
      <w:r w:rsidRPr="00403514">
        <w:rPr>
          <w:rFonts w:cs="Arial"/>
          <w:u w:val="single"/>
          <w:rtl/>
        </w:rPr>
        <w:t xml:space="preserve"> </w:t>
      </w:r>
      <w:r w:rsidRPr="00403514">
        <w:rPr>
          <w:rFonts w:cs="Arial" w:hint="cs"/>
          <w:u w:val="single"/>
          <w:rtl/>
        </w:rPr>
        <w:t>אומר</w:t>
      </w:r>
      <w:r w:rsidRPr="008A6242">
        <w:rPr>
          <w:rFonts w:cs="Arial"/>
          <w:rtl/>
        </w:rPr>
        <w:t xml:space="preserve">: </w:t>
      </w:r>
      <w:r w:rsidRPr="008A6242">
        <w:rPr>
          <w:rFonts w:cs="Arial" w:hint="cs"/>
          <w:rtl/>
        </w:rPr>
        <w:t>הרי</w:t>
      </w:r>
      <w:r w:rsidRPr="008A6242">
        <w:rPr>
          <w:rFonts w:cs="Arial"/>
          <w:rtl/>
        </w:rPr>
        <w:t xml:space="preserve"> </w:t>
      </w:r>
      <w:r w:rsidRPr="008A6242">
        <w:rPr>
          <w:rFonts w:cs="Arial" w:hint="cs"/>
          <w:rtl/>
        </w:rPr>
        <w:t>זה</w:t>
      </w:r>
      <w:r w:rsidRPr="008A6242">
        <w:rPr>
          <w:rFonts w:cs="Arial"/>
          <w:rtl/>
        </w:rPr>
        <w:t xml:space="preserve"> </w:t>
      </w:r>
      <w:r w:rsidRPr="008A6242">
        <w:rPr>
          <w:rFonts w:cs="Arial" w:hint="cs"/>
          <w:rtl/>
        </w:rPr>
        <w:t>גר</w:t>
      </w:r>
      <w:r w:rsidRPr="008A6242">
        <w:rPr>
          <w:rFonts w:cs="Arial"/>
          <w:rtl/>
        </w:rPr>
        <w:t xml:space="preserve">, </w:t>
      </w:r>
      <w:r w:rsidRPr="008A6242">
        <w:rPr>
          <w:rFonts w:cs="Arial" w:hint="cs"/>
          <w:rtl/>
        </w:rPr>
        <w:t>שכן</w:t>
      </w:r>
      <w:r w:rsidRPr="008A6242">
        <w:rPr>
          <w:rFonts w:cs="Arial"/>
          <w:rtl/>
        </w:rPr>
        <w:t xml:space="preserve"> </w:t>
      </w:r>
      <w:r w:rsidRPr="008A6242">
        <w:rPr>
          <w:rFonts w:cs="Arial" w:hint="cs"/>
          <w:rtl/>
        </w:rPr>
        <w:t>מצינו</w:t>
      </w:r>
      <w:r w:rsidRPr="008A6242">
        <w:rPr>
          <w:rFonts w:cs="Arial"/>
          <w:rtl/>
        </w:rPr>
        <w:t xml:space="preserve"> </w:t>
      </w:r>
      <w:r w:rsidRPr="008A6242">
        <w:rPr>
          <w:rFonts w:cs="Arial" w:hint="cs"/>
          <w:rtl/>
        </w:rPr>
        <w:t>באבותינו</w:t>
      </w:r>
      <w:r w:rsidRPr="008A6242">
        <w:rPr>
          <w:rFonts w:cs="Arial"/>
          <w:rtl/>
        </w:rPr>
        <w:t xml:space="preserve">, </w:t>
      </w:r>
      <w:r w:rsidRPr="008A6242">
        <w:rPr>
          <w:rFonts w:cs="Arial" w:hint="cs"/>
          <w:rtl/>
        </w:rPr>
        <w:t>שמלו</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טבלו</w:t>
      </w:r>
      <w:r w:rsidRPr="008A6242">
        <w:rPr>
          <w:rFonts w:cs="Arial"/>
          <w:rtl/>
        </w:rPr>
        <w:t xml:space="preserve">; </w:t>
      </w:r>
      <w:r w:rsidRPr="008A6242">
        <w:rPr>
          <w:rFonts w:cs="Arial" w:hint="cs"/>
          <w:rtl/>
        </w:rPr>
        <w:t>טבל</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מל</w:t>
      </w:r>
      <w:r w:rsidRPr="008A6242">
        <w:rPr>
          <w:rFonts w:cs="Arial"/>
          <w:rtl/>
        </w:rPr>
        <w:t xml:space="preserve">- </w:t>
      </w:r>
      <w:r w:rsidRPr="00403514">
        <w:rPr>
          <w:rFonts w:cs="Arial" w:hint="cs"/>
          <w:u w:val="single"/>
          <w:rtl/>
        </w:rPr>
        <w:t>ר</w:t>
      </w:r>
      <w:r w:rsidRPr="00403514">
        <w:rPr>
          <w:rFonts w:cs="Arial"/>
          <w:u w:val="single"/>
          <w:rtl/>
        </w:rPr>
        <w:t xml:space="preserve">' </w:t>
      </w:r>
      <w:r w:rsidRPr="00403514">
        <w:rPr>
          <w:rFonts w:cs="Arial" w:hint="cs"/>
          <w:u w:val="single"/>
          <w:rtl/>
        </w:rPr>
        <w:t>יהושע</w:t>
      </w:r>
      <w:r w:rsidRPr="00403514">
        <w:rPr>
          <w:rFonts w:cs="Arial"/>
          <w:u w:val="single"/>
          <w:rtl/>
        </w:rPr>
        <w:t xml:space="preserve"> </w:t>
      </w:r>
      <w:r w:rsidRPr="00403514">
        <w:rPr>
          <w:rFonts w:cs="Arial" w:hint="cs"/>
          <w:u w:val="single"/>
          <w:rtl/>
        </w:rPr>
        <w:t>אומר</w:t>
      </w:r>
      <w:r w:rsidRPr="008A6242">
        <w:rPr>
          <w:rFonts w:cs="Arial"/>
          <w:rtl/>
        </w:rPr>
        <w:t xml:space="preserve">: </w:t>
      </w:r>
      <w:r w:rsidRPr="008A6242">
        <w:rPr>
          <w:rFonts w:cs="Arial" w:hint="cs"/>
          <w:rtl/>
        </w:rPr>
        <w:t>הרי</w:t>
      </w:r>
      <w:r w:rsidRPr="008A6242">
        <w:rPr>
          <w:rFonts w:cs="Arial"/>
          <w:rtl/>
        </w:rPr>
        <w:t xml:space="preserve"> </w:t>
      </w:r>
      <w:r w:rsidRPr="008A6242">
        <w:rPr>
          <w:rFonts w:cs="Arial" w:hint="cs"/>
          <w:rtl/>
        </w:rPr>
        <w:t>זה</w:t>
      </w:r>
      <w:r w:rsidRPr="008A6242">
        <w:rPr>
          <w:rFonts w:cs="Arial"/>
          <w:rtl/>
        </w:rPr>
        <w:t xml:space="preserve"> </w:t>
      </w:r>
      <w:r w:rsidRPr="008A6242">
        <w:rPr>
          <w:rFonts w:cs="Arial" w:hint="cs"/>
          <w:rtl/>
        </w:rPr>
        <w:t>גר</w:t>
      </w:r>
      <w:r w:rsidRPr="008A6242">
        <w:rPr>
          <w:rFonts w:cs="Arial"/>
          <w:rtl/>
        </w:rPr>
        <w:t xml:space="preserve">, </w:t>
      </w:r>
      <w:r w:rsidRPr="008A6242">
        <w:rPr>
          <w:rFonts w:cs="Arial" w:hint="cs"/>
          <w:rtl/>
        </w:rPr>
        <w:t>שכן</w:t>
      </w:r>
      <w:r w:rsidRPr="008A6242">
        <w:rPr>
          <w:rFonts w:cs="Arial"/>
          <w:rtl/>
        </w:rPr>
        <w:t xml:space="preserve"> </w:t>
      </w:r>
      <w:r w:rsidRPr="008A6242">
        <w:rPr>
          <w:rFonts w:cs="Arial" w:hint="cs"/>
          <w:rtl/>
        </w:rPr>
        <w:t>מצינו</w:t>
      </w:r>
      <w:r w:rsidRPr="008A6242">
        <w:rPr>
          <w:rFonts w:cs="Arial"/>
          <w:rtl/>
        </w:rPr>
        <w:t xml:space="preserve"> </w:t>
      </w:r>
      <w:r w:rsidRPr="008A6242">
        <w:rPr>
          <w:rFonts w:cs="Arial" w:hint="cs"/>
          <w:rtl/>
        </w:rPr>
        <w:t>באמהות</w:t>
      </w:r>
      <w:r w:rsidRPr="008A6242">
        <w:rPr>
          <w:rFonts w:cs="Arial"/>
          <w:rtl/>
        </w:rPr>
        <w:t xml:space="preserve">, </w:t>
      </w:r>
      <w:r w:rsidRPr="008A6242">
        <w:rPr>
          <w:rFonts w:cs="Arial" w:hint="cs"/>
          <w:rtl/>
        </w:rPr>
        <w:t>שטבלו</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מלו</w:t>
      </w:r>
      <w:r w:rsidRPr="008A6242">
        <w:rPr>
          <w:rFonts w:cs="Arial"/>
          <w:rtl/>
        </w:rPr>
        <w:t xml:space="preserve">; </w:t>
      </w:r>
      <w:r w:rsidRPr="00403514">
        <w:rPr>
          <w:rFonts w:cs="Arial" w:hint="cs"/>
          <w:u w:val="single"/>
          <w:rtl/>
        </w:rPr>
        <w:t>וחכמים</w:t>
      </w:r>
      <w:r w:rsidRPr="00403514">
        <w:rPr>
          <w:rFonts w:cs="Arial"/>
          <w:u w:val="single"/>
          <w:rtl/>
        </w:rPr>
        <w:t xml:space="preserve"> </w:t>
      </w:r>
      <w:r w:rsidRPr="00403514">
        <w:rPr>
          <w:rFonts w:cs="Arial" w:hint="cs"/>
          <w:u w:val="single"/>
          <w:rtl/>
        </w:rPr>
        <w:t>אומרים</w:t>
      </w:r>
      <w:r w:rsidRPr="008A6242">
        <w:rPr>
          <w:rFonts w:cs="Arial"/>
          <w:rtl/>
        </w:rPr>
        <w:t xml:space="preserve">: </w:t>
      </w:r>
      <w:r w:rsidRPr="008A6242">
        <w:rPr>
          <w:rFonts w:cs="Arial" w:hint="cs"/>
          <w:rtl/>
        </w:rPr>
        <w:t>טבל</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מל</w:t>
      </w:r>
      <w:r w:rsidRPr="008A6242">
        <w:rPr>
          <w:rFonts w:cs="Arial"/>
          <w:rtl/>
        </w:rPr>
        <w:t xml:space="preserve">, </w:t>
      </w:r>
      <w:r w:rsidRPr="008A6242">
        <w:rPr>
          <w:rFonts w:cs="Arial" w:hint="cs"/>
          <w:rtl/>
        </w:rPr>
        <w:t>מל</w:t>
      </w:r>
      <w:r w:rsidRPr="008A6242">
        <w:rPr>
          <w:rFonts w:cs="Arial"/>
          <w:rtl/>
        </w:rPr>
        <w:t xml:space="preserve"> </w:t>
      </w:r>
      <w:r w:rsidRPr="008A6242">
        <w:rPr>
          <w:rFonts w:cs="Arial" w:hint="cs"/>
          <w:rtl/>
        </w:rPr>
        <w:t>ולא</w:t>
      </w:r>
      <w:r w:rsidRPr="008A6242">
        <w:rPr>
          <w:rFonts w:cs="Arial"/>
          <w:rtl/>
        </w:rPr>
        <w:t xml:space="preserve"> </w:t>
      </w:r>
      <w:r w:rsidRPr="008A6242">
        <w:rPr>
          <w:rFonts w:cs="Arial" w:hint="cs"/>
          <w:rtl/>
        </w:rPr>
        <w:t>טבל</w:t>
      </w:r>
      <w:r w:rsidRPr="008A6242">
        <w:rPr>
          <w:rFonts w:cs="Arial"/>
          <w:rtl/>
        </w:rPr>
        <w:t xml:space="preserve">- </w:t>
      </w:r>
      <w:r w:rsidRPr="008A6242">
        <w:rPr>
          <w:rFonts w:cs="Arial" w:hint="cs"/>
          <w:rtl/>
        </w:rPr>
        <w:t>אין</w:t>
      </w:r>
      <w:r w:rsidRPr="008A6242">
        <w:rPr>
          <w:rFonts w:cs="Arial"/>
          <w:rtl/>
        </w:rPr>
        <w:t xml:space="preserve"> </w:t>
      </w:r>
      <w:r w:rsidRPr="008A6242">
        <w:rPr>
          <w:rFonts w:cs="Arial" w:hint="cs"/>
          <w:rtl/>
        </w:rPr>
        <w:t>גר</w:t>
      </w:r>
      <w:r w:rsidRPr="008A6242">
        <w:rPr>
          <w:rFonts w:cs="Arial"/>
          <w:rtl/>
        </w:rPr>
        <w:t xml:space="preserve">, </w:t>
      </w:r>
      <w:r w:rsidRPr="008A6242">
        <w:rPr>
          <w:rFonts w:cs="Arial" w:hint="cs"/>
          <w:rtl/>
        </w:rPr>
        <w:t>עד</w:t>
      </w:r>
      <w:r w:rsidRPr="008A6242">
        <w:rPr>
          <w:rFonts w:cs="Arial"/>
          <w:rtl/>
        </w:rPr>
        <w:t xml:space="preserve"> </w:t>
      </w:r>
      <w:r w:rsidRPr="008A6242">
        <w:rPr>
          <w:rFonts w:cs="Arial" w:hint="cs"/>
          <w:rtl/>
        </w:rPr>
        <w:t>שימול</w:t>
      </w:r>
      <w:r w:rsidRPr="008A6242">
        <w:rPr>
          <w:rFonts w:cs="Arial"/>
          <w:rtl/>
        </w:rPr>
        <w:t xml:space="preserve"> </w:t>
      </w:r>
      <w:r w:rsidRPr="008A6242">
        <w:rPr>
          <w:rFonts w:cs="Arial" w:hint="cs"/>
          <w:rtl/>
        </w:rPr>
        <w:t>ויטבול</w:t>
      </w:r>
      <w:r w:rsidRPr="008A6242">
        <w:rPr>
          <w:rFonts w:cs="Arial"/>
          <w:rtl/>
        </w:rPr>
        <w:t>.</w:t>
      </w:r>
      <w:r w:rsidR="006A1A3D">
        <w:rPr>
          <w:rFonts w:hint="cs"/>
          <w:rtl/>
        </w:rPr>
        <w:t xml:space="preserve">... </w:t>
      </w:r>
      <w:r w:rsidR="006A1A3D" w:rsidRPr="006A1A3D">
        <w:rPr>
          <w:rFonts w:cs="Arial" w:hint="cs"/>
          <w:rtl/>
        </w:rPr>
        <w:t>מאן</w:t>
      </w:r>
      <w:r w:rsidR="006A1A3D" w:rsidRPr="006A1A3D">
        <w:rPr>
          <w:rFonts w:cs="Arial"/>
          <w:rtl/>
        </w:rPr>
        <w:t xml:space="preserve"> </w:t>
      </w:r>
      <w:r w:rsidR="006A1A3D" w:rsidRPr="006A1A3D">
        <w:rPr>
          <w:rFonts w:cs="Arial" w:hint="cs"/>
          <w:rtl/>
        </w:rPr>
        <w:t>חכמים</w:t>
      </w:r>
      <w:r w:rsidR="006A1A3D" w:rsidRPr="006A1A3D">
        <w:rPr>
          <w:rFonts w:cs="Arial"/>
          <w:rtl/>
        </w:rPr>
        <w:t xml:space="preserve">? </w:t>
      </w:r>
      <w:r w:rsidR="006A1A3D" w:rsidRPr="006A1A3D">
        <w:rPr>
          <w:rFonts w:cs="Arial" w:hint="cs"/>
          <w:rtl/>
        </w:rPr>
        <w:t>רבי</w:t>
      </w:r>
      <w:r w:rsidR="006A1A3D" w:rsidRPr="006A1A3D">
        <w:rPr>
          <w:rFonts w:cs="Arial"/>
          <w:rtl/>
        </w:rPr>
        <w:t xml:space="preserve"> </w:t>
      </w:r>
      <w:r w:rsidR="006A1A3D" w:rsidRPr="006A1A3D">
        <w:rPr>
          <w:rFonts w:cs="Arial" w:hint="cs"/>
          <w:rtl/>
        </w:rPr>
        <w:t>יוסי</w:t>
      </w:r>
      <w:r w:rsidR="006A1A3D" w:rsidRPr="006A1A3D">
        <w:rPr>
          <w:rFonts w:cs="Arial"/>
          <w:rtl/>
        </w:rPr>
        <w:t xml:space="preserve">; </w:t>
      </w:r>
      <w:r w:rsidR="006A1A3D" w:rsidRPr="006A1A3D">
        <w:rPr>
          <w:rFonts w:cs="Arial" w:hint="cs"/>
          <w:rtl/>
        </w:rPr>
        <w:t>דתניא</w:t>
      </w:r>
      <w:r w:rsidR="006A1A3D" w:rsidRPr="006A1A3D">
        <w:rPr>
          <w:rFonts w:cs="Arial"/>
          <w:rtl/>
        </w:rPr>
        <w:t xml:space="preserve">: </w:t>
      </w:r>
      <w:r w:rsidR="006A1A3D" w:rsidRPr="006A1A3D">
        <w:rPr>
          <w:rFonts w:cs="Arial" w:hint="cs"/>
          <w:rtl/>
        </w:rPr>
        <w:t>הרי</w:t>
      </w:r>
      <w:r w:rsidR="006A1A3D" w:rsidRPr="006A1A3D">
        <w:rPr>
          <w:rFonts w:cs="Arial"/>
          <w:rtl/>
        </w:rPr>
        <w:t xml:space="preserve"> </w:t>
      </w:r>
      <w:r w:rsidR="006A1A3D" w:rsidRPr="006A1A3D">
        <w:rPr>
          <w:rFonts w:cs="Arial" w:hint="cs"/>
          <w:rtl/>
        </w:rPr>
        <w:t>שבא</w:t>
      </w:r>
      <w:r w:rsidR="006A1A3D" w:rsidRPr="006A1A3D">
        <w:rPr>
          <w:rFonts w:cs="Arial"/>
          <w:rtl/>
        </w:rPr>
        <w:t xml:space="preserve"> </w:t>
      </w:r>
      <w:r w:rsidR="006A1A3D" w:rsidRPr="006A1A3D">
        <w:rPr>
          <w:rFonts w:cs="Arial" w:hint="cs"/>
          <w:rtl/>
        </w:rPr>
        <w:t>ואמר</w:t>
      </w:r>
      <w:r w:rsidR="006A1A3D" w:rsidRPr="006A1A3D">
        <w:rPr>
          <w:rFonts w:cs="Arial"/>
          <w:rtl/>
        </w:rPr>
        <w:t xml:space="preserve"> </w:t>
      </w:r>
      <w:r w:rsidR="006A1A3D" w:rsidRPr="006A1A3D">
        <w:rPr>
          <w:rFonts w:cs="Arial" w:hint="cs"/>
          <w:rtl/>
        </w:rPr>
        <w:t>מלתי</w:t>
      </w:r>
      <w:r w:rsidR="006A1A3D" w:rsidRPr="006A1A3D">
        <w:rPr>
          <w:rFonts w:cs="Arial"/>
          <w:rtl/>
        </w:rPr>
        <w:t xml:space="preserve"> </w:t>
      </w:r>
      <w:r w:rsidR="006A1A3D" w:rsidRPr="006A1A3D">
        <w:rPr>
          <w:rFonts w:cs="Arial" w:hint="cs"/>
          <w:rtl/>
        </w:rPr>
        <w:t>ולא</w:t>
      </w:r>
      <w:r w:rsidR="006A1A3D" w:rsidRPr="006A1A3D">
        <w:rPr>
          <w:rFonts w:cs="Arial"/>
          <w:rtl/>
        </w:rPr>
        <w:t xml:space="preserve"> </w:t>
      </w:r>
      <w:r w:rsidR="006A1A3D" w:rsidRPr="006A1A3D">
        <w:rPr>
          <w:rFonts w:cs="Arial" w:hint="cs"/>
          <w:rtl/>
        </w:rPr>
        <w:t>טבלתי</w:t>
      </w:r>
      <w:r w:rsidR="006A1A3D" w:rsidRPr="006A1A3D">
        <w:rPr>
          <w:rFonts w:cs="Arial"/>
          <w:rtl/>
        </w:rPr>
        <w:t xml:space="preserve"> - </w:t>
      </w:r>
      <w:r w:rsidR="006A1A3D" w:rsidRPr="006A1A3D">
        <w:rPr>
          <w:rFonts w:cs="Arial" w:hint="cs"/>
          <w:rtl/>
        </w:rPr>
        <w:t>מטבילין</w:t>
      </w:r>
      <w:r w:rsidR="006A1A3D" w:rsidRPr="006A1A3D">
        <w:rPr>
          <w:rFonts w:cs="Arial"/>
          <w:rtl/>
        </w:rPr>
        <w:t xml:space="preserve"> </w:t>
      </w:r>
      <w:r w:rsidR="006A1A3D" w:rsidRPr="006A1A3D">
        <w:rPr>
          <w:rFonts w:cs="Arial" w:hint="cs"/>
          <w:rtl/>
        </w:rPr>
        <w:t>אותו</w:t>
      </w:r>
      <w:r w:rsidR="006A1A3D" w:rsidRPr="006A1A3D">
        <w:rPr>
          <w:rFonts w:cs="Arial"/>
          <w:rtl/>
        </w:rPr>
        <w:t xml:space="preserve"> </w:t>
      </w:r>
      <w:r w:rsidR="006A1A3D" w:rsidRPr="006A1A3D">
        <w:rPr>
          <w:rFonts w:cs="Arial" w:hint="cs"/>
          <w:rtl/>
        </w:rPr>
        <w:t>ומה</w:t>
      </w:r>
      <w:r w:rsidR="006A1A3D" w:rsidRPr="006A1A3D">
        <w:rPr>
          <w:rFonts w:cs="Arial"/>
          <w:rtl/>
        </w:rPr>
        <w:t xml:space="preserve"> </w:t>
      </w:r>
      <w:r w:rsidR="006A1A3D" w:rsidRPr="006A1A3D">
        <w:rPr>
          <w:rFonts w:cs="Arial" w:hint="cs"/>
          <w:rtl/>
        </w:rPr>
        <w:t>בכך</w:t>
      </w:r>
      <w:r w:rsidR="006A1A3D" w:rsidRPr="006A1A3D">
        <w:rPr>
          <w:rFonts w:cs="Arial"/>
          <w:rtl/>
        </w:rPr>
        <w:t xml:space="preserve">, </w:t>
      </w:r>
      <w:r w:rsidR="006A1A3D" w:rsidRPr="006A1A3D">
        <w:rPr>
          <w:rFonts w:cs="Arial" w:hint="cs"/>
          <w:u w:val="single"/>
          <w:rtl/>
        </w:rPr>
        <w:t>דברי</w:t>
      </w:r>
      <w:r w:rsidR="006A1A3D" w:rsidRPr="006A1A3D">
        <w:rPr>
          <w:rFonts w:cs="Arial"/>
          <w:u w:val="single"/>
          <w:rtl/>
        </w:rPr>
        <w:t xml:space="preserve"> </w:t>
      </w:r>
      <w:r w:rsidR="006A1A3D" w:rsidRPr="006A1A3D">
        <w:rPr>
          <w:rFonts w:cs="Arial" w:hint="cs"/>
          <w:u w:val="single"/>
          <w:rtl/>
        </w:rPr>
        <w:t>ר</w:t>
      </w:r>
      <w:r w:rsidR="006A1A3D" w:rsidRPr="006A1A3D">
        <w:rPr>
          <w:rFonts w:cs="Arial"/>
          <w:u w:val="single"/>
          <w:rtl/>
        </w:rPr>
        <w:t xml:space="preserve">' </w:t>
      </w:r>
      <w:r w:rsidR="006A1A3D" w:rsidRPr="006A1A3D">
        <w:rPr>
          <w:rFonts w:cs="Arial" w:hint="cs"/>
          <w:u w:val="single"/>
          <w:rtl/>
        </w:rPr>
        <w:t>יהודה</w:t>
      </w:r>
      <w:r w:rsidR="006A1A3D" w:rsidRPr="006A1A3D">
        <w:rPr>
          <w:rFonts w:cs="Arial"/>
          <w:rtl/>
        </w:rPr>
        <w:t xml:space="preserve">, </w:t>
      </w:r>
      <w:r w:rsidR="006A1A3D" w:rsidRPr="006A1A3D">
        <w:rPr>
          <w:rFonts w:cs="Arial" w:hint="cs"/>
          <w:u w:val="single"/>
          <w:rtl/>
        </w:rPr>
        <w:t>רבי</w:t>
      </w:r>
      <w:r w:rsidR="006A1A3D" w:rsidRPr="006A1A3D">
        <w:rPr>
          <w:rFonts w:cs="Arial"/>
          <w:u w:val="single"/>
          <w:rtl/>
        </w:rPr>
        <w:t xml:space="preserve"> </w:t>
      </w:r>
      <w:r w:rsidR="006A1A3D" w:rsidRPr="006A1A3D">
        <w:rPr>
          <w:rFonts w:cs="Arial" w:hint="cs"/>
          <w:u w:val="single"/>
          <w:rtl/>
        </w:rPr>
        <w:t>יוסי</w:t>
      </w:r>
      <w:r w:rsidR="006A1A3D" w:rsidRPr="006A1A3D">
        <w:rPr>
          <w:rFonts w:cs="Arial"/>
          <w:u w:val="single"/>
          <w:rtl/>
        </w:rPr>
        <w:t xml:space="preserve"> </w:t>
      </w:r>
      <w:r w:rsidR="006A1A3D" w:rsidRPr="006A1A3D">
        <w:rPr>
          <w:rFonts w:cs="Arial" w:hint="cs"/>
          <w:u w:val="single"/>
          <w:rtl/>
        </w:rPr>
        <w:t>אומר</w:t>
      </w:r>
      <w:r w:rsidR="006A1A3D" w:rsidRPr="006A1A3D">
        <w:rPr>
          <w:rFonts w:cs="Arial"/>
          <w:rtl/>
        </w:rPr>
        <w:t xml:space="preserve">: </w:t>
      </w:r>
      <w:r w:rsidR="006A1A3D" w:rsidRPr="006A1A3D">
        <w:rPr>
          <w:rFonts w:cs="Arial" w:hint="cs"/>
          <w:rtl/>
        </w:rPr>
        <w:t>אין</w:t>
      </w:r>
      <w:r w:rsidR="006A1A3D" w:rsidRPr="006A1A3D">
        <w:rPr>
          <w:rFonts w:cs="Arial"/>
          <w:rtl/>
        </w:rPr>
        <w:t xml:space="preserve"> </w:t>
      </w:r>
      <w:r w:rsidR="006A1A3D" w:rsidRPr="006A1A3D">
        <w:rPr>
          <w:rFonts w:cs="Arial" w:hint="cs"/>
          <w:rtl/>
        </w:rPr>
        <w:t>מטבילין</w:t>
      </w:r>
      <w:r w:rsidR="006A1A3D">
        <w:rPr>
          <w:rStyle w:val="FootnoteReference"/>
          <w:rFonts w:cs="Arial"/>
          <w:rtl/>
        </w:rPr>
        <w:footnoteReference w:id="85"/>
      </w:r>
      <w:r w:rsidR="006A1A3D">
        <w:rPr>
          <w:rFonts w:cs="Arial" w:hint="cs"/>
          <w:rtl/>
        </w:rPr>
        <w:t>.</w:t>
      </w:r>
    </w:p>
    <w:p w:rsidR="00F02BCC" w:rsidRPr="00F02BCC" w:rsidRDefault="00F02BCC" w:rsidP="007E11B5">
      <w:pPr>
        <w:jc w:val="both"/>
        <w:rPr>
          <w:rtl/>
        </w:rPr>
      </w:pPr>
      <w:r>
        <w:rPr>
          <w:rFonts w:hint="cs"/>
          <w:b/>
          <w:bCs/>
          <w:rtl/>
        </w:rPr>
        <w:t>שבת קלה ע"א:</w:t>
      </w:r>
      <w:r>
        <w:rPr>
          <w:rFonts w:hint="cs"/>
          <w:rtl/>
        </w:rPr>
        <w:t xml:space="preserve"> </w:t>
      </w:r>
      <w:r w:rsidR="007C6222" w:rsidRPr="007C6222">
        <w:rPr>
          <w:rFonts w:cs="Arial" w:hint="cs"/>
          <w:u w:val="single"/>
          <w:rtl/>
        </w:rPr>
        <w:t>אמר</w:t>
      </w:r>
      <w:r w:rsidR="007C6222" w:rsidRPr="007C6222">
        <w:rPr>
          <w:rFonts w:cs="Arial"/>
          <w:u w:val="single"/>
          <w:rtl/>
        </w:rPr>
        <w:t xml:space="preserve"> </w:t>
      </w:r>
      <w:r w:rsidR="007C6222" w:rsidRPr="007C6222">
        <w:rPr>
          <w:rFonts w:cs="Arial" w:hint="cs"/>
          <w:u w:val="single"/>
          <w:rtl/>
        </w:rPr>
        <w:t>רבי</w:t>
      </w:r>
      <w:r w:rsidR="007C6222" w:rsidRPr="007C6222">
        <w:rPr>
          <w:rFonts w:cs="Arial"/>
          <w:u w:val="single"/>
          <w:rtl/>
        </w:rPr>
        <w:t xml:space="preserve"> </w:t>
      </w:r>
      <w:r w:rsidR="007C6222" w:rsidRPr="007C6222">
        <w:rPr>
          <w:rFonts w:cs="Arial" w:hint="cs"/>
          <w:u w:val="single"/>
          <w:rtl/>
        </w:rPr>
        <w:t>שמעון</w:t>
      </w:r>
      <w:r w:rsidR="007C6222" w:rsidRPr="007C6222">
        <w:rPr>
          <w:rFonts w:cs="Arial"/>
          <w:u w:val="single"/>
          <w:rtl/>
        </w:rPr>
        <w:t xml:space="preserve"> </w:t>
      </w:r>
      <w:r w:rsidR="007C6222" w:rsidRPr="007C6222">
        <w:rPr>
          <w:rFonts w:cs="Arial" w:hint="cs"/>
          <w:u w:val="single"/>
          <w:rtl/>
        </w:rPr>
        <w:t>בן</w:t>
      </w:r>
      <w:r w:rsidR="007C6222" w:rsidRPr="007C6222">
        <w:rPr>
          <w:rFonts w:cs="Arial"/>
          <w:u w:val="single"/>
          <w:rtl/>
        </w:rPr>
        <w:t xml:space="preserve"> </w:t>
      </w:r>
      <w:r w:rsidR="007C6222" w:rsidRPr="007C6222">
        <w:rPr>
          <w:rFonts w:cs="Arial" w:hint="cs"/>
          <w:u w:val="single"/>
          <w:rtl/>
        </w:rPr>
        <w:t>אלעזר</w:t>
      </w:r>
      <w:r w:rsidR="007C6222" w:rsidRPr="007C6222">
        <w:rPr>
          <w:rFonts w:cs="Arial"/>
          <w:u w:val="single"/>
          <w:rtl/>
        </w:rPr>
        <w:t>:</w:t>
      </w:r>
      <w:r w:rsidR="007C6222" w:rsidRPr="007C6222">
        <w:rPr>
          <w:rFonts w:cs="Arial"/>
          <w:rtl/>
        </w:rPr>
        <w:t xml:space="preserve"> </w:t>
      </w:r>
      <w:r w:rsidR="007C6222" w:rsidRPr="007C6222">
        <w:rPr>
          <w:rFonts w:cs="Arial" w:hint="cs"/>
          <w:rtl/>
        </w:rPr>
        <w:t>לא</w:t>
      </w:r>
      <w:r w:rsidR="007C6222" w:rsidRPr="007C6222">
        <w:rPr>
          <w:rFonts w:cs="Arial"/>
          <w:rtl/>
        </w:rPr>
        <w:t xml:space="preserve"> </w:t>
      </w:r>
      <w:r w:rsidR="007C6222" w:rsidRPr="007C6222">
        <w:rPr>
          <w:rFonts w:cs="Arial" w:hint="cs"/>
          <w:rtl/>
        </w:rPr>
        <w:t>נחלקו</w:t>
      </w:r>
      <w:r w:rsidR="007C6222" w:rsidRPr="007C6222">
        <w:rPr>
          <w:rFonts w:cs="Arial"/>
          <w:rtl/>
        </w:rPr>
        <w:t xml:space="preserve"> </w:t>
      </w:r>
      <w:r w:rsidR="007C6222" w:rsidRPr="007C6222">
        <w:rPr>
          <w:rFonts w:cs="Arial" w:hint="cs"/>
          <w:rtl/>
        </w:rPr>
        <w:t>בית</w:t>
      </w:r>
      <w:r w:rsidR="007C6222" w:rsidRPr="007C6222">
        <w:rPr>
          <w:rFonts w:cs="Arial"/>
          <w:rtl/>
        </w:rPr>
        <w:t xml:space="preserve"> </w:t>
      </w:r>
      <w:r w:rsidR="007C6222" w:rsidRPr="007C6222">
        <w:rPr>
          <w:rFonts w:cs="Arial" w:hint="cs"/>
          <w:rtl/>
        </w:rPr>
        <w:t>שמאי</w:t>
      </w:r>
      <w:r w:rsidR="007C6222" w:rsidRPr="007C6222">
        <w:rPr>
          <w:rFonts w:cs="Arial"/>
          <w:rtl/>
        </w:rPr>
        <w:t xml:space="preserve"> </w:t>
      </w:r>
      <w:r w:rsidR="007C6222" w:rsidRPr="007C6222">
        <w:rPr>
          <w:rFonts w:cs="Arial" w:hint="cs"/>
          <w:rtl/>
        </w:rPr>
        <w:t>ובית</w:t>
      </w:r>
      <w:r w:rsidR="007C6222" w:rsidRPr="007C6222">
        <w:rPr>
          <w:rFonts w:cs="Arial"/>
          <w:rtl/>
        </w:rPr>
        <w:t xml:space="preserve"> </w:t>
      </w:r>
      <w:r w:rsidR="007C6222" w:rsidRPr="007C6222">
        <w:rPr>
          <w:rFonts w:cs="Arial" w:hint="cs"/>
          <w:rtl/>
        </w:rPr>
        <w:t>הלל</w:t>
      </w:r>
      <w:r w:rsidR="007C6222" w:rsidRPr="007C6222">
        <w:rPr>
          <w:rFonts w:cs="Arial"/>
          <w:rtl/>
        </w:rPr>
        <w:t xml:space="preserve"> </w:t>
      </w:r>
      <w:r w:rsidR="007C6222" w:rsidRPr="007C6222">
        <w:rPr>
          <w:rFonts w:cs="Arial" w:hint="cs"/>
          <w:rtl/>
        </w:rPr>
        <w:t>על</w:t>
      </w:r>
      <w:r w:rsidR="007C6222" w:rsidRPr="007C6222">
        <w:rPr>
          <w:rFonts w:cs="Arial"/>
          <w:rtl/>
        </w:rPr>
        <w:t xml:space="preserve"> </w:t>
      </w:r>
      <w:r w:rsidR="007C6222" w:rsidRPr="007C6222">
        <w:rPr>
          <w:rFonts w:cs="Arial" w:hint="cs"/>
          <w:rtl/>
        </w:rPr>
        <w:t>נולד</w:t>
      </w:r>
      <w:r w:rsidR="007C6222" w:rsidRPr="007C6222">
        <w:rPr>
          <w:rFonts w:cs="Arial"/>
          <w:rtl/>
        </w:rPr>
        <w:t xml:space="preserve"> </w:t>
      </w:r>
      <w:r w:rsidR="007C6222" w:rsidRPr="007C6222">
        <w:rPr>
          <w:rFonts w:cs="Arial" w:hint="cs"/>
          <w:rtl/>
        </w:rPr>
        <w:t>כשהוא</w:t>
      </w:r>
      <w:r w:rsidR="007C6222" w:rsidRPr="007C6222">
        <w:rPr>
          <w:rFonts w:cs="Arial"/>
          <w:rtl/>
        </w:rPr>
        <w:t xml:space="preserve"> </w:t>
      </w:r>
      <w:r w:rsidR="007C6222" w:rsidRPr="007C6222">
        <w:rPr>
          <w:rFonts w:cs="Arial" w:hint="cs"/>
          <w:rtl/>
        </w:rPr>
        <w:t>מהול</w:t>
      </w:r>
      <w:r w:rsidR="007C6222" w:rsidRPr="007C6222">
        <w:rPr>
          <w:rFonts w:cs="Arial"/>
          <w:rtl/>
        </w:rPr>
        <w:t xml:space="preserve"> </w:t>
      </w:r>
      <w:r w:rsidR="007C6222" w:rsidRPr="007C6222">
        <w:rPr>
          <w:rFonts w:cs="Arial" w:hint="cs"/>
          <w:rtl/>
        </w:rPr>
        <w:t>שצריך</w:t>
      </w:r>
      <w:r w:rsidR="007C6222" w:rsidRPr="007C6222">
        <w:rPr>
          <w:rFonts w:cs="Arial"/>
          <w:rtl/>
        </w:rPr>
        <w:t xml:space="preserve"> </w:t>
      </w:r>
      <w:r w:rsidR="007C6222" w:rsidRPr="007C6222">
        <w:rPr>
          <w:rFonts w:cs="Arial" w:hint="cs"/>
          <w:rtl/>
        </w:rPr>
        <w:t>להטיף</w:t>
      </w:r>
      <w:r w:rsidR="007C6222" w:rsidRPr="007C6222">
        <w:rPr>
          <w:rFonts w:cs="Arial"/>
          <w:rtl/>
        </w:rPr>
        <w:t xml:space="preserve"> </w:t>
      </w:r>
      <w:r w:rsidR="007C6222" w:rsidRPr="007C6222">
        <w:rPr>
          <w:rFonts w:cs="Arial" w:hint="cs"/>
          <w:rtl/>
        </w:rPr>
        <w:t>ממנו</w:t>
      </w:r>
      <w:r w:rsidR="007C6222" w:rsidRPr="007C6222">
        <w:rPr>
          <w:rFonts w:cs="Arial"/>
          <w:rtl/>
        </w:rPr>
        <w:t xml:space="preserve"> </w:t>
      </w:r>
      <w:r w:rsidR="007C6222" w:rsidRPr="007C6222">
        <w:rPr>
          <w:rFonts w:cs="Arial" w:hint="cs"/>
          <w:rtl/>
        </w:rPr>
        <w:t>דם</w:t>
      </w:r>
      <w:r w:rsidR="007C6222" w:rsidRPr="007C6222">
        <w:rPr>
          <w:rFonts w:cs="Arial"/>
          <w:rtl/>
        </w:rPr>
        <w:t xml:space="preserve"> </w:t>
      </w:r>
      <w:r w:rsidR="007C6222" w:rsidRPr="007C6222">
        <w:rPr>
          <w:rFonts w:cs="Arial" w:hint="cs"/>
          <w:rtl/>
        </w:rPr>
        <w:t>ברית</w:t>
      </w:r>
      <w:r w:rsidR="007C6222" w:rsidRPr="007C6222">
        <w:rPr>
          <w:rFonts w:cs="Arial"/>
          <w:rtl/>
        </w:rPr>
        <w:t xml:space="preserve">, </w:t>
      </w:r>
      <w:r w:rsidR="007C6222" w:rsidRPr="007C6222">
        <w:rPr>
          <w:rFonts w:cs="Arial" w:hint="cs"/>
          <w:rtl/>
        </w:rPr>
        <w:t>מפני</w:t>
      </w:r>
      <w:r w:rsidR="007C6222" w:rsidRPr="007C6222">
        <w:rPr>
          <w:rFonts w:cs="Arial"/>
          <w:rtl/>
        </w:rPr>
        <w:t xml:space="preserve"> </w:t>
      </w:r>
      <w:r w:rsidR="007C6222" w:rsidRPr="007C6222">
        <w:rPr>
          <w:rFonts w:cs="Arial" w:hint="cs"/>
          <w:rtl/>
        </w:rPr>
        <w:t>שערלה</w:t>
      </w:r>
      <w:r w:rsidR="007C6222" w:rsidRPr="007C6222">
        <w:rPr>
          <w:rFonts w:cs="Arial"/>
          <w:rtl/>
        </w:rPr>
        <w:t xml:space="preserve"> </w:t>
      </w:r>
      <w:r w:rsidR="007C6222" w:rsidRPr="007C6222">
        <w:rPr>
          <w:rFonts w:cs="Arial" w:hint="cs"/>
          <w:rtl/>
        </w:rPr>
        <w:t>כבושה</w:t>
      </w:r>
      <w:r w:rsidR="007C6222" w:rsidRPr="007C6222">
        <w:rPr>
          <w:rFonts w:cs="Arial"/>
          <w:rtl/>
        </w:rPr>
        <w:t xml:space="preserve"> </w:t>
      </w:r>
      <w:r w:rsidR="007C6222" w:rsidRPr="007C6222">
        <w:rPr>
          <w:rFonts w:cs="Arial" w:hint="cs"/>
          <w:rtl/>
        </w:rPr>
        <w:t>היא</w:t>
      </w:r>
      <w:r w:rsidR="007C6222" w:rsidRPr="007C6222">
        <w:rPr>
          <w:rFonts w:cs="Arial"/>
          <w:rtl/>
        </w:rPr>
        <w:t xml:space="preserve">. </w:t>
      </w:r>
      <w:r w:rsidRPr="00F02BCC">
        <w:rPr>
          <w:rFonts w:cs="Arial" w:hint="cs"/>
          <w:rtl/>
        </w:rPr>
        <w:t>על</w:t>
      </w:r>
      <w:r w:rsidRPr="00F02BCC">
        <w:rPr>
          <w:rFonts w:cs="Arial"/>
          <w:rtl/>
        </w:rPr>
        <w:t xml:space="preserve"> </w:t>
      </w:r>
      <w:r w:rsidRPr="00F02BCC">
        <w:rPr>
          <w:rFonts w:cs="Arial" w:hint="cs"/>
          <w:rtl/>
        </w:rPr>
        <w:t>מה</w:t>
      </w:r>
      <w:r w:rsidRPr="00F02BCC">
        <w:rPr>
          <w:rFonts w:cs="Arial"/>
          <w:rtl/>
        </w:rPr>
        <w:t xml:space="preserve"> </w:t>
      </w:r>
      <w:r w:rsidRPr="00F02BCC">
        <w:rPr>
          <w:rFonts w:cs="Arial" w:hint="cs"/>
          <w:rtl/>
        </w:rPr>
        <w:t>נחלקו</w:t>
      </w:r>
      <w:r w:rsidRPr="00F02BCC">
        <w:rPr>
          <w:rFonts w:cs="Arial"/>
          <w:rtl/>
        </w:rPr>
        <w:t xml:space="preserve"> - </w:t>
      </w:r>
      <w:r w:rsidRPr="00F02BCC">
        <w:rPr>
          <w:rFonts w:cs="Arial" w:hint="cs"/>
          <w:rtl/>
        </w:rPr>
        <w:t>על</w:t>
      </w:r>
      <w:r w:rsidRPr="00F02BCC">
        <w:rPr>
          <w:rFonts w:cs="Arial"/>
          <w:rtl/>
        </w:rPr>
        <w:t xml:space="preserve"> </w:t>
      </w:r>
      <w:r w:rsidRPr="00F02BCC">
        <w:rPr>
          <w:rFonts w:cs="Arial" w:hint="cs"/>
          <w:rtl/>
        </w:rPr>
        <w:t>גר</w:t>
      </w:r>
      <w:r w:rsidRPr="00F02BCC">
        <w:rPr>
          <w:rFonts w:cs="Arial"/>
          <w:rtl/>
        </w:rPr>
        <w:t xml:space="preserve"> </w:t>
      </w:r>
      <w:r w:rsidRPr="00F02BCC">
        <w:rPr>
          <w:rFonts w:cs="Arial" w:hint="cs"/>
          <w:rtl/>
        </w:rPr>
        <w:t>שנתגייר</w:t>
      </w:r>
      <w:r w:rsidRPr="00F02BCC">
        <w:rPr>
          <w:rFonts w:cs="Arial"/>
          <w:rtl/>
        </w:rPr>
        <w:t xml:space="preserve"> </w:t>
      </w:r>
      <w:r w:rsidRPr="00F02BCC">
        <w:rPr>
          <w:rFonts w:cs="Arial" w:hint="cs"/>
          <w:rtl/>
        </w:rPr>
        <w:t>כשהוא</w:t>
      </w:r>
      <w:r w:rsidRPr="00F02BCC">
        <w:rPr>
          <w:rFonts w:cs="Arial"/>
          <w:rtl/>
        </w:rPr>
        <w:t xml:space="preserve"> </w:t>
      </w:r>
      <w:r w:rsidRPr="00F02BCC">
        <w:rPr>
          <w:rFonts w:cs="Arial" w:hint="cs"/>
          <w:rtl/>
        </w:rPr>
        <w:t>מהול</w:t>
      </w:r>
      <w:r w:rsidRPr="00F02BCC">
        <w:rPr>
          <w:rFonts w:cs="Arial"/>
          <w:rtl/>
        </w:rPr>
        <w:t xml:space="preserve">, </w:t>
      </w:r>
      <w:r w:rsidRPr="004B4852">
        <w:rPr>
          <w:rFonts w:cs="Arial" w:hint="cs"/>
          <w:u w:val="single"/>
          <w:rtl/>
        </w:rPr>
        <w:t>שבית</w:t>
      </w:r>
      <w:r w:rsidRPr="004B4852">
        <w:rPr>
          <w:rFonts w:cs="Arial"/>
          <w:u w:val="single"/>
          <w:rtl/>
        </w:rPr>
        <w:t xml:space="preserve"> </w:t>
      </w:r>
      <w:r w:rsidRPr="004B4852">
        <w:rPr>
          <w:rFonts w:cs="Arial" w:hint="cs"/>
          <w:u w:val="single"/>
          <w:rtl/>
        </w:rPr>
        <w:t>שמאי</w:t>
      </w:r>
      <w:r w:rsidRPr="004B4852">
        <w:rPr>
          <w:rFonts w:cs="Arial"/>
          <w:u w:val="single"/>
          <w:rtl/>
        </w:rPr>
        <w:t xml:space="preserve"> </w:t>
      </w:r>
      <w:r w:rsidRPr="004B4852">
        <w:rPr>
          <w:rFonts w:cs="Arial" w:hint="cs"/>
          <w:u w:val="single"/>
          <w:rtl/>
        </w:rPr>
        <w:t>אומרים</w:t>
      </w:r>
      <w:r w:rsidRPr="00F02BCC">
        <w:rPr>
          <w:rFonts w:cs="Arial"/>
          <w:rtl/>
        </w:rPr>
        <w:t xml:space="preserve">: </w:t>
      </w:r>
      <w:r w:rsidRPr="00F02BCC">
        <w:rPr>
          <w:rFonts w:cs="Arial" w:hint="cs"/>
          <w:rtl/>
        </w:rPr>
        <w:t>צריך</w:t>
      </w:r>
      <w:r w:rsidRPr="00F02BCC">
        <w:rPr>
          <w:rFonts w:cs="Arial"/>
          <w:rtl/>
        </w:rPr>
        <w:t xml:space="preserve"> </w:t>
      </w:r>
      <w:r w:rsidRPr="00F02BCC">
        <w:rPr>
          <w:rFonts w:cs="Arial" w:hint="cs"/>
          <w:rtl/>
        </w:rPr>
        <w:t>להטיף</w:t>
      </w:r>
      <w:r w:rsidRPr="00F02BCC">
        <w:rPr>
          <w:rFonts w:cs="Arial"/>
          <w:rtl/>
        </w:rPr>
        <w:t xml:space="preserve"> </w:t>
      </w:r>
      <w:r w:rsidRPr="00F02BCC">
        <w:rPr>
          <w:rFonts w:cs="Arial" w:hint="cs"/>
          <w:rtl/>
        </w:rPr>
        <w:t>ממנו</w:t>
      </w:r>
      <w:r w:rsidRPr="00F02BCC">
        <w:rPr>
          <w:rFonts w:cs="Arial"/>
          <w:rtl/>
        </w:rPr>
        <w:t xml:space="preserve"> </w:t>
      </w:r>
      <w:r w:rsidRPr="00F02BCC">
        <w:rPr>
          <w:rFonts w:cs="Arial" w:hint="cs"/>
          <w:rtl/>
        </w:rPr>
        <w:t>דם</w:t>
      </w:r>
      <w:r w:rsidRPr="00F02BCC">
        <w:rPr>
          <w:rFonts w:cs="Arial"/>
          <w:rtl/>
        </w:rPr>
        <w:t xml:space="preserve"> </w:t>
      </w:r>
      <w:r w:rsidRPr="00F02BCC">
        <w:rPr>
          <w:rFonts w:cs="Arial" w:hint="cs"/>
          <w:rtl/>
        </w:rPr>
        <w:t>ברית</w:t>
      </w:r>
      <w:r w:rsidRPr="00F02BCC">
        <w:rPr>
          <w:rFonts w:cs="Arial"/>
          <w:rtl/>
        </w:rPr>
        <w:t xml:space="preserve">, </w:t>
      </w:r>
      <w:r w:rsidRPr="004B4852">
        <w:rPr>
          <w:rFonts w:cs="Arial" w:hint="cs"/>
          <w:u w:val="single"/>
          <w:rtl/>
        </w:rPr>
        <w:t>ובית</w:t>
      </w:r>
      <w:r w:rsidRPr="004B4852">
        <w:rPr>
          <w:rFonts w:cs="Arial"/>
          <w:u w:val="single"/>
          <w:rtl/>
        </w:rPr>
        <w:t xml:space="preserve"> </w:t>
      </w:r>
      <w:r w:rsidRPr="004B4852">
        <w:rPr>
          <w:rFonts w:cs="Arial" w:hint="cs"/>
          <w:u w:val="single"/>
          <w:rtl/>
        </w:rPr>
        <w:t>הלל</w:t>
      </w:r>
      <w:r w:rsidRPr="004B4852">
        <w:rPr>
          <w:rFonts w:cs="Arial"/>
          <w:u w:val="single"/>
          <w:rtl/>
        </w:rPr>
        <w:t xml:space="preserve"> </w:t>
      </w:r>
      <w:r w:rsidRPr="004B4852">
        <w:rPr>
          <w:rFonts w:cs="Arial" w:hint="cs"/>
          <w:u w:val="single"/>
          <w:rtl/>
        </w:rPr>
        <w:t>אומרים</w:t>
      </w:r>
      <w:r w:rsidRPr="00F02BCC">
        <w:rPr>
          <w:rFonts w:cs="Arial"/>
          <w:rtl/>
        </w:rPr>
        <w:t xml:space="preserve">: </w:t>
      </w:r>
      <w:r w:rsidRPr="00F02BCC">
        <w:rPr>
          <w:rFonts w:cs="Arial" w:hint="cs"/>
          <w:rtl/>
        </w:rPr>
        <w:t>אין</w:t>
      </w:r>
      <w:r w:rsidRPr="00F02BCC">
        <w:rPr>
          <w:rFonts w:cs="Arial"/>
          <w:rtl/>
        </w:rPr>
        <w:t xml:space="preserve"> </w:t>
      </w:r>
      <w:r w:rsidRPr="00F02BCC">
        <w:rPr>
          <w:rFonts w:cs="Arial" w:hint="cs"/>
          <w:rtl/>
        </w:rPr>
        <w:t>צריך</w:t>
      </w:r>
      <w:r w:rsidRPr="00F02BCC">
        <w:rPr>
          <w:rFonts w:cs="Arial"/>
          <w:rtl/>
        </w:rPr>
        <w:t xml:space="preserve"> </w:t>
      </w:r>
      <w:r w:rsidRPr="00F02BCC">
        <w:rPr>
          <w:rFonts w:cs="Arial" w:hint="cs"/>
          <w:rtl/>
        </w:rPr>
        <w:t>להטיף</w:t>
      </w:r>
      <w:r w:rsidRPr="00F02BCC">
        <w:rPr>
          <w:rFonts w:cs="Arial"/>
          <w:rtl/>
        </w:rPr>
        <w:t xml:space="preserve"> </w:t>
      </w:r>
      <w:r w:rsidRPr="00F02BCC">
        <w:rPr>
          <w:rFonts w:cs="Arial" w:hint="cs"/>
          <w:rtl/>
        </w:rPr>
        <w:t>ממנו</w:t>
      </w:r>
      <w:r w:rsidRPr="00F02BCC">
        <w:rPr>
          <w:rFonts w:cs="Arial"/>
          <w:rtl/>
        </w:rPr>
        <w:t xml:space="preserve"> </w:t>
      </w:r>
      <w:r w:rsidRPr="00F02BCC">
        <w:rPr>
          <w:rFonts w:cs="Arial" w:hint="cs"/>
          <w:rtl/>
        </w:rPr>
        <w:t>דם</w:t>
      </w:r>
      <w:r w:rsidRPr="00F02BCC">
        <w:rPr>
          <w:rFonts w:cs="Arial"/>
          <w:rtl/>
        </w:rPr>
        <w:t xml:space="preserve"> </w:t>
      </w:r>
      <w:r w:rsidRPr="00F02BCC">
        <w:rPr>
          <w:rFonts w:cs="Arial" w:hint="cs"/>
          <w:rtl/>
        </w:rPr>
        <w:t>ברית</w:t>
      </w:r>
      <w:r w:rsidRPr="00F02BCC">
        <w:rPr>
          <w:rFonts w:cs="Arial"/>
          <w:rtl/>
        </w:rPr>
        <w:t>.</w:t>
      </w:r>
    </w:p>
    <w:p w:rsidR="008A6242" w:rsidRDefault="004B4852" w:rsidP="007E11B5">
      <w:pPr>
        <w:jc w:val="both"/>
        <w:rPr>
          <w:u w:val="single"/>
          <w:rtl/>
        </w:rPr>
      </w:pPr>
      <w:r>
        <w:rPr>
          <w:rFonts w:hint="cs"/>
          <w:u w:val="single"/>
          <w:rtl/>
        </w:rPr>
        <w:t>האם מטיפים דם ברית</w:t>
      </w:r>
      <w:r w:rsidR="00F02BCC">
        <w:rPr>
          <w:rFonts w:hint="cs"/>
          <w:u w:val="single"/>
          <w:rtl/>
        </w:rPr>
        <w:t xml:space="preserve"> </w:t>
      </w:r>
      <w:r>
        <w:rPr>
          <w:rFonts w:hint="cs"/>
          <w:u w:val="single"/>
          <w:rtl/>
        </w:rPr>
        <w:t>ל</w:t>
      </w:r>
      <w:r w:rsidR="00F02BCC">
        <w:rPr>
          <w:rFonts w:hint="cs"/>
          <w:u w:val="single"/>
          <w:rtl/>
        </w:rPr>
        <w:t xml:space="preserve">גוי </w:t>
      </w:r>
      <w:r w:rsidR="008A6242" w:rsidRPr="008A6242">
        <w:rPr>
          <w:rFonts w:hint="cs"/>
          <w:u w:val="single"/>
          <w:rtl/>
        </w:rPr>
        <w:t>מהול</w:t>
      </w:r>
      <w:r w:rsidR="00F02BCC">
        <w:rPr>
          <w:rFonts w:hint="cs"/>
          <w:u w:val="single"/>
          <w:rtl/>
        </w:rPr>
        <w:t xml:space="preserve"> ש</w:t>
      </w:r>
      <w:r w:rsidR="008A6242" w:rsidRPr="008A6242">
        <w:rPr>
          <w:rFonts w:hint="cs"/>
          <w:u w:val="single"/>
          <w:rtl/>
        </w:rPr>
        <w:t xml:space="preserve">רוצה להתגייר: </w:t>
      </w:r>
    </w:p>
    <w:p w:rsidR="00F02BCC" w:rsidRPr="007E10DE" w:rsidRDefault="00F02BCC" w:rsidP="007E11B5">
      <w:pPr>
        <w:jc w:val="both"/>
        <w:rPr>
          <w:rtl/>
        </w:rPr>
      </w:pPr>
      <w:r w:rsidRPr="007E10DE">
        <w:rPr>
          <w:rFonts w:hint="cs"/>
          <w:rtl/>
        </w:rPr>
        <w:t>בה"ג רי"ף רמב"ם רשב"א רא"ש ור"ן- צריך להטיף ממנו דם ברית</w:t>
      </w:r>
      <w:r w:rsidRPr="007E10DE">
        <w:rPr>
          <w:rStyle w:val="FootnoteReference"/>
          <w:rtl/>
        </w:rPr>
        <w:footnoteReference w:id="86"/>
      </w:r>
      <w:r w:rsidRPr="007E10DE">
        <w:rPr>
          <w:rFonts w:hint="cs"/>
          <w:rtl/>
        </w:rPr>
        <w:t xml:space="preserve">. </w:t>
      </w:r>
      <w:r w:rsidRPr="007E10DE">
        <w:rPr>
          <w:rFonts w:hint="cs"/>
          <w:color w:val="E36C0A" w:themeColor="accent6" w:themeShade="BF"/>
          <w:rtl/>
        </w:rPr>
        <w:t>(וכ"פ בשו"ע)</w:t>
      </w:r>
    </w:p>
    <w:p w:rsidR="00F02BCC" w:rsidRPr="007E10DE" w:rsidRDefault="00F02BCC" w:rsidP="007E11B5">
      <w:pPr>
        <w:jc w:val="both"/>
        <w:rPr>
          <w:rtl/>
        </w:rPr>
      </w:pPr>
      <w:r w:rsidRPr="007E10DE">
        <w:rPr>
          <w:rFonts w:hint="cs"/>
          <w:rtl/>
        </w:rPr>
        <w:t>בע</w:t>
      </w:r>
      <w:r w:rsidR="00F02BE2" w:rsidRPr="007E10DE">
        <w:rPr>
          <w:rFonts w:hint="cs"/>
          <w:rtl/>
        </w:rPr>
        <w:t xml:space="preserve">הי"ט </w:t>
      </w:r>
      <w:r w:rsidR="00F02BE2" w:rsidRPr="007E10DE">
        <w:rPr>
          <w:rFonts w:hint="cs"/>
          <w:sz w:val="18"/>
          <w:szCs w:val="18"/>
          <w:rtl/>
        </w:rPr>
        <w:t>(לד'</w:t>
      </w:r>
      <w:r w:rsidRPr="007E10DE">
        <w:rPr>
          <w:rFonts w:hint="cs"/>
          <w:sz w:val="18"/>
          <w:szCs w:val="18"/>
          <w:rtl/>
        </w:rPr>
        <w:t xml:space="preserve"> הטור)</w:t>
      </w:r>
      <w:r w:rsidRPr="007E10DE">
        <w:rPr>
          <w:rFonts w:hint="cs"/>
          <w:rtl/>
        </w:rPr>
        <w:t>- אם נולד מהול אז צריך רק טבילה כמו אישה, ואם הוא נימול בחייו</w:t>
      </w:r>
      <w:r w:rsidRPr="007E10DE">
        <w:rPr>
          <w:rFonts w:hint="cs"/>
          <w:sz w:val="18"/>
          <w:szCs w:val="18"/>
          <w:rtl/>
        </w:rPr>
        <w:t xml:space="preserve">(כגון ערבי) </w:t>
      </w:r>
      <w:r w:rsidRPr="007E10DE">
        <w:rPr>
          <w:rFonts w:hint="cs"/>
          <w:rtl/>
        </w:rPr>
        <w:t>צריך להטיף ממנו ד"ב.</w:t>
      </w:r>
    </w:p>
    <w:p w:rsidR="008A6242" w:rsidRDefault="00F02BCC" w:rsidP="007E11B5">
      <w:pPr>
        <w:jc w:val="both"/>
        <w:rPr>
          <w:rtl/>
        </w:rPr>
      </w:pPr>
      <w:r w:rsidRPr="007E10DE">
        <w:rPr>
          <w:rFonts w:hint="cs"/>
          <w:rtl/>
        </w:rPr>
        <w:t xml:space="preserve">ר"ח ור"ת- אין לו </w:t>
      </w:r>
      <w:r>
        <w:rPr>
          <w:rFonts w:hint="cs"/>
          <w:rtl/>
        </w:rPr>
        <w:t xml:space="preserve">תקנה, אבל בניו נימולים ובאים בקהל </w:t>
      </w:r>
      <w:r w:rsidR="00830470">
        <w:rPr>
          <w:rFonts w:hint="cs"/>
          <w:rtl/>
        </w:rPr>
        <w:t xml:space="preserve">דהא </w:t>
      </w:r>
      <w:r>
        <w:rPr>
          <w:rFonts w:hint="cs"/>
          <w:rtl/>
        </w:rPr>
        <w:t>אגייר בטבילה</w:t>
      </w:r>
      <w:r w:rsidR="00830470">
        <w:rPr>
          <w:rStyle w:val="FootnoteReference"/>
          <w:rtl/>
        </w:rPr>
        <w:footnoteReference w:id="87"/>
      </w:r>
      <w:r>
        <w:rPr>
          <w:rFonts w:hint="cs"/>
          <w:rtl/>
        </w:rPr>
        <w:t>.</w:t>
      </w:r>
    </w:p>
    <w:p w:rsidR="00F02BCC" w:rsidRPr="00E117BE" w:rsidRDefault="00E117BE" w:rsidP="007E11B5">
      <w:pPr>
        <w:jc w:val="both"/>
        <w:rPr>
          <w:u w:val="single"/>
          <w:rtl/>
        </w:rPr>
      </w:pPr>
      <w:r w:rsidRPr="00E117BE">
        <w:rPr>
          <w:rFonts w:hint="cs"/>
          <w:u w:val="single"/>
          <w:rtl/>
        </w:rPr>
        <w:lastRenderedPageBreak/>
        <w:t>האם צריך לברך "א</w:t>
      </w:r>
      <w:r w:rsidR="002C778D">
        <w:rPr>
          <w:rFonts w:hint="cs"/>
          <w:u w:val="single"/>
          <w:rtl/>
        </w:rPr>
        <w:t>קב"ו להטיף דם ברית מן הגרים" וכן</w:t>
      </w:r>
      <w:r w:rsidRPr="00E117BE">
        <w:rPr>
          <w:rFonts w:hint="cs"/>
          <w:u w:val="single"/>
          <w:rtl/>
        </w:rPr>
        <w:t xml:space="preserve"> מן העבדים:</w:t>
      </w:r>
    </w:p>
    <w:p w:rsidR="004B4852" w:rsidRDefault="004B4852" w:rsidP="00414DB3">
      <w:pPr>
        <w:jc w:val="both"/>
        <w:rPr>
          <w:rtl/>
        </w:rPr>
      </w:pPr>
      <w:r>
        <w:rPr>
          <w:rFonts w:hint="cs"/>
          <w:rtl/>
        </w:rPr>
        <w:t xml:space="preserve">רמב"ם ורא"ש- </w:t>
      </w:r>
      <w:r w:rsidR="00414DB3">
        <w:rPr>
          <w:rFonts w:hint="cs"/>
          <w:rtl/>
        </w:rPr>
        <w:t xml:space="preserve">לא </w:t>
      </w:r>
      <w:r>
        <w:rPr>
          <w:rFonts w:hint="cs"/>
          <w:rtl/>
        </w:rPr>
        <w:t>מברכים</w:t>
      </w:r>
      <w:r>
        <w:rPr>
          <w:rStyle w:val="FootnoteReference"/>
          <w:rtl/>
        </w:rPr>
        <w:footnoteReference w:id="88"/>
      </w:r>
      <w:r>
        <w:rPr>
          <w:rFonts w:hint="cs"/>
          <w:rtl/>
        </w:rPr>
        <w:t>.</w:t>
      </w:r>
      <w:r>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E117BE" w:rsidRDefault="00E117BE" w:rsidP="007E11B5">
      <w:pPr>
        <w:jc w:val="both"/>
        <w:rPr>
          <w:rtl/>
        </w:rPr>
      </w:pPr>
      <w:r>
        <w:rPr>
          <w:rFonts w:hint="cs"/>
          <w:rtl/>
        </w:rPr>
        <w:t>רמב"ן ורשב"א- צריך לברך, שהטפה זו אינה ספק אלא ודאי.</w:t>
      </w:r>
    </w:p>
    <w:p w:rsidR="006A1A3D" w:rsidRDefault="006A1A3D" w:rsidP="007E11B5">
      <w:pPr>
        <w:jc w:val="both"/>
        <w:rPr>
          <w:u w:val="single"/>
          <w:rtl/>
        </w:rPr>
      </w:pPr>
      <w:r>
        <w:rPr>
          <w:rFonts w:hint="cs"/>
          <w:u w:val="single"/>
          <w:rtl/>
        </w:rPr>
        <w:t>טבל קודם שמל:</w:t>
      </w:r>
    </w:p>
    <w:p w:rsidR="006A1A3D" w:rsidRDefault="006A1A3D" w:rsidP="007E11B5">
      <w:pPr>
        <w:jc w:val="both"/>
        <w:rPr>
          <w:rtl/>
        </w:rPr>
      </w:pPr>
      <w:r>
        <w:rPr>
          <w:rFonts w:hint="cs"/>
          <w:rtl/>
        </w:rPr>
        <w:t>רמב"ן ומ"מ- בדיעבד הוי טבילה.</w:t>
      </w:r>
    </w:p>
    <w:p w:rsidR="006A1A3D" w:rsidRPr="006A1A3D" w:rsidRDefault="00EF6528" w:rsidP="007E11B5">
      <w:pPr>
        <w:jc w:val="both"/>
        <w:rPr>
          <w:rtl/>
        </w:rPr>
      </w:pPr>
      <w:r>
        <w:rPr>
          <w:rFonts w:hint="cs"/>
          <w:rtl/>
        </w:rPr>
        <w:t>הרא"ה- לא הוי טבילה.</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sz w:val="18"/>
          <w:szCs w:val="18"/>
          <w:rtl/>
        </w:rPr>
      </w:pPr>
      <w:r w:rsidRPr="00B153C8">
        <w:rPr>
          <w:rFonts w:asciiTheme="minorBidi" w:hAnsiTheme="minorBidi"/>
          <w:rtl/>
        </w:rPr>
        <w:t xml:space="preserve">גר שנכנס לקהל ישראל, חייב מילה תחילה. ואם מל כשהיה עובד כוכבים </w:t>
      </w:r>
      <w:r w:rsidR="008A566B" w:rsidRPr="00B153C8">
        <w:rPr>
          <w:rFonts w:asciiTheme="minorBidi" w:hAnsiTheme="minorBidi"/>
          <w:sz w:val="18"/>
          <w:szCs w:val="18"/>
          <w:rtl/>
        </w:rPr>
        <w:t>(</w:t>
      </w:r>
      <w:r w:rsidRPr="00B153C8">
        <w:rPr>
          <w:rFonts w:asciiTheme="minorBidi" w:hAnsiTheme="minorBidi"/>
          <w:sz w:val="18"/>
          <w:szCs w:val="18"/>
          <w:rtl/>
        </w:rPr>
        <w:t>או שנולד מהול) (טור בשם הרא"ש</w:t>
      </w:r>
      <w:r w:rsidRPr="00B153C8">
        <w:rPr>
          <w:rFonts w:asciiTheme="minorBidi" w:hAnsiTheme="minorBidi"/>
          <w:rtl/>
        </w:rPr>
        <w:t>), צריך להטיף ממנו דם ברית ואין מברכין עליו. ואם נכרת הגיד, אין מילתו מעכבת מלהתגייר וסגי ליה בטבילה</w:t>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 xml:space="preserve">טבל קודם שמל, מועיל, דבדיעבד הוי טבילה) (ב"י בשם הרמב"ן וכ"כ המ"מ פי"ד מהל' א"ב) (וי"א דלא הוי טבילה) (נ"י פרק החולץ בשם הרא"ה). </w:t>
      </w:r>
    </w:p>
    <w:p w:rsidR="00446A13" w:rsidRPr="00B153C8" w:rsidRDefault="00864F8B" w:rsidP="007E11B5">
      <w:pPr>
        <w:jc w:val="both"/>
        <w:rPr>
          <w:rFonts w:asciiTheme="minorBidi" w:hAnsiTheme="minorBidi"/>
          <w:rtl/>
        </w:rPr>
      </w:pPr>
      <w:r>
        <w:rPr>
          <w:rFonts w:asciiTheme="minorBidi" w:hAnsiTheme="minorBidi" w:hint="cs"/>
          <w:rtl/>
        </w:rPr>
        <w:t>-ש"ך,</w:t>
      </w:r>
      <w:r w:rsidRPr="00864F8B">
        <w:rPr>
          <w:rFonts w:hint="cs"/>
          <w:rtl/>
        </w:rPr>
        <w:t xml:space="preserve"> </w:t>
      </w:r>
      <w:r w:rsidRPr="00864F8B">
        <w:rPr>
          <w:rFonts w:asciiTheme="minorBidi" w:hAnsiTheme="minorBidi" w:cs="Arial" w:hint="cs"/>
          <w:rtl/>
        </w:rPr>
        <w:t>וי</w:t>
      </w:r>
      <w:r w:rsidRPr="00864F8B">
        <w:rPr>
          <w:rFonts w:asciiTheme="minorBidi" w:hAnsiTheme="minorBidi" w:cs="Arial"/>
          <w:rtl/>
        </w:rPr>
        <w:t>"</w:t>
      </w:r>
      <w:r w:rsidRPr="00864F8B">
        <w:rPr>
          <w:rFonts w:asciiTheme="minorBidi" w:hAnsiTheme="minorBidi" w:cs="Arial" w:hint="cs"/>
          <w:rtl/>
        </w:rPr>
        <w:t>א</w:t>
      </w:r>
      <w:r w:rsidRPr="00864F8B">
        <w:rPr>
          <w:rFonts w:asciiTheme="minorBidi" w:hAnsiTheme="minorBidi" w:cs="Arial"/>
          <w:rtl/>
        </w:rPr>
        <w:t xml:space="preserve"> </w:t>
      </w:r>
      <w:r w:rsidRPr="00864F8B">
        <w:rPr>
          <w:rFonts w:asciiTheme="minorBidi" w:hAnsiTheme="minorBidi" w:cs="Arial" w:hint="cs"/>
          <w:rtl/>
        </w:rPr>
        <w:t>דלא</w:t>
      </w:r>
      <w:r w:rsidRPr="00864F8B">
        <w:rPr>
          <w:rFonts w:asciiTheme="minorBidi" w:hAnsiTheme="minorBidi" w:cs="Arial"/>
          <w:rtl/>
        </w:rPr>
        <w:t xml:space="preserve"> </w:t>
      </w:r>
      <w:r w:rsidRPr="00864F8B">
        <w:rPr>
          <w:rFonts w:asciiTheme="minorBidi" w:hAnsiTheme="minorBidi" w:cs="Arial" w:hint="cs"/>
          <w:rtl/>
        </w:rPr>
        <w:t>הוי</w:t>
      </w:r>
      <w:r w:rsidRPr="00864F8B">
        <w:rPr>
          <w:rFonts w:asciiTheme="minorBidi" w:hAnsiTheme="minorBidi" w:cs="Arial"/>
          <w:rtl/>
        </w:rPr>
        <w:t xml:space="preserve"> </w:t>
      </w:r>
      <w:r w:rsidRPr="00864F8B">
        <w:rPr>
          <w:rFonts w:asciiTheme="minorBidi" w:hAnsiTheme="minorBidi" w:cs="Arial" w:hint="cs"/>
          <w:rtl/>
        </w:rPr>
        <w:t>טבילה</w:t>
      </w:r>
      <w:r w:rsidRPr="00864F8B">
        <w:rPr>
          <w:rFonts w:asciiTheme="minorBidi" w:hAnsiTheme="minorBidi" w:cs="Arial"/>
          <w:rtl/>
        </w:rPr>
        <w:t xml:space="preserve">- </w:t>
      </w:r>
      <w:r w:rsidRPr="00864F8B">
        <w:rPr>
          <w:rFonts w:asciiTheme="minorBidi" w:hAnsiTheme="minorBidi" w:cs="Arial" w:hint="cs"/>
          <w:rtl/>
        </w:rPr>
        <w:t>הלכך</w:t>
      </w:r>
      <w:r w:rsidRPr="00864F8B">
        <w:rPr>
          <w:rFonts w:asciiTheme="minorBidi" w:hAnsiTheme="minorBidi" w:cs="Arial"/>
          <w:rtl/>
        </w:rPr>
        <w:t xml:space="preserve"> </w:t>
      </w:r>
      <w:r w:rsidRPr="00864F8B">
        <w:rPr>
          <w:rFonts w:asciiTheme="minorBidi" w:hAnsiTheme="minorBidi" w:cs="Arial" w:hint="cs"/>
          <w:rtl/>
        </w:rPr>
        <w:t>יש</w:t>
      </w:r>
      <w:r w:rsidRPr="00864F8B">
        <w:rPr>
          <w:rFonts w:asciiTheme="minorBidi" w:hAnsiTheme="minorBidi" w:cs="Arial"/>
          <w:rtl/>
        </w:rPr>
        <w:t xml:space="preserve"> </w:t>
      </w:r>
      <w:r w:rsidRPr="00864F8B">
        <w:rPr>
          <w:rFonts w:asciiTheme="minorBidi" w:hAnsiTheme="minorBidi" w:cs="Arial" w:hint="cs"/>
          <w:rtl/>
        </w:rPr>
        <w:t>לקיים</w:t>
      </w:r>
      <w:r w:rsidRPr="00864F8B">
        <w:rPr>
          <w:rFonts w:asciiTheme="minorBidi" w:hAnsiTheme="minorBidi" w:cs="Arial"/>
          <w:rtl/>
        </w:rPr>
        <w:t xml:space="preserve"> </w:t>
      </w:r>
      <w:r w:rsidRPr="00864F8B">
        <w:rPr>
          <w:rFonts w:asciiTheme="minorBidi" w:hAnsiTheme="minorBidi" w:cs="Arial" w:hint="cs"/>
          <w:rtl/>
        </w:rPr>
        <w:t>ולטבול</w:t>
      </w:r>
      <w:r w:rsidRPr="00864F8B">
        <w:rPr>
          <w:rFonts w:asciiTheme="minorBidi" w:hAnsiTheme="minorBidi" w:cs="Arial"/>
          <w:rtl/>
        </w:rPr>
        <w:t xml:space="preserve"> </w:t>
      </w:r>
      <w:r w:rsidRPr="00864F8B">
        <w:rPr>
          <w:rFonts w:asciiTheme="minorBidi" w:hAnsiTheme="minorBidi" w:cs="Arial" w:hint="cs"/>
          <w:rtl/>
        </w:rPr>
        <w:t>אחר</w:t>
      </w:r>
      <w:r w:rsidRPr="00864F8B">
        <w:rPr>
          <w:rFonts w:asciiTheme="minorBidi" w:hAnsiTheme="minorBidi" w:cs="Arial"/>
          <w:rtl/>
        </w:rPr>
        <w:t xml:space="preserve"> </w:t>
      </w:r>
      <w:r w:rsidRPr="00864F8B">
        <w:rPr>
          <w:rFonts w:asciiTheme="minorBidi" w:hAnsiTheme="minorBidi" w:cs="Arial" w:hint="cs"/>
          <w:rtl/>
        </w:rPr>
        <w:t>שמל</w:t>
      </w:r>
      <w:r w:rsidRPr="00864F8B">
        <w:rPr>
          <w:rFonts w:asciiTheme="minorBidi" w:hAnsiTheme="minorBidi" w:cs="Arial"/>
          <w:rtl/>
        </w:rPr>
        <w:t xml:space="preserve"> </w:t>
      </w:r>
      <w:r>
        <w:rPr>
          <w:rFonts w:asciiTheme="minorBidi" w:hAnsiTheme="minorBidi" w:cs="Arial" w:hint="cs"/>
          <w:rtl/>
        </w:rPr>
        <w:t>וכ"כ</w:t>
      </w:r>
      <w:r w:rsidRPr="00864F8B">
        <w:rPr>
          <w:rFonts w:asciiTheme="minorBidi" w:hAnsiTheme="minorBidi" w:cs="Arial"/>
          <w:rtl/>
        </w:rPr>
        <w:t xml:space="preserve"> </w:t>
      </w:r>
      <w:r w:rsidRPr="00864F8B">
        <w:rPr>
          <w:rFonts w:asciiTheme="minorBidi" w:hAnsiTheme="minorBidi" w:cs="Arial" w:hint="cs"/>
          <w:rtl/>
        </w:rPr>
        <w:t>העט</w:t>
      </w:r>
      <w:r w:rsidRPr="00864F8B">
        <w:rPr>
          <w:rFonts w:asciiTheme="minorBidi" w:hAnsiTheme="minorBidi" w:cs="Arial"/>
          <w:rtl/>
        </w:rPr>
        <w:t>"</w:t>
      </w:r>
      <w:r w:rsidRPr="00864F8B">
        <w:rPr>
          <w:rFonts w:asciiTheme="minorBidi" w:hAnsiTheme="minorBidi" w:cs="Arial" w:hint="cs"/>
          <w:rtl/>
        </w:rPr>
        <w:t>ז</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67" w:name="_Toc429038319"/>
      <w:r w:rsidRPr="00B153C8">
        <w:rPr>
          <w:rFonts w:asciiTheme="minorBidi" w:hAnsiTheme="minorBidi" w:cstheme="minorBidi"/>
          <w:rtl/>
        </w:rPr>
        <w:t>סעיף ב</w:t>
      </w:r>
      <w:r w:rsidR="009C73E9">
        <w:rPr>
          <w:rFonts w:asciiTheme="minorBidi" w:hAnsiTheme="minorBidi" w:cstheme="minorBidi" w:hint="cs"/>
          <w:rtl/>
        </w:rPr>
        <w:t xml:space="preserve">: </w:t>
      </w:r>
      <w:r w:rsidR="00CD0CD0">
        <w:rPr>
          <w:rFonts w:asciiTheme="minorBidi" w:hAnsiTheme="minorBidi" w:cstheme="minorBidi" w:hint="cs"/>
          <w:rtl/>
        </w:rPr>
        <w:t>את מי מגיירים, ותהליך הגיור.</w:t>
      </w:r>
      <w:bookmarkEnd w:id="67"/>
    </w:p>
    <w:p w:rsidR="009C73E9" w:rsidRDefault="009C73E9" w:rsidP="007E11B5">
      <w:pPr>
        <w:jc w:val="both"/>
        <w:rPr>
          <w:rtl/>
        </w:rPr>
      </w:pPr>
      <w:r>
        <w:rPr>
          <w:rFonts w:hint="cs"/>
          <w:b/>
          <w:bCs/>
          <w:rtl/>
        </w:rPr>
        <w:t>יבמות מז ע"א:</w:t>
      </w:r>
      <w:r>
        <w:rPr>
          <w:rFonts w:hint="cs"/>
          <w:rtl/>
        </w:rPr>
        <w:t xml:space="preserve"> </w:t>
      </w:r>
      <w:r w:rsidRPr="009C73E9">
        <w:rPr>
          <w:rFonts w:cs="Arial" w:hint="cs"/>
          <w:rtl/>
        </w:rPr>
        <w:t>תנו</w:t>
      </w:r>
      <w:r w:rsidRPr="009C73E9">
        <w:rPr>
          <w:rFonts w:cs="Arial"/>
          <w:rtl/>
        </w:rPr>
        <w:t xml:space="preserve"> </w:t>
      </w:r>
      <w:r w:rsidRPr="009C73E9">
        <w:rPr>
          <w:rFonts w:cs="Arial" w:hint="cs"/>
          <w:rtl/>
        </w:rPr>
        <w:t>רבנן</w:t>
      </w:r>
      <w:r w:rsidRPr="009C73E9">
        <w:rPr>
          <w:rFonts w:cs="Arial"/>
          <w:rtl/>
        </w:rPr>
        <w:t xml:space="preserve">: </w:t>
      </w:r>
      <w:r w:rsidRPr="009C73E9">
        <w:rPr>
          <w:rFonts w:cs="Arial" w:hint="cs"/>
          <w:rtl/>
        </w:rPr>
        <w:t>גר</w:t>
      </w:r>
      <w:r w:rsidRPr="009C73E9">
        <w:rPr>
          <w:rFonts w:cs="Arial"/>
          <w:rtl/>
        </w:rPr>
        <w:t xml:space="preserve"> </w:t>
      </w:r>
      <w:r w:rsidRPr="009C73E9">
        <w:rPr>
          <w:rFonts w:cs="Arial" w:hint="cs"/>
          <w:rtl/>
        </w:rPr>
        <w:t>שבא</w:t>
      </w:r>
      <w:r w:rsidRPr="009C73E9">
        <w:rPr>
          <w:rFonts w:cs="Arial"/>
          <w:rtl/>
        </w:rPr>
        <w:t xml:space="preserve"> </w:t>
      </w:r>
      <w:r w:rsidRPr="009C73E9">
        <w:rPr>
          <w:rFonts w:cs="Arial" w:hint="cs"/>
          <w:rtl/>
        </w:rPr>
        <w:t>להתגייר</w:t>
      </w:r>
      <w:r w:rsidRPr="009C73E9">
        <w:rPr>
          <w:rFonts w:cs="Arial"/>
          <w:rtl/>
        </w:rPr>
        <w:t xml:space="preserve"> </w:t>
      </w:r>
      <w:r w:rsidRPr="009C73E9">
        <w:rPr>
          <w:rFonts w:cs="Arial" w:hint="cs"/>
          <w:rtl/>
        </w:rPr>
        <w:t>בזמן</w:t>
      </w:r>
      <w:r w:rsidRPr="009C73E9">
        <w:rPr>
          <w:rFonts w:cs="Arial"/>
          <w:rtl/>
        </w:rPr>
        <w:t xml:space="preserve"> </w:t>
      </w:r>
      <w:r w:rsidRPr="009C73E9">
        <w:rPr>
          <w:rFonts w:cs="Arial" w:hint="cs"/>
          <w:rtl/>
        </w:rPr>
        <w:t>הזה</w:t>
      </w:r>
      <w:r w:rsidRPr="009C73E9">
        <w:rPr>
          <w:rFonts w:cs="Arial"/>
          <w:rtl/>
        </w:rPr>
        <w:t xml:space="preserve">, </w:t>
      </w:r>
      <w:r w:rsidRPr="009C73E9">
        <w:rPr>
          <w:rFonts w:cs="Arial" w:hint="cs"/>
          <w:rtl/>
        </w:rPr>
        <w:t>אומרים</w:t>
      </w:r>
      <w:r w:rsidRPr="009C73E9">
        <w:rPr>
          <w:rFonts w:cs="Arial"/>
          <w:rtl/>
        </w:rPr>
        <w:t xml:space="preserve"> </w:t>
      </w:r>
      <w:r w:rsidRPr="009C73E9">
        <w:rPr>
          <w:rFonts w:cs="Arial" w:hint="cs"/>
          <w:rtl/>
        </w:rPr>
        <w:t>לו</w:t>
      </w:r>
      <w:r w:rsidRPr="009C73E9">
        <w:rPr>
          <w:rFonts w:cs="Arial"/>
          <w:rtl/>
        </w:rPr>
        <w:t xml:space="preserve">: </w:t>
      </w:r>
      <w:r w:rsidRPr="009C73E9">
        <w:rPr>
          <w:rFonts w:cs="Arial" w:hint="cs"/>
          <w:rtl/>
        </w:rPr>
        <w:t>מה</w:t>
      </w:r>
      <w:r w:rsidRPr="009C73E9">
        <w:rPr>
          <w:rFonts w:cs="Arial"/>
          <w:rtl/>
        </w:rPr>
        <w:t xml:space="preserve"> </w:t>
      </w:r>
      <w:r w:rsidRPr="009C73E9">
        <w:rPr>
          <w:rFonts w:cs="Arial" w:hint="cs"/>
          <w:rtl/>
        </w:rPr>
        <w:t>ראית</w:t>
      </w:r>
      <w:r w:rsidRPr="009C73E9">
        <w:rPr>
          <w:rFonts w:cs="Arial"/>
          <w:rtl/>
        </w:rPr>
        <w:t xml:space="preserve"> </w:t>
      </w:r>
      <w:r w:rsidRPr="009C73E9">
        <w:rPr>
          <w:rFonts w:cs="Arial" w:hint="cs"/>
          <w:rtl/>
        </w:rPr>
        <w:t>שבאת</w:t>
      </w:r>
      <w:r w:rsidRPr="009C73E9">
        <w:rPr>
          <w:rFonts w:cs="Arial"/>
          <w:rtl/>
        </w:rPr>
        <w:t xml:space="preserve"> </w:t>
      </w:r>
      <w:r w:rsidRPr="009C73E9">
        <w:rPr>
          <w:rFonts w:cs="Arial" w:hint="cs"/>
          <w:rtl/>
        </w:rPr>
        <w:t>להתגייר</w:t>
      </w:r>
      <w:r w:rsidRPr="009C73E9">
        <w:rPr>
          <w:rFonts w:cs="Arial"/>
          <w:rtl/>
        </w:rPr>
        <w:t xml:space="preserve">? </w:t>
      </w:r>
      <w:r w:rsidRPr="009C73E9">
        <w:rPr>
          <w:rFonts w:cs="Arial" w:hint="cs"/>
          <w:rtl/>
        </w:rPr>
        <w:t>אי</w:t>
      </w:r>
      <w:r w:rsidRPr="009C73E9">
        <w:rPr>
          <w:rFonts w:cs="Arial"/>
          <w:rtl/>
        </w:rPr>
        <w:t xml:space="preserve"> </w:t>
      </w:r>
      <w:r w:rsidRPr="009C73E9">
        <w:rPr>
          <w:rFonts w:cs="Arial" w:hint="cs"/>
          <w:rtl/>
        </w:rPr>
        <w:t>אתה</w:t>
      </w:r>
      <w:r w:rsidRPr="009C73E9">
        <w:rPr>
          <w:rFonts w:cs="Arial"/>
          <w:rtl/>
        </w:rPr>
        <w:t xml:space="preserve"> </w:t>
      </w:r>
      <w:r w:rsidRPr="009C73E9">
        <w:rPr>
          <w:rFonts w:cs="Arial" w:hint="cs"/>
          <w:rtl/>
        </w:rPr>
        <w:t>יודע</w:t>
      </w:r>
      <w:r w:rsidRPr="009C73E9">
        <w:rPr>
          <w:rFonts w:cs="Arial"/>
          <w:rtl/>
        </w:rPr>
        <w:t xml:space="preserve"> </w:t>
      </w:r>
      <w:r w:rsidRPr="009C73E9">
        <w:rPr>
          <w:rFonts w:cs="Arial" w:hint="cs"/>
          <w:rtl/>
        </w:rPr>
        <w:t>שישראל</w:t>
      </w:r>
      <w:r w:rsidRPr="009C73E9">
        <w:rPr>
          <w:rFonts w:cs="Arial"/>
          <w:rtl/>
        </w:rPr>
        <w:t xml:space="preserve"> </w:t>
      </w:r>
      <w:r w:rsidRPr="009C73E9">
        <w:rPr>
          <w:rFonts w:cs="Arial" w:hint="cs"/>
          <w:rtl/>
        </w:rPr>
        <w:t>בזמן</w:t>
      </w:r>
      <w:r w:rsidRPr="009C73E9">
        <w:rPr>
          <w:rFonts w:cs="Arial"/>
          <w:rtl/>
        </w:rPr>
        <w:t xml:space="preserve"> </w:t>
      </w:r>
      <w:r w:rsidRPr="009C73E9">
        <w:rPr>
          <w:rFonts w:cs="Arial" w:hint="cs"/>
          <w:rtl/>
        </w:rPr>
        <w:t>הזה</w:t>
      </w:r>
      <w:r w:rsidRPr="009C73E9">
        <w:rPr>
          <w:rFonts w:cs="Arial"/>
          <w:rtl/>
        </w:rPr>
        <w:t xml:space="preserve"> </w:t>
      </w:r>
      <w:r w:rsidRPr="009C73E9">
        <w:rPr>
          <w:rFonts w:cs="Arial" w:hint="cs"/>
          <w:rtl/>
        </w:rPr>
        <w:t>דוויים</w:t>
      </w:r>
      <w:r w:rsidRPr="009C73E9">
        <w:rPr>
          <w:rFonts w:cs="Arial"/>
          <w:rtl/>
        </w:rPr>
        <w:t xml:space="preserve">, </w:t>
      </w:r>
      <w:r w:rsidRPr="009C73E9">
        <w:rPr>
          <w:rFonts w:cs="Arial" w:hint="cs"/>
          <w:rtl/>
        </w:rPr>
        <w:t>דחופים</w:t>
      </w:r>
      <w:r w:rsidRPr="009C73E9">
        <w:rPr>
          <w:rFonts w:cs="Arial"/>
          <w:rtl/>
        </w:rPr>
        <w:t xml:space="preserve">, </w:t>
      </w:r>
      <w:r w:rsidRPr="009C73E9">
        <w:rPr>
          <w:rFonts w:cs="Arial" w:hint="cs"/>
          <w:rtl/>
        </w:rPr>
        <w:t>סחופים</w:t>
      </w:r>
      <w:r w:rsidRPr="009C73E9">
        <w:rPr>
          <w:rFonts w:cs="Arial"/>
          <w:rtl/>
        </w:rPr>
        <w:t xml:space="preserve"> </w:t>
      </w:r>
      <w:r w:rsidRPr="009C73E9">
        <w:rPr>
          <w:rFonts w:cs="Arial" w:hint="cs"/>
          <w:rtl/>
        </w:rPr>
        <w:t>ומטורפין</w:t>
      </w:r>
      <w:r w:rsidRPr="009C73E9">
        <w:rPr>
          <w:rFonts w:cs="Arial"/>
          <w:rtl/>
        </w:rPr>
        <w:t xml:space="preserve">, </w:t>
      </w:r>
      <w:r w:rsidRPr="009C73E9">
        <w:rPr>
          <w:rFonts w:cs="Arial" w:hint="cs"/>
          <w:rtl/>
        </w:rPr>
        <w:t>ויסורין</w:t>
      </w:r>
      <w:r w:rsidRPr="009C73E9">
        <w:rPr>
          <w:rFonts w:cs="Arial"/>
          <w:rtl/>
        </w:rPr>
        <w:t xml:space="preserve"> </w:t>
      </w:r>
      <w:r w:rsidRPr="009C73E9">
        <w:rPr>
          <w:rFonts w:cs="Arial" w:hint="cs"/>
          <w:rtl/>
        </w:rPr>
        <w:t>באין</w:t>
      </w:r>
      <w:r w:rsidRPr="009C73E9">
        <w:rPr>
          <w:rFonts w:cs="Arial"/>
          <w:rtl/>
        </w:rPr>
        <w:t xml:space="preserve"> </w:t>
      </w:r>
      <w:r w:rsidRPr="009C73E9">
        <w:rPr>
          <w:rFonts w:cs="Arial" w:hint="cs"/>
          <w:rtl/>
        </w:rPr>
        <w:t>עליהם</w:t>
      </w:r>
      <w:r w:rsidRPr="009C73E9">
        <w:rPr>
          <w:rFonts w:cs="Arial"/>
          <w:rtl/>
        </w:rPr>
        <w:t xml:space="preserve">? </w:t>
      </w:r>
      <w:r w:rsidRPr="009C73E9">
        <w:rPr>
          <w:rFonts w:cs="Arial" w:hint="cs"/>
          <w:rtl/>
        </w:rPr>
        <w:t>אם</w:t>
      </w:r>
      <w:r w:rsidRPr="009C73E9">
        <w:rPr>
          <w:rFonts w:cs="Arial"/>
          <w:rtl/>
        </w:rPr>
        <w:t xml:space="preserve"> </w:t>
      </w:r>
      <w:r w:rsidRPr="009C73E9">
        <w:rPr>
          <w:rFonts w:cs="Arial" w:hint="cs"/>
          <w:rtl/>
        </w:rPr>
        <w:t>אומר</w:t>
      </w:r>
      <w:r w:rsidRPr="009C73E9">
        <w:rPr>
          <w:rFonts w:cs="Arial"/>
          <w:rtl/>
        </w:rPr>
        <w:t xml:space="preserve">: </w:t>
      </w:r>
      <w:r w:rsidRPr="009C73E9">
        <w:rPr>
          <w:rFonts w:cs="Arial" w:hint="cs"/>
          <w:rtl/>
        </w:rPr>
        <w:t>יודע</w:t>
      </w:r>
      <w:r w:rsidRPr="009C73E9">
        <w:rPr>
          <w:rFonts w:cs="Arial"/>
          <w:rtl/>
        </w:rPr>
        <w:t xml:space="preserve"> </w:t>
      </w:r>
      <w:r w:rsidRPr="009C73E9">
        <w:rPr>
          <w:rFonts w:cs="Arial" w:hint="cs"/>
          <w:rtl/>
        </w:rPr>
        <w:t>אני</w:t>
      </w:r>
      <w:r w:rsidRPr="009C73E9">
        <w:rPr>
          <w:rFonts w:cs="Arial"/>
          <w:rtl/>
        </w:rPr>
        <w:t xml:space="preserve"> </w:t>
      </w:r>
      <w:r w:rsidRPr="009C73E9">
        <w:rPr>
          <w:rFonts w:cs="Arial" w:hint="cs"/>
          <w:rtl/>
        </w:rPr>
        <w:t>ואיני</w:t>
      </w:r>
      <w:r w:rsidRPr="009C73E9">
        <w:rPr>
          <w:rFonts w:cs="Arial"/>
          <w:rtl/>
        </w:rPr>
        <w:t xml:space="preserve"> </w:t>
      </w:r>
      <w:r w:rsidRPr="009C73E9">
        <w:rPr>
          <w:rFonts w:cs="Arial" w:hint="cs"/>
          <w:rtl/>
        </w:rPr>
        <w:t>כדאי</w:t>
      </w:r>
      <w:r w:rsidRPr="009C73E9">
        <w:rPr>
          <w:rFonts w:cs="Arial"/>
          <w:rtl/>
        </w:rPr>
        <w:t xml:space="preserve">, </w:t>
      </w:r>
      <w:r w:rsidRPr="009C73E9">
        <w:rPr>
          <w:rFonts w:cs="Arial" w:hint="cs"/>
          <w:rtl/>
        </w:rPr>
        <w:t>מקבלין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מיד</w:t>
      </w:r>
      <w:r w:rsidRPr="009C73E9">
        <w:rPr>
          <w:rFonts w:cs="Arial"/>
          <w:rtl/>
        </w:rPr>
        <w:t xml:space="preserve">. </w:t>
      </w:r>
      <w:r w:rsidRPr="009C73E9">
        <w:rPr>
          <w:rFonts w:cs="Arial" w:hint="cs"/>
          <w:rtl/>
        </w:rPr>
        <w:t>ומודיעין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קלות</w:t>
      </w:r>
      <w:r w:rsidRPr="009C73E9">
        <w:rPr>
          <w:rFonts w:cs="Arial"/>
          <w:rtl/>
        </w:rPr>
        <w:t xml:space="preserve"> </w:t>
      </w:r>
      <w:r w:rsidRPr="009C73E9">
        <w:rPr>
          <w:rFonts w:cs="Arial" w:hint="cs"/>
          <w:rtl/>
        </w:rPr>
        <w:t>ומקצת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חמורות</w:t>
      </w:r>
      <w:r w:rsidRPr="009C73E9">
        <w:rPr>
          <w:rFonts w:cs="Arial"/>
          <w:rtl/>
        </w:rPr>
        <w:t xml:space="preserve">, </w:t>
      </w:r>
      <w:r w:rsidRPr="009C73E9">
        <w:rPr>
          <w:rFonts w:cs="Arial" w:hint="cs"/>
          <w:rtl/>
        </w:rPr>
        <w:t>ומודיעין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עון</w:t>
      </w:r>
      <w:r w:rsidRPr="009C73E9">
        <w:rPr>
          <w:rFonts w:cs="Arial"/>
          <w:rtl/>
        </w:rPr>
        <w:t xml:space="preserve"> </w:t>
      </w:r>
      <w:r w:rsidRPr="009C73E9">
        <w:rPr>
          <w:rFonts w:cs="Arial" w:hint="cs"/>
          <w:rtl/>
        </w:rPr>
        <w:t>לקט</w:t>
      </w:r>
      <w:r w:rsidRPr="009C73E9">
        <w:rPr>
          <w:rFonts w:cs="Arial"/>
          <w:rtl/>
        </w:rPr>
        <w:t xml:space="preserve"> </w:t>
      </w:r>
      <w:r w:rsidRPr="009C73E9">
        <w:rPr>
          <w:rFonts w:cs="Arial" w:hint="cs"/>
          <w:rtl/>
        </w:rPr>
        <w:t>שכחה</w:t>
      </w:r>
      <w:r w:rsidRPr="009C73E9">
        <w:rPr>
          <w:rFonts w:cs="Arial"/>
          <w:rtl/>
        </w:rPr>
        <w:t xml:space="preserve"> </w:t>
      </w:r>
      <w:r w:rsidRPr="009C73E9">
        <w:rPr>
          <w:rFonts w:cs="Arial" w:hint="cs"/>
          <w:rtl/>
        </w:rPr>
        <w:t>ופאה</w:t>
      </w:r>
      <w:r w:rsidRPr="009C73E9">
        <w:rPr>
          <w:rFonts w:cs="Arial"/>
          <w:rtl/>
        </w:rPr>
        <w:t xml:space="preserve"> </w:t>
      </w:r>
      <w:r w:rsidRPr="009C73E9">
        <w:rPr>
          <w:rFonts w:cs="Arial" w:hint="cs"/>
          <w:rtl/>
        </w:rPr>
        <w:t>ומעשר</w:t>
      </w:r>
      <w:r w:rsidRPr="009C73E9">
        <w:rPr>
          <w:rFonts w:cs="Arial"/>
          <w:rtl/>
        </w:rPr>
        <w:t xml:space="preserve"> </w:t>
      </w:r>
      <w:r w:rsidRPr="009C73E9">
        <w:rPr>
          <w:rFonts w:cs="Arial" w:hint="cs"/>
          <w:rtl/>
        </w:rPr>
        <w:t>עני</w:t>
      </w:r>
      <w:r w:rsidRPr="009C73E9">
        <w:rPr>
          <w:rFonts w:cs="Arial"/>
          <w:rtl/>
        </w:rPr>
        <w:t xml:space="preserve">. </w:t>
      </w:r>
      <w:r w:rsidRPr="009C73E9">
        <w:rPr>
          <w:rFonts w:cs="Arial" w:hint="cs"/>
          <w:rtl/>
        </w:rPr>
        <w:t>ומודיעין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ענשן</w:t>
      </w:r>
      <w:r w:rsidRPr="009C73E9">
        <w:rPr>
          <w:rFonts w:cs="Arial"/>
          <w:rtl/>
        </w:rPr>
        <w:t xml:space="preserve"> </w:t>
      </w:r>
      <w:r w:rsidRPr="009C73E9">
        <w:rPr>
          <w:rFonts w:cs="Arial" w:hint="cs"/>
          <w:rtl/>
        </w:rPr>
        <w:t>של</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אומרים</w:t>
      </w:r>
      <w:r w:rsidRPr="009C73E9">
        <w:rPr>
          <w:rFonts w:cs="Arial"/>
          <w:rtl/>
        </w:rPr>
        <w:t xml:space="preserve"> </w:t>
      </w:r>
      <w:r w:rsidRPr="009C73E9">
        <w:rPr>
          <w:rFonts w:cs="Arial" w:hint="cs"/>
          <w:rtl/>
        </w:rPr>
        <w:t>לו</w:t>
      </w:r>
      <w:r w:rsidRPr="009C73E9">
        <w:rPr>
          <w:rFonts w:cs="Arial"/>
          <w:rtl/>
        </w:rPr>
        <w:t xml:space="preserve">: </w:t>
      </w:r>
      <w:r w:rsidRPr="009C73E9">
        <w:rPr>
          <w:rFonts w:cs="Arial" w:hint="cs"/>
          <w:rtl/>
        </w:rPr>
        <w:t>הוי</w:t>
      </w:r>
      <w:r w:rsidRPr="009C73E9">
        <w:rPr>
          <w:rFonts w:cs="Arial"/>
          <w:rtl/>
        </w:rPr>
        <w:t xml:space="preserve"> </w:t>
      </w:r>
      <w:r w:rsidRPr="009C73E9">
        <w:rPr>
          <w:rFonts w:cs="Arial" w:hint="cs"/>
          <w:rtl/>
        </w:rPr>
        <w:t>יודע</w:t>
      </w:r>
      <w:r w:rsidRPr="009C73E9">
        <w:rPr>
          <w:rFonts w:cs="Arial"/>
          <w:rtl/>
        </w:rPr>
        <w:t xml:space="preserve">, </w:t>
      </w:r>
      <w:r w:rsidRPr="009C73E9">
        <w:rPr>
          <w:rFonts w:cs="Arial" w:hint="cs"/>
          <w:rtl/>
        </w:rPr>
        <w:t>שעד</w:t>
      </w:r>
      <w:r w:rsidRPr="009C73E9">
        <w:rPr>
          <w:rFonts w:cs="Arial"/>
          <w:rtl/>
        </w:rPr>
        <w:t xml:space="preserve"> </w:t>
      </w:r>
      <w:r w:rsidRPr="009C73E9">
        <w:rPr>
          <w:rFonts w:cs="Arial" w:hint="cs"/>
          <w:rtl/>
        </w:rPr>
        <w:t>שלא</w:t>
      </w:r>
      <w:r w:rsidRPr="009C73E9">
        <w:rPr>
          <w:rFonts w:cs="Arial"/>
          <w:rtl/>
        </w:rPr>
        <w:t xml:space="preserve"> </w:t>
      </w:r>
      <w:r w:rsidRPr="009C73E9">
        <w:rPr>
          <w:rFonts w:cs="Arial" w:hint="cs"/>
          <w:rtl/>
        </w:rPr>
        <w:t>באת</w:t>
      </w:r>
      <w:r w:rsidRPr="009C73E9">
        <w:rPr>
          <w:rFonts w:cs="Arial"/>
          <w:rtl/>
        </w:rPr>
        <w:t xml:space="preserve"> </w:t>
      </w:r>
      <w:r w:rsidRPr="009C73E9">
        <w:rPr>
          <w:rFonts w:cs="Arial" w:hint="cs"/>
          <w:rtl/>
        </w:rPr>
        <w:t>למדה</w:t>
      </w:r>
      <w:r w:rsidRPr="009C73E9">
        <w:rPr>
          <w:rFonts w:cs="Arial"/>
          <w:rtl/>
        </w:rPr>
        <w:t xml:space="preserve"> </w:t>
      </w:r>
      <w:r w:rsidRPr="009C73E9">
        <w:rPr>
          <w:rFonts w:cs="Arial" w:hint="cs"/>
          <w:rtl/>
        </w:rPr>
        <w:t>זו</w:t>
      </w:r>
      <w:r w:rsidRPr="009C73E9">
        <w:rPr>
          <w:rFonts w:cs="Arial"/>
          <w:rtl/>
        </w:rPr>
        <w:t xml:space="preserve">, </w:t>
      </w:r>
      <w:r w:rsidRPr="009C73E9">
        <w:rPr>
          <w:rFonts w:cs="Arial" w:hint="cs"/>
          <w:rtl/>
        </w:rPr>
        <w:t>אכלת</w:t>
      </w:r>
      <w:r w:rsidRPr="009C73E9">
        <w:rPr>
          <w:rFonts w:cs="Arial"/>
          <w:rtl/>
        </w:rPr>
        <w:t xml:space="preserve"> </w:t>
      </w:r>
      <w:r w:rsidRPr="009C73E9">
        <w:rPr>
          <w:rFonts w:cs="Arial" w:hint="cs"/>
          <w:rtl/>
        </w:rPr>
        <w:t>חלב</w:t>
      </w:r>
      <w:r w:rsidRPr="009C73E9">
        <w:rPr>
          <w:rFonts w:cs="Arial"/>
          <w:rtl/>
        </w:rPr>
        <w:t xml:space="preserve"> </w:t>
      </w:r>
      <w:r w:rsidRPr="009C73E9">
        <w:rPr>
          <w:rFonts w:cs="Arial" w:hint="cs"/>
          <w:rtl/>
        </w:rPr>
        <w:t>אי</w:t>
      </w:r>
      <w:r w:rsidRPr="009C73E9">
        <w:rPr>
          <w:rFonts w:cs="Arial"/>
          <w:rtl/>
        </w:rPr>
        <w:t xml:space="preserve"> </w:t>
      </w:r>
      <w:r w:rsidRPr="009C73E9">
        <w:rPr>
          <w:rFonts w:cs="Arial" w:hint="cs"/>
          <w:rtl/>
        </w:rPr>
        <w:t>אתה</w:t>
      </w:r>
      <w:r w:rsidRPr="009C73E9">
        <w:rPr>
          <w:rFonts w:cs="Arial"/>
          <w:rtl/>
        </w:rPr>
        <w:t xml:space="preserve"> </w:t>
      </w:r>
      <w:r w:rsidRPr="009C73E9">
        <w:rPr>
          <w:rFonts w:cs="Arial" w:hint="cs"/>
          <w:rtl/>
        </w:rPr>
        <w:t>ענוש</w:t>
      </w:r>
      <w:r w:rsidRPr="009C73E9">
        <w:rPr>
          <w:rFonts w:cs="Arial"/>
          <w:rtl/>
        </w:rPr>
        <w:t xml:space="preserve"> </w:t>
      </w:r>
      <w:r w:rsidRPr="009C73E9">
        <w:rPr>
          <w:rFonts w:cs="Arial" w:hint="cs"/>
          <w:rtl/>
        </w:rPr>
        <w:t>כרת</w:t>
      </w:r>
      <w:r w:rsidRPr="009C73E9">
        <w:rPr>
          <w:rFonts w:cs="Arial"/>
          <w:rtl/>
        </w:rPr>
        <w:t xml:space="preserve">, </w:t>
      </w:r>
      <w:r w:rsidRPr="009C73E9">
        <w:rPr>
          <w:rFonts w:cs="Arial" w:hint="cs"/>
          <w:rtl/>
        </w:rPr>
        <w:t>חללת</w:t>
      </w:r>
      <w:r w:rsidRPr="009C73E9">
        <w:rPr>
          <w:rFonts w:cs="Arial"/>
          <w:rtl/>
        </w:rPr>
        <w:t xml:space="preserve"> </w:t>
      </w:r>
      <w:r w:rsidRPr="009C73E9">
        <w:rPr>
          <w:rFonts w:cs="Arial" w:hint="cs"/>
          <w:rtl/>
        </w:rPr>
        <w:t>שבת</w:t>
      </w:r>
      <w:r w:rsidRPr="009C73E9">
        <w:rPr>
          <w:rFonts w:cs="Arial"/>
          <w:rtl/>
        </w:rPr>
        <w:t xml:space="preserve"> </w:t>
      </w:r>
      <w:r w:rsidRPr="009C73E9">
        <w:rPr>
          <w:rFonts w:cs="Arial" w:hint="cs"/>
          <w:rtl/>
        </w:rPr>
        <w:t>אי</w:t>
      </w:r>
      <w:r w:rsidRPr="009C73E9">
        <w:rPr>
          <w:rFonts w:cs="Arial"/>
          <w:rtl/>
        </w:rPr>
        <w:t xml:space="preserve"> </w:t>
      </w:r>
      <w:r w:rsidRPr="009C73E9">
        <w:rPr>
          <w:rFonts w:cs="Arial" w:hint="cs"/>
          <w:rtl/>
        </w:rPr>
        <w:t>אתה</w:t>
      </w:r>
      <w:r w:rsidRPr="009C73E9">
        <w:rPr>
          <w:rFonts w:cs="Arial"/>
          <w:rtl/>
        </w:rPr>
        <w:t xml:space="preserve"> </w:t>
      </w:r>
      <w:r w:rsidRPr="009C73E9">
        <w:rPr>
          <w:rFonts w:cs="Arial" w:hint="cs"/>
          <w:rtl/>
        </w:rPr>
        <w:t>ענוש</w:t>
      </w:r>
      <w:r w:rsidRPr="009C73E9">
        <w:rPr>
          <w:rFonts w:cs="Arial"/>
          <w:rtl/>
        </w:rPr>
        <w:t xml:space="preserve"> </w:t>
      </w:r>
      <w:r w:rsidRPr="009C73E9">
        <w:rPr>
          <w:rFonts w:cs="Arial" w:hint="cs"/>
          <w:rtl/>
        </w:rPr>
        <w:t>סקילה</w:t>
      </w:r>
      <w:r w:rsidRPr="009C73E9">
        <w:rPr>
          <w:rFonts w:cs="Arial"/>
          <w:rtl/>
        </w:rPr>
        <w:t xml:space="preserve">, </w:t>
      </w:r>
      <w:r w:rsidRPr="009C73E9">
        <w:rPr>
          <w:rFonts w:cs="Arial" w:hint="cs"/>
          <w:rtl/>
        </w:rPr>
        <w:t>ועכשיו</w:t>
      </w:r>
      <w:r w:rsidRPr="009C73E9">
        <w:rPr>
          <w:rFonts w:cs="Arial"/>
          <w:rtl/>
        </w:rPr>
        <w:t xml:space="preserve"> </w:t>
      </w:r>
      <w:r w:rsidRPr="009C73E9">
        <w:rPr>
          <w:rFonts w:cs="Arial" w:hint="cs"/>
          <w:rtl/>
        </w:rPr>
        <w:t>אכלת</w:t>
      </w:r>
      <w:r w:rsidRPr="009C73E9">
        <w:rPr>
          <w:rFonts w:cs="Arial"/>
          <w:rtl/>
        </w:rPr>
        <w:t xml:space="preserve"> </w:t>
      </w:r>
      <w:r w:rsidRPr="009C73E9">
        <w:rPr>
          <w:rFonts w:cs="Arial" w:hint="cs"/>
          <w:rtl/>
        </w:rPr>
        <w:t>חלב</w:t>
      </w:r>
      <w:r w:rsidRPr="009C73E9">
        <w:rPr>
          <w:rFonts w:cs="Arial"/>
          <w:rtl/>
        </w:rPr>
        <w:t xml:space="preserve"> </w:t>
      </w:r>
      <w:r w:rsidRPr="009C73E9">
        <w:rPr>
          <w:rFonts w:cs="Arial" w:hint="cs"/>
          <w:rtl/>
        </w:rPr>
        <w:t>ענוש</w:t>
      </w:r>
      <w:r w:rsidRPr="009C73E9">
        <w:rPr>
          <w:rFonts w:cs="Arial"/>
          <w:rtl/>
        </w:rPr>
        <w:t xml:space="preserve"> </w:t>
      </w:r>
      <w:r w:rsidRPr="009C73E9">
        <w:rPr>
          <w:rFonts w:cs="Arial" w:hint="cs"/>
          <w:rtl/>
        </w:rPr>
        <w:t>כרת</w:t>
      </w:r>
      <w:r w:rsidRPr="009C73E9">
        <w:rPr>
          <w:rFonts w:cs="Arial"/>
          <w:rtl/>
        </w:rPr>
        <w:t xml:space="preserve"> </w:t>
      </w:r>
      <w:r w:rsidRPr="009C73E9">
        <w:rPr>
          <w:rFonts w:cs="Arial" w:hint="cs"/>
          <w:rtl/>
        </w:rPr>
        <w:t>חללת</w:t>
      </w:r>
      <w:r w:rsidRPr="009C73E9">
        <w:rPr>
          <w:rFonts w:cs="Arial"/>
          <w:rtl/>
        </w:rPr>
        <w:t xml:space="preserve"> </w:t>
      </w:r>
      <w:r w:rsidRPr="009C73E9">
        <w:rPr>
          <w:rFonts w:cs="Arial" w:hint="cs"/>
          <w:rtl/>
        </w:rPr>
        <w:t>שבת</w:t>
      </w:r>
      <w:r w:rsidRPr="009C73E9">
        <w:rPr>
          <w:rFonts w:cs="Arial"/>
          <w:rtl/>
        </w:rPr>
        <w:t xml:space="preserve"> </w:t>
      </w:r>
      <w:r w:rsidRPr="009C73E9">
        <w:rPr>
          <w:rFonts w:cs="Arial" w:hint="cs"/>
          <w:rtl/>
        </w:rPr>
        <w:t>ענוש</w:t>
      </w:r>
      <w:r w:rsidRPr="009C73E9">
        <w:rPr>
          <w:rFonts w:cs="Arial"/>
          <w:rtl/>
        </w:rPr>
        <w:t xml:space="preserve"> </w:t>
      </w:r>
      <w:r w:rsidRPr="009C73E9">
        <w:rPr>
          <w:rFonts w:cs="Arial" w:hint="cs"/>
          <w:rtl/>
        </w:rPr>
        <w:t>סקילה</w:t>
      </w:r>
      <w:r w:rsidRPr="009C73E9">
        <w:rPr>
          <w:rFonts w:cs="Arial"/>
          <w:rtl/>
        </w:rPr>
        <w:t xml:space="preserve">. </w:t>
      </w:r>
      <w:r w:rsidRPr="009C73E9">
        <w:rPr>
          <w:rFonts w:cs="Arial" w:hint="cs"/>
          <w:rtl/>
        </w:rPr>
        <w:t>וכשם</w:t>
      </w:r>
      <w:r w:rsidRPr="009C73E9">
        <w:rPr>
          <w:rFonts w:cs="Arial"/>
          <w:rtl/>
        </w:rPr>
        <w:t xml:space="preserve"> </w:t>
      </w:r>
      <w:r w:rsidRPr="009C73E9">
        <w:rPr>
          <w:rFonts w:cs="Arial" w:hint="cs"/>
          <w:rtl/>
        </w:rPr>
        <w:t>שמודיעין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ענשן</w:t>
      </w:r>
      <w:r w:rsidRPr="009C73E9">
        <w:rPr>
          <w:rFonts w:cs="Arial"/>
          <w:rtl/>
        </w:rPr>
        <w:t xml:space="preserve"> </w:t>
      </w:r>
      <w:r w:rsidRPr="009C73E9">
        <w:rPr>
          <w:rFonts w:cs="Arial" w:hint="cs"/>
          <w:rtl/>
        </w:rPr>
        <w:t>של</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כך</w:t>
      </w:r>
      <w:r w:rsidRPr="009C73E9">
        <w:rPr>
          <w:rFonts w:cs="Arial"/>
          <w:rtl/>
        </w:rPr>
        <w:t xml:space="preserve"> </w:t>
      </w:r>
      <w:r w:rsidRPr="009C73E9">
        <w:rPr>
          <w:rFonts w:cs="Arial" w:hint="cs"/>
          <w:rtl/>
        </w:rPr>
        <w:t>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מתן</w:t>
      </w:r>
      <w:r w:rsidRPr="009C73E9">
        <w:rPr>
          <w:rFonts w:cs="Arial"/>
          <w:rtl/>
        </w:rPr>
        <w:t xml:space="preserve"> </w:t>
      </w:r>
      <w:r w:rsidRPr="009C73E9">
        <w:rPr>
          <w:rFonts w:cs="Arial" w:hint="cs"/>
          <w:rtl/>
        </w:rPr>
        <w:t>שכרן</w:t>
      </w:r>
      <w:r w:rsidRPr="009C73E9">
        <w:rPr>
          <w:rFonts w:cs="Arial"/>
          <w:rtl/>
        </w:rPr>
        <w:t xml:space="preserve">, </w:t>
      </w:r>
      <w:r w:rsidRPr="009C73E9">
        <w:rPr>
          <w:rFonts w:cs="Arial" w:hint="cs"/>
          <w:rtl/>
        </w:rPr>
        <w:t>אומרים</w:t>
      </w:r>
      <w:r w:rsidRPr="009C73E9">
        <w:rPr>
          <w:rFonts w:cs="Arial"/>
          <w:rtl/>
        </w:rPr>
        <w:t xml:space="preserve"> </w:t>
      </w:r>
      <w:r w:rsidRPr="009C73E9">
        <w:rPr>
          <w:rFonts w:cs="Arial" w:hint="cs"/>
          <w:rtl/>
        </w:rPr>
        <w:t>לו</w:t>
      </w:r>
      <w:r w:rsidRPr="009C73E9">
        <w:rPr>
          <w:rFonts w:cs="Arial"/>
          <w:rtl/>
        </w:rPr>
        <w:t xml:space="preserve">: </w:t>
      </w:r>
      <w:r w:rsidRPr="009C73E9">
        <w:rPr>
          <w:rFonts w:cs="Arial" w:hint="cs"/>
          <w:rtl/>
        </w:rPr>
        <w:t>הוי</w:t>
      </w:r>
      <w:r w:rsidRPr="009C73E9">
        <w:rPr>
          <w:rFonts w:cs="Arial"/>
          <w:rtl/>
        </w:rPr>
        <w:t xml:space="preserve"> </w:t>
      </w:r>
      <w:r w:rsidRPr="009C73E9">
        <w:rPr>
          <w:rFonts w:cs="Arial" w:hint="cs"/>
          <w:rtl/>
        </w:rPr>
        <w:t>יודע</w:t>
      </w:r>
      <w:r w:rsidRPr="009C73E9">
        <w:rPr>
          <w:rFonts w:cs="Arial"/>
          <w:rtl/>
        </w:rPr>
        <w:t xml:space="preserve">, </w:t>
      </w:r>
      <w:r w:rsidRPr="009C73E9">
        <w:rPr>
          <w:rFonts w:cs="Arial" w:hint="cs"/>
          <w:rtl/>
        </w:rPr>
        <w:t>שהעולם</w:t>
      </w:r>
      <w:r w:rsidRPr="009C73E9">
        <w:rPr>
          <w:rFonts w:cs="Arial"/>
          <w:rtl/>
        </w:rPr>
        <w:t xml:space="preserve"> </w:t>
      </w:r>
      <w:r w:rsidRPr="009C73E9">
        <w:rPr>
          <w:rFonts w:cs="Arial" w:hint="cs"/>
          <w:rtl/>
        </w:rPr>
        <w:t>הבא</w:t>
      </w:r>
      <w:r w:rsidRPr="009C73E9">
        <w:rPr>
          <w:rFonts w:cs="Arial"/>
          <w:rtl/>
        </w:rPr>
        <w:t xml:space="preserve"> </w:t>
      </w:r>
      <w:r w:rsidRPr="009C73E9">
        <w:rPr>
          <w:rFonts w:cs="Arial" w:hint="cs"/>
          <w:rtl/>
        </w:rPr>
        <w:t>אינו</w:t>
      </w:r>
      <w:r w:rsidRPr="009C73E9">
        <w:rPr>
          <w:rFonts w:cs="Arial"/>
          <w:rtl/>
        </w:rPr>
        <w:t xml:space="preserve"> </w:t>
      </w:r>
      <w:r w:rsidRPr="009C73E9">
        <w:rPr>
          <w:rFonts w:cs="Arial" w:hint="cs"/>
          <w:rtl/>
        </w:rPr>
        <w:t>עשוי</w:t>
      </w:r>
      <w:r w:rsidRPr="009C73E9">
        <w:rPr>
          <w:rFonts w:cs="Arial"/>
          <w:rtl/>
        </w:rPr>
        <w:t xml:space="preserve"> </w:t>
      </w:r>
      <w:r w:rsidRPr="009C73E9">
        <w:rPr>
          <w:rFonts w:cs="Arial" w:hint="cs"/>
          <w:rtl/>
        </w:rPr>
        <w:t>אלא</w:t>
      </w:r>
      <w:r w:rsidRPr="009C73E9">
        <w:rPr>
          <w:rFonts w:cs="Arial"/>
          <w:rtl/>
        </w:rPr>
        <w:t xml:space="preserve"> </w:t>
      </w:r>
      <w:r w:rsidRPr="009C73E9">
        <w:rPr>
          <w:rFonts w:cs="Arial" w:hint="cs"/>
          <w:rtl/>
        </w:rPr>
        <w:t>לצדיקים</w:t>
      </w:r>
      <w:r w:rsidRPr="009C73E9">
        <w:rPr>
          <w:rFonts w:cs="Arial"/>
          <w:rtl/>
        </w:rPr>
        <w:t xml:space="preserve">, </w:t>
      </w:r>
      <w:r w:rsidRPr="009C73E9">
        <w:rPr>
          <w:rFonts w:cs="Arial" w:hint="cs"/>
          <w:rtl/>
        </w:rPr>
        <w:t>וישראל</w:t>
      </w:r>
      <w:r w:rsidRPr="009C73E9">
        <w:rPr>
          <w:rFonts w:cs="Arial"/>
          <w:rtl/>
        </w:rPr>
        <w:t xml:space="preserve"> </w:t>
      </w:r>
      <w:r w:rsidRPr="009C73E9">
        <w:rPr>
          <w:rFonts w:cs="Arial" w:hint="cs"/>
          <w:rtl/>
        </w:rPr>
        <w:t>בזמן</w:t>
      </w:r>
      <w:r w:rsidRPr="009C73E9">
        <w:rPr>
          <w:rFonts w:cs="Arial"/>
          <w:rtl/>
        </w:rPr>
        <w:t xml:space="preserve"> </w:t>
      </w:r>
      <w:r w:rsidRPr="009C73E9">
        <w:rPr>
          <w:rFonts w:cs="Arial" w:hint="cs"/>
          <w:rtl/>
        </w:rPr>
        <w:t>הזה</w:t>
      </w:r>
      <w:r w:rsidRPr="009C73E9">
        <w:rPr>
          <w:rFonts w:cs="Arial"/>
          <w:rtl/>
        </w:rPr>
        <w:t xml:space="preserve"> </w:t>
      </w:r>
      <w:r w:rsidRPr="009C73E9">
        <w:rPr>
          <w:rFonts w:cs="Arial" w:hint="cs"/>
          <w:rtl/>
        </w:rPr>
        <w:t>אינם</w:t>
      </w:r>
      <w:r w:rsidRPr="009C73E9">
        <w:rPr>
          <w:rFonts w:cs="Arial"/>
          <w:rtl/>
        </w:rPr>
        <w:t xml:space="preserve"> </w:t>
      </w:r>
      <w:r w:rsidRPr="009C73E9">
        <w:rPr>
          <w:rFonts w:cs="Arial" w:hint="cs"/>
          <w:rtl/>
        </w:rPr>
        <w:t>יכולים</w:t>
      </w:r>
      <w:r w:rsidRPr="009C73E9">
        <w:rPr>
          <w:rFonts w:cs="Arial"/>
          <w:rtl/>
        </w:rPr>
        <w:t xml:space="preserve"> </w:t>
      </w:r>
      <w:r w:rsidRPr="009C73E9">
        <w:rPr>
          <w:rFonts w:cs="Arial" w:hint="cs"/>
          <w:rtl/>
        </w:rPr>
        <w:t>לקבל</w:t>
      </w:r>
      <w:r>
        <w:rPr>
          <w:rFonts w:cs="Arial" w:hint="cs"/>
          <w:rtl/>
        </w:rPr>
        <w:t xml:space="preserve"> </w:t>
      </w:r>
      <w:r w:rsidRPr="009C73E9">
        <w:rPr>
          <w:rFonts w:cs="Arial" w:hint="cs"/>
          <w:rtl/>
        </w:rPr>
        <w:t>לא</w:t>
      </w:r>
      <w:r w:rsidRPr="009C73E9">
        <w:rPr>
          <w:rFonts w:cs="Arial"/>
          <w:rtl/>
        </w:rPr>
        <w:t xml:space="preserve"> </w:t>
      </w:r>
      <w:r w:rsidRPr="009C73E9">
        <w:rPr>
          <w:rFonts w:cs="Arial" w:hint="cs"/>
          <w:rtl/>
        </w:rPr>
        <w:t>רוב</w:t>
      </w:r>
      <w:r w:rsidRPr="009C73E9">
        <w:rPr>
          <w:rFonts w:cs="Arial"/>
          <w:rtl/>
        </w:rPr>
        <w:t xml:space="preserve"> </w:t>
      </w:r>
      <w:r w:rsidRPr="009C73E9">
        <w:rPr>
          <w:rFonts w:cs="Arial" w:hint="cs"/>
          <w:rtl/>
        </w:rPr>
        <w:t>טובה</w:t>
      </w:r>
      <w:r w:rsidRPr="009C73E9">
        <w:rPr>
          <w:rFonts w:cs="Arial"/>
          <w:rtl/>
        </w:rPr>
        <w:t xml:space="preserve"> </w:t>
      </w:r>
      <w:r w:rsidRPr="009C73E9">
        <w:rPr>
          <w:rFonts w:cs="Arial" w:hint="cs"/>
          <w:rtl/>
        </w:rPr>
        <w:t>ולא</w:t>
      </w:r>
      <w:r w:rsidRPr="009C73E9">
        <w:rPr>
          <w:rFonts w:cs="Arial"/>
          <w:rtl/>
        </w:rPr>
        <w:t xml:space="preserve"> </w:t>
      </w:r>
      <w:r w:rsidRPr="009C73E9">
        <w:rPr>
          <w:rFonts w:cs="Arial" w:hint="cs"/>
          <w:rtl/>
        </w:rPr>
        <w:t>רוב</w:t>
      </w:r>
      <w:r w:rsidRPr="009C73E9">
        <w:rPr>
          <w:rFonts w:cs="Arial"/>
          <w:rtl/>
        </w:rPr>
        <w:t xml:space="preserve"> </w:t>
      </w:r>
      <w:r w:rsidRPr="009C73E9">
        <w:rPr>
          <w:rFonts w:cs="Arial" w:hint="cs"/>
          <w:rtl/>
        </w:rPr>
        <w:t>פורענות</w:t>
      </w:r>
      <w:r w:rsidRPr="009C73E9">
        <w:rPr>
          <w:rFonts w:cs="Arial"/>
          <w:rtl/>
        </w:rPr>
        <w:t xml:space="preserve">. </w:t>
      </w:r>
      <w:r w:rsidRPr="009C73E9">
        <w:rPr>
          <w:rFonts w:cs="Arial" w:hint="cs"/>
          <w:rtl/>
        </w:rPr>
        <w:t>ואין</w:t>
      </w:r>
      <w:r w:rsidRPr="009C73E9">
        <w:rPr>
          <w:rFonts w:cs="Arial"/>
          <w:rtl/>
        </w:rPr>
        <w:t xml:space="preserve"> </w:t>
      </w:r>
      <w:r w:rsidRPr="009C73E9">
        <w:rPr>
          <w:rFonts w:cs="Arial" w:hint="cs"/>
          <w:rtl/>
        </w:rPr>
        <w:t>מרבין</w:t>
      </w:r>
      <w:r w:rsidRPr="009C73E9">
        <w:rPr>
          <w:rFonts w:cs="Arial"/>
          <w:rtl/>
        </w:rPr>
        <w:t xml:space="preserve"> </w:t>
      </w:r>
      <w:r w:rsidRPr="009C73E9">
        <w:rPr>
          <w:rFonts w:cs="Arial" w:hint="cs"/>
          <w:rtl/>
        </w:rPr>
        <w:t>עליו</w:t>
      </w:r>
      <w:r w:rsidRPr="009C73E9">
        <w:rPr>
          <w:rFonts w:cs="Arial"/>
          <w:rtl/>
        </w:rPr>
        <w:t xml:space="preserve">, </w:t>
      </w:r>
      <w:r w:rsidRPr="009C73E9">
        <w:rPr>
          <w:rFonts w:cs="Arial" w:hint="cs"/>
          <w:rtl/>
        </w:rPr>
        <w:t>ואין</w:t>
      </w:r>
      <w:r w:rsidRPr="009C73E9">
        <w:rPr>
          <w:rFonts w:cs="Arial"/>
          <w:rtl/>
        </w:rPr>
        <w:t xml:space="preserve"> </w:t>
      </w:r>
      <w:r w:rsidRPr="009C73E9">
        <w:rPr>
          <w:rFonts w:cs="Arial" w:hint="cs"/>
          <w:rtl/>
        </w:rPr>
        <w:t>מדקדקין</w:t>
      </w:r>
      <w:r w:rsidRPr="009C73E9">
        <w:rPr>
          <w:rFonts w:cs="Arial"/>
          <w:rtl/>
        </w:rPr>
        <w:t xml:space="preserve"> </w:t>
      </w:r>
      <w:r w:rsidRPr="009C73E9">
        <w:rPr>
          <w:rFonts w:cs="Arial" w:hint="cs"/>
          <w:rtl/>
        </w:rPr>
        <w:t>עליו</w:t>
      </w:r>
      <w:r w:rsidRPr="009C73E9">
        <w:rPr>
          <w:rFonts w:cs="Arial"/>
          <w:rtl/>
        </w:rPr>
        <w:t xml:space="preserve">. </w:t>
      </w:r>
      <w:r w:rsidRPr="009C73E9">
        <w:rPr>
          <w:rFonts w:cs="Arial" w:hint="cs"/>
          <w:rtl/>
        </w:rPr>
        <w:t>קיבל</w:t>
      </w:r>
      <w:r w:rsidRPr="009C73E9">
        <w:rPr>
          <w:rFonts w:cs="Arial"/>
          <w:rtl/>
        </w:rPr>
        <w:t xml:space="preserve">, </w:t>
      </w:r>
      <w:r w:rsidRPr="009C73E9">
        <w:rPr>
          <w:rFonts w:cs="Arial" w:hint="cs"/>
          <w:rtl/>
        </w:rPr>
        <w:t>מלין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מיד</w:t>
      </w:r>
      <w:r w:rsidRPr="009C73E9">
        <w:rPr>
          <w:rFonts w:cs="Arial"/>
          <w:rtl/>
        </w:rPr>
        <w:t xml:space="preserve">. </w:t>
      </w:r>
      <w:r w:rsidRPr="009C73E9">
        <w:rPr>
          <w:rFonts w:cs="Arial" w:hint="cs"/>
          <w:rtl/>
        </w:rPr>
        <w:t>נשתיירו</w:t>
      </w:r>
      <w:r w:rsidRPr="009C73E9">
        <w:rPr>
          <w:rFonts w:cs="Arial"/>
          <w:rtl/>
        </w:rPr>
        <w:t xml:space="preserve"> </w:t>
      </w:r>
      <w:r w:rsidRPr="009C73E9">
        <w:rPr>
          <w:rFonts w:cs="Arial" w:hint="cs"/>
          <w:rtl/>
        </w:rPr>
        <w:t>בו</w:t>
      </w:r>
      <w:r w:rsidRPr="009C73E9">
        <w:rPr>
          <w:rFonts w:cs="Arial"/>
          <w:rtl/>
        </w:rPr>
        <w:t xml:space="preserve"> </w:t>
      </w:r>
      <w:r w:rsidRPr="009C73E9">
        <w:rPr>
          <w:rFonts w:cs="Arial" w:hint="cs"/>
          <w:rtl/>
        </w:rPr>
        <w:t>ציצין</w:t>
      </w:r>
      <w:r w:rsidRPr="009C73E9">
        <w:rPr>
          <w:rFonts w:cs="Arial"/>
          <w:rtl/>
        </w:rPr>
        <w:t xml:space="preserve"> </w:t>
      </w:r>
      <w:r w:rsidRPr="009C73E9">
        <w:rPr>
          <w:rFonts w:cs="Arial" w:hint="cs"/>
          <w:rtl/>
        </w:rPr>
        <w:t>המעכבין</w:t>
      </w:r>
      <w:r w:rsidRPr="009C73E9">
        <w:rPr>
          <w:rFonts w:cs="Arial"/>
          <w:rtl/>
        </w:rPr>
        <w:t xml:space="preserve"> </w:t>
      </w:r>
      <w:r w:rsidRPr="009C73E9">
        <w:rPr>
          <w:rFonts w:cs="Arial" w:hint="cs"/>
          <w:rtl/>
        </w:rPr>
        <w:t>את</w:t>
      </w:r>
      <w:r w:rsidRPr="009C73E9">
        <w:rPr>
          <w:rFonts w:cs="Arial"/>
          <w:rtl/>
        </w:rPr>
        <w:t xml:space="preserve"> </w:t>
      </w:r>
      <w:r w:rsidRPr="009C73E9">
        <w:rPr>
          <w:rFonts w:cs="Arial" w:hint="cs"/>
          <w:rtl/>
        </w:rPr>
        <w:t>המילה</w:t>
      </w:r>
      <w:r w:rsidRPr="009C73E9">
        <w:rPr>
          <w:rFonts w:cs="Arial"/>
          <w:rtl/>
        </w:rPr>
        <w:t xml:space="preserve">, </w:t>
      </w:r>
      <w:r w:rsidRPr="009C73E9">
        <w:rPr>
          <w:rFonts w:cs="Arial" w:hint="cs"/>
          <w:rtl/>
        </w:rPr>
        <w:t>חוזרים</w:t>
      </w:r>
      <w:r w:rsidRPr="009C73E9">
        <w:rPr>
          <w:rFonts w:cs="Arial"/>
          <w:rtl/>
        </w:rPr>
        <w:t xml:space="preserve"> </w:t>
      </w:r>
      <w:r w:rsidRPr="009C73E9">
        <w:rPr>
          <w:rFonts w:cs="Arial" w:hint="cs"/>
          <w:rtl/>
        </w:rPr>
        <w:t>ומלין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שניה</w:t>
      </w:r>
      <w:r w:rsidRPr="009C73E9">
        <w:rPr>
          <w:rFonts w:cs="Arial"/>
          <w:rtl/>
        </w:rPr>
        <w:t xml:space="preserve">. </w:t>
      </w:r>
      <w:r w:rsidRPr="009C73E9">
        <w:rPr>
          <w:rFonts w:cs="Arial" w:hint="cs"/>
          <w:rtl/>
        </w:rPr>
        <w:t>נתרפא</w:t>
      </w:r>
      <w:r w:rsidRPr="009C73E9">
        <w:rPr>
          <w:rFonts w:cs="Arial"/>
          <w:rtl/>
        </w:rPr>
        <w:t xml:space="preserve">, </w:t>
      </w:r>
      <w:r w:rsidRPr="009C73E9">
        <w:rPr>
          <w:rFonts w:cs="Arial" w:hint="cs"/>
          <w:rtl/>
        </w:rPr>
        <w:t>מטבילין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מיד</w:t>
      </w:r>
      <w:r w:rsidRPr="009C73E9">
        <w:rPr>
          <w:rFonts w:cs="Arial"/>
          <w:rtl/>
        </w:rPr>
        <w:t xml:space="preserve">; </w:t>
      </w:r>
      <w:r w:rsidRPr="009C73E9">
        <w:rPr>
          <w:rFonts w:cs="Arial" w:hint="cs"/>
          <w:rtl/>
        </w:rPr>
        <w:t>ושני</w:t>
      </w:r>
      <w:r w:rsidRPr="009C73E9">
        <w:rPr>
          <w:rFonts w:cs="Arial"/>
          <w:rtl/>
        </w:rPr>
        <w:t xml:space="preserve"> </w:t>
      </w:r>
      <w:r w:rsidRPr="009C73E9">
        <w:rPr>
          <w:rFonts w:cs="Arial" w:hint="cs"/>
          <w:rtl/>
        </w:rPr>
        <w:t>ת</w:t>
      </w:r>
      <w:r w:rsidRPr="009C73E9">
        <w:rPr>
          <w:rFonts w:cs="Arial"/>
          <w:rtl/>
        </w:rPr>
        <w:t>"</w:t>
      </w:r>
      <w:r w:rsidRPr="009C73E9">
        <w:rPr>
          <w:rFonts w:cs="Arial" w:hint="cs"/>
          <w:rtl/>
        </w:rPr>
        <w:t>ח</w:t>
      </w:r>
      <w:r w:rsidRPr="009C73E9">
        <w:rPr>
          <w:rFonts w:cs="Arial"/>
          <w:rtl/>
        </w:rPr>
        <w:t xml:space="preserve"> </w:t>
      </w:r>
      <w:r w:rsidRPr="009C73E9">
        <w:rPr>
          <w:rFonts w:cs="Arial" w:hint="cs"/>
          <w:rtl/>
        </w:rPr>
        <w:t>עומדים</w:t>
      </w:r>
      <w:r w:rsidRPr="009C73E9">
        <w:rPr>
          <w:rFonts w:cs="Arial"/>
          <w:rtl/>
        </w:rPr>
        <w:t xml:space="preserve"> </w:t>
      </w:r>
      <w:r w:rsidRPr="009C73E9">
        <w:rPr>
          <w:rFonts w:cs="Arial" w:hint="cs"/>
          <w:rtl/>
        </w:rPr>
        <w:t>על</w:t>
      </w:r>
      <w:r w:rsidRPr="009C73E9">
        <w:rPr>
          <w:rFonts w:cs="Arial"/>
          <w:rtl/>
        </w:rPr>
        <w:t xml:space="preserve"> </w:t>
      </w:r>
      <w:r w:rsidRPr="009C73E9">
        <w:rPr>
          <w:rFonts w:cs="Arial" w:hint="cs"/>
          <w:rtl/>
        </w:rPr>
        <w:t>גביו</w:t>
      </w:r>
      <w:r w:rsidRPr="009C73E9">
        <w:rPr>
          <w:rFonts w:cs="Arial"/>
          <w:rtl/>
        </w:rPr>
        <w:t xml:space="preserve">, </w:t>
      </w:r>
      <w:r w:rsidRPr="009C73E9">
        <w:rPr>
          <w:rFonts w:cs="Arial" w:hint="cs"/>
          <w:rtl/>
        </w:rPr>
        <w:t>ומודיעין</w:t>
      </w:r>
      <w:r w:rsidRPr="009C73E9">
        <w:rPr>
          <w:rFonts w:cs="Arial"/>
          <w:rtl/>
        </w:rPr>
        <w:t xml:space="preserve"> </w:t>
      </w:r>
      <w:r w:rsidRPr="009C73E9">
        <w:rPr>
          <w:rFonts w:cs="Arial" w:hint="cs"/>
          <w:rtl/>
        </w:rPr>
        <w:t>אותו</w:t>
      </w:r>
      <w:r w:rsidRPr="009C73E9">
        <w:rPr>
          <w:rFonts w:cs="Arial"/>
          <w:rtl/>
        </w:rPr>
        <w:t xml:space="preserve"> </w:t>
      </w:r>
      <w:r w:rsidRPr="009C73E9">
        <w:rPr>
          <w:rFonts w:cs="Arial" w:hint="cs"/>
          <w:rtl/>
        </w:rPr>
        <w:t>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קלות</w:t>
      </w:r>
      <w:r w:rsidRPr="009C73E9">
        <w:rPr>
          <w:rFonts w:cs="Arial"/>
          <w:rtl/>
        </w:rPr>
        <w:t xml:space="preserve"> </w:t>
      </w:r>
      <w:r w:rsidRPr="009C73E9">
        <w:rPr>
          <w:rFonts w:cs="Arial" w:hint="cs"/>
          <w:rtl/>
        </w:rPr>
        <w:t>ומקצת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חמורות</w:t>
      </w:r>
      <w:r w:rsidRPr="009C73E9">
        <w:rPr>
          <w:rFonts w:cs="Arial"/>
          <w:rtl/>
        </w:rPr>
        <w:t xml:space="preserve">; </w:t>
      </w:r>
      <w:r w:rsidRPr="009C73E9">
        <w:rPr>
          <w:rFonts w:cs="Arial" w:hint="cs"/>
          <w:rtl/>
        </w:rPr>
        <w:t>טבל</w:t>
      </w:r>
      <w:r w:rsidRPr="009C73E9">
        <w:rPr>
          <w:rFonts w:cs="Arial"/>
          <w:rtl/>
        </w:rPr>
        <w:t xml:space="preserve"> </w:t>
      </w:r>
      <w:r w:rsidRPr="009C73E9">
        <w:rPr>
          <w:rFonts w:cs="Arial" w:hint="cs"/>
          <w:rtl/>
        </w:rPr>
        <w:t>ועלה</w:t>
      </w:r>
      <w:r w:rsidRPr="009C73E9">
        <w:rPr>
          <w:rFonts w:cs="Arial"/>
          <w:rtl/>
        </w:rPr>
        <w:t xml:space="preserve"> - </w:t>
      </w:r>
      <w:r w:rsidRPr="009C73E9">
        <w:rPr>
          <w:rFonts w:cs="Arial" w:hint="cs"/>
          <w:rtl/>
        </w:rPr>
        <w:t>הרי</w:t>
      </w:r>
      <w:r w:rsidRPr="009C73E9">
        <w:rPr>
          <w:rFonts w:cs="Arial"/>
          <w:rtl/>
        </w:rPr>
        <w:t xml:space="preserve"> </w:t>
      </w:r>
      <w:r w:rsidRPr="009C73E9">
        <w:rPr>
          <w:rFonts w:cs="Arial" w:hint="cs"/>
          <w:rtl/>
        </w:rPr>
        <w:t>הוא</w:t>
      </w:r>
      <w:r w:rsidRPr="009C73E9">
        <w:rPr>
          <w:rFonts w:cs="Arial"/>
          <w:rtl/>
        </w:rPr>
        <w:t xml:space="preserve"> </w:t>
      </w:r>
      <w:r w:rsidRPr="009C73E9">
        <w:rPr>
          <w:rFonts w:cs="Arial" w:hint="cs"/>
          <w:rtl/>
        </w:rPr>
        <w:t>כישראל</w:t>
      </w:r>
      <w:r w:rsidRPr="009C73E9">
        <w:rPr>
          <w:rFonts w:cs="Arial"/>
          <w:rtl/>
        </w:rPr>
        <w:t xml:space="preserve"> </w:t>
      </w:r>
      <w:r w:rsidRPr="009C73E9">
        <w:rPr>
          <w:rFonts w:cs="Arial" w:hint="cs"/>
          <w:rtl/>
        </w:rPr>
        <w:t>לכל</w:t>
      </w:r>
      <w:r w:rsidRPr="009C73E9">
        <w:rPr>
          <w:rFonts w:cs="Arial"/>
          <w:rtl/>
        </w:rPr>
        <w:t xml:space="preserve"> </w:t>
      </w:r>
      <w:r w:rsidRPr="009C73E9">
        <w:rPr>
          <w:rFonts w:cs="Arial" w:hint="cs"/>
          <w:rtl/>
        </w:rPr>
        <w:t>דבריו</w:t>
      </w:r>
      <w:r w:rsidRPr="009C73E9">
        <w:rPr>
          <w:rFonts w:cs="Arial"/>
          <w:rtl/>
        </w:rPr>
        <w:t xml:space="preserve">. </w:t>
      </w:r>
      <w:r w:rsidRPr="009C73E9">
        <w:rPr>
          <w:rFonts w:cs="Arial" w:hint="cs"/>
          <w:rtl/>
        </w:rPr>
        <w:t>אשה</w:t>
      </w:r>
      <w:r w:rsidRPr="009C73E9">
        <w:rPr>
          <w:rFonts w:cs="Arial"/>
          <w:rtl/>
        </w:rPr>
        <w:t xml:space="preserve">, </w:t>
      </w:r>
      <w:r w:rsidRPr="009C73E9">
        <w:rPr>
          <w:rFonts w:cs="Arial" w:hint="cs"/>
          <w:rtl/>
        </w:rPr>
        <w:t>נשים</w:t>
      </w:r>
      <w:r w:rsidRPr="009C73E9">
        <w:rPr>
          <w:rFonts w:cs="Arial"/>
          <w:rtl/>
        </w:rPr>
        <w:t xml:space="preserve"> </w:t>
      </w:r>
      <w:r w:rsidRPr="009C73E9">
        <w:rPr>
          <w:rFonts w:cs="Arial" w:hint="cs"/>
          <w:rtl/>
        </w:rPr>
        <w:t>מושיבות</w:t>
      </w:r>
      <w:r w:rsidRPr="009C73E9">
        <w:rPr>
          <w:rFonts w:cs="Arial"/>
          <w:rtl/>
        </w:rPr>
        <w:t xml:space="preserve"> </w:t>
      </w:r>
      <w:r w:rsidRPr="009C73E9">
        <w:rPr>
          <w:rFonts w:cs="Arial" w:hint="cs"/>
          <w:rtl/>
        </w:rPr>
        <w:t>אותה</w:t>
      </w:r>
      <w:r w:rsidRPr="009C73E9">
        <w:rPr>
          <w:rFonts w:cs="Arial"/>
          <w:rtl/>
        </w:rPr>
        <w:t xml:space="preserve"> </w:t>
      </w:r>
      <w:r w:rsidRPr="009C73E9">
        <w:rPr>
          <w:rFonts w:cs="Arial" w:hint="cs"/>
          <w:rtl/>
        </w:rPr>
        <w:t>במים</w:t>
      </w:r>
      <w:r w:rsidRPr="009C73E9">
        <w:rPr>
          <w:rFonts w:cs="Arial"/>
          <w:rtl/>
        </w:rPr>
        <w:t xml:space="preserve"> </w:t>
      </w:r>
      <w:r w:rsidRPr="009C73E9">
        <w:rPr>
          <w:rFonts w:cs="Arial" w:hint="cs"/>
          <w:rtl/>
        </w:rPr>
        <w:t>עד</w:t>
      </w:r>
      <w:r w:rsidRPr="009C73E9">
        <w:rPr>
          <w:rFonts w:cs="Arial"/>
          <w:rtl/>
        </w:rPr>
        <w:t xml:space="preserve"> </w:t>
      </w:r>
      <w:r w:rsidRPr="009C73E9">
        <w:rPr>
          <w:rFonts w:cs="Arial" w:hint="cs"/>
          <w:rtl/>
        </w:rPr>
        <w:t>צוארה</w:t>
      </w:r>
      <w:r w:rsidRPr="009C73E9">
        <w:rPr>
          <w:rFonts w:cs="Arial"/>
          <w:rtl/>
        </w:rPr>
        <w:t xml:space="preserve">, </w:t>
      </w:r>
      <w:r w:rsidRPr="009C73E9">
        <w:rPr>
          <w:rFonts w:cs="Arial" w:hint="cs"/>
          <w:rtl/>
        </w:rPr>
        <w:t>ושני</w:t>
      </w:r>
      <w:r w:rsidRPr="009C73E9">
        <w:rPr>
          <w:rFonts w:cs="Arial"/>
          <w:rtl/>
        </w:rPr>
        <w:t xml:space="preserve"> </w:t>
      </w:r>
      <w:r w:rsidRPr="009C73E9">
        <w:rPr>
          <w:rFonts w:cs="Arial" w:hint="cs"/>
          <w:rtl/>
        </w:rPr>
        <w:t>ת</w:t>
      </w:r>
      <w:r w:rsidRPr="009C73E9">
        <w:rPr>
          <w:rFonts w:cs="Arial"/>
          <w:rtl/>
        </w:rPr>
        <w:t>"</w:t>
      </w:r>
      <w:r w:rsidRPr="009C73E9">
        <w:rPr>
          <w:rFonts w:cs="Arial" w:hint="cs"/>
          <w:rtl/>
        </w:rPr>
        <w:t>ח</w:t>
      </w:r>
      <w:r w:rsidRPr="009C73E9">
        <w:rPr>
          <w:rFonts w:cs="Arial"/>
          <w:rtl/>
        </w:rPr>
        <w:t xml:space="preserve"> </w:t>
      </w:r>
      <w:r w:rsidRPr="009C73E9">
        <w:rPr>
          <w:rFonts w:cs="Arial" w:hint="cs"/>
          <w:rtl/>
        </w:rPr>
        <w:t>עומדים</w:t>
      </w:r>
      <w:r w:rsidRPr="009C73E9">
        <w:rPr>
          <w:rFonts w:cs="Arial"/>
          <w:rtl/>
        </w:rPr>
        <w:t xml:space="preserve"> </w:t>
      </w:r>
      <w:r w:rsidRPr="009C73E9">
        <w:rPr>
          <w:rFonts w:cs="Arial" w:hint="cs"/>
          <w:rtl/>
        </w:rPr>
        <w:t>לה</w:t>
      </w:r>
      <w:r w:rsidRPr="009C73E9">
        <w:rPr>
          <w:rFonts w:cs="Arial"/>
          <w:rtl/>
        </w:rPr>
        <w:t xml:space="preserve"> </w:t>
      </w:r>
      <w:r w:rsidRPr="009C73E9">
        <w:rPr>
          <w:rFonts w:cs="Arial" w:hint="cs"/>
          <w:rtl/>
        </w:rPr>
        <w:t>מבחוץ</w:t>
      </w:r>
      <w:r w:rsidRPr="009C73E9">
        <w:rPr>
          <w:rFonts w:cs="Arial"/>
          <w:rtl/>
        </w:rPr>
        <w:t xml:space="preserve">, </w:t>
      </w:r>
      <w:r w:rsidRPr="009C73E9">
        <w:rPr>
          <w:rFonts w:cs="Arial" w:hint="cs"/>
          <w:rtl/>
        </w:rPr>
        <w:t>ומודיעין</w:t>
      </w:r>
      <w:r w:rsidRPr="009C73E9">
        <w:rPr>
          <w:rFonts w:cs="Arial"/>
          <w:rtl/>
        </w:rPr>
        <w:t xml:space="preserve"> </w:t>
      </w:r>
      <w:r w:rsidRPr="009C73E9">
        <w:rPr>
          <w:rFonts w:cs="Arial" w:hint="cs"/>
          <w:rtl/>
        </w:rPr>
        <w:t>אותה</w:t>
      </w:r>
      <w:r w:rsidRPr="009C73E9">
        <w:rPr>
          <w:rFonts w:cs="Arial"/>
          <w:rtl/>
        </w:rPr>
        <w:t xml:space="preserve"> </w:t>
      </w:r>
      <w:r w:rsidRPr="009C73E9">
        <w:rPr>
          <w:rFonts w:cs="Arial" w:hint="cs"/>
          <w:rtl/>
        </w:rPr>
        <w:t>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קלות</w:t>
      </w:r>
      <w:r w:rsidRPr="009C73E9">
        <w:rPr>
          <w:rFonts w:cs="Arial"/>
          <w:rtl/>
        </w:rPr>
        <w:t xml:space="preserve"> </w:t>
      </w:r>
      <w:r w:rsidRPr="009C73E9">
        <w:rPr>
          <w:rFonts w:cs="Arial" w:hint="cs"/>
          <w:rtl/>
        </w:rPr>
        <w:t>ומקצת</w:t>
      </w:r>
      <w:r w:rsidRPr="009C73E9">
        <w:rPr>
          <w:rFonts w:cs="Arial"/>
          <w:rtl/>
        </w:rPr>
        <w:t xml:space="preserve"> </w:t>
      </w:r>
      <w:r w:rsidRPr="009C73E9">
        <w:rPr>
          <w:rFonts w:cs="Arial" w:hint="cs"/>
          <w:rtl/>
        </w:rPr>
        <w:t>מצות</w:t>
      </w:r>
      <w:r w:rsidRPr="009C73E9">
        <w:rPr>
          <w:rFonts w:cs="Arial"/>
          <w:rtl/>
        </w:rPr>
        <w:t xml:space="preserve"> </w:t>
      </w:r>
      <w:r w:rsidRPr="009C73E9">
        <w:rPr>
          <w:rFonts w:cs="Arial" w:hint="cs"/>
          <w:rtl/>
        </w:rPr>
        <w:t>חמורות</w:t>
      </w:r>
      <w:r w:rsidRPr="009C73E9">
        <w:rPr>
          <w:rFonts w:cs="Arial"/>
          <w:rtl/>
        </w:rPr>
        <w:t xml:space="preserve">. </w:t>
      </w:r>
      <w:r w:rsidRPr="009C73E9">
        <w:rPr>
          <w:rFonts w:cs="Arial" w:hint="cs"/>
          <w:rtl/>
        </w:rPr>
        <w:t>אחד</w:t>
      </w:r>
      <w:r w:rsidRPr="009C73E9">
        <w:rPr>
          <w:rFonts w:cs="Arial"/>
          <w:rtl/>
        </w:rPr>
        <w:t xml:space="preserve"> </w:t>
      </w:r>
      <w:r w:rsidRPr="009C73E9">
        <w:rPr>
          <w:rFonts w:cs="Arial" w:hint="cs"/>
          <w:rtl/>
        </w:rPr>
        <w:t>גר</w:t>
      </w:r>
      <w:r w:rsidRPr="009C73E9">
        <w:rPr>
          <w:rFonts w:cs="Arial"/>
          <w:rtl/>
        </w:rPr>
        <w:t xml:space="preserve"> </w:t>
      </w:r>
      <w:r w:rsidRPr="009C73E9">
        <w:rPr>
          <w:rFonts w:cs="Arial" w:hint="cs"/>
          <w:rtl/>
        </w:rPr>
        <w:t>ואחד</w:t>
      </w:r>
      <w:r w:rsidRPr="009C73E9">
        <w:rPr>
          <w:rFonts w:cs="Arial"/>
          <w:rtl/>
        </w:rPr>
        <w:t xml:space="preserve"> </w:t>
      </w:r>
      <w:r w:rsidRPr="009C73E9">
        <w:rPr>
          <w:rFonts w:cs="Arial" w:hint="cs"/>
          <w:rtl/>
        </w:rPr>
        <w:t>עבד</w:t>
      </w:r>
      <w:r w:rsidRPr="009C73E9">
        <w:rPr>
          <w:rFonts w:cs="Arial"/>
          <w:rtl/>
        </w:rPr>
        <w:t xml:space="preserve"> </w:t>
      </w:r>
      <w:r w:rsidRPr="009C73E9">
        <w:rPr>
          <w:rFonts w:cs="Arial" w:hint="cs"/>
          <w:rtl/>
        </w:rPr>
        <w:t>משוחרר</w:t>
      </w:r>
      <w:r w:rsidRPr="009C73E9">
        <w:rPr>
          <w:rFonts w:cs="Arial"/>
          <w:rtl/>
        </w:rPr>
        <w:t xml:space="preserve">. </w:t>
      </w:r>
      <w:r w:rsidRPr="009C73E9">
        <w:rPr>
          <w:rFonts w:cs="Arial" w:hint="cs"/>
          <w:rtl/>
        </w:rPr>
        <w:t>ובמקום</w:t>
      </w:r>
      <w:r w:rsidRPr="009C73E9">
        <w:rPr>
          <w:rFonts w:cs="Arial"/>
          <w:rtl/>
        </w:rPr>
        <w:t xml:space="preserve"> </w:t>
      </w:r>
      <w:r w:rsidRPr="009C73E9">
        <w:rPr>
          <w:rFonts w:cs="Arial" w:hint="cs"/>
          <w:rtl/>
        </w:rPr>
        <w:t>שנדה</w:t>
      </w:r>
      <w:r w:rsidRPr="009C73E9">
        <w:rPr>
          <w:rFonts w:cs="Arial"/>
          <w:rtl/>
        </w:rPr>
        <w:t xml:space="preserve"> </w:t>
      </w:r>
      <w:r w:rsidRPr="009C73E9">
        <w:rPr>
          <w:rFonts w:cs="Arial" w:hint="cs"/>
          <w:rtl/>
        </w:rPr>
        <w:t>טובלת</w:t>
      </w:r>
      <w:r w:rsidRPr="009C73E9">
        <w:rPr>
          <w:rFonts w:cs="Arial"/>
          <w:rtl/>
        </w:rPr>
        <w:t xml:space="preserve">, </w:t>
      </w:r>
      <w:r w:rsidRPr="009C73E9">
        <w:rPr>
          <w:rFonts w:cs="Arial" w:hint="cs"/>
          <w:rtl/>
        </w:rPr>
        <w:t>שם</w:t>
      </w:r>
      <w:r w:rsidRPr="009C73E9">
        <w:rPr>
          <w:rFonts w:cs="Arial"/>
          <w:rtl/>
        </w:rPr>
        <w:t xml:space="preserve"> </w:t>
      </w:r>
      <w:r w:rsidRPr="009C73E9">
        <w:rPr>
          <w:rFonts w:cs="Arial" w:hint="cs"/>
          <w:rtl/>
        </w:rPr>
        <w:t>גר</w:t>
      </w:r>
      <w:r w:rsidRPr="009C73E9">
        <w:rPr>
          <w:rFonts w:cs="Arial"/>
          <w:rtl/>
        </w:rPr>
        <w:t xml:space="preserve"> </w:t>
      </w:r>
      <w:r w:rsidRPr="009C73E9">
        <w:rPr>
          <w:rFonts w:cs="Arial" w:hint="cs"/>
          <w:rtl/>
        </w:rPr>
        <w:t>ועבד</w:t>
      </w:r>
      <w:r w:rsidRPr="009C73E9">
        <w:rPr>
          <w:rFonts w:cs="Arial"/>
          <w:rtl/>
        </w:rPr>
        <w:t xml:space="preserve"> </w:t>
      </w:r>
      <w:r w:rsidRPr="009C73E9">
        <w:rPr>
          <w:rFonts w:cs="Arial" w:hint="cs"/>
          <w:rtl/>
        </w:rPr>
        <w:t>משוחרר</w:t>
      </w:r>
      <w:r w:rsidRPr="009C73E9">
        <w:rPr>
          <w:rFonts w:cs="Arial"/>
          <w:rtl/>
        </w:rPr>
        <w:t xml:space="preserve"> </w:t>
      </w:r>
      <w:r w:rsidRPr="009C73E9">
        <w:rPr>
          <w:rFonts w:cs="Arial" w:hint="cs"/>
          <w:rtl/>
        </w:rPr>
        <w:t>טובלין</w:t>
      </w:r>
      <w:r w:rsidRPr="009C73E9">
        <w:rPr>
          <w:rFonts w:cs="Arial"/>
          <w:rtl/>
        </w:rPr>
        <w:t xml:space="preserve">; </w:t>
      </w:r>
      <w:r w:rsidRPr="009C73E9">
        <w:rPr>
          <w:rFonts w:cs="Arial" w:hint="cs"/>
          <w:rtl/>
        </w:rPr>
        <w:t>וכל</w:t>
      </w:r>
      <w:r w:rsidRPr="009C73E9">
        <w:rPr>
          <w:rFonts w:cs="Arial"/>
          <w:rtl/>
        </w:rPr>
        <w:t xml:space="preserve"> </w:t>
      </w:r>
      <w:r w:rsidRPr="009C73E9">
        <w:rPr>
          <w:rFonts w:cs="Arial" w:hint="cs"/>
          <w:rtl/>
        </w:rPr>
        <w:t>דבר</w:t>
      </w:r>
      <w:r w:rsidRPr="009C73E9">
        <w:rPr>
          <w:rFonts w:cs="Arial"/>
          <w:rtl/>
        </w:rPr>
        <w:t xml:space="preserve"> </w:t>
      </w:r>
      <w:r w:rsidRPr="009C73E9">
        <w:rPr>
          <w:rFonts w:cs="Arial" w:hint="cs"/>
          <w:rtl/>
        </w:rPr>
        <w:t>שחוצץ</w:t>
      </w:r>
      <w:r w:rsidRPr="009C73E9">
        <w:rPr>
          <w:rFonts w:cs="Arial"/>
          <w:rtl/>
        </w:rPr>
        <w:t xml:space="preserve"> </w:t>
      </w:r>
      <w:r w:rsidRPr="009C73E9">
        <w:rPr>
          <w:rFonts w:cs="Arial" w:hint="cs"/>
          <w:rtl/>
        </w:rPr>
        <w:t>בטבילה</w:t>
      </w:r>
      <w:r w:rsidRPr="009C73E9">
        <w:rPr>
          <w:rFonts w:cs="Arial"/>
          <w:rtl/>
        </w:rPr>
        <w:t xml:space="preserve">, </w:t>
      </w:r>
      <w:r w:rsidRPr="009C73E9">
        <w:rPr>
          <w:rFonts w:cs="Arial" w:hint="cs"/>
          <w:rtl/>
        </w:rPr>
        <w:t>חוצץ</w:t>
      </w:r>
      <w:r w:rsidRPr="009C73E9">
        <w:rPr>
          <w:rFonts w:cs="Arial"/>
          <w:rtl/>
        </w:rPr>
        <w:t xml:space="preserve"> </w:t>
      </w:r>
      <w:r w:rsidRPr="009C73E9">
        <w:rPr>
          <w:rFonts w:cs="Arial" w:hint="cs"/>
          <w:rtl/>
        </w:rPr>
        <w:t>בגר</w:t>
      </w:r>
      <w:r w:rsidRPr="009C73E9">
        <w:rPr>
          <w:rFonts w:cs="Arial"/>
          <w:rtl/>
        </w:rPr>
        <w:t xml:space="preserve"> </w:t>
      </w:r>
      <w:r w:rsidRPr="009C73E9">
        <w:rPr>
          <w:rFonts w:cs="Arial" w:hint="cs"/>
          <w:rtl/>
        </w:rPr>
        <w:t>ובעבד</w:t>
      </w:r>
      <w:r w:rsidRPr="009C73E9">
        <w:rPr>
          <w:rFonts w:cs="Arial"/>
          <w:rtl/>
        </w:rPr>
        <w:t xml:space="preserve"> </w:t>
      </w:r>
      <w:r w:rsidRPr="009C73E9">
        <w:rPr>
          <w:rFonts w:cs="Arial" w:hint="cs"/>
          <w:rtl/>
        </w:rPr>
        <w:t>משוחרר</w:t>
      </w:r>
      <w:r w:rsidRPr="009C73E9">
        <w:rPr>
          <w:rFonts w:cs="Arial"/>
          <w:rtl/>
        </w:rPr>
        <w:t xml:space="preserve"> </w:t>
      </w:r>
      <w:r w:rsidRPr="009C73E9">
        <w:rPr>
          <w:rFonts w:cs="Arial" w:hint="cs"/>
          <w:rtl/>
        </w:rPr>
        <w:t>ובנדה</w:t>
      </w:r>
      <w:r w:rsidRPr="009C73E9">
        <w:rPr>
          <w:rFonts w:cs="Arial"/>
          <w:rtl/>
        </w:rPr>
        <w:t>.</w:t>
      </w:r>
      <w:r w:rsidR="00A24A1B">
        <w:rPr>
          <w:rFonts w:cs="Arial" w:hint="cs"/>
          <w:rtl/>
        </w:rPr>
        <w:t xml:space="preserve">... </w:t>
      </w:r>
      <w:r w:rsidR="00B26C91" w:rsidRPr="00B26C91">
        <w:rPr>
          <w:rFonts w:cs="Arial" w:hint="cs"/>
          <w:rtl/>
        </w:rPr>
        <w:t>ואין</w:t>
      </w:r>
      <w:r w:rsidR="00B26C91" w:rsidRPr="00B26C91">
        <w:rPr>
          <w:rFonts w:cs="Arial"/>
          <w:rtl/>
        </w:rPr>
        <w:t xml:space="preserve"> </w:t>
      </w:r>
      <w:r w:rsidR="00B26C91" w:rsidRPr="00B26C91">
        <w:rPr>
          <w:rFonts w:cs="Arial" w:hint="cs"/>
          <w:rtl/>
        </w:rPr>
        <w:t>מרבים</w:t>
      </w:r>
      <w:r w:rsidR="00B26C91" w:rsidRPr="00B26C91">
        <w:rPr>
          <w:rFonts w:cs="Arial"/>
          <w:rtl/>
        </w:rPr>
        <w:t xml:space="preserve"> </w:t>
      </w:r>
      <w:r w:rsidR="00B26C91" w:rsidRPr="00B26C91">
        <w:rPr>
          <w:rFonts w:cs="Arial" w:hint="cs"/>
          <w:rtl/>
        </w:rPr>
        <w:t>עליו</w:t>
      </w:r>
      <w:r w:rsidR="00B26C91" w:rsidRPr="00B26C91">
        <w:rPr>
          <w:rFonts w:cs="Arial"/>
          <w:rtl/>
        </w:rPr>
        <w:t xml:space="preserve">, </w:t>
      </w:r>
      <w:r w:rsidR="00B26C91" w:rsidRPr="00B26C91">
        <w:rPr>
          <w:rFonts w:cs="Arial" w:hint="cs"/>
          <w:rtl/>
        </w:rPr>
        <w:t>ואין</w:t>
      </w:r>
      <w:r w:rsidR="00B26C91" w:rsidRPr="00B26C91">
        <w:rPr>
          <w:rFonts w:cs="Arial"/>
          <w:rtl/>
        </w:rPr>
        <w:t xml:space="preserve"> </w:t>
      </w:r>
      <w:r w:rsidR="00B26C91" w:rsidRPr="00B26C91">
        <w:rPr>
          <w:rFonts w:cs="Arial" w:hint="cs"/>
          <w:rtl/>
        </w:rPr>
        <w:t>מדקדקים</w:t>
      </w:r>
      <w:r w:rsidR="00B26C91" w:rsidRPr="00B26C91">
        <w:rPr>
          <w:rFonts w:cs="Arial"/>
          <w:rtl/>
        </w:rPr>
        <w:t xml:space="preserve"> </w:t>
      </w:r>
      <w:r w:rsidR="00B26C91" w:rsidRPr="00B26C91">
        <w:rPr>
          <w:rFonts w:cs="Arial" w:hint="cs"/>
          <w:rtl/>
        </w:rPr>
        <w:t>עליו</w:t>
      </w:r>
      <w:r w:rsidR="00B26C91" w:rsidRPr="00B26C91">
        <w:rPr>
          <w:rFonts w:cs="Arial"/>
          <w:rtl/>
        </w:rPr>
        <w:t xml:space="preserve">. </w:t>
      </w:r>
      <w:r w:rsidR="00B26C91" w:rsidRPr="00B26C91">
        <w:rPr>
          <w:rFonts w:cs="Arial" w:hint="cs"/>
          <w:rtl/>
        </w:rPr>
        <w:t>אמר</w:t>
      </w:r>
      <w:r w:rsidR="00B26C91" w:rsidRPr="00B26C91">
        <w:rPr>
          <w:rFonts w:cs="Arial"/>
          <w:rtl/>
        </w:rPr>
        <w:t xml:space="preserve"> </w:t>
      </w:r>
      <w:r w:rsidR="00B26C91" w:rsidRPr="00B26C91">
        <w:rPr>
          <w:rFonts w:cs="Arial" w:hint="cs"/>
          <w:rtl/>
        </w:rPr>
        <w:t>רבי</w:t>
      </w:r>
      <w:r w:rsidR="00B26C91" w:rsidRPr="00B26C91">
        <w:rPr>
          <w:rFonts w:cs="Arial"/>
          <w:rtl/>
        </w:rPr>
        <w:t xml:space="preserve"> </w:t>
      </w:r>
      <w:r w:rsidR="00B26C91" w:rsidRPr="00B26C91">
        <w:rPr>
          <w:rFonts w:cs="Arial" w:hint="cs"/>
          <w:rtl/>
        </w:rPr>
        <w:t>אלעזר</w:t>
      </w:r>
      <w:r w:rsidR="00B26C91" w:rsidRPr="00B26C91">
        <w:rPr>
          <w:rFonts w:cs="Arial"/>
          <w:rtl/>
        </w:rPr>
        <w:t xml:space="preserve">: </w:t>
      </w:r>
      <w:r w:rsidR="00B26C91" w:rsidRPr="00B26C91">
        <w:rPr>
          <w:rFonts w:cs="Arial" w:hint="cs"/>
          <w:rtl/>
        </w:rPr>
        <w:t>מאי</w:t>
      </w:r>
      <w:r w:rsidR="00B26C91" w:rsidRPr="00B26C91">
        <w:rPr>
          <w:rFonts w:cs="Arial"/>
          <w:rtl/>
        </w:rPr>
        <w:t xml:space="preserve"> </w:t>
      </w:r>
      <w:r w:rsidR="00B26C91" w:rsidRPr="00B26C91">
        <w:rPr>
          <w:rFonts w:cs="Arial" w:hint="cs"/>
          <w:rtl/>
        </w:rPr>
        <w:t>קראה</w:t>
      </w:r>
      <w:r w:rsidR="00B26C91" w:rsidRPr="00B26C91">
        <w:rPr>
          <w:rFonts w:cs="Arial"/>
          <w:rtl/>
        </w:rPr>
        <w:t xml:space="preserve">? </w:t>
      </w:r>
      <w:r w:rsidR="00B26C91" w:rsidRPr="00B26C91">
        <w:rPr>
          <w:rFonts w:cs="Arial" w:hint="cs"/>
          <w:rtl/>
        </w:rPr>
        <w:t>דכתיב</w:t>
      </w:r>
      <w:r w:rsidR="00B26C91" w:rsidRPr="00B26C91">
        <w:rPr>
          <w:rFonts w:cs="Arial"/>
          <w:rtl/>
        </w:rPr>
        <w:t xml:space="preserve">: </w:t>
      </w:r>
      <w:r w:rsidR="00B26C91" w:rsidRPr="00B26C91">
        <w:rPr>
          <w:rFonts w:cs="Arial" w:hint="cs"/>
          <w:rtl/>
        </w:rPr>
        <w:t>ותרא</w:t>
      </w:r>
      <w:r w:rsidR="00B26C91" w:rsidRPr="00B26C91">
        <w:rPr>
          <w:rFonts w:cs="Arial"/>
          <w:rtl/>
        </w:rPr>
        <w:t xml:space="preserve"> </w:t>
      </w:r>
      <w:r w:rsidR="00B26C91" w:rsidRPr="00B26C91">
        <w:rPr>
          <w:rFonts w:cs="Arial" w:hint="cs"/>
          <w:rtl/>
        </w:rPr>
        <w:t>כי</w:t>
      </w:r>
      <w:r w:rsidR="00B26C91" w:rsidRPr="00B26C91">
        <w:rPr>
          <w:rFonts w:cs="Arial"/>
          <w:rtl/>
        </w:rPr>
        <w:t xml:space="preserve"> </w:t>
      </w:r>
      <w:r w:rsidR="00B26C91" w:rsidRPr="00B26C91">
        <w:rPr>
          <w:rFonts w:cs="Arial" w:hint="cs"/>
          <w:rtl/>
        </w:rPr>
        <w:t>מתאמצת</w:t>
      </w:r>
      <w:r w:rsidR="00B26C91" w:rsidRPr="00B26C91">
        <w:rPr>
          <w:rFonts w:cs="Arial"/>
          <w:rtl/>
        </w:rPr>
        <w:t xml:space="preserve"> </w:t>
      </w:r>
      <w:r w:rsidR="00B26C91" w:rsidRPr="00B26C91">
        <w:rPr>
          <w:rFonts w:cs="Arial" w:hint="cs"/>
          <w:rtl/>
        </w:rPr>
        <w:t>היא</w:t>
      </w:r>
      <w:r w:rsidR="00B26C91" w:rsidRPr="00B26C91">
        <w:rPr>
          <w:rFonts w:cs="Arial"/>
          <w:rtl/>
        </w:rPr>
        <w:t xml:space="preserve"> </w:t>
      </w:r>
      <w:r w:rsidR="00B26C91" w:rsidRPr="00B26C91">
        <w:rPr>
          <w:rFonts w:cs="Arial" w:hint="cs"/>
          <w:rtl/>
        </w:rPr>
        <w:t>ללכת</w:t>
      </w:r>
      <w:r w:rsidR="00B26C91" w:rsidRPr="00B26C91">
        <w:rPr>
          <w:rFonts w:cs="Arial"/>
          <w:rtl/>
        </w:rPr>
        <w:t xml:space="preserve"> </w:t>
      </w:r>
      <w:r w:rsidR="00B26C91" w:rsidRPr="00B26C91">
        <w:rPr>
          <w:rFonts w:cs="Arial" w:hint="cs"/>
          <w:rtl/>
        </w:rPr>
        <w:t>אתה</w:t>
      </w:r>
      <w:r w:rsidR="00B26C91" w:rsidRPr="00B26C91">
        <w:rPr>
          <w:rFonts w:cs="Arial"/>
          <w:rtl/>
        </w:rPr>
        <w:t xml:space="preserve"> </w:t>
      </w:r>
      <w:r w:rsidR="00B26C91" w:rsidRPr="00B26C91">
        <w:rPr>
          <w:rFonts w:cs="Arial" w:hint="cs"/>
          <w:rtl/>
        </w:rPr>
        <w:t>ותחדל</w:t>
      </w:r>
      <w:r w:rsidR="00B26C91" w:rsidRPr="00B26C91">
        <w:rPr>
          <w:rFonts w:cs="Arial"/>
          <w:rtl/>
        </w:rPr>
        <w:t xml:space="preserve"> </w:t>
      </w:r>
      <w:r w:rsidR="00B26C91" w:rsidRPr="00B26C91">
        <w:rPr>
          <w:rFonts w:cs="Arial" w:hint="cs"/>
          <w:rtl/>
        </w:rPr>
        <w:t>לדבר</w:t>
      </w:r>
      <w:r w:rsidR="00B26C91" w:rsidRPr="00B26C91">
        <w:rPr>
          <w:rFonts w:cs="Arial"/>
          <w:rtl/>
        </w:rPr>
        <w:t xml:space="preserve"> </w:t>
      </w:r>
      <w:r w:rsidR="00B26C91" w:rsidRPr="00B26C91">
        <w:rPr>
          <w:rFonts w:cs="Arial" w:hint="cs"/>
          <w:rtl/>
        </w:rPr>
        <w:t>אליה</w:t>
      </w:r>
      <w:r w:rsidR="00B26C91">
        <w:rPr>
          <w:rFonts w:cs="Arial" w:hint="cs"/>
          <w:rtl/>
        </w:rPr>
        <w:t xml:space="preserve">... </w:t>
      </w:r>
      <w:r w:rsidR="00A24A1B" w:rsidRPr="00A24A1B">
        <w:rPr>
          <w:rFonts w:cs="Arial" w:hint="cs"/>
          <w:rtl/>
        </w:rPr>
        <w:t>תני</w:t>
      </w:r>
      <w:r w:rsidR="00A24A1B" w:rsidRPr="00A24A1B">
        <w:rPr>
          <w:rFonts w:cs="Arial"/>
          <w:rtl/>
        </w:rPr>
        <w:t xml:space="preserve">: </w:t>
      </w:r>
      <w:r w:rsidR="00A24A1B" w:rsidRPr="00A24A1B">
        <w:rPr>
          <w:rFonts w:cs="Arial" w:hint="cs"/>
          <w:rtl/>
        </w:rPr>
        <w:t>שלשה</w:t>
      </w:r>
      <w:r w:rsidR="00A24A1B" w:rsidRPr="00A24A1B">
        <w:rPr>
          <w:rFonts w:cs="Arial"/>
          <w:rtl/>
        </w:rPr>
        <w:t xml:space="preserve">. </w:t>
      </w:r>
      <w:r w:rsidR="00A24A1B" w:rsidRPr="00A24A1B">
        <w:rPr>
          <w:rFonts w:cs="Arial" w:hint="cs"/>
          <w:rtl/>
        </w:rPr>
        <w:t>טבל</w:t>
      </w:r>
      <w:r w:rsidR="00A24A1B" w:rsidRPr="00A24A1B">
        <w:rPr>
          <w:rFonts w:cs="Arial"/>
          <w:rtl/>
        </w:rPr>
        <w:t xml:space="preserve"> </w:t>
      </w:r>
      <w:r w:rsidR="00A24A1B" w:rsidRPr="00A24A1B">
        <w:rPr>
          <w:rFonts w:cs="Arial" w:hint="cs"/>
          <w:rtl/>
        </w:rPr>
        <w:t>ועלה</w:t>
      </w:r>
      <w:r w:rsidR="00A24A1B" w:rsidRPr="00A24A1B">
        <w:rPr>
          <w:rFonts w:cs="Arial"/>
          <w:rtl/>
        </w:rPr>
        <w:t xml:space="preserve"> - </w:t>
      </w:r>
      <w:r w:rsidR="00A24A1B" w:rsidRPr="00A24A1B">
        <w:rPr>
          <w:rFonts w:cs="Arial" w:hint="cs"/>
          <w:rtl/>
        </w:rPr>
        <w:t>הרי</w:t>
      </w:r>
      <w:r w:rsidR="00A24A1B" w:rsidRPr="00A24A1B">
        <w:rPr>
          <w:rFonts w:cs="Arial"/>
          <w:rtl/>
        </w:rPr>
        <w:t xml:space="preserve"> </w:t>
      </w:r>
      <w:r w:rsidR="00A24A1B" w:rsidRPr="00A24A1B">
        <w:rPr>
          <w:rFonts w:cs="Arial" w:hint="cs"/>
          <w:rtl/>
        </w:rPr>
        <w:t>הוא</w:t>
      </w:r>
      <w:r w:rsidR="00A24A1B" w:rsidRPr="00A24A1B">
        <w:rPr>
          <w:rFonts w:cs="Arial"/>
          <w:rtl/>
        </w:rPr>
        <w:t xml:space="preserve"> </w:t>
      </w:r>
      <w:r w:rsidR="00A24A1B" w:rsidRPr="00A24A1B">
        <w:rPr>
          <w:rFonts w:cs="Arial" w:hint="cs"/>
          <w:rtl/>
        </w:rPr>
        <w:t>כישראל</w:t>
      </w:r>
      <w:r w:rsidR="00A24A1B" w:rsidRPr="00A24A1B">
        <w:rPr>
          <w:rFonts w:cs="Arial"/>
          <w:rtl/>
        </w:rPr>
        <w:t xml:space="preserve"> </w:t>
      </w:r>
      <w:r w:rsidR="00A24A1B" w:rsidRPr="00A24A1B">
        <w:rPr>
          <w:rFonts w:cs="Arial" w:hint="cs"/>
          <w:rtl/>
        </w:rPr>
        <w:t>לכל</w:t>
      </w:r>
      <w:r w:rsidR="00A24A1B" w:rsidRPr="00A24A1B">
        <w:rPr>
          <w:rFonts w:cs="Arial"/>
          <w:rtl/>
        </w:rPr>
        <w:t xml:space="preserve"> </w:t>
      </w:r>
      <w:r w:rsidR="00A24A1B" w:rsidRPr="00A24A1B">
        <w:rPr>
          <w:rFonts w:cs="Arial" w:hint="cs"/>
          <w:rtl/>
        </w:rPr>
        <w:t>דבריו</w:t>
      </w:r>
      <w:r w:rsidR="00A24A1B" w:rsidRPr="00A24A1B">
        <w:rPr>
          <w:rFonts w:cs="Arial"/>
          <w:rtl/>
        </w:rPr>
        <w:t xml:space="preserve">. </w:t>
      </w:r>
      <w:r w:rsidR="00A24A1B" w:rsidRPr="00A24A1B">
        <w:rPr>
          <w:rFonts w:cs="Arial" w:hint="cs"/>
          <w:rtl/>
        </w:rPr>
        <w:t>למאי</w:t>
      </w:r>
      <w:r w:rsidR="00A24A1B" w:rsidRPr="00A24A1B">
        <w:rPr>
          <w:rFonts w:cs="Arial"/>
          <w:rtl/>
        </w:rPr>
        <w:t xml:space="preserve"> </w:t>
      </w:r>
      <w:r w:rsidR="00A24A1B" w:rsidRPr="00A24A1B">
        <w:rPr>
          <w:rFonts w:cs="Arial" w:hint="cs"/>
          <w:rtl/>
        </w:rPr>
        <w:t>הלכתא</w:t>
      </w:r>
      <w:r w:rsidR="00A24A1B" w:rsidRPr="00A24A1B">
        <w:rPr>
          <w:rFonts w:cs="Arial"/>
          <w:rtl/>
        </w:rPr>
        <w:t xml:space="preserve">? </w:t>
      </w:r>
      <w:r w:rsidR="00A24A1B" w:rsidRPr="00A24A1B">
        <w:rPr>
          <w:rFonts w:cs="Arial" w:hint="cs"/>
          <w:rtl/>
        </w:rPr>
        <w:t>דאי</w:t>
      </w:r>
      <w:r w:rsidR="00A24A1B" w:rsidRPr="00A24A1B">
        <w:rPr>
          <w:rFonts w:cs="Arial"/>
          <w:rtl/>
        </w:rPr>
        <w:t xml:space="preserve"> </w:t>
      </w:r>
      <w:r w:rsidR="00A24A1B" w:rsidRPr="00A24A1B">
        <w:rPr>
          <w:rFonts w:cs="Arial" w:hint="cs"/>
          <w:rtl/>
        </w:rPr>
        <w:t>הדר</w:t>
      </w:r>
      <w:r w:rsidR="00A24A1B" w:rsidRPr="00A24A1B">
        <w:rPr>
          <w:rFonts w:cs="Arial"/>
          <w:rtl/>
        </w:rPr>
        <w:t xml:space="preserve"> </w:t>
      </w:r>
      <w:r w:rsidR="00A24A1B" w:rsidRPr="00A24A1B">
        <w:rPr>
          <w:rFonts w:cs="Arial" w:hint="cs"/>
          <w:rtl/>
        </w:rPr>
        <w:t>ביה</w:t>
      </w:r>
      <w:r w:rsidR="00A24A1B" w:rsidRPr="00A24A1B">
        <w:rPr>
          <w:rFonts w:cs="Arial"/>
          <w:rtl/>
        </w:rPr>
        <w:t xml:space="preserve"> </w:t>
      </w:r>
      <w:r w:rsidR="00A24A1B" w:rsidRPr="00A24A1B">
        <w:rPr>
          <w:rFonts w:cs="Arial" w:hint="cs"/>
          <w:rtl/>
        </w:rPr>
        <w:t>ומקדש</w:t>
      </w:r>
      <w:r w:rsidR="00A24A1B" w:rsidRPr="00A24A1B">
        <w:rPr>
          <w:rFonts w:cs="Arial"/>
          <w:rtl/>
        </w:rPr>
        <w:t xml:space="preserve"> </w:t>
      </w:r>
      <w:r w:rsidR="00A24A1B" w:rsidRPr="00A24A1B">
        <w:rPr>
          <w:rFonts w:cs="Arial" w:hint="cs"/>
          <w:rtl/>
        </w:rPr>
        <w:t>בת</w:t>
      </w:r>
      <w:r w:rsidR="00A24A1B" w:rsidRPr="00A24A1B">
        <w:rPr>
          <w:rFonts w:cs="Arial"/>
          <w:rtl/>
        </w:rPr>
        <w:t xml:space="preserve"> </w:t>
      </w:r>
      <w:r w:rsidR="00A24A1B" w:rsidRPr="00A24A1B">
        <w:rPr>
          <w:rFonts w:cs="Arial" w:hint="cs"/>
          <w:rtl/>
        </w:rPr>
        <w:t>ישראל</w:t>
      </w:r>
      <w:r w:rsidR="00A24A1B" w:rsidRPr="00A24A1B">
        <w:rPr>
          <w:rFonts w:cs="Arial"/>
          <w:rtl/>
        </w:rPr>
        <w:t xml:space="preserve">, </w:t>
      </w:r>
      <w:r w:rsidR="00A24A1B" w:rsidRPr="00A24A1B">
        <w:rPr>
          <w:rFonts w:cs="Arial" w:hint="cs"/>
          <w:rtl/>
        </w:rPr>
        <w:t>ישראל</w:t>
      </w:r>
      <w:r w:rsidR="00A24A1B" w:rsidRPr="00A24A1B">
        <w:rPr>
          <w:rFonts w:cs="Arial"/>
          <w:rtl/>
        </w:rPr>
        <w:t xml:space="preserve"> </w:t>
      </w:r>
      <w:r w:rsidR="00A24A1B" w:rsidRPr="00A24A1B">
        <w:rPr>
          <w:rFonts w:cs="Arial" w:hint="cs"/>
          <w:rtl/>
        </w:rPr>
        <w:t>מומר</w:t>
      </w:r>
      <w:r w:rsidR="00A24A1B" w:rsidRPr="00A24A1B">
        <w:rPr>
          <w:rFonts w:cs="Arial"/>
          <w:rtl/>
        </w:rPr>
        <w:t xml:space="preserve"> </w:t>
      </w:r>
      <w:r w:rsidR="00A24A1B" w:rsidRPr="00A24A1B">
        <w:rPr>
          <w:rFonts w:cs="Arial" w:hint="cs"/>
          <w:rtl/>
        </w:rPr>
        <w:t>קרינא</w:t>
      </w:r>
      <w:r w:rsidR="00A24A1B" w:rsidRPr="00A24A1B">
        <w:rPr>
          <w:rFonts w:cs="Arial"/>
          <w:rtl/>
        </w:rPr>
        <w:t xml:space="preserve"> </w:t>
      </w:r>
      <w:r w:rsidR="00A24A1B" w:rsidRPr="00A24A1B">
        <w:rPr>
          <w:rFonts w:cs="Arial" w:hint="cs"/>
          <w:rtl/>
        </w:rPr>
        <w:t>ביה</w:t>
      </w:r>
      <w:r w:rsidR="00A24A1B" w:rsidRPr="00A24A1B">
        <w:rPr>
          <w:rFonts w:cs="Arial"/>
          <w:rtl/>
        </w:rPr>
        <w:t xml:space="preserve"> </w:t>
      </w:r>
      <w:r w:rsidR="00A24A1B" w:rsidRPr="00A24A1B">
        <w:rPr>
          <w:rFonts w:cs="Arial" w:hint="cs"/>
          <w:rtl/>
        </w:rPr>
        <w:t>וקידושיו</w:t>
      </w:r>
      <w:r w:rsidR="00A24A1B" w:rsidRPr="00A24A1B">
        <w:rPr>
          <w:rFonts w:cs="Arial"/>
          <w:rtl/>
        </w:rPr>
        <w:t xml:space="preserve"> </w:t>
      </w:r>
      <w:r w:rsidR="00A24A1B" w:rsidRPr="00A24A1B">
        <w:rPr>
          <w:rFonts w:cs="Arial" w:hint="cs"/>
          <w:rtl/>
        </w:rPr>
        <w:t>קידושין</w:t>
      </w:r>
      <w:r w:rsidR="00A24A1B" w:rsidRPr="00A24A1B">
        <w:rPr>
          <w:rFonts w:cs="Arial"/>
          <w:rtl/>
        </w:rPr>
        <w:t>.</w:t>
      </w:r>
    </w:p>
    <w:p w:rsidR="00B26C91" w:rsidRPr="00B26C91" w:rsidRDefault="00B26C91" w:rsidP="007E11B5">
      <w:pPr>
        <w:jc w:val="both"/>
        <w:rPr>
          <w:rtl/>
        </w:rPr>
      </w:pPr>
      <w:r>
        <w:rPr>
          <w:rFonts w:hint="cs"/>
          <w:b/>
          <w:bCs/>
          <w:rtl/>
        </w:rPr>
        <w:t>פסחים ז ע"ב:</w:t>
      </w:r>
      <w:r>
        <w:rPr>
          <w:rFonts w:hint="cs"/>
          <w:rtl/>
        </w:rPr>
        <w:t xml:space="preserve"> </w:t>
      </w:r>
      <w:r w:rsidRPr="00EF6528">
        <w:rPr>
          <w:rFonts w:cs="Arial" w:hint="cs"/>
          <w:u w:val="single"/>
          <w:rtl/>
        </w:rPr>
        <w:t>דאמר</w:t>
      </w:r>
      <w:r w:rsidRPr="00EF6528">
        <w:rPr>
          <w:rFonts w:cs="Arial"/>
          <w:u w:val="single"/>
          <w:rtl/>
        </w:rPr>
        <w:t xml:space="preserve"> </w:t>
      </w:r>
      <w:r w:rsidRPr="00EF6528">
        <w:rPr>
          <w:rFonts w:cs="Arial" w:hint="cs"/>
          <w:u w:val="single"/>
          <w:rtl/>
        </w:rPr>
        <w:t>רב</w:t>
      </w:r>
      <w:r w:rsidRPr="00EF6528">
        <w:rPr>
          <w:rFonts w:cs="Arial"/>
          <w:u w:val="single"/>
          <w:rtl/>
        </w:rPr>
        <w:t xml:space="preserve"> </w:t>
      </w:r>
      <w:r w:rsidRPr="00EF6528">
        <w:rPr>
          <w:rFonts w:cs="Arial" w:hint="cs"/>
          <w:u w:val="single"/>
          <w:rtl/>
        </w:rPr>
        <w:t>יהודה</w:t>
      </w:r>
      <w:r w:rsidRPr="00EF6528">
        <w:rPr>
          <w:rFonts w:cs="Arial"/>
          <w:u w:val="single"/>
          <w:rtl/>
        </w:rPr>
        <w:t xml:space="preserve"> </w:t>
      </w:r>
      <w:r w:rsidRPr="00EF6528">
        <w:rPr>
          <w:rFonts w:cs="Arial" w:hint="cs"/>
          <w:u w:val="single"/>
          <w:rtl/>
        </w:rPr>
        <w:t>אמר</w:t>
      </w:r>
      <w:r w:rsidRPr="00EF6528">
        <w:rPr>
          <w:rFonts w:cs="Arial"/>
          <w:u w:val="single"/>
          <w:rtl/>
        </w:rPr>
        <w:t xml:space="preserve"> </w:t>
      </w:r>
      <w:r w:rsidRPr="00EF6528">
        <w:rPr>
          <w:rFonts w:cs="Arial" w:hint="cs"/>
          <w:u w:val="single"/>
          <w:rtl/>
        </w:rPr>
        <w:t>שמואל</w:t>
      </w:r>
      <w:r w:rsidRPr="00B26C91">
        <w:rPr>
          <w:rFonts w:cs="Arial"/>
          <w:rtl/>
        </w:rPr>
        <w:t xml:space="preserve">: </w:t>
      </w:r>
      <w:r w:rsidRPr="00B26C91">
        <w:rPr>
          <w:rFonts w:cs="Arial" w:hint="cs"/>
          <w:rtl/>
        </w:rPr>
        <w:t>כל</w:t>
      </w:r>
      <w:r w:rsidRPr="00B26C91">
        <w:rPr>
          <w:rFonts w:cs="Arial"/>
          <w:rtl/>
        </w:rPr>
        <w:t xml:space="preserve"> </w:t>
      </w:r>
      <w:r w:rsidRPr="00B26C91">
        <w:rPr>
          <w:rFonts w:cs="Arial" w:hint="cs"/>
          <w:rtl/>
        </w:rPr>
        <w:t>המצות</w:t>
      </w:r>
      <w:r w:rsidRPr="00B26C91">
        <w:rPr>
          <w:rFonts w:cs="Arial"/>
          <w:rtl/>
        </w:rPr>
        <w:t xml:space="preserve"> </w:t>
      </w:r>
      <w:r w:rsidRPr="00B26C91">
        <w:rPr>
          <w:rFonts w:cs="Arial" w:hint="cs"/>
          <w:rtl/>
        </w:rPr>
        <w:t>מברך</w:t>
      </w:r>
      <w:r w:rsidRPr="00B26C91">
        <w:rPr>
          <w:rFonts w:cs="Arial"/>
          <w:rtl/>
        </w:rPr>
        <w:t xml:space="preserve"> </w:t>
      </w:r>
      <w:r w:rsidRPr="00B26C91">
        <w:rPr>
          <w:rFonts w:cs="Arial" w:hint="cs"/>
          <w:rtl/>
        </w:rPr>
        <w:t>עליהן</w:t>
      </w:r>
      <w:r w:rsidRPr="00B26C91">
        <w:rPr>
          <w:rFonts w:cs="Arial"/>
          <w:rtl/>
        </w:rPr>
        <w:t xml:space="preserve"> </w:t>
      </w:r>
      <w:r w:rsidRPr="00B26C91">
        <w:rPr>
          <w:rFonts w:cs="Arial" w:hint="cs"/>
          <w:rtl/>
        </w:rPr>
        <w:t>עובר</w:t>
      </w:r>
      <w:r w:rsidRPr="00B26C91">
        <w:rPr>
          <w:rFonts w:cs="Arial"/>
          <w:rtl/>
        </w:rPr>
        <w:t xml:space="preserve"> </w:t>
      </w:r>
      <w:r w:rsidRPr="00B26C91">
        <w:rPr>
          <w:rFonts w:cs="Arial" w:hint="cs"/>
          <w:rtl/>
        </w:rPr>
        <w:t>לעשייתן</w:t>
      </w:r>
      <w:r>
        <w:rPr>
          <w:rFonts w:cs="Arial"/>
          <w:rtl/>
        </w:rPr>
        <w:t>.</w:t>
      </w:r>
      <w:r>
        <w:rPr>
          <w:rFonts w:cs="Arial" w:hint="cs"/>
          <w:rtl/>
        </w:rPr>
        <w:t xml:space="preserve">... </w:t>
      </w:r>
      <w:r w:rsidRPr="00B26C91">
        <w:rPr>
          <w:rFonts w:cs="Arial"/>
          <w:rtl/>
        </w:rPr>
        <w:t xml:space="preserve"> </w:t>
      </w:r>
      <w:r w:rsidRPr="00EF6528">
        <w:rPr>
          <w:rFonts w:cs="Arial" w:hint="cs"/>
          <w:u w:val="single"/>
          <w:rtl/>
        </w:rPr>
        <w:t>אלא</w:t>
      </w:r>
      <w:r w:rsidRPr="00EF6528">
        <w:rPr>
          <w:rFonts w:cs="Arial"/>
          <w:u w:val="single"/>
          <w:rtl/>
        </w:rPr>
        <w:t xml:space="preserve"> </w:t>
      </w:r>
      <w:r w:rsidRPr="00EF6528">
        <w:rPr>
          <w:rFonts w:cs="Arial" w:hint="cs"/>
          <w:u w:val="single"/>
          <w:rtl/>
        </w:rPr>
        <w:t>אמר</w:t>
      </w:r>
      <w:r w:rsidRPr="00EF6528">
        <w:rPr>
          <w:rFonts w:cs="Arial"/>
          <w:u w:val="single"/>
          <w:rtl/>
        </w:rPr>
        <w:t xml:space="preserve"> </w:t>
      </w:r>
      <w:r w:rsidRPr="00EF6528">
        <w:rPr>
          <w:rFonts w:cs="Arial" w:hint="cs"/>
          <w:u w:val="single"/>
          <w:rtl/>
        </w:rPr>
        <w:t>רב</w:t>
      </w:r>
      <w:r w:rsidRPr="00EF6528">
        <w:rPr>
          <w:rFonts w:cs="Arial"/>
          <w:u w:val="single"/>
          <w:rtl/>
        </w:rPr>
        <w:t xml:space="preserve"> </w:t>
      </w:r>
      <w:r w:rsidRPr="00EF6528">
        <w:rPr>
          <w:rFonts w:cs="Arial" w:hint="cs"/>
          <w:u w:val="single"/>
          <w:rtl/>
        </w:rPr>
        <w:t>חסדא</w:t>
      </w:r>
      <w:r w:rsidRPr="00B26C91">
        <w:rPr>
          <w:rFonts w:cs="Arial"/>
          <w:rtl/>
        </w:rPr>
        <w:t xml:space="preserve">: </w:t>
      </w:r>
      <w:r w:rsidRPr="00B26C91">
        <w:rPr>
          <w:rFonts w:cs="Arial" w:hint="cs"/>
          <w:rtl/>
        </w:rPr>
        <w:t>חוץ</w:t>
      </w:r>
      <w:r w:rsidRPr="00B26C91">
        <w:rPr>
          <w:rFonts w:cs="Arial"/>
          <w:rtl/>
        </w:rPr>
        <w:t xml:space="preserve"> </w:t>
      </w:r>
      <w:r w:rsidRPr="00B26C91">
        <w:rPr>
          <w:rFonts w:cs="Arial" w:hint="cs"/>
          <w:rtl/>
        </w:rPr>
        <w:t>מן</w:t>
      </w:r>
      <w:r w:rsidRPr="00B26C91">
        <w:rPr>
          <w:rFonts w:cs="Arial"/>
          <w:rtl/>
        </w:rPr>
        <w:t xml:space="preserve"> </w:t>
      </w:r>
      <w:r w:rsidRPr="00B26C91">
        <w:rPr>
          <w:rFonts w:cs="Arial" w:hint="cs"/>
          <w:rtl/>
        </w:rPr>
        <w:t>הטבילה</w:t>
      </w:r>
      <w:r w:rsidRPr="00B26C91">
        <w:rPr>
          <w:rFonts w:cs="Arial"/>
          <w:rtl/>
        </w:rPr>
        <w:t xml:space="preserve"> </w:t>
      </w:r>
      <w:r w:rsidRPr="00B26C91">
        <w:rPr>
          <w:rFonts w:cs="Arial" w:hint="cs"/>
          <w:rtl/>
        </w:rPr>
        <w:t>בלבד</w:t>
      </w:r>
      <w:r w:rsidRPr="00B26C91">
        <w:rPr>
          <w:rFonts w:cs="Arial"/>
          <w:rtl/>
        </w:rPr>
        <w:t xml:space="preserve"> </w:t>
      </w:r>
      <w:r w:rsidRPr="00B26C91">
        <w:rPr>
          <w:rFonts w:cs="Arial" w:hint="cs"/>
          <w:rtl/>
        </w:rPr>
        <w:t>איתמר</w:t>
      </w:r>
      <w:r w:rsidRPr="00B26C91">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כשבא להתגייר אומרים לו</w:t>
      </w:r>
      <w:r w:rsidR="007C3709">
        <w:rPr>
          <w:rStyle w:val="FootnoteReference"/>
          <w:rFonts w:asciiTheme="minorBidi" w:hAnsiTheme="minorBidi"/>
          <w:rtl/>
        </w:rPr>
        <w:footnoteReference w:id="89"/>
      </w:r>
      <w:r w:rsidRPr="00B153C8">
        <w:rPr>
          <w:rFonts w:asciiTheme="minorBidi" w:hAnsiTheme="minorBidi"/>
          <w:rtl/>
        </w:rPr>
        <w:t xml:space="preserve">: מה ראית שבאת להתגייר, אי אתה יודע שישראל בזמן הזה דחופים סחופים </w:t>
      </w:r>
      <w:r w:rsidRPr="00B153C8">
        <w:rPr>
          <w:rFonts w:asciiTheme="minorBidi" w:hAnsiTheme="minorBidi"/>
          <w:sz w:val="18"/>
          <w:szCs w:val="18"/>
          <w:rtl/>
        </w:rPr>
        <w:t>(פי' אבודים וסחופים מן מדוע נסחף אביריך (ירמיה מו, טו))</w:t>
      </w:r>
      <w:r w:rsidRPr="00B153C8">
        <w:rPr>
          <w:rFonts w:asciiTheme="minorBidi" w:hAnsiTheme="minorBidi"/>
          <w:rtl/>
        </w:rPr>
        <w:t xml:space="preserve"> ומטורפים, ויסורים באים עליהם. אם אמר: יודע אני ואיני כדאי להתחבר עמהם, מקבלין אותו מיד ומודיעים אותו עיקרי הדת שהוא יחוד ה' ואיסור עבודת כוכבים, ומאריכין עמו בדבר זה, ומודיעים אותו מקצת מצות קלות ומקצת מצות חמורות, ומודיעים אותו מקצת עונשין של מצות, שאומרים לו: קודם שבאת למדה זו אכלת חלב אי אתה ענוש כרת, חללת שבת אי אתה חייב סקילה, ועכשיו אכלת חלב אתה ענוש כרת, חללת שבת אתה חייב סקילה. ואין מרבין עליו</w:t>
      </w:r>
      <w:r w:rsidR="00375C2C">
        <w:rPr>
          <w:rStyle w:val="FootnoteReference"/>
          <w:rFonts w:asciiTheme="minorBidi" w:hAnsiTheme="minorBidi"/>
          <w:rtl/>
        </w:rPr>
        <w:footnoteReference w:id="90"/>
      </w:r>
      <w:r w:rsidRPr="00B153C8">
        <w:rPr>
          <w:rFonts w:asciiTheme="minorBidi" w:hAnsiTheme="minorBidi"/>
          <w:rtl/>
        </w:rPr>
        <w:t xml:space="preserve"> ואין מדקדקין עליו</w:t>
      </w:r>
      <w:r w:rsidR="007C3709">
        <w:rPr>
          <w:rStyle w:val="FootnoteReference"/>
          <w:rFonts w:asciiTheme="minorBidi" w:hAnsiTheme="minorBidi"/>
          <w:rtl/>
        </w:rPr>
        <w:footnoteReference w:id="91"/>
      </w:r>
      <w:r w:rsidRPr="00B153C8">
        <w:rPr>
          <w:rFonts w:asciiTheme="minorBidi" w:hAnsiTheme="minorBidi"/>
          <w:rtl/>
        </w:rPr>
        <w:t xml:space="preserve">. וכשם שמודיעים אותו ענשן של מצות כך מודיעים אותו שכרן של מצות, ומודיעים אותו שבעשיית מצות אלו יזכה לחיי העוה"ב, ושאין שום צדיק גמור אלא בעל החכמה שעושה מצות אלו ויודעם. ואומרים לו: הוי יודע שהעולם הבא אינו צפון אלא לצדיקים, והם ישראל וזה שתראה ישראל בצער בעולם הזה, טובה היא צפונה להם שאינם יכולים לקבל רוב טובה בעוה"ז כעובדי כוכבים, שמא ירום לבם ויתעו </w:t>
      </w:r>
      <w:r w:rsidRPr="00B153C8">
        <w:rPr>
          <w:rFonts w:asciiTheme="minorBidi" w:hAnsiTheme="minorBidi"/>
          <w:rtl/>
        </w:rPr>
        <w:lastRenderedPageBreak/>
        <w:t>ויפסידו שכר עולם הבא, ואין הקדוש ברוך הוא מביא עליהם רוב פורענות כדי שלא יאבדו, אלא כל העובדי כוכבים כלים והם עומדים. ומאריכין בדבר זה כדי לחבבן. אם קבל, מלין אותו מיד</w:t>
      </w:r>
      <w:r w:rsidR="00375C2C">
        <w:rPr>
          <w:rStyle w:val="FootnoteReference"/>
          <w:rFonts w:asciiTheme="minorBidi" w:hAnsiTheme="minorBidi"/>
          <w:rtl/>
        </w:rPr>
        <w:footnoteReference w:id="92"/>
      </w:r>
      <w:r w:rsidRPr="00B153C8">
        <w:rPr>
          <w:rFonts w:asciiTheme="minorBidi" w:hAnsiTheme="minorBidi"/>
          <w:rtl/>
        </w:rPr>
        <w:t xml:space="preserve"> וממתינים לו עד שיתרפא רפואה שלימה ואח"כ מטבילין אותו טבילה הוגנת בלא חציצה</w:t>
      </w:r>
      <w:r w:rsidR="007C3709">
        <w:rPr>
          <w:rStyle w:val="FootnoteReference"/>
          <w:rFonts w:asciiTheme="minorBidi" w:hAnsiTheme="minorBidi"/>
          <w:rtl/>
        </w:rPr>
        <w:footnoteReference w:id="93"/>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וי"א שיגלח שערותיו</w:t>
      </w:r>
      <w:r w:rsidR="007C3709">
        <w:rPr>
          <w:rStyle w:val="FootnoteReference"/>
          <w:rFonts w:asciiTheme="minorBidi" w:hAnsiTheme="minorBidi"/>
          <w:sz w:val="18"/>
          <w:szCs w:val="18"/>
          <w:rtl/>
        </w:rPr>
        <w:footnoteReference w:id="94"/>
      </w:r>
      <w:r w:rsidRPr="00B153C8">
        <w:rPr>
          <w:rFonts w:asciiTheme="minorBidi" w:hAnsiTheme="minorBidi"/>
          <w:sz w:val="18"/>
          <w:szCs w:val="18"/>
          <w:rtl/>
        </w:rPr>
        <w:t xml:space="preserve"> ויטול צפרני ידיו ורגליו קודם טבילה) (טור ורי"ף ורא"ש) </w:t>
      </w:r>
      <w:r w:rsidRPr="00B153C8">
        <w:rPr>
          <w:rFonts w:asciiTheme="minorBidi" w:hAnsiTheme="minorBidi"/>
          <w:rtl/>
        </w:rPr>
        <w:t xml:space="preserve">ושלשה </w:t>
      </w:r>
      <w:r w:rsidRPr="00B153C8">
        <w:rPr>
          <w:rFonts w:asciiTheme="minorBidi" w:hAnsiTheme="minorBidi"/>
          <w:sz w:val="18"/>
          <w:szCs w:val="18"/>
          <w:rtl/>
        </w:rPr>
        <w:t>(תלמידי חכמים) (ג"ז טור)</w:t>
      </w:r>
      <w:r w:rsidRPr="00B153C8">
        <w:rPr>
          <w:rFonts w:asciiTheme="minorBidi" w:hAnsiTheme="minorBidi"/>
          <w:rtl/>
        </w:rPr>
        <w:t xml:space="preserve"> עומדים על גביו ומודיעים אותו מקצת מצות קלות ומקצת מצות חמורות פעם שנייה, והוא עומד במים. ואם היתה אשה, נשים מושיבות אותה במים עד צוארה, והדיינים מבחוץ, ומודיעין אותה מקצת מצות קלות וחמורות, והיא יושבת במים, ואח"כ טובלת בפניהם והם מחזירים פניהם ויוצאין, כדי שלא יראו אותה כשתעלה מהמים, ויברך על הטבילה אחר שיעלה מן המים, וכיון שטבל הרי הוא כישראל, שאם חזר לסורו הרי הוא כישראל מומר שאם קדש קדושיו קדושין. </w:t>
      </w:r>
    </w:p>
    <w:p w:rsidR="00446A13" w:rsidRDefault="00AB3976" w:rsidP="007E11B5">
      <w:pPr>
        <w:jc w:val="both"/>
        <w:rPr>
          <w:rFonts w:asciiTheme="minorBidi" w:hAnsiTheme="minorBidi"/>
          <w:rtl/>
        </w:rPr>
      </w:pPr>
      <w:r>
        <w:rPr>
          <w:rFonts w:asciiTheme="minorBidi" w:hAnsiTheme="minorBidi" w:hint="cs"/>
          <w:rtl/>
        </w:rPr>
        <w:t>-ב"י, כ'</w:t>
      </w:r>
      <w:r w:rsidRPr="00AB3976">
        <w:rPr>
          <w:rFonts w:asciiTheme="minorBidi" w:hAnsiTheme="minorBidi" w:cs="Arial"/>
          <w:rtl/>
        </w:rPr>
        <w:t xml:space="preserve"> </w:t>
      </w:r>
      <w:r w:rsidRPr="00AB3976">
        <w:rPr>
          <w:rFonts w:asciiTheme="minorBidi" w:hAnsiTheme="minorBidi" w:cs="Arial" w:hint="cs"/>
          <w:rtl/>
        </w:rPr>
        <w:t>הרמב</w:t>
      </w:r>
      <w:r w:rsidRPr="00AB3976">
        <w:rPr>
          <w:rFonts w:asciiTheme="minorBidi" w:hAnsiTheme="minorBidi" w:cs="Arial"/>
          <w:rtl/>
        </w:rPr>
        <w:t>"</w:t>
      </w:r>
      <w:r w:rsidRPr="00AB3976">
        <w:rPr>
          <w:rFonts w:asciiTheme="minorBidi" w:hAnsiTheme="minorBidi" w:cs="Arial" w:hint="cs"/>
          <w:rtl/>
        </w:rPr>
        <w:t>ם</w:t>
      </w:r>
      <w:r>
        <w:rPr>
          <w:rFonts w:asciiTheme="minorBidi" w:hAnsiTheme="minorBidi" w:cs="Arial" w:hint="cs"/>
          <w:rtl/>
        </w:rPr>
        <w:t xml:space="preserve">: </w:t>
      </w:r>
      <w:r w:rsidRPr="00AB3976">
        <w:rPr>
          <w:rFonts w:asciiTheme="minorBidi" w:hAnsiTheme="minorBidi" w:cs="Arial" w:hint="cs"/>
          <w:rtl/>
        </w:rPr>
        <w:t>עבד</w:t>
      </w:r>
      <w:r w:rsidRPr="00AB3976">
        <w:rPr>
          <w:rFonts w:asciiTheme="minorBidi" w:hAnsiTheme="minorBidi" w:cs="Arial"/>
          <w:rtl/>
        </w:rPr>
        <w:t xml:space="preserve"> </w:t>
      </w:r>
      <w:r w:rsidRPr="00AB3976">
        <w:rPr>
          <w:rFonts w:asciiTheme="minorBidi" w:hAnsiTheme="minorBidi" w:cs="Arial" w:hint="cs"/>
          <w:rtl/>
        </w:rPr>
        <w:t>הנלקח</w:t>
      </w:r>
      <w:r w:rsidRPr="00AB3976">
        <w:rPr>
          <w:rFonts w:asciiTheme="minorBidi" w:hAnsiTheme="minorBidi" w:cs="Arial"/>
          <w:rtl/>
        </w:rPr>
        <w:t xml:space="preserve"> </w:t>
      </w:r>
      <w:r w:rsidRPr="00AB3976">
        <w:rPr>
          <w:rFonts w:asciiTheme="minorBidi" w:hAnsiTheme="minorBidi" w:cs="Arial" w:hint="cs"/>
          <w:rtl/>
        </w:rPr>
        <w:t>מן</w:t>
      </w:r>
      <w:r w:rsidRPr="00AB3976">
        <w:rPr>
          <w:rFonts w:asciiTheme="minorBidi" w:hAnsiTheme="minorBidi" w:cs="Arial"/>
          <w:rtl/>
        </w:rPr>
        <w:t xml:space="preserve"> </w:t>
      </w:r>
      <w:r w:rsidRPr="00AB3976">
        <w:rPr>
          <w:rFonts w:asciiTheme="minorBidi" w:hAnsiTheme="minorBidi" w:cs="Arial" w:hint="cs"/>
          <w:rtl/>
        </w:rPr>
        <w:t>הגוים</w:t>
      </w:r>
      <w:r w:rsidRPr="00AB3976">
        <w:rPr>
          <w:rFonts w:asciiTheme="minorBidi" w:hAnsiTheme="minorBidi" w:cs="Arial"/>
          <w:rtl/>
        </w:rPr>
        <w:t xml:space="preserve"> </w:t>
      </w:r>
      <w:r w:rsidRPr="00AB3976">
        <w:rPr>
          <w:rFonts w:asciiTheme="minorBidi" w:hAnsiTheme="minorBidi" w:cs="Arial" w:hint="cs"/>
          <w:rtl/>
        </w:rPr>
        <w:t>אין</w:t>
      </w:r>
      <w:r w:rsidRPr="00AB3976">
        <w:rPr>
          <w:rFonts w:asciiTheme="minorBidi" w:hAnsiTheme="minorBidi" w:cs="Arial"/>
          <w:rtl/>
        </w:rPr>
        <w:t xml:space="preserve"> </w:t>
      </w:r>
      <w:r w:rsidRPr="00AB3976">
        <w:rPr>
          <w:rFonts w:asciiTheme="minorBidi" w:hAnsiTheme="minorBidi" w:cs="Arial" w:hint="cs"/>
          <w:rtl/>
        </w:rPr>
        <w:t>אומרים</w:t>
      </w:r>
      <w:r w:rsidRPr="00AB3976">
        <w:rPr>
          <w:rFonts w:asciiTheme="minorBidi" w:hAnsiTheme="minorBidi" w:cs="Arial"/>
          <w:rtl/>
        </w:rPr>
        <w:t xml:space="preserve"> </w:t>
      </w:r>
      <w:r w:rsidRPr="00AB3976">
        <w:rPr>
          <w:rFonts w:asciiTheme="minorBidi" w:hAnsiTheme="minorBidi" w:cs="Arial" w:hint="cs"/>
          <w:rtl/>
        </w:rPr>
        <w:t>מה</w:t>
      </w:r>
      <w:r w:rsidRPr="00AB3976">
        <w:rPr>
          <w:rFonts w:asciiTheme="minorBidi" w:hAnsiTheme="minorBidi" w:cs="Arial"/>
          <w:rtl/>
        </w:rPr>
        <w:t xml:space="preserve"> </w:t>
      </w:r>
      <w:r w:rsidRPr="00AB3976">
        <w:rPr>
          <w:rFonts w:asciiTheme="minorBidi" w:hAnsiTheme="minorBidi" w:cs="Arial" w:hint="cs"/>
          <w:rtl/>
        </w:rPr>
        <w:t>ראית</w:t>
      </w:r>
      <w:r w:rsidRPr="00AB3976">
        <w:rPr>
          <w:rFonts w:asciiTheme="minorBidi" w:hAnsiTheme="minorBidi" w:cs="Arial"/>
          <w:rtl/>
        </w:rPr>
        <w:t xml:space="preserve"> </w:t>
      </w:r>
      <w:r w:rsidRPr="00AB3976">
        <w:rPr>
          <w:rFonts w:asciiTheme="minorBidi" w:hAnsiTheme="minorBidi" w:cs="Arial" w:hint="cs"/>
          <w:rtl/>
        </w:rPr>
        <w:t>שבאת</w:t>
      </w:r>
      <w:r w:rsidRPr="00AB3976">
        <w:rPr>
          <w:rFonts w:asciiTheme="minorBidi" w:hAnsiTheme="minorBidi" w:cs="Arial"/>
          <w:rtl/>
        </w:rPr>
        <w:t xml:space="preserve"> </w:t>
      </w:r>
      <w:r w:rsidRPr="00AB3976">
        <w:rPr>
          <w:rFonts w:asciiTheme="minorBidi" w:hAnsiTheme="minorBidi" w:cs="Arial" w:hint="cs"/>
          <w:rtl/>
        </w:rPr>
        <w:t>אלא</w:t>
      </w:r>
      <w:r w:rsidRPr="00AB3976">
        <w:rPr>
          <w:rFonts w:asciiTheme="minorBidi" w:hAnsiTheme="minorBidi" w:cs="Arial"/>
          <w:rtl/>
        </w:rPr>
        <w:t xml:space="preserve"> </w:t>
      </w:r>
      <w:r w:rsidRPr="00AB3976">
        <w:rPr>
          <w:rFonts w:asciiTheme="minorBidi" w:hAnsiTheme="minorBidi" w:cs="Arial" w:hint="cs"/>
          <w:rtl/>
        </w:rPr>
        <w:t>אומרים</w:t>
      </w:r>
      <w:r w:rsidRPr="00AB3976">
        <w:rPr>
          <w:rFonts w:asciiTheme="minorBidi" w:hAnsiTheme="minorBidi" w:cs="Arial"/>
          <w:rtl/>
        </w:rPr>
        <w:t xml:space="preserve"> </w:t>
      </w:r>
      <w:r w:rsidRPr="00AB3976">
        <w:rPr>
          <w:rFonts w:asciiTheme="minorBidi" w:hAnsiTheme="minorBidi" w:cs="Arial" w:hint="cs"/>
          <w:rtl/>
        </w:rPr>
        <w:t>לו</w:t>
      </w:r>
      <w:r w:rsidRPr="00AB3976">
        <w:rPr>
          <w:rFonts w:asciiTheme="minorBidi" w:hAnsiTheme="minorBidi" w:cs="Arial"/>
          <w:rtl/>
        </w:rPr>
        <w:t xml:space="preserve"> </w:t>
      </w:r>
      <w:r w:rsidRPr="00AB3976">
        <w:rPr>
          <w:rFonts w:asciiTheme="minorBidi" w:hAnsiTheme="minorBidi" w:cs="Arial" w:hint="cs"/>
          <w:rtl/>
        </w:rPr>
        <w:t>רצונך</w:t>
      </w:r>
      <w:r w:rsidRPr="00AB3976">
        <w:rPr>
          <w:rFonts w:asciiTheme="minorBidi" w:hAnsiTheme="minorBidi" w:cs="Arial"/>
          <w:rtl/>
        </w:rPr>
        <w:t xml:space="preserve"> </w:t>
      </w:r>
      <w:r w:rsidRPr="00AB3976">
        <w:rPr>
          <w:rFonts w:asciiTheme="minorBidi" w:hAnsiTheme="minorBidi" w:cs="Arial" w:hint="cs"/>
          <w:rtl/>
        </w:rPr>
        <w:t>שתכנס</w:t>
      </w:r>
      <w:r w:rsidRPr="00AB3976">
        <w:rPr>
          <w:rFonts w:asciiTheme="minorBidi" w:hAnsiTheme="minorBidi" w:cs="Arial"/>
          <w:rtl/>
        </w:rPr>
        <w:t xml:space="preserve"> </w:t>
      </w:r>
      <w:r w:rsidRPr="00AB3976">
        <w:rPr>
          <w:rFonts w:asciiTheme="minorBidi" w:hAnsiTheme="minorBidi" w:cs="Arial" w:hint="cs"/>
          <w:rtl/>
        </w:rPr>
        <w:t>לכלל</w:t>
      </w:r>
      <w:r w:rsidRPr="00AB3976">
        <w:rPr>
          <w:rFonts w:asciiTheme="minorBidi" w:hAnsiTheme="minorBidi" w:cs="Arial"/>
          <w:rtl/>
        </w:rPr>
        <w:t xml:space="preserve"> </w:t>
      </w:r>
      <w:r w:rsidRPr="00AB3976">
        <w:rPr>
          <w:rFonts w:asciiTheme="minorBidi" w:hAnsiTheme="minorBidi" w:cs="Arial" w:hint="cs"/>
          <w:rtl/>
        </w:rPr>
        <w:t>עבדי</w:t>
      </w:r>
      <w:r w:rsidRPr="00AB3976">
        <w:rPr>
          <w:rFonts w:asciiTheme="minorBidi" w:hAnsiTheme="minorBidi" w:cs="Arial"/>
          <w:rtl/>
        </w:rPr>
        <w:t xml:space="preserve"> </w:t>
      </w:r>
      <w:r w:rsidRPr="00AB3976">
        <w:rPr>
          <w:rFonts w:asciiTheme="minorBidi" w:hAnsiTheme="minorBidi" w:cs="Arial" w:hint="cs"/>
          <w:rtl/>
        </w:rPr>
        <w:t>ישראל</w:t>
      </w:r>
      <w:r w:rsidRPr="00AB3976">
        <w:rPr>
          <w:rFonts w:asciiTheme="minorBidi" w:hAnsiTheme="minorBidi" w:cs="Arial"/>
          <w:rtl/>
        </w:rPr>
        <w:t xml:space="preserve"> </w:t>
      </w:r>
      <w:r w:rsidRPr="00AB3976">
        <w:rPr>
          <w:rFonts w:asciiTheme="minorBidi" w:hAnsiTheme="minorBidi" w:cs="Arial" w:hint="cs"/>
          <w:rtl/>
        </w:rPr>
        <w:t>ותהיה</w:t>
      </w:r>
      <w:r w:rsidRPr="00AB3976">
        <w:rPr>
          <w:rFonts w:asciiTheme="minorBidi" w:hAnsiTheme="minorBidi" w:cs="Arial"/>
          <w:rtl/>
        </w:rPr>
        <w:t xml:space="preserve"> </w:t>
      </w:r>
      <w:r w:rsidRPr="00AB3976">
        <w:rPr>
          <w:rFonts w:asciiTheme="minorBidi" w:hAnsiTheme="minorBidi" w:cs="Arial" w:hint="cs"/>
          <w:rtl/>
        </w:rPr>
        <w:t>מן</w:t>
      </w:r>
      <w:r w:rsidRPr="00AB3976">
        <w:rPr>
          <w:rFonts w:asciiTheme="minorBidi" w:hAnsiTheme="minorBidi" w:cs="Arial"/>
          <w:rtl/>
        </w:rPr>
        <w:t xml:space="preserve"> </w:t>
      </w:r>
      <w:r w:rsidRPr="00AB3976">
        <w:rPr>
          <w:rFonts w:asciiTheme="minorBidi" w:hAnsiTheme="minorBidi" w:cs="Arial" w:hint="cs"/>
          <w:rtl/>
        </w:rPr>
        <w:t>הכשרים</w:t>
      </w:r>
      <w:r w:rsidRPr="00AB3976">
        <w:rPr>
          <w:rFonts w:asciiTheme="minorBidi" w:hAnsiTheme="minorBidi" w:cs="Arial"/>
          <w:rtl/>
        </w:rPr>
        <w:t xml:space="preserve"> </w:t>
      </w:r>
      <w:r w:rsidRPr="00AB3976">
        <w:rPr>
          <w:rFonts w:asciiTheme="minorBidi" w:hAnsiTheme="minorBidi" w:cs="Arial" w:hint="cs"/>
          <w:rtl/>
        </w:rPr>
        <w:t>או</w:t>
      </w:r>
      <w:r w:rsidRPr="00AB3976">
        <w:rPr>
          <w:rFonts w:asciiTheme="minorBidi" w:hAnsiTheme="minorBidi" w:cs="Arial"/>
          <w:rtl/>
        </w:rPr>
        <w:t xml:space="preserve"> </w:t>
      </w:r>
      <w:r w:rsidRPr="00AB3976">
        <w:rPr>
          <w:rFonts w:asciiTheme="minorBidi" w:hAnsiTheme="minorBidi" w:cs="Arial" w:hint="cs"/>
          <w:rtl/>
        </w:rPr>
        <w:t>לא</w:t>
      </w:r>
      <w:r>
        <w:rPr>
          <w:rFonts w:asciiTheme="minorBidi" w:hAnsiTheme="minorBidi" w:cs="Arial" w:hint="cs"/>
          <w:rtl/>
        </w:rPr>
        <w:t>,</w:t>
      </w:r>
      <w:r w:rsidRPr="00AB3976">
        <w:rPr>
          <w:rFonts w:asciiTheme="minorBidi" w:hAnsiTheme="minorBidi" w:cs="Arial"/>
          <w:rtl/>
        </w:rPr>
        <w:t xml:space="preserve"> </w:t>
      </w:r>
      <w:r w:rsidRPr="00AB3976">
        <w:rPr>
          <w:rFonts w:asciiTheme="minorBidi" w:hAnsiTheme="minorBidi" w:cs="Arial" w:hint="cs"/>
          <w:rtl/>
        </w:rPr>
        <w:t>אם</w:t>
      </w:r>
      <w:r w:rsidRPr="00AB3976">
        <w:rPr>
          <w:rFonts w:asciiTheme="minorBidi" w:hAnsiTheme="minorBidi" w:cs="Arial"/>
          <w:rtl/>
        </w:rPr>
        <w:t xml:space="preserve"> </w:t>
      </w:r>
      <w:r w:rsidRPr="00AB3976">
        <w:rPr>
          <w:rFonts w:asciiTheme="minorBidi" w:hAnsiTheme="minorBidi" w:cs="Arial" w:hint="cs"/>
          <w:rtl/>
        </w:rPr>
        <w:t>רצה</w:t>
      </w:r>
      <w:r w:rsidRPr="00AB3976">
        <w:rPr>
          <w:rFonts w:asciiTheme="minorBidi" w:hAnsiTheme="minorBidi" w:cs="Arial"/>
          <w:rtl/>
        </w:rPr>
        <w:t xml:space="preserve"> </w:t>
      </w:r>
      <w:r w:rsidRPr="00AB3976">
        <w:rPr>
          <w:rFonts w:asciiTheme="minorBidi" w:hAnsiTheme="minorBidi" w:cs="Arial" w:hint="cs"/>
          <w:rtl/>
        </w:rPr>
        <w:t>מודיעין</w:t>
      </w:r>
      <w:r w:rsidRPr="00AB3976">
        <w:rPr>
          <w:rFonts w:asciiTheme="minorBidi" w:hAnsiTheme="minorBidi" w:cs="Arial"/>
          <w:rtl/>
        </w:rPr>
        <w:t xml:space="preserve"> </w:t>
      </w:r>
      <w:r w:rsidRPr="00AB3976">
        <w:rPr>
          <w:rFonts w:asciiTheme="minorBidi" w:hAnsiTheme="minorBidi" w:cs="Arial" w:hint="cs"/>
          <w:rtl/>
        </w:rPr>
        <w:t>לו</w:t>
      </w:r>
      <w:r>
        <w:rPr>
          <w:rFonts w:asciiTheme="minorBidi" w:hAnsiTheme="minorBidi" w:hint="cs"/>
          <w:rtl/>
        </w:rPr>
        <w:t xml:space="preserve"> וכו'....</w:t>
      </w:r>
    </w:p>
    <w:p w:rsidR="007C3709" w:rsidRDefault="007C3709" w:rsidP="007E11B5">
      <w:pPr>
        <w:jc w:val="both"/>
        <w:rPr>
          <w:rFonts w:asciiTheme="minorBidi" w:hAnsiTheme="minorBidi"/>
          <w:rtl/>
        </w:rPr>
      </w:pPr>
      <w:r>
        <w:rPr>
          <w:rFonts w:asciiTheme="minorBidi" w:hAnsiTheme="minorBidi" w:hint="cs"/>
          <w:rtl/>
        </w:rPr>
        <w:t>פת"ש:</w:t>
      </w:r>
    </w:p>
    <w:p w:rsidR="007C3709" w:rsidRPr="007C3709" w:rsidRDefault="007C3709" w:rsidP="007E11B5">
      <w:pPr>
        <w:jc w:val="both"/>
        <w:rPr>
          <w:rFonts w:asciiTheme="minorBidi" w:hAnsiTheme="minorBidi"/>
          <w:rtl/>
        </w:rPr>
      </w:pPr>
      <w:r>
        <w:rPr>
          <w:rFonts w:asciiTheme="minorBidi" w:hAnsiTheme="minorBidi" w:cs="Arial" w:hint="cs"/>
          <w:rtl/>
        </w:rPr>
        <w:t>סק"א-</w:t>
      </w:r>
      <w:r w:rsidRPr="007C3709">
        <w:rPr>
          <w:rFonts w:asciiTheme="minorBidi" w:hAnsiTheme="minorBidi" w:cs="Arial"/>
          <w:rtl/>
        </w:rPr>
        <w:t xml:space="preserve"> </w:t>
      </w:r>
      <w:r w:rsidRPr="007C3709">
        <w:rPr>
          <w:rFonts w:asciiTheme="minorBidi" w:hAnsiTheme="minorBidi" w:cs="Arial" w:hint="cs"/>
          <w:rtl/>
        </w:rPr>
        <w:t>מטבילין</w:t>
      </w:r>
      <w:r w:rsidRPr="007C3709">
        <w:rPr>
          <w:rFonts w:asciiTheme="minorBidi" w:hAnsiTheme="minorBidi" w:cs="Arial"/>
          <w:rtl/>
        </w:rPr>
        <w:t xml:space="preserve"> </w:t>
      </w:r>
      <w:r w:rsidRPr="007C3709">
        <w:rPr>
          <w:rFonts w:asciiTheme="minorBidi" w:hAnsiTheme="minorBidi" w:cs="Arial" w:hint="cs"/>
          <w:rtl/>
        </w:rPr>
        <w:t>אותו</w:t>
      </w:r>
      <w:r>
        <w:rPr>
          <w:rFonts w:asciiTheme="minorBidi" w:hAnsiTheme="minorBidi" w:cs="Arial" w:hint="cs"/>
          <w:rtl/>
        </w:rPr>
        <w:t xml:space="preserve">- </w:t>
      </w:r>
      <w:r w:rsidRPr="007C3709">
        <w:rPr>
          <w:rFonts w:asciiTheme="minorBidi" w:hAnsiTheme="minorBidi" w:cs="Arial" w:hint="cs"/>
          <w:rtl/>
        </w:rPr>
        <w:t>בתשובת</w:t>
      </w:r>
      <w:r w:rsidRPr="007C3709">
        <w:rPr>
          <w:rFonts w:asciiTheme="minorBidi" w:hAnsiTheme="minorBidi" w:cs="Arial"/>
          <w:rtl/>
        </w:rPr>
        <w:t xml:space="preserve"> </w:t>
      </w:r>
      <w:r w:rsidRPr="007C3709">
        <w:rPr>
          <w:rFonts w:asciiTheme="minorBidi" w:hAnsiTheme="minorBidi" w:cs="Arial" w:hint="cs"/>
          <w:rtl/>
        </w:rPr>
        <w:t>רדב</w:t>
      </w:r>
      <w:r w:rsidRPr="007C3709">
        <w:rPr>
          <w:rFonts w:asciiTheme="minorBidi" w:hAnsiTheme="minorBidi" w:cs="Arial"/>
          <w:rtl/>
        </w:rPr>
        <w:t>"</w:t>
      </w:r>
      <w:r w:rsidRPr="007C3709">
        <w:rPr>
          <w:rFonts w:asciiTheme="minorBidi" w:hAnsiTheme="minorBidi" w:cs="Arial" w:hint="cs"/>
          <w:rtl/>
        </w:rPr>
        <w:t>ז</w:t>
      </w:r>
      <w:r w:rsidRPr="007C3709">
        <w:rPr>
          <w:rFonts w:asciiTheme="minorBidi" w:hAnsiTheme="minorBidi" w:cs="Arial"/>
          <w:rtl/>
        </w:rPr>
        <w:t xml:space="preserve"> </w:t>
      </w:r>
      <w:r w:rsidRPr="007C3709">
        <w:rPr>
          <w:rFonts w:asciiTheme="minorBidi" w:hAnsiTheme="minorBidi" w:cs="Arial" w:hint="cs"/>
          <w:rtl/>
        </w:rPr>
        <w:t>החדשות</w:t>
      </w:r>
      <w:r w:rsidRPr="007C3709">
        <w:rPr>
          <w:rFonts w:asciiTheme="minorBidi" w:hAnsiTheme="minorBidi" w:cs="Arial"/>
          <w:rtl/>
        </w:rPr>
        <w:t xml:space="preserve"> </w:t>
      </w:r>
      <w:r w:rsidRPr="007C3709">
        <w:rPr>
          <w:rFonts w:asciiTheme="minorBidi" w:hAnsiTheme="minorBidi" w:cs="Arial" w:hint="cs"/>
          <w:rtl/>
        </w:rPr>
        <w:t>שכתב</w:t>
      </w:r>
      <w:r w:rsidRPr="007C3709">
        <w:rPr>
          <w:rFonts w:asciiTheme="minorBidi" w:hAnsiTheme="minorBidi" w:cs="Arial"/>
          <w:rtl/>
        </w:rPr>
        <w:t xml:space="preserve"> </w:t>
      </w:r>
      <w:r w:rsidRPr="007C3709">
        <w:rPr>
          <w:rFonts w:asciiTheme="minorBidi" w:hAnsiTheme="minorBidi" w:cs="Arial" w:hint="cs"/>
          <w:rtl/>
        </w:rPr>
        <w:t>שיברך</w:t>
      </w:r>
      <w:r w:rsidRPr="007C3709">
        <w:rPr>
          <w:rFonts w:asciiTheme="minorBidi" w:hAnsiTheme="minorBidi" w:cs="Arial"/>
          <w:rtl/>
        </w:rPr>
        <w:t xml:space="preserve"> </w:t>
      </w:r>
      <w:r w:rsidRPr="007C3709">
        <w:rPr>
          <w:rFonts w:asciiTheme="minorBidi" w:hAnsiTheme="minorBidi" w:cs="Arial" w:hint="cs"/>
          <w:rtl/>
        </w:rPr>
        <w:t>אז</w:t>
      </w:r>
      <w:r w:rsidRPr="007C3709">
        <w:rPr>
          <w:rFonts w:asciiTheme="minorBidi" w:hAnsiTheme="minorBidi" w:cs="Arial"/>
          <w:rtl/>
        </w:rPr>
        <w:t xml:space="preserve"> </w:t>
      </w:r>
      <w:r w:rsidRPr="007C3709">
        <w:rPr>
          <w:rFonts w:asciiTheme="minorBidi" w:hAnsiTheme="minorBidi" w:cs="Arial" w:hint="cs"/>
          <w:rtl/>
        </w:rPr>
        <w:t>שהחיינו</w:t>
      </w:r>
      <w:r w:rsidRPr="007C3709">
        <w:rPr>
          <w:rFonts w:asciiTheme="minorBidi" w:hAnsiTheme="minorBidi" w:cs="Arial"/>
          <w:rtl/>
        </w:rPr>
        <w:t xml:space="preserve"> </w:t>
      </w:r>
      <w:r w:rsidRPr="007C3709">
        <w:rPr>
          <w:rFonts w:asciiTheme="minorBidi" w:hAnsiTheme="minorBidi" w:cs="Arial" w:hint="cs"/>
          <w:rtl/>
        </w:rPr>
        <w:t>דבאותה</w:t>
      </w:r>
      <w:r w:rsidRPr="007C3709">
        <w:rPr>
          <w:rFonts w:asciiTheme="minorBidi" w:hAnsiTheme="minorBidi" w:cs="Arial"/>
          <w:rtl/>
        </w:rPr>
        <w:t xml:space="preserve"> </w:t>
      </w:r>
      <w:r w:rsidRPr="007C3709">
        <w:rPr>
          <w:rFonts w:asciiTheme="minorBidi" w:hAnsiTheme="minorBidi" w:cs="Arial" w:hint="cs"/>
          <w:rtl/>
        </w:rPr>
        <w:t>שעה</w:t>
      </w:r>
      <w:r w:rsidRPr="007C3709">
        <w:rPr>
          <w:rFonts w:asciiTheme="minorBidi" w:hAnsiTheme="minorBidi" w:cs="Arial"/>
          <w:rtl/>
        </w:rPr>
        <w:t xml:space="preserve"> </w:t>
      </w:r>
      <w:r w:rsidRPr="007C3709">
        <w:rPr>
          <w:rFonts w:asciiTheme="minorBidi" w:hAnsiTheme="minorBidi" w:cs="Arial" w:hint="cs"/>
          <w:rtl/>
        </w:rPr>
        <w:t>נגמר</w:t>
      </w:r>
      <w:r w:rsidRPr="007C3709">
        <w:rPr>
          <w:rFonts w:asciiTheme="minorBidi" w:hAnsiTheme="minorBidi" w:cs="Arial"/>
          <w:rtl/>
        </w:rPr>
        <w:t xml:space="preserve"> </w:t>
      </w:r>
      <w:r w:rsidRPr="007C3709">
        <w:rPr>
          <w:rFonts w:asciiTheme="minorBidi" w:hAnsiTheme="minorBidi" w:cs="Arial" w:hint="cs"/>
          <w:rtl/>
        </w:rPr>
        <w:t>גירותו</w:t>
      </w:r>
      <w:r>
        <w:rPr>
          <w:rFonts w:asciiTheme="minorBidi" w:hAnsiTheme="minorBidi" w:cs="Arial" w:hint="cs"/>
          <w:rtl/>
        </w:rPr>
        <w:t>.</w:t>
      </w:r>
    </w:p>
    <w:p w:rsidR="007C3709" w:rsidRDefault="007C3709" w:rsidP="007E11B5">
      <w:pPr>
        <w:jc w:val="both"/>
        <w:rPr>
          <w:rFonts w:asciiTheme="minorBidi" w:hAnsiTheme="minorBidi"/>
          <w:rtl/>
        </w:rPr>
      </w:pPr>
      <w:r>
        <w:rPr>
          <w:rFonts w:asciiTheme="minorBidi" w:hAnsiTheme="minorBidi" w:cs="Arial" w:hint="cs"/>
          <w:rtl/>
        </w:rPr>
        <w:t>סק"ב-</w:t>
      </w:r>
      <w:r w:rsidRPr="007C3709">
        <w:rPr>
          <w:rFonts w:asciiTheme="minorBidi" w:hAnsiTheme="minorBidi" w:cs="Arial"/>
          <w:rtl/>
        </w:rPr>
        <w:t xml:space="preserve"> </w:t>
      </w:r>
      <w:r w:rsidRPr="007C3709">
        <w:rPr>
          <w:rFonts w:asciiTheme="minorBidi" w:hAnsiTheme="minorBidi" w:cs="Arial" w:hint="cs"/>
          <w:rtl/>
        </w:rPr>
        <w:t>בפניהם</w:t>
      </w:r>
      <w:r>
        <w:rPr>
          <w:rFonts w:asciiTheme="minorBidi" w:hAnsiTheme="minorBidi" w:cs="Arial" w:hint="cs"/>
          <w:rtl/>
        </w:rPr>
        <w:t xml:space="preserve">- </w:t>
      </w:r>
      <w:r w:rsidRPr="007C3709">
        <w:rPr>
          <w:rFonts w:asciiTheme="minorBidi" w:hAnsiTheme="minorBidi" w:cs="Arial" w:hint="cs"/>
          <w:rtl/>
        </w:rPr>
        <w:t>בתשובת</w:t>
      </w:r>
      <w:r w:rsidRPr="007C3709">
        <w:rPr>
          <w:rFonts w:asciiTheme="minorBidi" w:hAnsiTheme="minorBidi" w:cs="Arial"/>
          <w:rtl/>
        </w:rPr>
        <w:t xml:space="preserve"> </w:t>
      </w:r>
      <w:r w:rsidRPr="007C3709">
        <w:rPr>
          <w:rFonts w:asciiTheme="minorBidi" w:hAnsiTheme="minorBidi" w:cs="Arial" w:hint="cs"/>
          <w:rtl/>
        </w:rPr>
        <w:t>פרח</w:t>
      </w:r>
      <w:r w:rsidRPr="007C3709">
        <w:rPr>
          <w:rFonts w:asciiTheme="minorBidi" w:hAnsiTheme="minorBidi" w:cs="Arial"/>
          <w:rtl/>
        </w:rPr>
        <w:t xml:space="preserve"> </w:t>
      </w:r>
      <w:r w:rsidRPr="007C3709">
        <w:rPr>
          <w:rFonts w:asciiTheme="minorBidi" w:hAnsiTheme="minorBidi" w:cs="Arial" w:hint="cs"/>
          <w:rtl/>
        </w:rPr>
        <w:t>מטה</w:t>
      </w:r>
      <w:r w:rsidRPr="007C3709">
        <w:rPr>
          <w:rFonts w:asciiTheme="minorBidi" w:hAnsiTheme="minorBidi" w:cs="Arial"/>
          <w:rtl/>
        </w:rPr>
        <w:t xml:space="preserve"> </w:t>
      </w:r>
      <w:r w:rsidRPr="007C3709">
        <w:rPr>
          <w:rFonts w:asciiTheme="minorBidi" w:hAnsiTheme="minorBidi" w:cs="Arial" w:hint="cs"/>
          <w:rtl/>
        </w:rPr>
        <w:t>אהרן</w:t>
      </w:r>
      <w:r w:rsidRPr="007C3709">
        <w:rPr>
          <w:rFonts w:asciiTheme="minorBidi" w:hAnsiTheme="minorBidi" w:cs="Arial"/>
          <w:rtl/>
        </w:rPr>
        <w:t xml:space="preserve"> </w:t>
      </w:r>
      <w:r w:rsidRPr="007C3709">
        <w:rPr>
          <w:rFonts w:asciiTheme="minorBidi" w:hAnsiTheme="minorBidi" w:cs="Arial" w:hint="cs"/>
          <w:rtl/>
        </w:rPr>
        <w:t>העלה</w:t>
      </w:r>
      <w:r w:rsidRPr="007C3709">
        <w:rPr>
          <w:rFonts w:asciiTheme="minorBidi" w:hAnsiTheme="minorBidi" w:cs="Arial"/>
          <w:rtl/>
        </w:rPr>
        <w:t xml:space="preserve"> </w:t>
      </w:r>
      <w:r w:rsidRPr="007C3709">
        <w:rPr>
          <w:rFonts w:asciiTheme="minorBidi" w:hAnsiTheme="minorBidi" w:cs="Arial" w:hint="cs"/>
          <w:rtl/>
        </w:rPr>
        <w:t>דאם</w:t>
      </w:r>
      <w:r w:rsidRPr="007C3709">
        <w:rPr>
          <w:rFonts w:asciiTheme="minorBidi" w:hAnsiTheme="minorBidi" w:cs="Arial"/>
          <w:rtl/>
        </w:rPr>
        <w:t xml:space="preserve"> </w:t>
      </w:r>
      <w:r w:rsidRPr="007C3709">
        <w:rPr>
          <w:rFonts w:asciiTheme="minorBidi" w:hAnsiTheme="minorBidi" w:cs="Arial" w:hint="cs"/>
          <w:rtl/>
        </w:rPr>
        <w:t>לא</w:t>
      </w:r>
      <w:r w:rsidRPr="007C3709">
        <w:rPr>
          <w:rFonts w:asciiTheme="minorBidi" w:hAnsiTheme="minorBidi" w:cs="Arial"/>
          <w:rtl/>
        </w:rPr>
        <w:t xml:space="preserve"> </w:t>
      </w:r>
      <w:r w:rsidRPr="007C3709">
        <w:rPr>
          <w:rFonts w:asciiTheme="minorBidi" w:hAnsiTheme="minorBidi" w:cs="Arial" w:hint="cs"/>
          <w:rtl/>
        </w:rPr>
        <w:t>טבלה</w:t>
      </w:r>
      <w:r w:rsidRPr="007C3709">
        <w:rPr>
          <w:rFonts w:asciiTheme="minorBidi" w:hAnsiTheme="minorBidi" w:cs="Arial"/>
          <w:rtl/>
        </w:rPr>
        <w:t xml:space="preserve"> </w:t>
      </w:r>
      <w:r w:rsidRPr="007C3709">
        <w:rPr>
          <w:rFonts w:asciiTheme="minorBidi" w:hAnsiTheme="minorBidi" w:cs="Arial" w:hint="cs"/>
          <w:rtl/>
        </w:rPr>
        <w:t>בפני</w:t>
      </w:r>
      <w:r w:rsidRPr="007C3709">
        <w:rPr>
          <w:rFonts w:asciiTheme="minorBidi" w:hAnsiTheme="minorBidi" w:cs="Arial"/>
          <w:rtl/>
        </w:rPr>
        <w:t xml:space="preserve"> </w:t>
      </w:r>
      <w:r w:rsidRPr="007C3709">
        <w:rPr>
          <w:rFonts w:asciiTheme="minorBidi" w:hAnsiTheme="minorBidi" w:cs="Arial" w:hint="cs"/>
          <w:rtl/>
        </w:rPr>
        <w:t>ב</w:t>
      </w:r>
      <w:r w:rsidRPr="007C3709">
        <w:rPr>
          <w:rFonts w:asciiTheme="minorBidi" w:hAnsiTheme="minorBidi" w:cs="Arial"/>
          <w:rtl/>
        </w:rPr>
        <w:t>"</w:t>
      </w:r>
      <w:r w:rsidRPr="007C3709">
        <w:rPr>
          <w:rFonts w:asciiTheme="minorBidi" w:hAnsiTheme="minorBidi" w:cs="Arial" w:hint="cs"/>
          <w:rtl/>
        </w:rPr>
        <w:t>ד</w:t>
      </w:r>
      <w:r w:rsidRPr="007C3709">
        <w:rPr>
          <w:rFonts w:asciiTheme="minorBidi" w:hAnsiTheme="minorBidi" w:cs="Arial"/>
          <w:rtl/>
        </w:rPr>
        <w:t xml:space="preserve"> </w:t>
      </w:r>
      <w:r w:rsidRPr="007C3709">
        <w:rPr>
          <w:rFonts w:asciiTheme="minorBidi" w:hAnsiTheme="minorBidi" w:cs="Arial" w:hint="cs"/>
          <w:rtl/>
        </w:rPr>
        <w:t>צריך</w:t>
      </w:r>
      <w:r w:rsidRPr="007C3709">
        <w:rPr>
          <w:rFonts w:asciiTheme="minorBidi" w:hAnsiTheme="minorBidi" w:cs="Arial"/>
          <w:rtl/>
        </w:rPr>
        <w:t xml:space="preserve"> </w:t>
      </w:r>
      <w:r w:rsidRPr="007C3709">
        <w:rPr>
          <w:rFonts w:asciiTheme="minorBidi" w:hAnsiTheme="minorBidi" w:cs="Arial" w:hint="cs"/>
          <w:rtl/>
        </w:rPr>
        <w:t>שיודיעוה</w:t>
      </w:r>
      <w:r w:rsidRPr="007C3709">
        <w:rPr>
          <w:rFonts w:asciiTheme="minorBidi" w:hAnsiTheme="minorBidi" w:cs="Arial"/>
          <w:rtl/>
        </w:rPr>
        <w:t xml:space="preserve"> </w:t>
      </w:r>
      <w:r w:rsidRPr="007C3709">
        <w:rPr>
          <w:rFonts w:asciiTheme="minorBidi" w:hAnsiTheme="minorBidi" w:cs="Arial" w:hint="cs"/>
          <w:rtl/>
        </w:rPr>
        <w:t>פעם</w:t>
      </w:r>
      <w:r w:rsidRPr="007C3709">
        <w:rPr>
          <w:rFonts w:asciiTheme="minorBidi" w:hAnsiTheme="minorBidi" w:cs="Arial"/>
          <w:rtl/>
        </w:rPr>
        <w:t xml:space="preserve"> </w:t>
      </w:r>
      <w:r w:rsidRPr="007C3709">
        <w:rPr>
          <w:rFonts w:asciiTheme="minorBidi" w:hAnsiTheme="minorBidi" w:cs="Arial" w:hint="cs"/>
          <w:rtl/>
        </w:rPr>
        <w:t>שנית</w:t>
      </w:r>
      <w:r w:rsidRPr="007C3709">
        <w:rPr>
          <w:rFonts w:asciiTheme="minorBidi" w:hAnsiTheme="minorBidi" w:cs="Arial"/>
          <w:rtl/>
        </w:rPr>
        <w:t xml:space="preserve"> </w:t>
      </w:r>
      <w:r w:rsidRPr="007C3709">
        <w:rPr>
          <w:rFonts w:asciiTheme="minorBidi" w:hAnsiTheme="minorBidi" w:cs="Arial" w:hint="cs"/>
          <w:rtl/>
        </w:rPr>
        <w:t>מקצת</w:t>
      </w:r>
      <w:r w:rsidRPr="007C3709">
        <w:rPr>
          <w:rFonts w:asciiTheme="minorBidi" w:hAnsiTheme="minorBidi" w:cs="Arial"/>
          <w:rtl/>
        </w:rPr>
        <w:t xml:space="preserve"> </w:t>
      </w:r>
      <w:r w:rsidRPr="007C3709">
        <w:rPr>
          <w:rFonts w:asciiTheme="minorBidi" w:hAnsiTheme="minorBidi" w:cs="Arial" w:hint="cs"/>
          <w:rtl/>
        </w:rPr>
        <w:t>מצות</w:t>
      </w:r>
      <w:r w:rsidRPr="007C3709">
        <w:rPr>
          <w:rFonts w:asciiTheme="minorBidi" w:hAnsiTheme="minorBidi" w:cs="Arial"/>
          <w:rtl/>
        </w:rPr>
        <w:t xml:space="preserve"> </w:t>
      </w:r>
      <w:r w:rsidRPr="007C3709">
        <w:rPr>
          <w:rFonts w:asciiTheme="minorBidi" w:hAnsiTheme="minorBidi" w:cs="Arial" w:hint="cs"/>
          <w:rtl/>
        </w:rPr>
        <w:t>ותטבול</w:t>
      </w:r>
      <w:r w:rsidRPr="007C3709">
        <w:rPr>
          <w:rFonts w:asciiTheme="minorBidi" w:hAnsiTheme="minorBidi" w:cs="Arial"/>
          <w:rtl/>
        </w:rPr>
        <w:t xml:space="preserve"> </w:t>
      </w:r>
      <w:r w:rsidRPr="007C3709">
        <w:rPr>
          <w:rFonts w:asciiTheme="minorBidi" w:hAnsiTheme="minorBidi" w:cs="Arial" w:hint="cs"/>
          <w:rtl/>
        </w:rPr>
        <w:t>בפני</w:t>
      </w:r>
      <w:r w:rsidRPr="007C3709">
        <w:rPr>
          <w:rFonts w:asciiTheme="minorBidi" w:hAnsiTheme="minorBidi" w:cs="Arial"/>
          <w:rtl/>
        </w:rPr>
        <w:t xml:space="preserve"> </w:t>
      </w:r>
      <w:r w:rsidRPr="007C3709">
        <w:rPr>
          <w:rFonts w:asciiTheme="minorBidi" w:hAnsiTheme="minorBidi" w:cs="Arial" w:hint="cs"/>
          <w:rtl/>
        </w:rPr>
        <w:t>ב</w:t>
      </w:r>
      <w:r w:rsidRPr="007C3709">
        <w:rPr>
          <w:rFonts w:asciiTheme="minorBidi" w:hAnsiTheme="minorBidi" w:cs="Arial"/>
          <w:rtl/>
        </w:rPr>
        <w:t>"</w:t>
      </w:r>
      <w:r w:rsidRPr="007C3709">
        <w:rPr>
          <w:rFonts w:asciiTheme="minorBidi" w:hAnsiTheme="minorBidi" w:cs="Arial" w:hint="cs"/>
          <w:rtl/>
        </w:rPr>
        <w:t>ד</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68" w:name="_Toc429038320"/>
      <w:r w:rsidRPr="00B153C8">
        <w:rPr>
          <w:rFonts w:asciiTheme="minorBidi" w:hAnsiTheme="minorBidi" w:cstheme="minorBidi"/>
          <w:rtl/>
        </w:rPr>
        <w:t>סעיף ג</w:t>
      </w:r>
      <w:r w:rsidR="009556F3">
        <w:rPr>
          <w:rFonts w:asciiTheme="minorBidi" w:hAnsiTheme="minorBidi" w:cstheme="minorBidi" w:hint="cs"/>
          <w:rtl/>
        </w:rPr>
        <w:t>: כל ענייני הגר בפני ג' שכשרים לדון וביום.</w:t>
      </w:r>
      <w:bookmarkEnd w:id="68"/>
    </w:p>
    <w:p w:rsidR="00E158B1" w:rsidRPr="00E158B1" w:rsidRDefault="00E158B1" w:rsidP="007E11B5">
      <w:pPr>
        <w:jc w:val="both"/>
        <w:rPr>
          <w:rtl/>
        </w:rPr>
      </w:pPr>
      <w:r>
        <w:rPr>
          <w:rFonts w:hint="cs"/>
          <w:b/>
          <w:bCs/>
          <w:rtl/>
        </w:rPr>
        <w:t>יבמות מה ע"ב:</w:t>
      </w:r>
      <w:r>
        <w:rPr>
          <w:rFonts w:hint="cs"/>
          <w:rtl/>
        </w:rPr>
        <w:t xml:space="preserve"> </w:t>
      </w:r>
      <w:r w:rsidRPr="00E158B1">
        <w:rPr>
          <w:rFonts w:cs="Arial" w:hint="cs"/>
          <w:rtl/>
        </w:rPr>
        <w:t>ההוא</w:t>
      </w:r>
      <w:r w:rsidRPr="00E158B1">
        <w:rPr>
          <w:rFonts w:cs="Arial"/>
          <w:rtl/>
        </w:rPr>
        <w:t xml:space="preserve"> </w:t>
      </w:r>
      <w:r w:rsidRPr="00E158B1">
        <w:rPr>
          <w:rFonts w:cs="Arial" w:hint="cs"/>
          <w:rtl/>
        </w:rPr>
        <w:t>דהוו</w:t>
      </w:r>
      <w:r w:rsidRPr="00E158B1">
        <w:rPr>
          <w:rFonts w:cs="Arial"/>
          <w:rtl/>
        </w:rPr>
        <w:t xml:space="preserve"> </w:t>
      </w:r>
      <w:r w:rsidRPr="00E158B1">
        <w:rPr>
          <w:rFonts w:cs="Arial" w:hint="cs"/>
          <w:rtl/>
        </w:rPr>
        <w:t>קרו</w:t>
      </w:r>
      <w:r w:rsidRPr="00E158B1">
        <w:rPr>
          <w:rFonts w:cs="Arial"/>
          <w:rtl/>
        </w:rPr>
        <w:t xml:space="preserve"> </w:t>
      </w:r>
      <w:r w:rsidRPr="00E158B1">
        <w:rPr>
          <w:rFonts w:cs="Arial" w:hint="cs"/>
          <w:rtl/>
        </w:rPr>
        <w:t>ליה</w:t>
      </w:r>
      <w:r w:rsidRPr="00E158B1">
        <w:rPr>
          <w:rFonts w:cs="Arial"/>
          <w:rtl/>
        </w:rPr>
        <w:t xml:space="preserve"> </w:t>
      </w:r>
      <w:r w:rsidRPr="00E158B1">
        <w:rPr>
          <w:rFonts w:cs="Arial" w:hint="cs"/>
          <w:rtl/>
        </w:rPr>
        <w:t>בר</w:t>
      </w:r>
      <w:r w:rsidRPr="00E158B1">
        <w:rPr>
          <w:rFonts w:cs="Arial"/>
          <w:rtl/>
        </w:rPr>
        <w:t xml:space="preserve"> </w:t>
      </w:r>
      <w:r w:rsidRPr="00E158B1">
        <w:rPr>
          <w:rFonts w:cs="Arial" w:hint="cs"/>
          <w:rtl/>
        </w:rPr>
        <w:t>ארמייתא</w:t>
      </w:r>
      <w:r w:rsidR="00942860">
        <w:rPr>
          <w:rStyle w:val="FootnoteReference"/>
          <w:rFonts w:cs="Arial"/>
          <w:rtl/>
        </w:rPr>
        <w:footnoteReference w:id="95"/>
      </w:r>
      <w:r w:rsidRPr="00E158B1">
        <w:rPr>
          <w:rFonts w:cs="Arial"/>
          <w:rtl/>
        </w:rPr>
        <w:t xml:space="preserve">, </w:t>
      </w:r>
      <w:r w:rsidRPr="002135B6">
        <w:rPr>
          <w:rFonts w:cs="Arial" w:hint="cs"/>
          <w:u w:val="single"/>
          <w:rtl/>
        </w:rPr>
        <w:t>אמר</w:t>
      </w:r>
      <w:r w:rsidRPr="002135B6">
        <w:rPr>
          <w:rFonts w:cs="Arial"/>
          <w:u w:val="single"/>
          <w:rtl/>
        </w:rPr>
        <w:t xml:space="preserve"> </w:t>
      </w:r>
      <w:r w:rsidRPr="002135B6">
        <w:rPr>
          <w:rFonts w:cs="Arial" w:hint="cs"/>
          <w:u w:val="single"/>
          <w:rtl/>
        </w:rPr>
        <w:t>רב</w:t>
      </w:r>
      <w:r w:rsidRPr="002135B6">
        <w:rPr>
          <w:rFonts w:cs="Arial"/>
          <w:u w:val="single"/>
          <w:rtl/>
        </w:rPr>
        <w:t xml:space="preserve"> </w:t>
      </w:r>
      <w:r w:rsidRPr="002135B6">
        <w:rPr>
          <w:rFonts w:cs="Arial" w:hint="cs"/>
          <w:u w:val="single"/>
          <w:rtl/>
        </w:rPr>
        <w:t>אסי</w:t>
      </w:r>
      <w:r w:rsidRPr="00E158B1">
        <w:rPr>
          <w:rFonts w:cs="Arial"/>
          <w:rtl/>
        </w:rPr>
        <w:t xml:space="preserve">: </w:t>
      </w:r>
      <w:r w:rsidRPr="00E158B1">
        <w:rPr>
          <w:rFonts w:cs="Arial" w:hint="cs"/>
          <w:rtl/>
        </w:rPr>
        <w:t>מי</w:t>
      </w:r>
      <w:r w:rsidRPr="00E158B1">
        <w:rPr>
          <w:rFonts w:cs="Arial"/>
          <w:rtl/>
        </w:rPr>
        <w:t xml:space="preserve"> </w:t>
      </w:r>
      <w:r w:rsidRPr="00E158B1">
        <w:rPr>
          <w:rFonts w:cs="Arial" w:hint="cs"/>
          <w:rtl/>
        </w:rPr>
        <w:t>לא</w:t>
      </w:r>
      <w:r w:rsidRPr="00E158B1">
        <w:rPr>
          <w:rFonts w:cs="Arial"/>
          <w:rtl/>
        </w:rPr>
        <w:t xml:space="preserve"> </w:t>
      </w:r>
      <w:r w:rsidRPr="00E158B1">
        <w:rPr>
          <w:rFonts w:cs="Arial" w:hint="cs"/>
          <w:rtl/>
        </w:rPr>
        <w:t>טבלה</w:t>
      </w:r>
      <w:r w:rsidRPr="00E158B1">
        <w:rPr>
          <w:rFonts w:cs="Arial"/>
          <w:rtl/>
        </w:rPr>
        <w:t xml:space="preserve"> </w:t>
      </w:r>
      <w:r w:rsidRPr="00E158B1">
        <w:rPr>
          <w:rFonts w:cs="Arial" w:hint="cs"/>
          <w:rtl/>
        </w:rPr>
        <w:t>לנדותה</w:t>
      </w:r>
      <w:r w:rsidRPr="00E158B1">
        <w:rPr>
          <w:rFonts w:cs="Arial"/>
          <w:rtl/>
        </w:rPr>
        <w:t xml:space="preserve">? </w:t>
      </w:r>
      <w:r w:rsidRPr="00E158B1">
        <w:rPr>
          <w:rFonts w:cs="Arial" w:hint="cs"/>
          <w:rtl/>
        </w:rPr>
        <w:t>ההוא</w:t>
      </w:r>
      <w:r w:rsidRPr="00E158B1">
        <w:rPr>
          <w:rFonts w:cs="Arial"/>
          <w:rtl/>
        </w:rPr>
        <w:t xml:space="preserve"> </w:t>
      </w:r>
      <w:r w:rsidRPr="00E158B1">
        <w:rPr>
          <w:rFonts w:cs="Arial" w:hint="cs"/>
          <w:rtl/>
        </w:rPr>
        <w:t>דהוו</w:t>
      </w:r>
      <w:r w:rsidRPr="00E158B1">
        <w:rPr>
          <w:rFonts w:cs="Arial"/>
          <w:rtl/>
        </w:rPr>
        <w:t xml:space="preserve"> </w:t>
      </w:r>
      <w:r w:rsidRPr="00E158B1">
        <w:rPr>
          <w:rFonts w:cs="Arial" w:hint="cs"/>
          <w:rtl/>
        </w:rPr>
        <w:t>קרו</w:t>
      </w:r>
      <w:r w:rsidRPr="00E158B1">
        <w:rPr>
          <w:rFonts w:cs="Arial"/>
          <w:rtl/>
        </w:rPr>
        <w:t xml:space="preserve"> </w:t>
      </w:r>
      <w:r w:rsidRPr="00E158B1">
        <w:rPr>
          <w:rFonts w:cs="Arial" w:hint="cs"/>
          <w:rtl/>
        </w:rPr>
        <w:t>ליה</w:t>
      </w:r>
      <w:r w:rsidRPr="00E158B1">
        <w:rPr>
          <w:rFonts w:cs="Arial"/>
          <w:rtl/>
        </w:rPr>
        <w:t xml:space="preserve"> </w:t>
      </w:r>
      <w:r w:rsidRPr="00E158B1">
        <w:rPr>
          <w:rFonts w:cs="Arial" w:hint="cs"/>
          <w:rtl/>
        </w:rPr>
        <w:t>בר</w:t>
      </w:r>
      <w:r w:rsidRPr="00E158B1">
        <w:rPr>
          <w:rFonts w:cs="Arial"/>
          <w:rtl/>
        </w:rPr>
        <w:t xml:space="preserve"> </w:t>
      </w:r>
      <w:r w:rsidRPr="00E158B1">
        <w:rPr>
          <w:rFonts w:cs="Arial" w:hint="cs"/>
          <w:rtl/>
        </w:rPr>
        <w:t>ארמאה</w:t>
      </w:r>
      <w:r w:rsidRPr="00E158B1">
        <w:rPr>
          <w:rFonts w:cs="Arial"/>
          <w:rtl/>
        </w:rPr>
        <w:t xml:space="preserve">, </w:t>
      </w:r>
      <w:r w:rsidRPr="002135B6">
        <w:rPr>
          <w:rFonts w:cs="Arial" w:hint="cs"/>
          <w:u w:val="single"/>
          <w:rtl/>
        </w:rPr>
        <w:t>אמר</w:t>
      </w:r>
      <w:r w:rsidRPr="002135B6">
        <w:rPr>
          <w:rFonts w:cs="Arial"/>
          <w:u w:val="single"/>
          <w:rtl/>
        </w:rPr>
        <w:t xml:space="preserve"> </w:t>
      </w:r>
      <w:r w:rsidRPr="002135B6">
        <w:rPr>
          <w:rFonts w:cs="Arial" w:hint="cs"/>
          <w:u w:val="single"/>
          <w:rtl/>
        </w:rPr>
        <w:t>ריב</w:t>
      </w:r>
      <w:r w:rsidRPr="002135B6">
        <w:rPr>
          <w:rFonts w:cs="Arial"/>
          <w:u w:val="single"/>
          <w:rtl/>
        </w:rPr>
        <w:t>"</w:t>
      </w:r>
      <w:r w:rsidRPr="002135B6">
        <w:rPr>
          <w:rFonts w:cs="Arial" w:hint="cs"/>
          <w:u w:val="single"/>
          <w:rtl/>
        </w:rPr>
        <w:t>ל</w:t>
      </w:r>
      <w:r w:rsidRPr="00E158B1">
        <w:rPr>
          <w:rFonts w:cs="Arial"/>
          <w:rtl/>
        </w:rPr>
        <w:t xml:space="preserve">: </w:t>
      </w:r>
      <w:r w:rsidRPr="00E158B1">
        <w:rPr>
          <w:rFonts w:cs="Arial" w:hint="cs"/>
          <w:rtl/>
        </w:rPr>
        <w:t>מי</w:t>
      </w:r>
      <w:r w:rsidRPr="00E158B1">
        <w:rPr>
          <w:rFonts w:cs="Arial"/>
          <w:rtl/>
        </w:rPr>
        <w:t xml:space="preserve"> </w:t>
      </w:r>
      <w:r w:rsidRPr="00E158B1">
        <w:rPr>
          <w:rFonts w:cs="Arial" w:hint="cs"/>
          <w:rtl/>
        </w:rPr>
        <w:t>לא</w:t>
      </w:r>
      <w:r w:rsidRPr="00E158B1">
        <w:rPr>
          <w:rFonts w:cs="Arial"/>
          <w:rtl/>
        </w:rPr>
        <w:t xml:space="preserve"> </w:t>
      </w:r>
      <w:r w:rsidRPr="00E158B1">
        <w:rPr>
          <w:rFonts w:cs="Arial" w:hint="cs"/>
          <w:rtl/>
        </w:rPr>
        <w:t>טבל</w:t>
      </w:r>
      <w:r w:rsidRPr="00E158B1">
        <w:rPr>
          <w:rFonts w:cs="Arial"/>
          <w:rtl/>
        </w:rPr>
        <w:t xml:space="preserve"> </w:t>
      </w:r>
      <w:r w:rsidRPr="00E158B1">
        <w:rPr>
          <w:rFonts w:cs="Arial" w:hint="cs"/>
          <w:rtl/>
        </w:rPr>
        <w:t>לקריו</w:t>
      </w:r>
      <w:r w:rsidRPr="00E158B1">
        <w:rPr>
          <w:rFonts w:cs="Arial"/>
          <w:rtl/>
        </w:rPr>
        <w:t>?</w:t>
      </w:r>
    </w:p>
    <w:p w:rsidR="00E11507" w:rsidRDefault="00E158B1" w:rsidP="007E11B5">
      <w:pPr>
        <w:jc w:val="both"/>
        <w:rPr>
          <w:rtl/>
        </w:rPr>
      </w:pPr>
      <w:r>
        <w:rPr>
          <w:rFonts w:hint="cs"/>
          <w:b/>
          <w:bCs/>
          <w:rtl/>
        </w:rPr>
        <w:t>יבמות מו ע"ב:</w:t>
      </w:r>
      <w:r>
        <w:rPr>
          <w:rFonts w:hint="cs"/>
          <w:rtl/>
        </w:rPr>
        <w:t xml:space="preserve"> </w:t>
      </w:r>
      <w:r w:rsidRPr="00EF6528">
        <w:rPr>
          <w:rFonts w:cs="Arial" w:hint="cs"/>
          <w:u w:val="single"/>
          <w:rtl/>
        </w:rPr>
        <w:t>אמר</w:t>
      </w:r>
      <w:r w:rsidRPr="00EF6528">
        <w:rPr>
          <w:rFonts w:cs="Arial"/>
          <w:u w:val="single"/>
          <w:rtl/>
        </w:rPr>
        <w:t xml:space="preserve"> </w:t>
      </w:r>
      <w:r w:rsidRPr="00EF6528">
        <w:rPr>
          <w:rFonts w:cs="Arial" w:hint="cs"/>
          <w:u w:val="single"/>
          <w:rtl/>
        </w:rPr>
        <w:t>רבה</w:t>
      </w:r>
      <w:r w:rsidRPr="00E158B1">
        <w:rPr>
          <w:rFonts w:cs="Arial"/>
          <w:rtl/>
        </w:rPr>
        <w:t xml:space="preserve">: </w:t>
      </w:r>
      <w:r w:rsidRPr="00E158B1">
        <w:rPr>
          <w:rFonts w:cs="Arial" w:hint="cs"/>
          <w:rtl/>
        </w:rPr>
        <w:t>עובדא</w:t>
      </w:r>
      <w:r w:rsidRPr="00E158B1">
        <w:rPr>
          <w:rFonts w:cs="Arial"/>
          <w:rtl/>
        </w:rPr>
        <w:t xml:space="preserve"> </w:t>
      </w:r>
      <w:r w:rsidRPr="00E158B1">
        <w:rPr>
          <w:rFonts w:cs="Arial" w:hint="cs"/>
          <w:rtl/>
        </w:rPr>
        <w:t>הוה</w:t>
      </w:r>
      <w:r w:rsidRPr="00E158B1">
        <w:rPr>
          <w:rFonts w:cs="Arial"/>
          <w:rtl/>
        </w:rPr>
        <w:t xml:space="preserve"> </w:t>
      </w:r>
      <w:r w:rsidRPr="00E158B1">
        <w:rPr>
          <w:rFonts w:cs="Arial" w:hint="cs"/>
          <w:rtl/>
        </w:rPr>
        <w:t>בי</w:t>
      </w:r>
      <w:r w:rsidRPr="00E158B1">
        <w:rPr>
          <w:rFonts w:cs="Arial"/>
          <w:rtl/>
        </w:rPr>
        <w:t xml:space="preserve"> </w:t>
      </w:r>
      <w:r w:rsidRPr="00E158B1">
        <w:rPr>
          <w:rFonts w:cs="Arial" w:hint="cs"/>
          <w:rtl/>
        </w:rPr>
        <w:t>רבי</w:t>
      </w:r>
      <w:r w:rsidRPr="00E158B1">
        <w:rPr>
          <w:rFonts w:cs="Arial"/>
          <w:rtl/>
        </w:rPr>
        <w:t xml:space="preserve"> </w:t>
      </w:r>
      <w:r w:rsidRPr="00E158B1">
        <w:rPr>
          <w:rFonts w:cs="Arial" w:hint="cs"/>
          <w:rtl/>
        </w:rPr>
        <w:t>חייא</w:t>
      </w:r>
      <w:r w:rsidRPr="00E158B1">
        <w:rPr>
          <w:rFonts w:cs="Arial"/>
          <w:rtl/>
        </w:rPr>
        <w:t xml:space="preserve"> </w:t>
      </w:r>
      <w:r w:rsidRPr="00E158B1">
        <w:rPr>
          <w:rFonts w:cs="Arial" w:hint="cs"/>
          <w:rtl/>
        </w:rPr>
        <w:t>בר</w:t>
      </w:r>
      <w:r w:rsidRPr="00E158B1">
        <w:rPr>
          <w:rFonts w:cs="Arial"/>
          <w:rtl/>
        </w:rPr>
        <w:t xml:space="preserve"> </w:t>
      </w:r>
      <w:r w:rsidRPr="00E158B1">
        <w:rPr>
          <w:rFonts w:cs="Arial" w:hint="cs"/>
          <w:rtl/>
        </w:rPr>
        <w:t>רבי</w:t>
      </w:r>
      <w:r w:rsidRPr="00E158B1">
        <w:rPr>
          <w:rFonts w:cs="Arial"/>
          <w:rtl/>
        </w:rPr>
        <w:t xml:space="preserve">, </w:t>
      </w:r>
      <w:r w:rsidRPr="00EF6528">
        <w:rPr>
          <w:rFonts w:cs="Arial" w:hint="cs"/>
          <w:u w:val="single"/>
          <w:rtl/>
        </w:rPr>
        <w:t>ורב</w:t>
      </w:r>
      <w:r w:rsidRPr="00EF6528">
        <w:rPr>
          <w:rFonts w:cs="Arial"/>
          <w:u w:val="single"/>
          <w:rtl/>
        </w:rPr>
        <w:t xml:space="preserve"> </w:t>
      </w:r>
      <w:r w:rsidRPr="00EF6528">
        <w:rPr>
          <w:rFonts w:cs="Arial" w:hint="cs"/>
          <w:u w:val="single"/>
          <w:rtl/>
        </w:rPr>
        <w:t>יוסף</w:t>
      </w:r>
      <w:r w:rsidRPr="00EF6528">
        <w:rPr>
          <w:rFonts w:cs="Arial"/>
          <w:u w:val="single"/>
          <w:rtl/>
        </w:rPr>
        <w:t xml:space="preserve"> </w:t>
      </w:r>
      <w:r w:rsidRPr="00EF6528">
        <w:rPr>
          <w:rFonts w:cs="Arial" w:hint="cs"/>
          <w:u w:val="single"/>
          <w:rtl/>
        </w:rPr>
        <w:t>מתני</w:t>
      </w:r>
      <w:r w:rsidRPr="00E158B1">
        <w:rPr>
          <w:rFonts w:cs="Arial"/>
          <w:rtl/>
        </w:rPr>
        <w:t xml:space="preserve">: </w:t>
      </w:r>
      <w:r w:rsidRPr="00E158B1">
        <w:rPr>
          <w:rFonts w:cs="Arial" w:hint="cs"/>
          <w:rtl/>
        </w:rPr>
        <w:t>רבי</w:t>
      </w:r>
      <w:r w:rsidRPr="00E158B1">
        <w:rPr>
          <w:rFonts w:cs="Arial"/>
          <w:rtl/>
        </w:rPr>
        <w:t xml:space="preserve"> </w:t>
      </w:r>
      <w:r w:rsidRPr="00E158B1">
        <w:rPr>
          <w:rFonts w:cs="Arial" w:hint="cs"/>
          <w:rtl/>
        </w:rPr>
        <w:t>אושעיא</w:t>
      </w:r>
      <w:r w:rsidRPr="00E158B1">
        <w:rPr>
          <w:rFonts w:cs="Arial"/>
          <w:rtl/>
        </w:rPr>
        <w:t xml:space="preserve"> </w:t>
      </w:r>
      <w:r w:rsidRPr="00E158B1">
        <w:rPr>
          <w:rFonts w:cs="Arial" w:hint="cs"/>
          <w:rtl/>
        </w:rPr>
        <w:t>בר</w:t>
      </w:r>
      <w:r w:rsidRPr="00E158B1">
        <w:rPr>
          <w:rFonts w:cs="Arial"/>
          <w:rtl/>
        </w:rPr>
        <w:t xml:space="preserve"> </w:t>
      </w:r>
      <w:r w:rsidRPr="00E158B1">
        <w:rPr>
          <w:rFonts w:cs="Arial" w:hint="cs"/>
          <w:rtl/>
        </w:rPr>
        <w:t>רבי</w:t>
      </w:r>
      <w:r w:rsidRPr="00E158B1">
        <w:rPr>
          <w:rFonts w:cs="Arial"/>
          <w:rtl/>
        </w:rPr>
        <w:t xml:space="preserve">, </w:t>
      </w:r>
      <w:r w:rsidRPr="00EF6528">
        <w:rPr>
          <w:rFonts w:cs="Arial" w:hint="cs"/>
          <w:u w:val="single"/>
          <w:rtl/>
        </w:rPr>
        <w:t>ורב</w:t>
      </w:r>
      <w:r w:rsidRPr="00EF6528">
        <w:rPr>
          <w:rFonts w:cs="Arial"/>
          <w:u w:val="single"/>
          <w:rtl/>
        </w:rPr>
        <w:t xml:space="preserve"> </w:t>
      </w:r>
      <w:r w:rsidRPr="00EF6528">
        <w:rPr>
          <w:rFonts w:cs="Arial" w:hint="cs"/>
          <w:u w:val="single"/>
          <w:rtl/>
        </w:rPr>
        <w:t>ספרא</w:t>
      </w:r>
      <w:r w:rsidRPr="00EF6528">
        <w:rPr>
          <w:rFonts w:cs="Arial"/>
          <w:u w:val="single"/>
          <w:rtl/>
        </w:rPr>
        <w:t xml:space="preserve"> </w:t>
      </w:r>
      <w:r w:rsidRPr="00EF6528">
        <w:rPr>
          <w:rFonts w:cs="Arial" w:hint="cs"/>
          <w:u w:val="single"/>
          <w:rtl/>
        </w:rPr>
        <w:t>מתני</w:t>
      </w:r>
      <w:r w:rsidRPr="00E158B1">
        <w:rPr>
          <w:rFonts w:cs="Arial"/>
          <w:rtl/>
        </w:rPr>
        <w:t xml:space="preserve">: </w:t>
      </w:r>
      <w:r w:rsidRPr="00E158B1">
        <w:rPr>
          <w:rFonts w:cs="Arial" w:hint="cs"/>
          <w:rtl/>
        </w:rPr>
        <w:t>ר</w:t>
      </w:r>
      <w:r w:rsidRPr="00E158B1">
        <w:rPr>
          <w:rFonts w:cs="Arial"/>
          <w:rtl/>
        </w:rPr>
        <w:t xml:space="preserve">' </w:t>
      </w:r>
      <w:r w:rsidRPr="00E158B1">
        <w:rPr>
          <w:rFonts w:cs="Arial" w:hint="cs"/>
          <w:rtl/>
        </w:rPr>
        <w:t>אושעיא</w:t>
      </w:r>
      <w:r w:rsidRPr="00E158B1">
        <w:rPr>
          <w:rFonts w:cs="Arial"/>
          <w:rtl/>
        </w:rPr>
        <w:t xml:space="preserve"> </w:t>
      </w:r>
      <w:r w:rsidRPr="00E158B1">
        <w:rPr>
          <w:rFonts w:cs="Arial" w:hint="cs"/>
          <w:rtl/>
        </w:rPr>
        <w:t>בר</w:t>
      </w:r>
      <w:r w:rsidRPr="00E158B1">
        <w:rPr>
          <w:rFonts w:cs="Arial"/>
          <w:rtl/>
        </w:rPr>
        <w:t xml:space="preserve">' </w:t>
      </w:r>
      <w:r w:rsidRPr="00E158B1">
        <w:rPr>
          <w:rFonts w:cs="Arial" w:hint="cs"/>
          <w:rtl/>
        </w:rPr>
        <w:t>חייא</w:t>
      </w:r>
      <w:r w:rsidRPr="00E158B1">
        <w:rPr>
          <w:rFonts w:cs="Arial"/>
          <w:rtl/>
        </w:rPr>
        <w:t xml:space="preserve">, </w:t>
      </w:r>
      <w:r w:rsidRPr="00E158B1">
        <w:rPr>
          <w:rFonts w:cs="Arial" w:hint="cs"/>
          <w:rtl/>
        </w:rPr>
        <w:t>דאתא</w:t>
      </w:r>
      <w:r w:rsidRPr="00E158B1">
        <w:rPr>
          <w:rFonts w:cs="Arial"/>
          <w:rtl/>
        </w:rPr>
        <w:t xml:space="preserve"> </w:t>
      </w:r>
      <w:r w:rsidRPr="00E158B1">
        <w:rPr>
          <w:rFonts w:cs="Arial" w:hint="cs"/>
          <w:rtl/>
        </w:rPr>
        <w:t>לקמיה</w:t>
      </w:r>
      <w:r w:rsidRPr="00E158B1">
        <w:rPr>
          <w:rFonts w:cs="Arial"/>
          <w:rtl/>
        </w:rPr>
        <w:t xml:space="preserve"> </w:t>
      </w:r>
      <w:r w:rsidRPr="00E158B1">
        <w:rPr>
          <w:rFonts w:cs="Arial" w:hint="cs"/>
          <w:rtl/>
        </w:rPr>
        <w:t>גר</w:t>
      </w:r>
      <w:r w:rsidRPr="00E158B1">
        <w:rPr>
          <w:rFonts w:cs="Arial"/>
          <w:rtl/>
        </w:rPr>
        <w:t xml:space="preserve"> </w:t>
      </w:r>
      <w:r w:rsidRPr="00E158B1">
        <w:rPr>
          <w:rFonts w:cs="Arial" w:hint="cs"/>
          <w:rtl/>
        </w:rPr>
        <w:t>שמל</w:t>
      </w:r>
      <w:r w:rsidRPr="00E158B1">
        <w:rPr>
          <w:rFonts w:cs="Arial"/>
          <w:rtl/>
        </w:rPr>
        <w:t xml:space="preserve"> </w:t>
      </w:r>
      <w:r w:rsidRPr="00E158B1">
        <w:rPr>
          <w:rFonts w:cs="Arial" w:hint="cs"/>
          <w:rtl/>
        </w:rPr>
        <w:t>ולא</w:t>
      </w:r>
      <w:r w:rsidRPr="00E158B1">
        <w:rPr>
          <w:rFonts w:cs="Arial"/>
          <w:rtl/>
        </w:rPr>
        <w:t xml:space="preserve"> </w:t>
      </w:r>
      <w:r w:rsidRPr="00E158B1">
        <w:rPr>
          <w:rFonts w:cs="Arial" w:hint="cs"/>
          <w:rtl/>
        </w:rPr>
        <w:t>טבל</w:t>
      </w:r>
      <w:r w:rsidRPr="00E158B1">
        <w:rPr>
          <w:rFonts w:cs="Arial"/>
          <w:rtl/>
        </w:rPr>
        <w:t xml:space="preserve">, </w:t>
      </w:r>
      <w:r w:rsidRPr="00E158B1">
        <w:rPr>
          <w:rFonts w:cs="Arial" w:hint="cs"/>
          <w:rtl/>
        </w:rPr>
        <w:t>א</w:t>
      </w:r>
      <w:r w:rsidRPr="00E158B1">
        <w:rPr>
          <w:rFonts w:cs="Arial"/>
          <w:rtl/>
        </w:rPr>
        <w:t>"</w:t>
      </w:r>
      <w:r w:rsidRPr="00E158B1">
        <w:rPr>
          <w:rFonts w:cs="Arial" w:hint="cs"/>
          <w:rtl/>
        </w:rPr>
        <w:t>ל</w:t>
      </w:r>
      <w:r w:rsidRPr="00E158B1">
        <w:rPr>
          <w:rFonts w:cs="Arial"/>
          <w:rtl/>
        </w:rPr>
        <w:t xml:space="preserve">: </w:t>
      </w:r>
      <w:r w:rsidRPr="00E158B1">
        <w:rPr>
          <w:rFonts w:cs="Arial" w:hint="cs"/>
          <w:rtl/>
        </w:rPr>
        <w:t>שהי</w:t>
      </w:r>
      <w:r w:rsidRPr="00E158B1">
        <w:rPr>
          <w:rFonts w:cs="Arial"/>
          <w:rtl/>
        </w:rPr>
        <w:t xml:space="preserve"> </w:t>
      </w:r>
      <w:r w:rsidRPr="00E158B1">
        <w:rPr>
          <w:rFonts w:cs="Arial" w:hint="cs"/>
          <w:rtl/>
        </w:rPr>
        <w:t>כאן</w:t>
      </w:r>
      <w:r w:rsidRPr="00E158B1">
        <w:rPr>
          <w:rFonts w:cs="Arial"/>
          <w:rtl/>
        </w:rPr>
        <w:t xml:space="preserve"> </w:t>
      </w:r>
      <w:r w:rsidRPr="00E158B1">
        <w:rPr>
          <w:rFonts w:cs="Arial" w:hint="cs"/>
          <w:rtl/>
        </w:rPr>
        <w:t>עד</w:t>
      </w:r>
      <w:r w:rsidRPr="00E158B1">
        <w:rPr>
          <w:rFonts w:cs="Arial"/>
          <w:rtl/>
        </w:rPr>
        <w:t xml:space="preserve"> </w:t>
      </w:r>
      <w:r w:rsidRPr="00E158B1">
        <w:rPr>
          <w:rFonts w:cs="Arial" w:hint="cs"/>
          <w:rtl/>
        </w:rPr>
        <w:t>למחר</w:t>
      </w:r>
      <w:r w:rsidRPr="00E158B1">
        <w:rPr>
          <w:rFonts w:cs="Arial"/>
          <w:rtl/>
        </w:rPr>
        <w:t xml:space="preserve"> </w:t>
      </w:r>
      <w:r w:rsidRPr="00E158B1">
        <w:rPr>
          <w:rFonts w:cs="Arial" w:hint="cs"/>
          <w:rtl/>
        </w:rPr>
        <w:t>ונטבלינך</w:t>
      </w:r>
      <w:r w:rsidRPr="00E158B1">
        <w:rPr>
          <w:rFonts w:cs="Arial"/>
          <w:rtl/>
        </w:rPr>
        <w:t xml:space="preserve">. </w:t>
      </w:r>
      <w:r w:rsidRPr="00E158B1">
        <w:rPr>
          <w:rFonts w:cs="Arial" w:hint="cs"/>
          <w:rtl/>
        </w:rPr>
        <w:t>ש</w:t>
      </w:r>
      <w:r w:rsidRPr="00E158B1">
        <w:rPr>
          <w:rFonts w:cs="Arial"/>
          <w:rtl/>
        </w:rPr>
        <w:t>"</w:t>
      </w:r>
      <w:r w:rsidRPr="00E158B1">
        <w:rPr>
          <w:rFonts w:cs="Arial" w:hint="cs"/>
          <w:rtl/>
        </w:rPr>
        <w:t>מ</w:t>
      </w:r>
      <w:r w:rsidRPr="00E158B1">
        <w:rPr>
          <w:rFonts w:cs="Arial"/>
          <w:rtl/>
        </w:rPr>
        <w:t xml:space="preserve"> </w:t>
      </w:r>
      <w:r w:rsidRPr="00E158B1">
        <w:rPr>
          <w:rFonts w:cs="Arial" w:hint="cs"/>
          <w:rtl/>
        </w:rPr>
        <w:t>תלת</w:t>
      </w:r>
      <w:r w:rsidRPr="00E158B1">
        <w:rPr>
          <w:rFonts w:cs="Arial"/>
          <w:rtl/>
        </w:rPr>
        <w:t xml:space="preserve">: </w:t>
      </w:r>
      <w:r w:rsidRPr="00E158B1">
        <w:rPr>
          <w:rFonts w:cs="Arial" w:hint="cs"/>
          <w:rtl/>
        </w:rPr>
        <w:t>ש</w:t>
      </w:r>
      <w:r w:rsidRPr="00E158B1">
        <w:rPr>
          <w:rFonts w:cs="Arial"/>
          <w:rtl/>
        </w:rPr>
        <w:t>"</w:t>
      </w:r>
      <w:r w:rsidRPr="00E158B1">
        <w:rPr>
          <w:rFonts w:cs="Arial" w:hint="cs"/>
          <w:rtl/>
        </w:rPr>
        <w:t>מ</w:t>
      </w:r>
      <w:r w:rsidRPr="00E158B1">
        <w:rPr>
          <w:rFonts w:cs="Arial"/>
          <w:rtl/>
        </w:rPr>
        <w:t xml:space="preserve"> </w:t>
      </w:r>
      <w:r w:rsidRPr="00E158B1">
        <w:rPr>
          <w:rFonts w:cs="Arial" w:hint="cs"/>
          <w:rtl/>
        </w:rPr>
        <w:t>גר</w:t>
      </w:r>
      <w:r w:rsidRPr="00E158B1">
        <w:rPr>
          <w:rFonts w:cs="Arial"/>
          <w:rtl/>
        </w:rPr>
        <w:t xml:space="preserve"> </w:t>
      </w:r>
      <w:r w:rsidRPr="00E158B1">
        <w:rPr>
          <w:rFonts w:cs="Arial" w:hint="cs"/>
          <w:rtl/>
        </w:rPr>
        <w:t>צריך</w:t>
      </w:r>
      <w:r w:rsidRPr="00E158B1">
        <w:rPr>
          <w:rFonts w:cs="Arial"/>
          <w:rtl/>
        </w:rPr>
        <w:t xml:space="preserve"> </w:t>
      </w:r>
      <w:r w:rsidRPr="00E158B1">
        <w:rPr>
          <w:rFonts w:cs="Arial" w:hint="cs"/>
          <w:rtl/>
        </w:rPr>
        <w:t>שלשה</w:t>
      </w:r>
      <w:r w:rsidRPr="00E158B1">
        <w:rPr>
          <w:rFonts w:cs="Arial"/>
          <w:rtl/>
        </w:rPr>
        <w:t xml:space="preserve">, </w:t>
      </w:r>
      <w:r w:rsidRPr="00E158B1">
        <w:rPr>
          <w:rFonts w:cs="Arial" w:hint="cs"/>
          <w:rtl/>
        </w:rPr>
        <w:t>וש</w:t>
      </w:r>
      <w:r w:rsidRPr="00E158B1">
        <w:rPr>
          <w:rFonts w:cs="Arial"/>
          <w:rtl/>
        </w:rPr>
        <w:t>"</w:t>
      </w:r>
      <w:r w:rsidRPr="00E158B1">
        <w:rPr>
          <w:rFonts w:cs="Arial" w:hint="cs"/>
          <w:rtl/>
        </w:rPr>
        <w:t>מ</w:t>
      </w:r>
      <w:r w:rsidRPr="00E158B1">
        <w:rPr>
          <w:rFonts w:cs="Arial"/>
          <w:rtl/>
        </w:rPr>
        <w:t xml:space="preserve"> </w:t>
      </w:r>
      <w:r w:rsidRPr="00E158B1">
        <w:rPr>
          <w:rFonts w:cs="Arial" w:hint="cs"/>
          <w:rtl/>
        </w:rPr>
        <w:t>אינו</w:t>
      </w:r>
      <w:r w:rsidRPr="00E158B1">
        <w:rPr>
          <w:rFonts w:cs="Arial"/>
          <w:rtl/>
        </w:rPr>
        <w:t xml:space="preserve"> </w:t>
      </w:r>
      <w:r w:rsidRPr="00E158B1">
        <w:rPr>
          <w:rFonts w:cs="Arial" w:hint="cs"/>
          <w:rtl/>
        </w:rPr>
        <w:t>גר</w:t>
      </w:r>
      <w:r w:rsidRPr="00E158B1">
        <w:rPr>
          <w:rFonts w:cs="Arial"/>
          <w:rtl/>
        </w:rPr>
        <w:t xml:space="preserve"> </w:t>
      </w:r>
      <w:r w:rsidRPr="00E158B1">
        <w:rPr>
          <w:rFonts w:cs="Arial" w:hint="cs"/>
          <w:rtl/>
        </w:rPr>
        <w:t>עד</w:t>
      </w:r>
      <w:r w:rsidRPr="00E158B1">
        <w:rPr>
          <w:rFonts w:cs="Arial"/>
          <w:rtl/>
        </w:rPr>
        <w:t xml:space="preserve"> </w:t>
      </w:r>
      <w:r w:rsidRPr="00E158B1">
        <w:rPr>
          <w:rFonts w:cs="Arial" w:hint="cs"/>
          <w:rtl/>
        </w:rPr>
        <w:t>שימול</w:t>
      </w:r>
      <w:r w:rsidRPr="00E158B1">
        <w:rPr>
          <w:rFonts w:cs="Arial"/>
          <w:rtl/>
        </w:rPr>
        <w:t xml:space="preserve"> </w:t>
      </w:r>
      <w:r w:rsidRPr="00E158B1">
        <w:rPr>
          <w:rFonts w:cs="Arial" w:hint="cs"/>
          <w:rtl/>
        </w:rPr>
        <w:t>ויטבול</w:t>
      </w:r>
      <w:r w:rsidRPr="00E158B1">
        <w:rPr>
          <w:rFonts w:cs="Arial"/>
          <w:rtl/>
        </w:rPr>
        <w:t xml:space="preserve">, </w:t>
      </w:r>
      <w:r w:rsidRPr="00E158B1">
        <w:rPr>
          <w:rFonts w:cs="Arial" w:hint="cs"/>
          <w:rtl/>
        </w:rPr>
        <w:t>וש</w:t>
      </w:r>
      <w:r w:rsidRPr="00E158B1">
        <w:rPr>
          <w:rFonts w:cs="Arial"/>
          <w:rtl/>
        </w:rPr>
        <w:t>"</w:t>
      </w:r>
      <w:r w:rsidRPr="00E158B1">
        <w:rPr>
          <w:rFonts w:cs="Arial" w:hint="cs"/>
          <w:rtl/>
        </w:rPr>
        <w:t>מ</w:t>
      </w:r>
      <w:r w:rsidRPr="00E158B1">
        <w:rPr>
          <w:rFonts w:cs="Arial"/>
          <w:rtl/>
        </w:rPr>
        <w:t xml:space="preserve"> </w:t>
      </w:r>
      <w:r w:rsidRPr="00E158B1">
        <w:rPr>
          <w:rFonts w:cs="Arial" w:hint="cs"/>
          <w:rtl/>
        </w:rPr>
        <w:t>אין</w:t>
      </w:r>
      <w:r w:rsidRPr="00E158B1">
        <w:rPr>
          <w:rFonts w:cs="Arial"/>
          <w:rtl/>
        </w:rPr>
        <w:t xml:space="preserve"> </w:t>
      </w:r>
      <w:r w:rsidRPr="00E158B1">
        <w:rPr>
          <w:rFonts w:cs="Arial" w:hint="cs"/>
          <w:rtl/>
        </w:rPr>
        <w:t>מטבילין</w:t>
      </w:r>
      <w:r w:rsidRPr="00E158B1">
        <w:rPr>
          <w:rFonts w:cs="Arial"/>
          <w:rtl/>
        </w:rPr>
        <w:t xml:space="preserve"> </w:t>
      </w:r>
      <w:r w:rsidRPr="00E158B1">
        <w:rPr>
          <w:rFonts w:cs="Arial" w:hint="cs"/>
          <w:rtl/>
        </w:rPr>
        <w:t>גר</w:t>
      </w:r>
      <w:r w:rsidRPr="00E158B1">
        <w:rPr>
          <w:rFonts w:cs="Arial"/>
          <w:rtl/>
        </w:rPr>
        <w:t xml:space="preserve"> </w:t>
      </w:r>
      <w:r w:rsidRPr="00E158B1">
        <w:rPr>
          <w:rFonts w:cs="Arial" w:hint="cs"/>
          <w:rtl/>
        </w:rPr>
        <w:t>בלילה</w:t>
      </w:r>
      <w:r w:rsidRPr="00E158B1">
        <w:rPr>
          <w:rFonts w:cs="Arial"/>
          <w:rtl/>
        </w:rPr>
        <w:t>.</w:t>
      </w:r>
      <w:r>
        <w:rPr>
          <w:rFonts w:hint="cs"/>
          <w:rtl/>
        </w:rPr>
        <w:t>..</w:t>
      </w:r>
      <w:r w:rsidRPr="00E158B1">
        <w:rPr>
          <w:rFonts w:hint="cs"/>
          <w:rtl/>
        </w:rPr>
        <w:t xml:space="preserve"> </w:t>
      </w:r>
      <w:r w:rsidRPr="00EF6528">
        <w:rPr>
          <w:rFonts w:cs="Arial" w:hint="cs"/>
          <w:u w:val="single"/>
          <w:rtl/>
        </w:rPr>
        <w:t>אמר</w:t>
      </w:r>
      <w:r w:rsidRPr="00EF6528">
        <w:rPr>
          <w:rFonts w:cs="Arial"/>
          <w:u w:val="single"/>
          <w:rtl/>
        </w:rPr>
        <w:t xml:space="preserve"> </w:t>
      </w:r>
      <w:r w:rsidRPr="00EF6528">
        <w:rPr>
          <w:rFonts w:cs="Arial" w:hint="cs"/>
          <w:u w:val="single"/>
          <w:rtl/>
        </w:rPr>
        <w:t>רבי</w:t>
      </w:r>
      <w:r w:rsidRPr="00EF6528">
        <w:rPr>
          <w:rFonts w:cs="Arial"/>
          <w:u w:val="single"/>
          <w:rtl/>
        </w:rPr>
        <w:t xml:space="preserve"> </w:t>
      </w:r>
      <w:r w:rsidRPr="00EF6528">
        <w:rPr>
          <w:rFonts w:cs="Arial" w:hint="cs"/>
          <w:u w:val="single"/>
          <w:rtl/>
        </w:rPr>
        <w:t>חייא</w:t>
      </w:r>
      <w:r w:rsidRPr="00EF6528">
        <w:rPr>
          <w:rFonts w:cs="Arial"/>
          <w:u w:val="single"/>
          <w:rtl/>
        </w:rPr>
        <w:t xml:space="preserve"> </w:t>
      </w:r>
      <w:r w:rsidRPr="00EF6528">
        <w:rPr>
          <w:rFonts w:cs="Arial" w:hint="cs"/>
          <w:u w:val="single"/>
          <w:rtl/>
        </w:rPr>
        <w:t>בר</w:t>
      </w:r>
      <w:r w:rsidRPr="00EF6528">
        <w:rPr>
          <w:rFonts w:cs="Arial"/>
          <w:u w:val="single"/>
          <w:rtl/>
        </w:rPr>
        <w:t xml:space="preserve"> </w:t>
      </w:r>
      <w:r w:rsidRPr="00EF6528">
        <w:rPr>
          <w:rFonts w:cs="Arial" w:hint="cs"/>
          <w:u w:val="single"/>
          <w:rtl/>
        </w:rPr>
        <w:t>אבא</w:t>
      </w:r>
      <w:r w:rsidRPr="00EF6528">
        <w:rPr>
          <w:rFonts w:cs="Arial"/>
          <w:u w:val="single"/>
          <w:rtl/>
        </w:rPr>
        <w:t xml:space="preserve"> </w:t>
      </w:r>
      <w:r w:rsidRPr="00EF6528">
        <w:rPr>
          <w:rFonts w:cs="Arial" w:hint="cs"/>
          <w:u w:val="single"/>
          <w:rtl/>
        </w:rPr>
        <w:t>אמר</w:t>
      </w:r>
      <w:r w:rsidRPr="00EF6528">
        <w:rPr>
          <w:rFonts w:cs="Arial"/>
          <w:u w:val="single"/>
          <w:rtl/>
        </w:rPr>
        <w:t xml:space="preserve"> </w:t>
      </w:r>
      <w:r w:rsidRPr="00EF6528">
        <w:rPr>
          <w:rFonts w:cs="Arial" w:hint="cs"/>
          <w:u w:val="single"/>
          <w:rtl/>
        </w:rPr>
        <w:t>רבי</w:t>
      </w:r>
      <w:r w:rsidRPr="00EF6528">
        <w:rPr>
          <w:rFonts w:cs="Arial"/>
          <w:u w:val="single"/>
          <w:rtl/>
        </w:rPr>
        <w:t xml:space="preserve"> </w:t>
      </w:r>
      <w:r w:rsidRPr="00EF6528">
        <w:rPr>
          <w:rFonts w:cs="Arial" w:hint="cs"/>
          <w:u w:val="single"/>
          <w:rtl/>
        </w:rPr>
        <w:t>יוחנן</w:t>
      </w:r>
      <w:r w:rsidRPr="00E158B1">
        <w:rPr>
          <w:rFonts w:cs="Arial"/>
          <w:rtl/>
        </w:rPr>
        <w:t xml:space="preserve">: </w:t>
      </w:r>
      <w:r w:rsidRPr="00E158B1">
        <w:rPr>
          <w:rFonts w:cs="Arial" w:hint="cs"/>
          <w:rtl/>
        </w:rPr>
        <w:t>גר</w:t>
      </w:r>
      <w:r w:rsidRPr="00E158B1">
        <w:rPr>
          <w:rFonts w:cs="Arial"/>
          <w:rtl/>
        </w:rPr>
        <w:t xml:space="preserve"> </w:t>
      </w:r>
      <w:r w:rsidRPr="00E158B1">
        <w:rPr>
          <w:rFonts w:cs="Arial" w:hint="cs"/>
          <w:rtl/>
        </w:rPr>
        <w:t>צריך</w:t>
      </w:r>
      <w:r w:rsidRPr="00E158B1">
        <w:rPr>
          <w:rFonts w:cs="Arial"/>
          <w:rtl/>
        </w:rPr>
        <w:t xml:space="preserve"> </w:t>
      </w:r>
      <w:r w:rsidRPr="00E158B1">
        <w:rPr>
          <w:rFonts w:cs="Arial" w:hint="cs"/>
          <w:rtl/>
        </w:rPr>
        <w:t>ג</w:t>
      </w:r>
      <w:r w:rsidRPr="00E158B1">
        <w:rPr>
          <w:rFonts w:cs="Arial"/>
          <w:rtl/>
        </w:rPr>
        <w:t xml:space="preserve">', </w:t>
      </w:r>
      <w:r w:rsidRPr="00E158B1">
        <w:rPr>
          <w:rFonts w:cs="Arial" w:hint="cs"/>
          <w:rtl/>
        </w:rPr>
        <w:t>משפט</w:t>
      </w:r>
      <w:r w:rsidRPr="00E158B1">
        <w:rPr>
          <w:rFonts w:cs="Arial"/>
          <w:rtl/>
        </w:rPr>
        <w:t xml:space="preserve"> </w:t>
      </w:r>
      <w:r w:rsidRPr="00E158B1">
        <w:rPr>
          <w:rFonts w:cs="Arial" w:hint="cs"/>
          <w:rtl/>
        </w:rPr>
        <w:t>כתיב</w:t>
      </w:r>
      <w:r w:rsidRPr="00E158B1">
        <w:rPr>
          <w:rFonts w:cs="Arial"/>
          <w:rtl/>
        </w:rPr>
        <w:t xml:space="preserve"> </w:t>
      </w:r>
      <w:r w:rsidRPr="00E158B1">
        <w:rPr>
          <w:rFonts w:cs="Arial" w:hint="cs"/>
          <w:rtl/>
        </w:rPr>
        <w:t>ביה</w:t>
      </w:r>
      <w:r>
        <w:rPr>
          <w:rStyle w:val="FootnoteReference"/>
          <w:rFonts w:cs="Arial"/>
          <w:rtl/>
        </w:rPr>
        <w:footnoteReference w:id="96"/>
      </w:r>
      <w:r w:rsidRPr="00E158B1">
        <w:rPr>
          <w:rFonts w:cs="Arial"/>
          <w:rtl/>
        </w:rPr>
        <w:t>.</w:t>
      </w:r>
    </w:p>
    <w:p w:rsidR="00E11507" w:rsidRDefault="00E11507" w:rsidP="00D012B0">
      <w:pPr>
        <w:jc w:val="both"/>
        <w:rPr>
          <w:rtl/>
        </w:rPr>
      </w:pPr>
      <w:r>
        <w:rPr>
          <w:rFonts w:cs="Arial" w:hint="cs"/>
          <w:rtl/>
        </w:rPr>
        <w:t>-</w:t>
      </w:r>
      <w:r w:rsidR="009556F3">
        <w:rPr>
          <w:rFonts w:cs="Arial" w:hint="cs"/>
          <w:rtl/>
        </w:rPr>
        <w:t>רי"ף</w:t>
      </w:r>
      <w:r>
        <w:rPr>
          <w:rFonts w:cs="Arial" w:hint="cs"/>
          <w:rtl/>
        </w:rPr>
        <w:t xml:space="preserve"> </w:t>
      </w:r>
      <w:r w:rsidR="00A01B2F">
        <w:rPr>
          <w:rFonts w:cs="Arial" w:hint="cs"/>
          <w:rtl/>
        </w:rPr>
        <w:t xml:space="preserve">רמב"ם </w:t>
      </w:r>
      <w:r w:rsidR="009556F3">
        <w:rPr>
          <w:rFonts w:cs="Arial" w:hint="cs"/>
          <w:rtl/>
        </w:rPr>
        <w:t xml:space="preserve">תוס' רמב"ן </w:t>
      </w:r>
      <w:r>
        <w:rPr>
          <w:rFonts w:cs="Arial" w:hint="cs"/>
          <w:rtl/>
        </w:rPr>
        <w:t>מהר"ם ורא"ש,</w:t>
      </w:r>
      <w:r w:rsidRPr="00E11507">
        <w:rPr>
          <w:rFonts w:cs="Arial"/>
          <w:rtl/>
        </w:rPr>
        <w:t xml:space="preserve"> </w:t>
      </w:r>
      <w:r w:rsidRPr="00E11507">
        <w:rPr>
          <w:rFonts w:cs="Arial" w:hint="cs"/>
          <w:rtl/>
        </w:rPr>
        <w:t>לקבלת</w:t>
      </w:r>
      <w:r w:rsidRPr="00E11507">
        <w:rPr>
          <w:rFonts w:cs="Arial"/>
          <w:rtl/>
        </w:rPr>
        <w:t xml:space="preserve"> </w:t>
      </w:r>
      <w:r w:rsidRPr="00E11507">
        <w:rPr>
          <w:rFonts w:cs="Arial" w:hint="cs"/>
          <w:rtl/>
        </w:rPr>
        <w:t>המצות</w:t>
      </w:r>
      <w:r w:rsidR="009556F3" w:rsidRPr="009556F3">
        <w:rPr>
          <w:rFonts w:cs="Arial" w:hint="cs"/>
          <w:rtl/>
        </w:rPr>
        <w:t xml:space="preserve"> </w:t>
      </w:r>
      <w:r w:rsidR="009556F3" w:rsidRPr="00E11507">
        <w:rPr>
          <w:rFonts w:cs="Arial" w:hint="cs"/>
          <w:rtl/>
        </w:rPr>
        <w:t>בעינן</w:t>
      </w:r>
      <w:r w:rsidR="009556F3" w:rsidRPr="00E11507">
        <w:rPr>
          <w:rFonts w:cs="Arial"/>
          <w:rtl/>
        </w:rPr>
        <w:t xml:space="preserve"> </w:t>
      </w:r>
      <w:r w:rsidR="00D012B0">
        <w:rPr>
          <w:rFonts w:cs="Arial" w:hint="cs"/>
          <w:rtl/>
        </w:rPr>
        <w:t>ג' וביום</w:t>
      </w:r>
      <w:r w:rsidR="007B0DE5">
        <w:rPr>
          <w:rFonts w:cs="Arial" w:hint="cs"/>
          <w:rtl/>
        </w:rPr>
        <w:t>,</w:t>
      </w:r>
      <w:r w:rsidR="009556F3">
        <w:rPr>
          <w:rFonts w:cs="Arial" w:hint="cs"/>
          <w:rtl/>
        </w:rPr>
        <w:t xml:space="preserve"> </w:t>
      </w:r>
      <w:r w:rsidR="007B0DE5">
        <w:rPr>
          <w:rFonts w:cs="Arial" w:hint="cs"/>
          <w:rtl/>
        </w:rPr>
        <w:t xml:space="preserve">ואם לא היה ג' </w:t>
      </w:r>
      <w:r w:rsidR="00D012B0">
        <w:rPr>
          <w:rFonts w:cs="Arial" w:hint="cs"/>
          <w:rtl/>
        </w:rPr>
        <w:t xml:space="preserve">או בלילה </w:t>
      </w:r>
      <w:r w:rsidR="007B0DE5">
        <w:rPr>
          <w:rFonts w:cs="Arial" w:hint="cs"/>
          <w:rtl/>
        </w:rPr>
        <w:t>הינו גוי לכל דבר</w:t>
      </w:r>
      <w:r w:rsidR="009556F3">
        <w:rPr>
          <w:rFonts w:cs="Arial" w:hint="cs"/>
          <w:rtl/>
        </w:rPr>
        <w:t>.</w:t>
      </w:r>
    </w:p>
    <w:p w:rsidR="00EC7965" w:rsidRPr="00EC7965" w:rsidRDefault="00EC7965" w:rsidP="007E11B5">
      <w:pPr>
        <w:jc w:val="both"/>
        <w:rPr>
          <w:u w:val="single"/>
          <w:rtl/>
        </w:rPr>
      </w:pPr>
      <w:r w:rsidRPr="00EC7965">
        <w:rPr>
          <w:rFonts w:hint="cs"/>
          <w:u w:val="single"/>
          <w:rtl/>
        </w:rPr>
        <w:t xml:space="preserve">מה דין גר </w:t>
      </w:r>
      <w:r>
        <w:rPr>
          <w:rFonts w:hint="cs"/>
          <w:u w:val="single"/>
          <w:rtl/>
        </w:rPr>
        <w:t xml:space="preserve">שטבל </w:t>
      </w:r>
      <w:r w:rsidR="00D012B0">
        <w:rPr>
          <w:rFonts w:hint="cs"/>
          <w:u w:val="single"/>
          <w:rtl/>
        </w:rPr>
        <w:t>(</w:t>
      </w:r>
      <w:r>
        <w:rPr>
          <w:rFonts w:hint="cs"/>
          <w:u w:val="single"/>
          <w:rtl/>
        </w:rPr>
        <w:t>או מל</w:t>
      </w:r>
      <w:r w:rsidR="00371743">
        <w:rPr>
          <w:rStyle w:val="FootnoteReference"/>
          <w:u w:val="single"/>
          <w:rtl/>
        </w:rPr>
        <w:footnoteReference w:id="97"/>
      </w:r>
      <w:r w:rsidR="00D012B0">
        <w:rPr>
          <w:rFonts w:hint="cs"/>
          <w:u w:val="single"/>
          <w:rtl/>
        </w:rPr>
        <w:t>)</w:t>
      </w:r>
      <w:r>
        <w:rPr>
          <w:rFonts w:hint="cs"/>
          <w:u w:val="single"/>
          <w:rtl/>
        </w:rPr>
        <w:t xml:space="preserve"> בפני ב' חכמים</w:t>
      </w:r>
      <w:r w:rsidRPr="00EC7965">
        <w:rPr>
          <w:rFonts w:hint="cs"/>
          <w:u w:val="single"/>
          <w:rtl/>
        </w:rPr>
        <w:t>:</w:t>
      </w:r>
    </w:p>
    <w:p w:rsidR="006A64D9" w:rsidRDefault="006A64D9" w:rsidP="00D520DD">
      <w:pPr>
        <w:jc w:val="both"/>
        <w:rPr>
          <w:rtl/>
        </w:rPr>
      </w:pPr>
      <w:r>
        <w:rPr>
          <w:rFonts w:hint="cs"/>
          <w:rtl/>
        </w:rPr>
        <w:t>רי"ף רמב"ם רמב"ן- לא יצא</w:t>
      </w:r>
      <w:r>
        <w:rPr>
          <w:rStyle w:val="FootnoteReference"/>
          <w:rtl/>
        </w:rPr>
        <w:footnoteReference w:id="98"/>
      </w:r>
      <w:r>
        <w:rPr>
          <w:rFonts w:hint="cs"/>
          <w:rtl/>
        </w:rPr>
        <w:t>, וצריך לחזור ולטבול בפני ג' חכמים.</w:t>
      </w:r>
      <w:r w:rsidRPr="006A64D9">
        <w:rPr>
          <w:rFonts w:hint="cs"/>
          <w:color w:val="E36C0A" w:themeColor="accent6" w:themeShade="BF"/>
          <w:rtl/>
        </w:rPr>
        <w:t xml:space="preserve"> </w:t>
      </w:r>
      <w:r w:rsidRPr="00A67178">
        <w:rPr>
          <w:rFonts w:hint="cs"/>
          <w:color w:val="E36C0A" w:themeColor="accent6" w:themeShade="BF"/>
          <w:rtl/>
        </w:rPr>
        <w:t>(וכ</w:t>
      </w:r>
      <w:r>
        <w:rPr>
          <w:rFonts w:hint="cs"/>
          <w:color w:val="E36C0A" w:themeColor="accent6" w:themeShade="BF"/>
          <w:rtl/>
        </w:rPr>
        <w:t>ן סיים</w:t>
      </w:r>
      <w:r w:rsidRPr="00A67178">
        <w:rPr>
          <w:rFonts w:hint="cs"/>
          <w:color w:val="E36C0A" w:themeColor="accent6" w:themeShade="BF"/>
          <w:rtl/>
        </w:rPr>
        <w:t xml:space="preserve"> בשו"ע</w:t>
      </w:r>
      <w:r>
        <w:rPr>
          <w:rFonts w:hint="cs"/>
          <w:color w:val="E36C0A" w:themeColor="accent6" w:themeShade="BF"/>
          <w:rtl/>
        </w:rPr>
        <w:t>)</w:t>
      </w:r>
    </w:p>
    <w:p w:rsidR="00EC7965" w:rsidRDefault="00EC7965" w:rsidP="007E11B5">
      <w:pPr>
        <w:jc w:val="both"/>
        <w:rPr>
          <w:rtl/>
        </w:rPr>
      </w:pPr>
      <w:r>
        <w:rPr>
          <w:rFonts w:hint="cs"/>
          <w:rtl/>
        </w:rPr>
        <w:t xml:space="preserve">תוס' מהר"ם ורא"ש- יצא בדיעבד. </w:t>
      </w:r>
    </w:p>
    <w:p w:rsidR="00EC7965" w:rsidRPr="00EC7965" w:rsidRDefault="00EC7965" w:rsidP="00993533">
      <w:pPr>
        <w:jc w:val="both"/>
        <w:rPr>
          <w:u w:val="single"/>
          <w:rtl/>
        </w:rPr>
      </w:pPr>
      <w:r w:rsidRPr="00EC7965">
        <w:rPr>
          <w:rFonts w:hint="cs"/>
          <w:u w:val="single"/>
          <w:rtl/>
        </w:rPr>
        <w:t>מה דין גר ש</w:t>
      </w:r>
      <w:r>
        <w:rPr>
          <w:rFonts w:hint="cs"/>
          <w:u w:val="single"/>
          <w:rtl/>
        </w:rPr>
        <w:t xml:space="preserve">טבל או מל </w:t>
      </w:r>
      <w:r w:rsidRPr="00EC7965">
        <w:rPr>
          <w:rFonts w:hint="cs"/>
          <w:u w:val="single"/>
          <w:rtl/>
        </w:rPr>
        <w:t>בלילה:</w:t>
      </w:r>
    </w:p>
    <w:p w:rsidR="00EC7965" w:rsidRDefault="00EC7965" w:rsidP="00D520DD">
      <w:pPr>
        <w:jc w:val="both"/>
        <w:rPr>
          <w:rtl/>
        </w:rPr>
      </w:pPr>
      <w:r>
        <w:rPr>
          <w:rFonts w:hint="cs"/>
          <w:rtl/>
        </w:rPr>
        <w:t>רמב"ם</w:t>
      </w:r>
      <w:r w:rsidR="00690D7B">
        <w:rPr>
          <w:rFonts w:hint="cs"/>
          <w:sz w:val="18"/>
          <w:szCs w:val="18"/>
          <w:rtl/>
        </w:rPr>
        <w:t xml:space="preserve"> </w:t>
      </w:r>
      <w:r>
        <w:rPr>
          <w:rFonts w:hint="cs"/>
          <w:rtl/>
        </w:rPr>
        <w:t xml:space="preserve">תוס' מהר"ם רשב"א ורא"ש- יצא בדיעבד. </w:t>
      </w:r>
    </w:p>
    <w:p w:rsidR="00EC7965" w:rsidRPr="00EC7965" w:rsidRDefault="00EC7965" w:rsidP="00D520DD">
      <w:pPr>
        <w:jc w:val="both"/>
        <w:rPr>
          <w:rtl/>
        </w:rPr>
      </w:pPr>
      <w:r>
        <w:rPr>
          <w:rFonts w:hint="cs"/>
          <w:rtl/>
        </w:rPr>
        <w:t>רי</w:t>
      </w:r>
      <w:r w:rsidR="002135B6">
        <w:rPr>
          <w:rFonts w:hint="cs"/>
          <w:rtl/>
        </w:rPr>
        <w:t>"ף רמב"ן ריטב"א ונימוק"י- לא יצא</w:t>
      </w:r>
      <w:r w:rsidR="002135B6">
        <w:rPr>
          <w:rStyle w:val="FootnoteReference"/>
          <w:rtl/>
        </w:rPr>
        <w:footnoteReference w:id="99"/>
      </w:r>
      <w:r>
        <w:rPr>
          <w:rFonts w:hint="cs"/>
          <w:rtl/>
        </w:rPr>
        <w:t>, וצריך לחזור ולטבול ביום.</w:t>
      </w:r>
      <w:r w:rsidR="00D520DD" w:rsidRPr="00D520DD">
        <w:rPr>
          <w:rFonts w:hint="cs"/>
          <w:color w:val="E36C0A" w:themeColor="accent6" w:themeShade="BF"/>
          <w:rtl/>
        </w:rPr>
        <w:t xml:space="preserve"> </w:t>
      </w:r>
      <w:r w:rsidR="00D520DD" w:rsidRPr="00A67178">
        <w:rPr>
          <w:rFonts w:hint="cs"/>
          <w:color w:val="E36C0A" w:themeColor="accent6" w:themeShade="BF"/>
          <w:rtl/>
        </w:rPr>
        <w:t>(וכ</w:t>
      </w:r>
      <w:r w:rsidR="00D520DD">
        <w:rPr>
          <w:rFonts w:hint="cs"/>
          <w:color w:val="E36C0A" w:themeColor="accent6" w:themeShade="BF"/>
          <w:rtl/>
        </w:rPr>
        <w:t>ן סיים</w:t>
      </w:r>
      <w:r w:rsidR="00D520DD" w:rsidRPr="00A67178">
        <w:rPr>
          <w:rFonts w:hint="cs"/>
          <w:color w:val="E36C0A" w:themeColor="accent6" w:themeShade="BF"/>
          <w:rtl/>
        </w:rPr>
        <w:t xml:space="preserve"> בשו"ע</w:t>
      </w:r>
      <w:r w:rsidR="00D520DD">
        <w:rPr>
          <w:rFonts w:hint="cs"/>
          <w:color w:val="E36C0A" w:themeColor="accent6" w:themeShade="BF"/>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כל ענייני הגר, בין להודיעו המצות לקבלם בין המילה בין הטבילה, צריך שיהיו בג' הכשרים לדון, וביום </w:t>
      </w:r>
      <w:r w:rsidRPr="00B153C8">
        <w:rPr>
          <w:rFonts w:asciiTheme="minorBidi" w:hAnsiTheme="minorBidi"/>
          <w:sz w:val="18"/>
          <w:szCs w:val="18"/>
          <w:rtl/>
        </w:rPr>
        <w:t xml:space="preserve">(תוס' ורא"ש פ' החולץ). </w:t>
      </w:r>
      <w:r w:rsidRPr="00B153C8">
        <w:rPr>
          <w:rFonts w:asciiTheme="minorBidi" w:hAnsiTheme="minorBidi"/>
          <w:rtl/>
        </w:rPr>
        <w:t xml:space="preserve">מיהו דוקא לכתחלה, אבל בדיעבד אם לא מל או טבל אלא בפני ב' </w:t>
      </w:r>
      <w:r w:rsidRPr="00B153C8">
        <w:rPr>
          <w:rFonts w:asciiTheme="minorBidi" w:hAnsiTheme="minorBidi"/>
          <w:sz w:val="18"/>
          <w:szCs w:val="18"/>
          <w:rtl/>
        </w:rPr>
        <w:t>(או קרובים) (הגהות מרדכי)</w:t>
      </w:r>
      <w:r w:rsidRPr="00B153C8">
        <w:rPr>
          <w:rFonts w:asciiTheme="minorBidi" w:hAnsiTheme="minorBidi"/>
          <w:rtl/>
        </w:rPr>
        <w:t xml:space="preserve"> ובלילה, אפילו לא טבל לשם גרות, אלא </w:t>
      </w:r>
      <w:r w:rsidR="00874B26">
        <w:rPr>
          <w:rFonts w:asciiTheme="minorBidi" w:hAnsiTheme="minorBidi"/>
          <w:rtl/>
        </w:rPr>
        <w:t>איש שטבל לקריו ואשה שטבלה לנדתה</w:t>
      </w:r>
      <w:r w:rsidR="00874B26">
        <w:rPr>
          <w:rFonts w:asciiTheme="minorBidi" w:hAnsiTheme="minorBidi" w:hint="cs"/>
          <w:rtl/>
        </w:rPr>
        <w:t>,</w:t>
      </w:r>
      <w:r w:rsidRPr="00B153C8">
        <w:rPr>
          <w:rFonts w:asciiTheme="minorBidi" w:hAnsiTheme="minorBidi"/>
          <w:rtl/>
        </w:rPr>
        <w:t xml:space="preserve"> הוי גר</w:t>
      </w:r>
      <w:r w:rsidR="006A64D9">
        <w:rPr>
          <w:rStyle w:val="FootnoteReference"/>
          <w:rFonts w:asciiTheme="minorBidi" w:hAnsiTheme="minorBidi"/>
          <w:rtl/>
        </w:rPr>
        <w:footnoteReference w:id="100"/>
      </w:r>
      <w:r w:rsidRPr="00B153C8">
        <w:rPr>
          <w:rFonts w:asciiTheme="minorBidi" w:hAnsiTheme="minorBidi"/>
          <w:rtl/>
        </w:rPr>
        <w:t xml:space="preserve"> ומותר בישראלית, חוץ מקבלת המצות </w:t>
      </w:r>
      <w:r w:rsidRPr="00B153C8">
        <w:rPr>
          <w:rFonts w:asciiTheme="minorBidi" w:hAnsiTheme="minorBidi"/>
          <w:rtl/>
        </w:rPr>
        <w:lastRenderedPageBreak/>
        <w:t>שמעכבת אם אינה ביום ובשלשה. ולהרי"ף ולהרמב"ם</w:t>
      </w:r>
      <w:r w:rsidR="003F08BB">
        <w:rPr>
          <w:rStyle w:val="FootnoteReference"/>
          <w:sz w:val="18"/>
          <w:szCs w:val="18"/>
          <w:rtl/>
        </w:rPr>
        <w:footnoteReference w:id="101"/>
      </w:r>
      <w:r w:rsidRPr="00B153C8">
        <w:rPr>
          <w:rFonts w:asciiTheme="minorBidi" w:hAnsiTheme="minorBidi"/>
          <w:rtl/>
        </w:rPr>
        <w:t>, אפילו בדיעב</w:t>
      </w:r>
      <w:r w:rsidR="00874B26">
        <w:rPr>
          <w:rFonts w:asciiTheme="minorBidi" w:hAnsiTheme="minorBidi"/>
          <w:rtl/>
        </w:rPr>
        <w:t>ד שטבל או מל בפני שנים או בלילה</w:t>
      </w:r>
      <w:r w:rsidRPr="00B153C8">
        <w:rPr>
          <w:rFonts w:asciiTheme="minorBidi" w:hAnsiTheme="minorBidi"/>
          <w:rtl/>
        </w:rPr>
        <w:t xml:space="preserve"> מעכב, ואסור בישראלית, אבל אם נשא ישראלית והוליד ממנה בן, לא פסלינן ליה. </w:t>
      </w:r>
    </w:p>
    <w:p w:rsidR="00446A13" w:rsidRDefault="00900DC0" w:rsidP="007E11B5">
      <w:pPr>
        <w:jc w:val="both"/>
        <w:rPr>
          <w:rFonts w:asciiTheme="minorBidi" w:hAnsiTheme="minorBidi"/>
          <w:rtl/>
        </w:rPr>
      </w:pPr>
      <w:r>
        <w:rPr>
          <w:rFonts w:asciiTheme="minorBidi" w:hAnsiTheme="minorBidi" w:hint="cs"/>
          <w:rtl/>
        </w:rPr>
        <w:t>פת"ש:</w:t>
      </w:r>
      <w:r w:rsidR="003F08BB">
        <w:rPr>
          <w:rFonts w:asciiTheme="minorBidi" w:hAnsiTheme="minorBidi" w:hint="cs"/>
          <w:rtl/>
        </w:rPr>
        <w:t xml:space="preserve"> </w:t>
      </w:r>
    </w:p>
    <w:p w:rsidR="00900DC0" w:rsidRDefault="00900DC0" w:rsidP="00D520DD">
      <w:pPr>
        <w:jc w:val="both"/>
        <w:rPr>
          <w:rFonts w:asciiTheme="minorBidi" w:hAnsiTheme="minorBidi" w:cs="Arial"/>
          <w:rtl/>
        </w:rPr>
      </w:pPr>
      <w:r>
        <w:rPr>
          <w:rFonts w:asciiTheme="minorBidi" w:hAnsiTheme="minorBidi" w:cs="Arial" w:hint="cs"/>
          <w:rtl/>
        </w:rPr>
        <w:t>סק"ג-</w:t>
      </w:r>
      <w:r w:rsidRPr="00900DC0">
        <w:rPr>
          <w:rFonts w:asciiTheme="minorBidi" w:hAnsiTheme="minorBidi" w:cs="Arial"/>
          <w:rtl/>
        </w:rPr>
        <w:t xml:space="preserve"> </w:t>
      </w:r>
      <w:r w:rsidRPr="00900DC0">
        <w:rPr>
          <w:rFonts w:asciiTheme="minorBidi" w:hAnsiTheme="minorBidi" w:cs="Arial" w:hint="cs"/>
          <w:rtl/>
        </w:rPr>
        <w:t>אבל</w:t>
      </w:r>
      <w:r w:rsidRPr="00900DC0">
        <w:rPr>
          <w:rFonts w:asciiTheme="minorBidi" w:hAnsiTheme="minorBidi" w:cs="Arial"/>
          <w:rtl/>
        </w:rPr>
        <w:t xml:space="preserve"> </w:t>
      </w:r>
      <w:r w:rsidRPr="00900DC0">
        <w:rPr>
          <w:rFonts w:asciiTheme="minorBidi" w:hAnsiTheme="minorBidi" w:cs="Arial" w:hint="cs"/>
          <w:rtl/>
        </w:rPr>
        <w:t>בדיעבד</w:t>
      </w:r>
      <w:r w:rsidRPr="00900DC0">
        <w:rPr>
          <w:rFonts w:asciiTheme="minorBidi" w:hAnsiTheme="minorBidi" w:cs="Arial"/>
          <w:rtl/>
        </w:rPr>
        <w:t xml:space="preserve">- </w:t>
      </w:r>
      <w:r w:rsidRPr="00900DC0">
        <w:rPr>
          <w:rFonts w:asciiTheme="minorBidi" w:hAnsiTheme="minorBidi" w:cs="Arial" w:hint="cs"/>
          <w:rtl/>
        </w:rPr>
        <w:t>בדגמ</w:t>
      </w:r>
      <w:r w:rsidRPr="00900DC0">
        <w:rPr>
          <w:rFonts w:asciiTheme="minorBidi" w:hAnsiTheme="minorBidi" w:cs="Arial"/>
          <w:rtl/>
        </w:rPr>
        <w:t>"</w:t>
      </w:r>
      <w:r w:rsidRPr="00900DC0">
        <w:rPr>
          <w:rFonts w:asciiTheme="minorBidi" w:hAnsiTheme="minorBidi" w:cs="Arial" w:hint="cs"/>
          <w:rtl/>
        </w:rPr>
        <w:t>ר</w:t>
      </w:r>
      <w:r w:rsidRPr="00900DC0">
        <w:rPr>
          <w:rFonts w:asciiTheme="minorBidi" w:hAnsiTheme="minorBidi" w:cs="Arial"/>
          <w:rtl/>
        </w:rPr>
        <w:t xml:space="preserve"> </w:t>
      </w:r>
      <w:r>
        <w:rPr>
          <w:rFonts w:asciiTheme="minorBidi" w:hAnsiTheme="minorBidi" w:cs="Arial" w:hint="cs"/>
          <w:rtl/>
        </w:rPr>
        <w:t>כ'</w:t>
      </w:r>
      <w:r w:rsidRPr="00900DC0">
        <w:rPr>
          <w:rFonts w:asciiTheme="minorBidi" w:hAnsiTheme="minorBidi" w:cs="Arial"/>
          <w:rtl/>
        </w:rPr>
        <w:t xml:space="preserve"> </w:t>
      </w:r>
      <w:r w:rsidRPr="00900DC0">
        <w:rPr>
          <w:rFonts w:asciiTheme="minorBidi" w:hAnsiTheme="minorBidi" w:cs="Arial" w:hint="cs"/>
          <w:rtl/>
        </w:rPr>
        <w:t>דהיינו</w:t>
      </w:r>
      <w:r w:rsidRPr="00900DC0">
        <w:rPr>
          <w:rFonts w:asciiTheme="minorBidi" w:hAnsiTheme="minorBidi" w:cs="Arial"/>
          <w:rtl/>
        </w:rPr>
        <w:t xml:space="preserve"> </w:t>
      </w:r>
      <w:r w:rsidRPr="00900DC0">
        <w:rPr>
          <w:rFonts w:asciiTheme="minorBidi" w:hAnsiTheme="minorBidi" w:cs="Arial" w:hint="cs"/>
          <w:rtl/>
        </w:rPr>
        <w:t>דוקא</w:t>
      </w:r>
      <w:r w:rsidRPr="00900DC0">
        <w:rPr>
          <w:rFonts w:asciiTheme="minorBidi" w:hAnsiTheme="minorBidi" w:cs="Arial"/>
          <w:rtl/>
        </w:rPr>
        <w:t xml:space="preserve"> </w:t>
      </w:r>
      <w:r w:rsidRPr="00900DC0">
        <w:rPr>
          <w:rFonts w:asciiTheme="minorBidi" w:hAnsiTheme="minorBidi" w:cs="Arial" w:hint="cs"/>
          <w:rtl/>
        </w:rPr>
        <w:t>בגר</w:t>
      </w:r>
      <w:r w:rsidRPr="00900DC0">
        <w:rPr>
          <w:rFonts w:asciiTheme="minorBidi" w:hAnsiTheme="minorBidi" w:cs="Arial"/>
          <w:rtl/>
        </w:rPr>
        <w:t xml:space="preserve"> </w:t>
      </w:r>
      <w:r w:rsidRPr="00900DC0">
        <w:rPr>
          <w:rFonts w:asciiTheme="minorBidi" w:hAnsiTheme="minorBidi" w:cs="Arial" w:hint="cs"/>
          <w:rtl/>
        </w:rPr>
        <w:t>גדול</w:t>
      </w:r>
      <w:r w:rsidRPr="00900DC0">
        <w:rPr>
          <w:rFonts w:asciiTheme="minorBidi" w:hAnsiTheme="minorBidi" w:cs="Arial"/>
          <w:rtl/>
        </w:rPr>
        <w:t xml:space="preserve"> </w:t>
      </w:r>
      <w:r w:rsidRPr="00900DC0">
        <w:rPr>
          <w:rFonts w:asciiTheme="minorBidi" w:hAnsiTheme="minorBidi" w:cs="Arial" w:hint="cs"/>
          <w:rtl/>
        </w:rPr>
        <w:t>שאצלו</w:t>
      </w:r>
      <w:r w:rsidRPr="00900DC0">
        <w:rPr>
          <w:rFonts w:asciiTheme="minorBidi" w:hAnsiTheme="minorBidi" w:cs="Arial"/>
          <w:rtl/>
        </w:rPr>
        <w:t xml:space="preserve"> </w:t>
      </w:r>
      <w:r w:rsidRPr="00900DC0">
        <w:rPr>
          <w:rFonts w:asciiTheme="minorBidi" w:hAnsiTheme="minorBidi" w:cs="Arial" w:hint="cs"/>
          <w:rtl/>
        </w:rPr>
        <w:t>קבלת</w:t>
      </w:r>
      <w:r w:rsidRPr="00900DC0">
        <w:rPr>
          <w:rFonts w:asciiTheme="minorBidi" w:hAnsiTheme="minorBidi" w:cs="Arial"/>
          <w:rtl/>
        </w:rPr>
        <w:t xml:space="preserve"> </w:t>
      </w:r>
      <w:r w:rsidRPr="00900DC0">
        <w:rPr>
          <w:rFonts w:asciiTheme="minorBidi" w:hAnsiTheme="minorBidi" w:cs="Arial" w:hint="cs"/>
          <w:rtl/>
        </w:rPr>
        <w:t>המצות</w:t>
      </w:r>
      <w:r w:rsidRPr="00900DC0">
        <w:rPr>
          <w:rFonts w:asciiTheme="minorBidi" w:hAnsiTheme="minorBidi" w:cs="Arial"/>
          <w:rtl/>
        </w:rPr>
        <w:t xml:space="preserve"> </w:t>
      </w:r>
      <w:r w:rsidRPr="00900DC0">
        <w:rPr>
          <w:rFonts w:asciiTheme="minorBidi" w:hAnsiTheme="minorBidi" w:cs="Arial" w:hint="cs"/>
          <w:rtl/>
        </w:rPr>
        <w:t>עיקר</w:t>
      </w:r>
      <w:r w:rsidRPr="00900DC0">
        <w:rPr>
          <w:rFonts w:asciiTheme="minorBidi" w:hAnsiTheme="minorBidi" w:cs="Arial"/>
          <w:rtl/>
        </w:rPr>
        <w:t xml:space="preserve"> </w:t>
      </w:r>
      <w:r w:rsidRPr="00900DC0">
        <w:rPr>
          <w:rFonts w:asciiTheme="minorBidi" w:hAnsiTheme="minorBidi" w:cs="Arial" w:hint="cs"/>
          <w:rtl/>
        </w:rPr>
        <w:t>והמילה</w:t>
      </w:r>
      <w:r w:rsidRPr="00900DC0">
        <w:rPr>
          <w:rFonts w:asciiTheme="minorBidi" w:hAnsiTheme="minorBidi" w:cs="Arial"/>
          <w:rtl/>
        </w:rPr>
        <w:t xml:space="preserve"> </w:t>
      </w:r>
      <w:r w:rsidRPr="00900DC0">
        <w:rPr>
          <w:rFonts w:asciiTheme="minorBidi" w:hAnsiTheme="minorBidi" w:cs="Arial" w:hint="cs"/>
          <w:rtl/>
        </w:rPr>
        <w:t>והטבילה</w:t>
      </w:r>
      <w:r w:rsidRPr="00900DC0">
        <w:rPr>
          <w:rFonts w:asciiTheme="minorBidi" w:hAnsiTheme="minorBidi" w:cs="Arial"/>
          <w:rtl/>
        </w:rPr>
        <w:t xml:space="preserve"> </w:t>
      </w:r>
      <w:r w:rsidRPr="00900DC0">
        <w:rPr>
          <w:rFonts w:asciiTheme="minorBidi" w:hAnsiTheme="minorBidi" w:cs="Arial" w:hint="cs"/>
          <w:rtl/>
        </w:rPr>
        <w:t>אינו</w:t>
      </w:r>
      <w:r w:rsidRPr="00900DC0">
        <w:rPr>
          <w:rFonts w:asciiTheme="minorBidi" w:hAnsiTheme="minorBidi" w:cs="Arial"/>
          <w:rtl/>
        </w:rPr>
        <w:t xml:space="preserve"> </w:t>
      </w:r>
      <w:r w:rsidRPr="00900DC0">
        <w:rPr>
          <w:rFonts w:asciiTheme="minorBidi" w:hAnsiTheme="minorBidi" w:cs="Arial" w:hint="cs"/>
          <w:rtl/>
        </w:rPr>
        <w:t>אלא</w:t>
      </w:r>
      <w:r w:rsidRPr="00900DC0">
        <w:rPr>
          <w:rFonts w:asciiTheme="minorBidi" w:hAnsiTheme="minorBidi" w:cs="Arial"/>
          <w:rtl/>
        </w:rPr>
        <w:t xml:space="preserve"> </w:t>
      </w:r>
      <w:r w:rsidRPr="00900DC0">
        <w:rPr>
          <w:rFonts w:asciiTheme="minorBidi" w:hAnsiTheme="minorBidi" w:cs="Arial" w:hint="cs"/>
          <w:rtl/>
        </w:rPr>
        <w:t>גמר</w:t>
      </w:r>
      <w:r w:rsidRPr="00900DC0">
        <w:rPr>
          <w:rFonts w:asciiTheme="minorBidi" w:hAnsiTheme="minorBidi" w:cs="Arial"/>
          <w:rtl/>
        </w:rPr>
        <w:t xml:space="preserve"> </w:t>
      </w:r>
      <w:r w:rsidRPr="00900DC0">
        <w:rPr>
          <w:rFonts w:asciiTheme="minorBidi" w:hAnsiTheme="minorBidi" w:cs="Arial" w:hint="cs"/>
          <w:rtl/>
        </w:rPr>
        <w:t>הדבר</w:t>
      </w:r>
      <w:r w:rsidRPr="00900DC0">
        <w:rPr>
          <w:rFonts w:asciiTheme="minorBidi" w:hAnsiTheme="minorBidi" w:cs="Arial"/>
          <w:rtl/>
        </w:rPr>
        <w:t xml:space="preserve"> </w:t>
      </w:r>
      <w:r w:rsidRPr="00900DC0">
        <w:rPr>
          <w:rFonts w:asciiTheme="minorBidi" w:hAnsiTheme="minorBidi" w:cs="Arial" w:hint="cs"/>
          <w:rtl/>
        </w:rPr>
        <w:t>סגי</w:t>
      </w:r>
      <w:r w:rsidRPr="00900DC0">
        <w:rPr>
          <w:rFonts w:asciiTheme="minorBidi" w:hAnsiTheme="minorBidi" w:cs="Arial"/>
          <w:rtl/>
        </w:rPr>
        <w:t xml:space="preserve"> </w:t>
      </w:r>
      <w:r w:rsidRPr="00900DC0">
        <w:rPr>
          <w:rFonts w:asciiTheme="minorBidi" w:hAnsiTheme="minorBidi" w:cs="Arial" w:hint="cs"/>
          <w:rtl/>
        </w:rPr>
        <w:t>ב</w:t>
      </w:r>
      <w:r w:rsidR="00D520DD">
        <w:rPr>
          <w:rFonts w:asciiTheme="minorBidi" w:hAnsiTheme="minorBidi" w:cs="Arial" w:hint="cs"/>
          <w:rtl/>
        </w:rPr>
        <w:t xml:space="preserve">- ב' חכמים </w:t>
      </w:r>
      <w:r w:rsidRPr="00900DC0">
        <w:rPr>
          <w:rFonts w:asciiTheme="minorBidi" w:hAnsiTheme="minorBidi" w:cs="Arial" w:hint="cs"/>
          <w:rtl/>
        </w:rPr>
        <w:t>ואפילו</w:t>
      </w:r>
      <w:r w:rsidRPr="00900DC0">
        <w:rPr>
          <w:rFonts w:asciiTheme="minorBidi" w:hAnsiTheme="minorBidi" w:cs="Arial"/>
          <w:rtl/>
        </w:rPr>
        <w:t xml:space="preserve"> </w:t>
      </w:r>
      <w:r w:rsidRPr="00900DC0">
        <w:rPr>
          <w:rFonts w:asciiTheme="minorBidi" w:hAnsiTheme="minorBidi" w:cs="Arial" w:hint="cs"/>
          <w:rtl/>
        </w:rPr>
        <w:t>בלילה</w:t>
      </w:r>
      <w:r w:rsidR="00D520DD">
        <w:rPr>
          <w:rFonts w:asciiTheme="minorBidi" w:hAnsiTheme="minorBidi" w:cs="Arial" w:hint="cs"/>
          <w:rtl/>
        </w:rPr>
        <w:t>,</w:t>
      </w:r>
      <w:r w:rsidRPr="00900DC0">
        <w:rPr>
          <w:rFonts w:asciiTheme="minorBidi" w:hAnsiTheme="minorBidi" w:cs="Arial"/>
          <w:rtl/>
        </w:rPr>
        <w:t xml:space="preserve"> </w:t>
      </w:r>
      <w:r w:rsidRPr="00900DC0">
        <w:rPr>
          <w:rFonts w:asciiTheme="minorBidi" w:hAnsiTheme="minorBidi" w:cs="Arial" w:hint="cs"/>
          <w:rtl/>
        </w:rPr>
        <w:t>אבל</w:t>
      </w:r>
      <w:r w:rsidRPr="00900DC0">
        <w:rPr>
          <w:rFonts w:asciiTheme="minorBidi" w:hAnsiTheme="minorBidi" w:cs="Arial"/>
          <w:rtl/>
        </w:rPr>
        <w:t xml:space="preserve"> </w:t>
      </w:r>
      <w:r w:rsidRPr="00900DC0">
        <w:rPr>
          <w:rFonts w:asciiTheme="minorBidi" w:hAnsiTheme="minorBidi" w:cs="Arial" w:hint="cs"/>
          <w:rtl/>
        </w:rPr>
        <w:t>גר</w:t>
      </w:r>
      <w:r w:rsidRPr="00900DC0">
        <w:rPr>
          <w:rFonts w:asciiTheme="minorBidi" w:hAnsiTheme="minorBidi" w:cs="Arial"/>
          <w:rtl/>
        </w:rPr>
        <w:t xml:space="preserve"> </w:t>
      </w:r>
      <w:r w:rsidRPr="00900DC0">
        <w:rPr>
          <w:rFonts w:asciiTheme="minorBidi" w:hAnsiTheme="minorBidi" w:cs="Arial" w:hint="cs"/>
          <w:rtl/>
        </w:rPr>
        <w:t>קטן</w:t>
      </w:r>
      <w:r w:rsidRPr="00900DC0">
        <w:rPr>
          <w:rFonts w:asciiTheme="minorBidi" w:hAnsiTheme="minorBidi" w:cs="Arial"/>
          <w:rtl/>
        </w:rPr>
        <w:t xml:space="preserve"> </w:t>
      </w:r>
      <w:r w:rsidRPr="00900DC0">
        <w:rPr>
          <w:rFonts w:asciiTheme="minorBidi" w:hAnsiTheme="minorBidi" w:cs="Arial" w:hint="cs"/>
          <w:rtl/>
        </w:rPr>
        <w:t>שלא</w:t>
      </w:r>
      <w:r w:rsidRPr="00900DC0">
        <w:rPr>
          <w:rFonts w:asciiTheme="minorBidi" w:hAnsiTheme="minorBidi" w:cs="Arial"/>
          <w:rtl/>
        </w:rPr>
        <w:t xml:space="preserve"> </w:t>
      </w:r>
      <w:r w:rsidRPr="00900DC0">
        <w:rPr>
          <w:rFonts w:asciiTheme="minorBidi" w:hAnsiTheme="minorBidi" w:cs="Arial" w:hint="cs"/>
          <w:rtl/>
        </w:rPr>
        <w:t>שייך</w:t>
      </w:r>
      <w:r w:rsidRPr="00900DC0">
        <w:rPr>
          <w:rFonts w:asciiTheme="minorBidi" w:hAnsiTheme="minorBidi" w:cs="Arial"/>
          <w:rtl/>
        </w:rPr>
        <w:t xml:space="preserve"> </w:t>
      </w:r>
      <w:r w:rsidRPr="00900DC0">
        <w:rPr>
          <w:rFonts w:asciiTheme="minorBidi" w:hAnsiTheme="minorBidi" w:cs="Arial" w:hint="cs"/>
          <w:rtl/>
        </w:rPr>
        <w:t>בו</w:t>
      </w:r>
      <w:r w:rsidRPr="00900DC0">
        <w:rPr>
          <w:rFonts w:asciiTheme="minorBidi" w:hAnsiTheme="minorBidi" w:cs="Arial"/>
          <w:rtl/>
        </w:rPr>
        <w:t xml:space="preserve"> </w:t>
      </w:r>
      <w:r w:rsidRPr="00900DC0">
        <w:rPr>
          <w:rFonts w:asciiTheme="minorBidi" w:hAnsiTheme="minorBidi" w:cs="Arial" w:hint="cs"/>
          <w:rtl/>
        </w:rPr>
        <w:t>קבלת</w:t>
      </w:r>
      <w:r w:rsidRPr="00900DC0">
        <w:rPr>
          <w:rFonts w:asciiTheme="minorBidi" w:hAnsiTheme="minorBidi" w:cs="Arial"/>
          <w:rtl/>
        </w:rPr>
        <w:t xml:space="preserve"> </w:t>
      </w:r>
      <w:r w:rsidRPr="00900DC0">
        <w:rPr>
          <w:rFonts w:asciiTheme="minorBidi" w:hAnsiTheme="minorBidi" w:cs="Arial" w:hint="cs"/>
          <w:rtl/>
        </w:rPr>
        <w:t>מצות</w:t>
      </w:r>
      <w:r w:rsidRPr="00900DC0">
        <w:rPr>
          <w:rFonts w:asciiTheme="minorBidi" w:hAnsiTheme="minorBidi" w:cs="Arial"/>
          <w:rtl/>
        </w:rPr>
        <w:t xml:space="preserve"> </w:t>
      </w:r>
      <w:r w:rsidRPr="00900DC0">
        <w:rPr>
          <w:rFonts w:asciiTheme="minorBidi" w:hAnsiTheme="minorBidi" w:cs="Arial" w:hint="cs"/>
          <w:rtl/>
        </w:rPr>
        <w:t>והטבילה</w:t>
      </w:r>
      <w:r w:rsidRPr="00900DC0">
        <w:rPr>
          <w:rFonts w:asciiTheme="minorBidi" w:hAnsiTheme="minorBidi" w:cs="Arial"/>
          <w:rtl/>
        </w:rPr>
        <w:t xml:space="preserve"> </w:t>
      </w:r>
      <w:r w:rsidRPr="00900DC0">
        <w:rPr>
          <w:rFonts w:asciiTheme="minorBidi" w:hAnsiTheme="minorBidi" w:cs="Arial" w:hint="cs"/>
          <w:rtl/>
        </w:rPr>
        <w:t>היא</w:t>
      </w:r>
      <w:r w:rsidRPr="00900DC0">
        <w:rPr>
          <w:rFonts w:asciiTheme="minorBidi" w:hAnsiTheme="minorBidi" w:cs="Arial"/>
          <w:rtl/>
        </w:rPr>
        <w:t xml:space="preserve"> </w:t>
      </w:r>
      <w:r w:rsidRPr="00900DC0">
        <w:rPr>
          <w:rFonts w:asciiTheme="minorBidi" w:hAnsiTheme="minorBidi" w:cs="Arial" w:hint="cs"/>
          <w:rtl/>
        </w:rPr>
        <w:t>עיקר</w:t>
      </w:r>
      <w:r w:rsidR="00D520DD">
        <w:rPr>
          <w:rFonts w:asciiTheme="minorBidi" w:hAnsiTheme="minorBidi" w:cs="Arial" w:hint="cs"/>
          <w:rtl/>
        </w:rPr>
        <w:t>-</w:t>
      </w:r>
      <w:r w:rsidRPr="00900DC0">
        <w:rPr>
          <w:rFonts w:asciiTheme="minorBidi" w:hAnsiTheme="minorBidi" w:cs="Arial"/>
          <w:rtl/>
        </w:rPr>
        <w:t xml:space="preserve"> </w:t>
      </w:r>
      <w:r w:rsidRPr="00900DC0">
        <w:rPr>
          <w:rFonts w:asciiTheme="minorBidi" w:hAnsiTheme="minorBidi" w:cs="Arial" w:hint="cs"/>
          <w:rtl/>
        </w:rPr>
        <w:t>שמטבילין</w:t>
      </w:r>
      <w:r w:rsidRPr="00900DC0">
        <w:rPr>
          <w:rFonts w:asciiTheme="minorBidi" w:hAnsiTheme="minorBidi" w:cs="Arial"/>
          <w:rtl/>
        </w:rPr>
        <w:t xml:space="preserve"> </w:t>
      </w:r>
      <w:r w:rsidRPr="00900DC0">
        <w:rPr>
          <w:rFonts w:asciiTheme="minorBidi" w:hAnsiTheme="minorBidi" w:cs="Arial" w:hint="cs"/>
          <w:rtl/>
        </w:rPr>
        <w:t>אותו</w:t>
      </w:r>
      <w:r w:rsidRPr="00900DC0">
        <w:rPr>
          <w:rFonts w:asciiTheme="minorBidi" w:hAnsiTheme="minorBidi" w:cs="Arial"/>
          <w:rtl/>
        </w:rPr>
        <w:t xml:space="preserve"> </w:t>
      </w:r>
      <w:r w:rsidRPr="00900DC0">
        <w:rPr>
          <w:rFonts w:asciiTheme="minorBidi" w:hAnsiTheme="minorBidi" w:cs="Arial" w:hint="cs"/>
          <w:rtl/>
        </w:rPr>
        <w:t>על</w:t>
      </w:r>
      <w:r w:rsidRPr="00900DC0">
        <w:rPr>
          <w:rFonts w:asciiTheme="minorBidi" w:hAnsiTheme="minorBidi" w:cs="Arial"/>
          <w:rtl/>
        </w:rPr>
        <w:t xml:space="preserve"> </w:t>
      </w:r>
      <w:r w:rsidRPr="00900DC0">
        <w:rPr>
          <w:rFonts w:asciiTheme="minorBidi" w:hAnsiTheme="minorBidi" w:cs="Arial" w:hint="cs"/>
          <w:rtl/>
        </w:rPr>
        <w:t>דעת</w:t>
      </w:r>
      <w:r w:rsidRPr="00900DC0">
        <w:rPr>
          <w:rFonts w:asciiTheme="minorBidi" w:hAnsiTheme="minorBidi" w:cs="Arial"/>
          <w:rtl/>
        </w:rPr>
        <w:t xml:space="preserve"> </w:t>
      </w:r>
      <w:r w:rsidRPr="00900DC0">
        <w:rPr>
          <w:rFonts w:asciiTheme="minorBidi" w:hAnsiTheme="minorBidi" w:cs="Arial" w:hint="cs"/>
          <w:rtl/>
        </w:rPr>
        <w:t>ב</w:t>
      </w:r>
      <w:r w:rsidRPr="00900DC0">
        <w:rPr>
          <w:rFonts w:asciiTheme="minorBidi" w:hAnsiTheme="minorBidi" w:cs="Arial"/>
          <w:rtl/>
        </w:rPr>
        <w:t>"</w:t>
      </w:r>
      <w:r w:rsidRPr="00900DC0">
        <w:rPr>
          <w:rFonts w:asciiTheme="minorBidi" w:hAnsiTheme="minorBidi" w:cs="Arial" w:hint="cs"/>
          <w:rtl/>
        </w:rPr>
        <w:t>ד</w:t>
      </w:r>
      <w:r w:rsidR="00D520DD">
        <w:rPr>
          <w:rFonts w:asciiTheme="minorBidi" w:hAnsiTheme="minorBidi" w:cs="Arial" w:hint="cs"/>
          <w:rtl/>
        </w:rPr>
        <w:t>-</w:t>
      </w:r>
      <w:r w:rsidRPr="00900DC0">
        <w:rPr>
          <w:rFonts w:asciiTheme="minorBidi" w:hAnsiTheme="minorBidi" w:cs="Arial"/>
          <w:rtl/>
        </w:rPr>
        <w:t xml:space="preserve"> </w:t>
      </w:r>
      <w:r w:rsidRPr="00900DC0">
        <w:rPr>
          <w:rFonts w:asciiTheme="minorBidi" w:hAnsiTheme="minorBidi" w:cs="Arial" w:hint="cs"/>
          <w:rtl/>
        </w:rPr>
        <w:t>לכ</w:t>
      </w:r>
      <w:r w:rsidRPr="00900DC0">
        <w:rPr>
          <w:rFonts w:asciiTheme="minorBidi" w:hAnsiTheme="minorBidi" w:cs="Arial"/>
          <w:rtl/>
        </w:rPr>
        <w:t>"</w:t>
      </w:r>
      <w:r w:rsidRPr="00900DC0">
        <w:rPr>
          <w:rFonts w:asciiTheme="minorBidi" w:hAnsiTheme="minorBidi" w:cs="Arial" w:hint="cs"/>
          <w:rtl/>
        </w:rPr>
        <w:t>ע</w:t>
      </w:r>
      <w:r w:rsidRPr="00900DC0">
        <w:rPr>
          <w:rFonts w:asciiTheme="minorBidi" w:hAnsiTheme="minorBidi" w:cs="Arial"/>
          <w:rtl/>
        </w:rPr>
        <w:t xml:space="preserve"> </w:t>
      </w:r>
      <w:r w:rsidRPr="00900DC0">
        <w:rPr>
          <w:rFonts w:asciiTheme="minorBidi" w:hAnsiTheme="minorBidi" w:cs="Arial" w:hint="cs"/>
          <w:rtl/>
        </w:rPr>
        <w:t>צריך</w:t>
      </w:r>
      <w:r w:rsidRPr="00900DC0">
        <w:rPr>
          <w:rFonts w:asciiTheme="minorBidi" w:hAnsiTheme="minorBidi" w:cs="Arial"/>
          <w:rtl/>
        </w:rPr>
        <w:t xml:space="preserve"> </w:t>
      </w:r>
      <w:r w:rsidRPr="00900DC0">
        <w:rPr>
          <w:rFonts w:asciiTheme="minorBidi" w:hAnsiTheme="minorBidi" w:cs="Arial" w:hint="cs"/>
          <w:rtl/>
        </w:rPr>
        <w:t>להיות</w:t>
      </w:r>
      <w:r w:rsidRPr="00900DC0">
        <w:rPr>
          <w:rFonts w:asciiTheme="minorBidi" w:hAnsiTheme="minorBidi" w:cs="Arial"/>
          <w:rtl/>
        </w:rPr>
        <w:t xml:space="preserve"> </w:t>
      </w:r>
      <w:r w:rsidRPr="00900DC0">
        <w:rPr>
          <w:rFonts w:asciiTheme="minorBidi" w:hAnsiTheme="minorBidi" w:cs="Arial" w:hint="cs"/>
          <w:rtl/>
        </w:rPr>
        <w:t>ביום</w:t>
      </w:r>
      <w:r w:rsidRPr="00900DC0">
        <w:rPr>
          <w:rFonts w:asciiTheme="minorBidi" w:hAnsiTheme="minorBidi" w:cs="Arial"/>
          <w:rtl/>
        </w:rPr>
        <w:t xml:space="preserve"> </w:t>
      </w:r>
      <w:r w:rsidRPr="00900DC0">
        <w:rPr>
          <w:rFonts w:asciiTheme="minorBidi" w:hAnsiTheme="minorBidi" w:cs="Arial" w:hint="cs"/>
          <w:rtl/>
        </w:rPr>
        <w:t>בפני</w:t>
      </w:r>
      <w:r w:rsidRPr="00900DC0">
        <w:rPr>
          <w:rFonts w:asciiTheme="minorBidi" w:hAnsiTheme="minorBidi" w:cs="Arial"/>
          <w:rtl/>
        </w:rPr>
        <w:t xml:space="preserve"> </w:t>
      </w:r>
      <w:r w:rsidRPr="00900DC0">
        <w:rPr>
          <w:rFonts w:asciiTheme="minorBidi" w:hAnsiTheme="minorBidi" w:cs="Arial" w:hint="cs"/>
          <w:rtl/>
        </w:rPr>
        <w:t>שלשה</w:t>
      </w:r>
      <w:r>
        <w:rPr>
          <w:rFonts w:asciiTheme="minorBidi" w:hAnsiTheme="minorBidi" w:cs="Arial" w:hint="cs"/>
          <w:rtl/>
        </w:rPr>
        <w:t>.</w:t>
      </w:r>
    </w:p>
    <w:p w:rsidR="00900DC0" w:rsidRPr="00900DC0" w:rsidRDefault="00900DC0" w:rsidP="007E11B5">
      <w:pPr>
        <w:jc w:val="both"/>
        <w:rPr>
          <w:rFonts w:asciiTheme="minorBidi" w:hAnsiTheme="minorBidi"/>
          <w:rtl/>
        </w:rPr>
      </w:pPr>
      <w:r>
        <w:rPr>
          <w:rFonts w:asciiTheme="minorBidi" w:hAnsiTheme="minorBidi" w:cs="Arial" w:hint="cs"/>
          <w:rtl/>
        </w:rPr>
        <w:t xml:space="preserve">סק"ה- </w:t>
      </w:r>
      <w:r w:rsidRPr="00900DC0">
        <w:rPr>
          <w:rFonts w:asciiTheme="minorBidi" w:hAnsiTheme="minorBidi" w:cs="Arial" w:hint="cs"/>
          <w:rtl/>
        </w:rPr>
        <w:t>והוליד</w:t>
      </w:r>
      <w:r w:rsidRPr="00900DC0">
        <w:rPr>
          <w:rFonts w:asciiTheme="minorBidi" w:hAnsiTheme="minorBidi" w:cs="Arial"/>
          <w:rtl/>
        </w:rPr>
        <w:t xml:space="preserve"> </w:t>
      </w:r>
      <w:r w:rsidRPr="00900DC0">
        <w:rPr>
          <w:rFonts w:asciiTheme="minorBidi" w:hAnsiTheme="minorBidi" w:cs="Arial" w:hint="cs"/>
          <w:rtl/>
        </w:rPr>
        <w:t>ממנה</w:t>
      </w:r>
      <w:r w:rsidRPr="00900DC0">
        <w:rPr>
          <w:rFonts w:asciiTheme="minorBidi" w:hAnsiTheme="minorBidi" w:cs="Arial"/>
          <w:rtl/>
        </w:rPr>
        <w:t xml:space="preserve">- </w:t>
      </w:r>
      <w:r w:rsidRPr="00900DC0">
        <w:rPr>
          <w:rFonts w:asciiTheme="minorBidi" w:hAnsiTheme="minorBidi" w:cs="Arial" w:hint="cs"/>
          <w:rtl/>
        </w:rPr>
        <w:t>מוכח</w:t>
      </w:r>
      <w:r w:rsidRPr="00900DC0">
        <w:rPr>
          <w:rFonts w:asciiTheme="minorBidi" w:hAnsiTheme="minorBidi" w:cs="Arial"/>
          <w:rtl/>
        </w:rPr>
        <w:t xml:space="preserve"> </w:t>
      </w:r>
      <w:r w:rsidRPr="00900DC0">
        <w:rPr>
          <w:rFonts w:asciiTheme="minorBidi" w:hAnsiTheme="minorBidi" w:cs="Arial" w:hint="cs"/>
          <w:rtl/>
        </w:rPr>
        <w:t>דס</w:t>
      </w:r>
      <w:r w:rsidRPr="00900DC0">
        <w:rPr>
          <w:rFonts w:asciiTheme="minorBidi" w:hAnsiTheme="minorBidi" w:cs="Arial"/>
          <w:rtl/>
        </w:rPr>
        <w:t>"</w:t>
      </w:r>
      <w:r w:rsidRPr="00900DC0">
        <w:rPr>
          <w:rFonts w:asciiTheme="minorBidi" w:hAnsiTheme="minorBidi" w:cs="Arial" w:hint="cs"/>
          <w:rtl/>
        </w:rPr>
        <w:t>ל</w:t>
      </w:r>
      <w:r w:rsidRPr="00900DC0">
        <w:rPr>
          <w:rFonts w:asciiTheme="minorBidi" w:hAnsiTheme="minorBidi" w:cs="Arial"/>
          <w:rtl/>
        </w:rPr>
        <w:t xml:space="preserve"> </w:t>
      </w:r>
      <w:r w:rsidRPr="00900DC0">
        <w:rPr>
          <w:rFonts w:asciiTheme="minorBidi" w:hAnsiTheme="minorBidi" w:cs="Arial" w:hint="cs"/>
          <w:rtl/>
        </w:rPr>
        <w:t>להט</w:t>
      </w:r>
      <w:r w:rsidRPr="00900DC0">
        <w:rPr>
          <w:rFonts w:asciiTheme="minorBidi" w:hAnsiTheme="minorBidi" w:cs="Arial"/>
          <w:rtl/>
        </w:rPr>
        <w:t>"</w:t>
      </w:r>
      <w:r w:rsidRPr="00900DC0">
        <w:rPr>
          <w:rFonts w:asciiTheme="minorBidi" w:hAnsiTheme="minorBidi" w:cs="Arial" w:hint="cs"/>
          <w:rtl/>
        </w:rPr>
        <w:t>ז</w:t>
      </w:r>
      <w:r w:rsidRPr="00900DC0">
        <w:rPr>
          <w:rFonts w:asciiTheme="minorBidi" w:hAnsiTheme="minorBidi" w:cs="Arial"/>
          <w:rtl/>
        </w:rPr>
        <w:t xml:space="preserve"> </w:t>
      </w:r>
      <w:r w:rsidRPr="00900DC0">
        <w:rPr>
          <w:rFonts w:asciiTheme="minorBidi" w:hAnsiTheme="minorBidi" w:cs="Arial" w:hint="cs"/>
          <w:rtl/>
        </w:rPr>
        <w:t>וש</w:t>
      </w:r>
      <w:r w:rsidRPr="00900DC0">
        <w:rPr>
          <w:rFonts w:asciiTheme="minorBidi" w:hAnsiTheme="minorBidi" w:cs="Arial"/>
          <w:rtl/>
        </w:rPr>
        <w:t>"</w:t>
      </w:r>
      <w:r w:rsidRPr="00900DC0">
        <w:rPr>
          <w:rFonts w:asciiTheme="minorBidi" w:hAnsiTheme="minorBidi" w:cs="Arial" w:hint="cs"/>
          <w:rtl/>
        </w:rPr>
        <w:t>ך</w:t>
      </w:r>
      <w:r w:rsidRPr="00900DC0">
        <w:rPr>
          <w:rFonts w:asciiTheme="minorBidi" w:hAnsiTheme="minorBidi" w:cs="Arial"/>
          <w:rtl/>
        </w:rPr>
        <w:t xml:space="preserve"> </w:t>
      </w:r>
      <w:r w:rsidRPr="00900DC0">
        <w:rPr>
          <w:rFonts w:asciiTheme="minorBidi" w:hAnsiTheme="minorBidi" w:cs="Arial" w:hint="cs"/>
          <w:rtl/>
        </w:rPr>
        <w:t>בפשיטות</w:t>
      </w:r>
      <w:r w:rsidRPr="00900DC0">
        <w:rPr>
          <w:rFonts w:asciiTheme="minorBidi" w:hAnsiTheme="minorBidi" w:cs="Arial"/>
          <w:rtl/>
        </w:rPr>
        <w:t xml:space="preserve"> </w:t>
      </w:r>
      <w:r w:rsidRPr="00900DC0">
        <w:rPr>
          <w:rFonts w:asciiTheme="minorBidi" w:hAnsiTheme="minorBidi" w:cs="Arial" w:hint="cs"/>
          <w:rtl/>
        </w:rPr>
        <w:t>הא</w:t>
      </w:r>
      <w:r w:rsidRPr="00900DC0">
        <w:rPr>
          <w:rFonts w:asciiTheme="minorBidi" w:hAnsiTheme="minorBidi" w:cs="Arial"/>
          <w:rtl/>
        </w:rPr>
        <w:t xml:space="preserve"> </w:t>
      </w:r>
      <w:r w:rsidRPr="00900DC0">
        <w:rPr>
          <w:rFonts w:asciiTheme="minorBidi" w:hAnsiTheme="minorBidi" w:cs="Arial" w:hint="cs"/>
          <w:rtl/>
        </w:rPr>
        <w:t>דקיי</w:t>
      </w:r>
      <w:r w:rsidRPr="00900DC0">
        <w:rPr>
          <w:rFonts w:asciiTheme="minorBidi" w:hAnsiTheme="minorBidi" w:cs="Arial"/>
          <w:rtl/>
        </w:rPr>
        <w:t>"</w:t>
      </w:r>
      <w:r w:rsidRPr="00900DC0">
        <w:rPr>
          <w:rFonts w:asciiTheme="minorBidi" w:hAnsiTheme="minorBidi" w:cs="Arial" w:hint="cs"/>
          <w:rtl/>
        </w:rPr>
        <w:t>ל</w:t>
      </w:r>
      <w:r w:rsidRPr="00900DC0">
        <w:rPr>
          <w:rFonts w:asciiTheme="minorBidi" w:hAnsiTheme="minorBidi" w:cs="Arial"/>
          <w:rtl/>
        </w:rPr>
        <w:t xml:space="preserve"> </w:t>
      </w:r>
      <w:r w:rsidRPr="00900DC0">
        <w:rPr>
          <w:rFonts w:asciiTheme="minorBidi" w:hAnsiTheme="minorBidi" w:cs="Arial" w:hint="cs"/>
          <w:rtl/>
        </w:rPr>
        <w:t>עובד</w:t>
      </w:r>
      <w:r w:rsidRPr="00900DC0">
        <w:rPr>
          <w:rFonts w:asciiTheme="minorBidi" w:hAnsiTheme="minorBidi" w:cs="Arial"/>
          <w:rtl/>
        </w:rPr>
        <w:t xml:space="preserve"> </w:t>
      </w:r>
      <w:r w:rsidRPr="00900DC0">
        <w:rPr>
          <w:rFonts w:asciiTheme="minorBidi" w:hAnsiTheme="minorBidi" w:cs="Arial" w:hint="cs"/>
          <w:rtl/>
        </w:rPr>
        <w:t>כוכבים</w:t>
      </w:r>
      <w:r w:rsidRPr="00900DC0">
        <w:rPr>
          <w:rFonts w:asciiTheme="minorBidi" w:hAnsiTheme="minorBidi" w:cs="Arial"/>
          <w:rtl/>
        </w:rPr>
        <w:t xml:space="preserve"> </w:t>
      </w:r>
      <w:r w:rsidRPr="00900DC0">
        <w:rPr>
          <w:rFonts w:asciiTheme="minorBidi" w:hAnsiTheme="minorBidi" w:cs="Arial" w:hint="cs"/>
          <w:rtl/>
        </w:rPr>
        <w:t>שבא</w:t>
      </w:r>
      <w:r w:rsidRPr="00900DC0">
        <w:rPr>
          <w:rFonts w:asciiTheme="minorBidi" w:hAnsiTheme="minorBidi" w:cs="Arial"/>
          <w:rtl/>
        </w:rPr>
        <w:t xml:space="preserve"> </w:t>
      </w:r>
      <w:r w:rsidRPr="00900DC0">
        <w:rPr>
          <w:rFonts w:asciiTheme="minorBidi" w:hAnsiTheme="minorBidi" w:cs="Arial" w:hint="cs"/>
          <w:rtl/>
        </w:rPr>
        <w:t>על</w:t>
      </w:r>
      <w:r w:rsidRPr="00900DC0">
        <w:rPr>
          <w:rFonts w:asciiTheme="minorBidi" w:hAnsiTheme="minorBidi" w:cs="Arial"/>
          <w:rtl/>
        </w:rPr>
        <w:t xml:space="preserve"> </w:t>
      </w:r>
      <w:r w:rsidRPr="00900DC0">
        <w:rPr>
          <w:rFonts w:asciiTheme="minorBidi" w:hAnsiTheme="minorBidi" w:cs="Arial" w:hint="cs"/>
          <w:rtl/>
        </w:rPr>
        <w:t>בת</w:t>
      </w:r>
      <w:r w:rsidRPr="00900DC0">
        <w:rPr>
          <w:rFonts w:asciiTheme="minorBidi" w:hAnsiTheme="minorBidi" w:cs="Arial"/>
          <w:rtl/>
        </w:rPr>
        <w:t xml:space="preserve"> </w:t>
      </w:r>
      <w:r w:rsidRPr="00900DC0">
        <w:rPr>
          <w:rFonts w:asciiTheme="minorBidi" w:hAnsiTheme="minorBidi" w:cs="Arial" w:hint="cs"/>
          <w:rtl/>
        </w:rPr>
        <w:t>ישראל</w:t>
      </w:r>
      <w:r w:rsidRPr="00900DC0">
        <w:rPr>
          <w:rFonts w:asciiTheme="minorBidi" w:hAnsiTheme="minorBidi" w:cs="Arial"/>
          <w:rtl/>
        </w:rPr>
        <w:t xml:space="preserve"> </w:t>
      </w:r>
      <w:r w:rsidRPr="00900DC0">
        <w:rPr>
          <w:rFonts w:asciiTheme="minorBidi" w:hAnsiTheme="minorBidi" w:cs="Arial" w:hint="cs"/>
          <w:rtl/>
        </w:rPr>
        <w:t>הולד</w:t>
      </w:r>
      <w:r w:rsidRPr="00900DC0">
        <w:rPr>
          <w:rFonts w:asciiTheme="minorBidi" w:hAnsiTheme="minorBidi" w:cs="Arial"/>
          <w:rtl/>
        </w:rPr>
        <w:t xml:space="preserve"> </w:t>
      </w:r>
      <w:r w:rsidRPr="00900DC0">
        <w:rPr>
          <w:rFonts w:asciiTheme="minorBidi" w:hAnsiTheme="minorBidi" w:cs="Arial" w:hint="cs"/>
          <w:rtl/>
        </w:rPr>
        <w:t>כשר</w:t>
      </w:r>
      <w:r w:rsidRPr="00900DC0">
        <w:rPr>
          <w:rFonts w:asciiTheme="minorBidi" w:hAnsiTheme="minorBidi" w:cs="Arial"/>
          <w:rtl/>
        </w:rPr>
        <w:t xml:space="preserve"> </w:t>
      </w:r>
      <w:r w:rsidRPr="00900DC0">
        <w:rPr>
          <w:rFonts w:asciiTheme="minorBidi" w:hAnsiTheme="minorBidi" w:cs="Arial" w:hint="cs"/>
          <w:rtl/>
        </w:rPr>
        <w:t>היינו</w:t>
      </w:r>
      <w:r w:rsidRPr="00900DC0">
        <w:rPr>
          <w:rFonts w:asciiTheme="minorBidi" w:hAnsiTheme="minorBidi" w:cs="Arial"/>
          <w:rtl/>
        </w:rPr>
        <w:t xml:space="preserve"> </w:t>
      </w:r>
      <w:r w:rsidRPr="00900DC0">
        <w:rPr>
          <w:rFonts w:asciiTheme="minorBidi" w:hAnsiTheme="minorBidi" w:cs="Arial" w:hint="cs"/>
          <w:rtl/>
        </w:rPr>
        <w:t>דכשר</w:t>
      </w:r>
      <w:r w:rsidRPr="00900DC0">
        <w:rPr>
          <w:rFonts w:asciiTheme="minorBidi" w:hAnsiTheme="minorBidi" w:cs="Arial"/>
          <w:rtl/>
        </w:rPr>
        <w:t xml:space="preserve"> </w:t>
      </w:r>
      <w:r w:rsidRPr="00900DC0">
        <w:rPr>
          <w:rFonts w:asciiTheme="minorBidi" w:hAnsiTheme="minorBidi" w:cs="Arial" w:hint="cs"/>
          <w:rtl/>
        </w:rPr>
        <w:t>לגמרי</w:t>
      </w:r>
      <w:r w:rsidRPr="00900DC0">
        <w:rPr>
          <w:rFonts w:asciiTheme="minorBidi" w:hAnsiTheme="minorBidi" w:cs="Arial"/>
          <w:rtl/>
        </w:rPr>
        <w:t xml:space="preserve"> </w:t>
      </w:r>
      <w:r w:rsidRPr="00900DC0">
        <w:rPr>
          <w:rFonts w:asciiTheme="minorBidi" w:hAnsiTheme="minorBidi" w:cs="Arial" w:hint="cs"/>
          <w:rtl/>
        </w:rPr>
        <w:t>ולא</w:t>
      </w:r>
      <w:r w:rsidRPr="00900DC0">
        <w:rPr>
          <w:rFonts w:asciiTheme="minorBidi" w:hAnsiTheme="minorBidi" w:cs="Arial"/>
          <w:rtl/>
        </w:rPr>
        <w:t xml:space="preserve"> </w:t>
      </w:r>
      <w:r w:rsidRPr="00900DC0">
        <w:rPr>
          <w:rFonts w:asciiTheme="minorBidi" w:hAnsiTheme="minorBidi" w:cs="Arial" w:hint="cs"/>
          <w:rtl/>
        </w:rPr>
        <w:t>צריך</w:t>
      </w:r>
      <w:r w:rsidRPr="00900DC0">
        <w:rPr>
          <w:rFonts w:asciiTheme="minorBidi" w:hAnsiTheme="minorBidi" w:cs="Arial"/>
          <w:rtl/>
        </w:rPr>
        <w:t xml:space="preserve"> </w:t>
      </w:r>
      <w:r w:rsidRPr="00900DC0">
        <w:rPr>
          <w:rFonts w:asciiTheme="minorBidi" w:hAnsiTheme="minorBidi" w:cs="Arial" w:hint="cs"/>
          <w:rtl/>
        </w:rPr>
        <w:t>גירות</w:t>
      </w:r>
      <w:r w:rsidRPr="00900DC0">
        <w:rPr>
          <w:rFonts w:asciiTheme="minorBidi" w:hAnsiTheme="minorBidi" w:cs="Arial"/>
          <w:rtl/>
        </w:rPr>
        <w:t xml:space="preserve"> </w:t>
      </w:r>
      <w:r w:rsidRPr="00900DC0">
        <w:rPr>
          <w:rFonts w:asciiTheme="minorBidi" w:hAnsiTheme="minorBidi" w:cs="Arial" w:hint="cs"/>
          <w:rtl/>
        </w:rPr>
        <w:t>דלא</w:t>
      </w:r>
      <w:r w:rsidRPr="00900DC0">
        <w:rPr>
          <w:rFonts w:asciiTheme="minorBidi" w:hAnsiTheme="minorBidi" w:cs="Arial"/>
          <w:rtl/>
        </w:rPr>
        <w:t xml:space="preserve"> </w:t>
      </w:r>
      <w:r w:rsidRPr="00900DC0">
        <w:rPr>
          <w:rFonts w:asciiTheme="minorBidi" w:hAnsiTheme="minorBidi" w:cs="Arial" w:hint="cs"/>
          <w:rtl/>
        </w:rPr>
        <w:t>כדמשמע</w:t>
      </w:r>
      <w:r w:rsidRPr="00900DC0">
        <w:rPr>
          <w:rFonts w:asciiTheme="minorBidi" w:hAnsiTheme="minorBidi" w:cs="Arial"/>
          <w:rtl/>
        </w:rPr>
        <w:t xml:space="preserve"> </w:t>
      </w:r>
      <w:r w:rsidRPr="00900DC0">
        <w:rPr>
          <w:rFonts w:asciiTheme="minorBidi" w:hAnsiTheme="minorBidi" w:cs="Arial" w:hint="cs"/>
          <w:rtl/>
        </w:rPr>
        <w:t>מרש</w:t>
      </w:r>
      <w:r w:rsidRPr="00900DC0">
        <w:rPr>
          <w:rFonts w:asciiTheme="minorBidi" w:hAnsiTheme="minorBidi" w:cs="Arial"/>
          <w:rtl/>
        </w:rPr>
        <w:t>"</w:t>
      </w:r>
      <w:r w:rsidRPr="00900DC0">
        <w:rPr>
          <w:rFonts w:asciiTheme="minorBidi" w:hAnsiTheme="minorBidi" w:cs="Arial" w:hint="cs"/>
          <w:rtl/>
        </w:rPr>
        <w:t>י</w:t>
      </w:r>
      <w:r w:rsidRPr="00900DC0">
        <w:rPr>
          <w:rFonts w:asciiTheme="minorBidi" w:hAnsiTheme="minorBidi" w:cs="Arial"/>
          <w:rtl/>
        </w:rPr>
        <w:t xml:space="preserve"> </w:t>
      </w:r>
      <w:r w:rsidRPr="00900DC0">
        <w:rPr>
          <w:rFonts w:asciiTheme="minorBidi" w:hAnsiTheme="minorBidi" w:cs="Arial" w:hint="cs"/>
          <w:sz w:val="16"/>
          <w:szCs w:val="16"/>
          <w:rtl/>
        </w:rPr>
        <w:t>(קידושין</w:t>
      </w:r>
      <w:r w:rsidRPr="00900DC0">
        <w:rPr>
          <w:rFonts w:asciiTheme="minorBidi" w:hAnsiTheme="minorBidi" w:cs="Arial"/>
          <w:sz w:val="16"/>
          <w:szCs w:val="16"/>
          <w:rtl/>
        </w:rPr>
        <w:t xml:space="preserve"> </w:t>
      </w:r>
      <w:r w:rsidRPr="00900DC0">
        <w:rPr>
          <w:rFonts w:asciiTheme="minorBidi" w:hAnsiTheme="minorBidi" w:cs="Arial" w:hint="cs"/>
          <w:sz w:val="16"/>
          <w:szCs w:val="16"/>
          <w:rtl/>
        </w:rPr>
        <w:t>דף</w:t>
      </w:r>
      <w:r w:rsidRPr="00900DC0">
        <w:rPr>
          <w:rFonts w:asciiTheme="minorBidi" w:hAnsiTheme="minorBidi" w:cs="Arial"/>
          <w:sz w:val="16"/>
          <w:szCs w:val="16"/>
          <w:rtl/>
        </w:rPr>
        <w:t xml:space="preserve"> </w:t>
      </w:r>
      <w:r w:rsidRPr="00900DC0">
        <w:rPr>
          <w:rFonts w:asciiTheme="minorBidi" w:hAnsiTheme="minorBidi" w:cs="Arial" w:hint="cs"/>
          <w:sz w:val="16"/>
          <w:szCs w:val="16"/>
          <w:rtl/>
        </w:rPr>
        <w:t>ס</w:t>
      </w:r>
      <w:r w:rsidRPr="00900DC0">
        <w:rPr>
          <w:rFonts w:asciiTheme="minorBidi" w:hAnsiTheme="minorBidi" w:cs="Arial"/>
          <w:sz w:val="16"/>
          <w:szCs w:val="16"/>
          <w:rtl/>
        </w:rPr>
        <w:t>"</w:t>
      </w:r>
      <w:r w:rsidRPr="00900DC0">
        <w:rPr>
          <w:rFonts w:asciiTheme="minorBidi" w:hAnsiTheme="minorBidi" w:cs="Arial" w:hint="cs"/>
          <w:sz w:val="16"/>
          <w:szCs w:val="16"/>
          <w:rtl/>
        </w:rPr>
        <w:t>ח</w:t>
      </w:r>
      <w:r w:rsidRPr="00900DC0">
        <w:rPr>
          <w:rFonts w:asciiTheme="minorBidi" w:hAnsiTheme="minorBidi" w:cs="Arial"/>
          <w:sz w:val="16"/>
          <w:szCs w:val="16"/>
          <w:rtl/>
        </w:rPr>
        <w:t xml:space="preserve"> </w:t>
      </w:r>
      <w:r w:rsidRPr="00900DC0">
        <w:rPr>
          <w:rFonts w:asciiTheme="minorBidi" w:hAnsiTheme="minorBidi" w:cs="Arial" w:hint="cs"/>
          <w:sz w:val="16"/>
          <w:szCs w:val="16"/>
          <w:rtl/>
        </w:rPr>
        <w:t>ע</w:t>
      </w:r>
      <w:r w:rsidRPr="00900DC0">
        <w:rPr>
          <w:rFonts w:asciiTheme="minorBidi" w:hAnsiTheme="minorBidi" w:cs="Arial"/>
          <w:sz w:val="16"/>
          <w:szCs w:val="16"/>
          <w:rtl/>
        </w:rPr>
        <w:t>"</w:t>
      </w:r>
      <w:r w:rsidRPr="00900DC0">
        <w:rPr>
          <w:rFonts w:asciiTheme="minorBidi" w:hAnsiTheme="minorBidi" w:cs="Arial" w:hint="cs"/>
          <w:sz w:val="16"/>
          <w:szCs w:val="16"/>
          <w:rtl/>
        </w:rPr>
        <w:t>ב</w:t>
      </w:r>
      <w:r w:rsidRPr="00900DC0">
        <w:rPr>
          <w:rFonts w:asciiTheme="minorBidi" w:hAnsiTheme="minorBidi" w:cs="Arial"/>
          <w:sz w:val="16"/>
          <w:szCs w:val="16"/>
          <w:rtl/>
        </w:rPr>
        <w:t xml:space="preserve"> </w:t>
      </w:r>
      <w:r w:rsidRPr="00900DC0">
        <w:rPr>
          <w:rFonts w:asciiTheme="minorBidi" w:hAnsiTheme="minorBidi" w:cs="Arial" w:hint="cs"/>
          <w:sz w:val="16"/>
          <w:szCs w:val="16"/>
          <w:rtl/>
        </w:rPr>
        <w:t>ד</w:t>
      </w:r>
      <w:r w:rsidRPr="00900DC0">
        <w:rPr>
          <w:rFonts w:asciiTheme="minorBidi" w:hAnsiTheme="minorBidi" w:cs="Arial"/>
          <w:sz w:val="16"/>
          <w:szCs w:val="16"/>
          <w:rtl/>
        </w:rPr>
        <w:t>"</w:t>
      </w:r>
      <w:r w:rsidRPr="00900DC0">
        <w:rPr>
          <w:rFonts w:asciiTheme="minorBidi" w:hAnsiTheme="minorBidi" w:cs="Arial" w:hint="cs"/>
          <w:sz w:val="16"/>
          <w:szCs w:val="16"/>
          <w:rtl/>
        </w:rPr>
        <w:t>ה</w:t>
      </w:r>
      <w:r w:rsidRPr="00900DC0">
        <w:rPr>
          <w:rFonts w:asciiTheme="minorBidi" w:hAnsiTheme="minorBidi" w:cs="Arial"/>
          <w:sz w:val="16"/>
          <w:szCs w:val="16"/>
          <w:rtl/>
        </w:rPr>
        <w:t xml:space="preserve"> </w:t>
      </w:r>
      <w:r w:rsidRPr="00900DC0">
        <w:rPr>
          <w:rFonts w:asciiTheme="minorBidi" w:hAnsiTheme="minorBidi" w:cs="Arial" w:hint="cs"/>
          <w:sz w:val="16"/>
          <w:szCs w:val="16"/>
          <w:rtl/>
        </w:rPr>
        <w:t>ולימא</w:t>
      </w:r>
      <w:r w:rsidRPr="00900DC0">
        <w:rPr>
          <w:rFonts w:asciiTheme="minorBidi" w:hAnsiTheme="minorBidi" w:cs="Arial"/>
          <w:sz w:val="16"/>
          <w:szCs w:val="16"/>
          <w:rtl/>
        </w:rPr>
        <w:t xml:space="preserve"> </w:t>
      </w:r>
      <w:r w:rsidRPr="00900DC0">
        <w:rPr>
          <w:rFonts w:asciiTheme="minorBidi" w:hAnsiTheme="minorBidi" w:cs="Arial" w:hint="cs"/>
          <w:sz w:val="16"/>
          <w:szCs w:val="16"/>
          <w:rtl/>
        </w:rPr>
        <w:t>קסבר</w:t>
      </w:r>
      <w:r w:rsidRPr="00900DC0">
        <w:rPr>
          <w:rFonts w:asciiTheme="minorBidi" w:hAnsiTheme="minorBidi" w:cs="Arial"/>
          <w:sz w:val="16"/>
          <w:szCs w:val="16"/>
          <w:rtl/>
        </w:rPr>
        <w:t xml:space="preserve"> </w:t>
      </w:r>
      <w:r w:rsidRPr="00900DC0">
        <w:rPr>
          <w:rFonts w:asciiTheme="minorBidi" w:hAnsiTheme="minorBidi" w:cs="Arial" w:hint="cs"/>
          <w:sz w:val="16"/>
          <w:szCs w:val="16"/>
          <w:rtl/>
        </w:rPr>
        <w:t>רבינא</w:t>
      </w:r>
      <w:r>
        <w:rPr>
          <w:rFonts w:asciiTheme="minorBidi" w:hAnsiTheme="minorBidi" w:cs="Arial" w:hint="cs"/>
          <w:rtl/>
        </w:rPr>
        <w:t>)</w:t>
      </w:r>
      <w:r w:rsidRPr="00900DC0">
        <w:rPr>
          <w:rFonts w:asciiTheme="minorBidi" w:hAnsiTheme="minorBidi" w:cs="Arial"/>
          <w:rtl/>
        </w:rPr>
        <w:t xml:space="preserve"> </w:t>
      </w:r>
      <w:r>
        <w:rPr>
          <w:rFonts w:asciiTheme="minorBidi" w:hAnsiTheme="minorBidi" w:cs="Arial" w:hint="cs"/>
          <w:rtl/>
        </w:rPr>
        <w:t>ו</w:t>
      </w:r>
      <w:r w:rsidRPr="00900DC0">
        <w:rPr>
          <w:rFonts w:asciiTheme="minorBidi" w:hAnsiTheme="minorBidi" w:cs="Arial" w:hint="cs"/>
          <w:rtl/>
        </w:rPr>
        <w:t>תוס</w:t>
      </w:r>
      <w:r w:rsidRPr="00900DC0">
        <w:rPr>
          <w:rFonts w:asciiTheme="minorBidi" w:hAnsiTheme="minorBidi" w:cs="Arial"/>
          <w:rtl/>
        </w:rPr>
        <w:t xml:space="preserve">' </w:t>
      </w:r>
      <w:r w:rsidRPr="00900DC0">
        <w:rPr>
          <w:rFonts w:asciiTheme="minorBidi" w:hAnsiTheme="minorBidi" w:cs="Arial" w:hint="cs"/>
          <w:sz w:val="16"/>
          <w:szCs w:val="16"/>
          <w:rtl/>
        </w:rPr>
        <w:t>(יבמות</w:t>
      </w:r>
      <w:r w:rsidRPr="00900DC0">
        <w:rPr>
          <w:rFonts w:asciiTheme="minorBidi" w:hAnsiTheme="minorBidi" w:cs="Arial"/>
          <w:sz w:val="16"/>
          <w:szCs w:val="16"/>
          <w:rtl/>
        </w:rPr>
        <w:t xml:space="preserve"> </w:t>
      </w:r>
      <w:r w:rsidRPr="00900DC0">
        <w:rPr>
          <w:rFonts w:asciiTheme="minorBidi" w:hAnsiTheme="minorBidi" w:cs="Arial" w:hint="cs"/>
          <w:sz w:val="16"/>
          <w:szCs w:val="16"/>
          <w:rtl/>
        </w:rPr>
        <w:t>ט</w:t>
      </w:r>
      <w:r w:rsidRPr="00900DC0">
        <w:rPr>
          <w:rFonts w:asciiTheme="minorBidi" w:hAnsiTheme="minorBidi" w:cs="Arial"/>
          <w:sz w:val="16"/>
          <w:szCs w:val="16"/>
          <w:rtl/>
        </w:rPr>
        <w:t>"</w:t>
      </w:r>
      <w:r w:rsidRPr="00900DC0">
        <w:rPr>
          <w:rFonts w:asciiTheme="minorBidi" w:hAnsiTheme="minorBidi" w:cs="Arial" w:hint="cs"/>
          <w:sz w:val="16"/>
          <w:szCs w:val="16"/>
          <w:rtl/>
        </w:rPr>
        <w:t>ז</w:t>
      </w:r>
      <w:r w:rsidRPr="00900DC0">
        <w:rPr>
          <w:rFonts w:asciiTheme="minorBidi" w:hAnsiTheme="minorBidi" w:cs="Arial"/>
          <w:sz w:val="16"/>
          <w:szCs w:val="16"/>
          <w:rtl/>
        </w:rPr>
        <w:t xml:space="preserve"> </w:t>
      </w:r>
      <w:r w:rsidRPr="00900DC0">
        <w:rPr>
          <w:rFonts w:asciiTheme="minorBidi" w:hAnsiTheme="minorBidi" w:cs="Arial" w:hint="cs"/>
          <w:sz w:val="16"/>
          <w:szCs w:val="16"/>
          <w:rtl/>
        </w:rPr>
        <w:t>ע</w:t>
      </w:r>
      <w:r w:rsidRPr="00900DC0">
        <w:rPr>
          <w:rFonts w:asciiTheme="minorBidi" w:hAnsiTheme="minorBidi" w:cs="Arial"/>
          <w:sz w:val="16"/>
          <w:szCs w:val="16"/>
          <w:rtl/>
        </w:rPr>
        <w:t>"</w:t>
      </w:r>
      <w:r w:rsidRPr="00900DC0">
        <w:rPr>
          <w:rFonts w:asciiTheme="minorBidi" w:hAnsiTheme="minorBidi" w:cs="Arial" w:hint="cs"/>
          <w:sz w:val="16"/>
          <w:szCs w:val="16"/>
          <w:rtl/>
        </w:rPr>
        <w:t>ב</w:t>
      </w:r>
      <w:r w:rsidRPr="00900DC0">
        <w:rPr>
          <w:rFonts w:asciiTheme="minorBidi" w:hAnsiTheme="minorBidi" w:cs="Arial"/>
          <w:sz w:val="16"/>
          <w:szCs w:val="16"/>
          <w:rtl/>
        </w:rPr>
        <w:t xml:space="preserve"> </w:t>
      </w:r>
      <w:r w:rsidRPr="00900DC0">
        <w:rPr>
          <w:rFonts w:asciiTheme="minorBidi" w:hAnsiTheme="minorBidi" w:cs="Arial" w:hint="cs"/>
          <w:sz w:val="16"/>
          <w:szCs w:val="16"/>
          <w:rtl/>
        </w:rPr>
        <w:t>סוד</w:t>
      </w:r>
      <w:r w:rsidRPr="00900DC0">
        <w:rPr>
          <w:rFonts w:asciiTheme="minorBidi" w:hAnsiTheme="minorBidi" w:cs="Arial"/>
          <w:sz w:val="16"/>
          <w:szCs w:val="16"/>
          <w:rtl/>
        </w:rPr>
        <w:t>"</w:t>
      </w:r>
      <w:r w:rsidRPr="00900DC0">
        <w:rPr>
          <w:rFonts w:asciiTheme="minorBidi" w:hAnsiTheme="minorBidi" w:cs="Arial" w:hint="cs"/>
          <w:sz w:val="16"/>
          <w:szCs w:val="16"/>
          <w:rtl/>
        </w:rPr>
        <w:t>ה</w:t>
      </w:r>
      <w:r w:rsidRPr="00900DC0">
        <w:rPr>
          <w:rFonts w:asciiTheme="minorBidi" w:hAnsiTheme="minorBidi" w:cs="Arial"/>
          <w:sz w:val="16"/>
          <w:szCs w:val="16"/>
          <w:rtl/>
        </w:rPr>
        <w:t xml:space="preserve"> </w:t>
      </w:r>
      <w:r w:rsidRPr="00900DC0">
        <w:rPr>
          <w:rFonts w:asciiTheme="minorBidi" w:hAnsiTheme="minorBidi" w:cs="Arial" w:hint="cs"/>
          <w:sz w:val="16"/>
          <w:szCs w:val="16"/>
          <w:rtl/>
        </w:rPr>
        <w:t>אמוראי)</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69" w:name="_Toc429038321"/>
      <w:r w:rsidRPr="00B153C8">
        <w:rPr>
          <w:rFonts w:asciiTheme="minorBidi" w:hAnsiTheme="minorBidi" w:cstheme="minorBidi"/>
          <w:rtl/>
        </w:rPr>
        <w:t>סעיף ד</w:t>
      </w:r>
      <w:r w:rsidR="00900DC0">
        <w:rPr>
          <w:rFonts w:asciiTheme="minorBidi" w:hAnsiTheme="minorBidi" w:cstheme="minorBidi" w:hint="cs"/>
          <w:rtl/>
        </w:rPr>
        <w:t>: טבילת הגר.</w:t>
      </w:r>
      <w:bookmarkEnd w:id="69"/>
    </w:p>
    <w:p w:rsidR="00900DC0" w:rsidRDefault="00900DC0" w:rsidP="007E11B5">
      <w:pPr>
        <w:jc w:val="both"/>
        <w:rPr>
          <w:rFonts w:cs="Arial"/>
          <w:rtl/>
        </w:rPr>
      </w:pPr>
      <w:r>
        <w:rPr>
          <w:rFonts w:hint="cs"/>
          <w:b/>
          <w:bCs/>
          <w:rtl/>
        </w:rPr>
        <w:t>יבמות מו ע"ב:</w:t>
      </w:r>
      <w:r>
        <w:rPr>
          <w:rFonts w:hint="cs"/>
          <w:rtl/>
        </w:rPr>
        <w:t xml:space="preserve"> </w:t>
      </w:r>
      <w:r w:rsidRPr="00874B26">
        <w:rPr>
          <w:rFonts w:cs="Arial" w:hint="cs"/>
          <w:u w:val="single"/>
          <w:rtl/>
        </w:rPr>
        <w:t>א</w:t>
      </w:r>
      <w:r w:rsidRPr="00874B26">
        <w:rPr>
          <w:rFonts w:cs="Arial"/>
          <w:u w:val="single"/>
          <w:rtl/>
        </w:rPr>
        <w:t>"</w:t>
      </w:r>
      <w:r w:rsidRPr="00874B26">
        <w:rPr>
          <w:rFonts w:cs="Arial" w:hint="cs"/>
          <w:u w:val="single"/>
          <w:rtl/>
        </w:rPr>
        <w:t>ר</w:t>
      </w:r>
      <w:r w:rsidRPr="00874B26">
        <w:rPr>
          <w:rFonts w:cs="Arial"/>
          <w:u w:val="single"/>
          <w:rtl/>
        </w:rPr>
        <w:t xml:space="preserve"> </w:t>
      </w:r>
      <w:r w:rsidRPr="00874B26">
        <w:rPr>
          <w:rFonts w:cs="Arial" w:hint="cs"/>
          <w:u w:val="single"/>
          <w:rtl/>
        </w:rPr>
        <w:t>חייא</w:t>
      </w:r>
      <w:r w:rsidRPr="00874B26">
        <w:rPr>
          <w:rFonts w:cs="Arial"/>
          <w:u w:val="single"/>
          <w:rtl/>
        </w:rPr>
        <w:t xml:space="preserve"> </w:t>
      </w:r>
      <w:r w:rsidRPr="00874B26">
        <w:rPr>
          <w:rFonts w:cs="Arial" w:hint="cs"/>
          <w:u w:val="single"/>
          <w:rtl/>
        </w:rPr>
        <w:t>בר</w:t>
      </w:r>
      <w:r w:rsidRPr="00874B26">
        <w:rPr>
          <w:rFonts w:cs="Arial"/>
          <w:u w:val="single"/>
          <w:rtl/>
        </w:rPr>
        <w:t xml:space="preserve"> </w:t>
      </w:r>
      <w:r w:rsidRPr="00874B26">
        <w:rPr>
          <w:rFonts w:cs="Arial" w:hint="cs"/>
          <w:u w:val="single"/>
          <w:rtl/>
        </w:rPr>
        <w:t>אבא</w:t>
      </w:r>
      <w:r w:rsidRPr="00874B26">
        <w:rPr>
          <w:rFonts w:cs="Arial"/>
          <w:u w:val="single"/>
          <w:rtl/>
        </w:rPr>
        <w:t xml:space="preserve"> </w:t>
      </w:r>
      <w:r w:rsidRPr="00874B26">
        <w:rPr>
          <w:rFonts w:cs="Arial" w:hint="cs"/>
          <w:u w:val="single"/>
          <w:rtl/>
        </w:rPr>
        <w:t>א</w:t>
      </w:r>
      <w:r w:rsidRPr="00874B26">
        <w:rPr>
          <w:rFonts w:cs="Arial"/>
          <w:u w:val="single"/>
          <w:rtl/>
        </w:rPr>
        <w:t>"</w:t>
      </w:r>
      <w:r w:rsidRPr="00874B26">
        <w:rPr>
          <w:rFonts w:cs="Arial" w:hint="cs"/>
          <w:u w:val="single"/>
          <w:rtl/>
        </w:rPr>
        <w:t>ר</w:t>
      </w:r>
      <w:r w:rsidRPr="00874B26">
        <w:rPr>
          <w:rFonts w:cs="Arial"/>
          <w:u w:val="single"/>
          <w:rtl/>
        </w:rPr>
        <w:t xml:space="preserve"> </w:t>
      </w:r>
      <w:r w:rsidRPr="00874B26">
        <w:rPr>
          <w:rFonts w:cs="Arial" w:hint="cs"/>
          <w:u w:val="single"/>
          <w:rtl/>
        </w:rPr>
        <w:t>יוחנן</w:t>
      </w:r>
      <w:r w:rsidRPr="00900DC0">
        <w:rPr>
          <w:rFonts w:cs="Arial"/>
          <w:rtl/>
        </w:rPr>
        <w:t xml:space="preserve">: </w:t>
      </w:r>
      <w:r w:rsidRPr="00900DC0">
        <w:rPr>
          <w:rFonts w:cs="Arial" w:hint="cs"/>
          <w:rtl/>
        </w:rPr>
        <w:t>לעולם</w:t>
      </w:r>
      <w:r w:rsidRPr="00900DC0">
        <w:rPr>
          <w:rFonts w:cs="Arial"/>
          <w:rtl/>
        </w:rPr>
        <w:t xml:space="preserve"> </w:t>
      </w:r>
      <w:r w:rsidRPr="00900DC0">
        <w:rPr>
          <w:rFonts w:cs="Arial" w:hint="cs"/>
          <w:rtl/>
        </w:rPr>
        <w:t>אינו</w:t>
      </w:r>
      <w:r w:rsidRPr="00900DC0">
        <w:rPr>
          <w:rFonts w:cs="Arial"/>
          <w:rtl/>
        </w:rPr>
        <w:t xml:space="preserve"> </w:t>
      </w:r>
      <w:r w:rsidRPr="00900DC0">
        <w:rPr>
          <w:rFonts w:cs="Arial" w:hint="cs"/>
          <w:rtl/>
        </w:rPr>
        <w:t>גר</w:t>
      </w:r>
      <w:r w:rsidRPr="00900DC0">
        <w:rPr>
          <w:rFonts w:cs="Arial"/>
          <w:rtl/>
        </w:rPr>
        <w:t xml:space="preserve"> </w:t>
      </w:r>
      <w:r w:rsidRPr="00900DC0">
        <w:rPr>
          <w:rFonts w:cs="Arial" w:hint="cs"/>
          <w:rtl/>
        </w:rPr>
        <w:t>עד</w:t>
      </w:r>
      <w:r w:rsidRPr="00900DC0">
        <w:rPr>
          <w:rFonts w:cs="Arial"/>
          <w:rtl/>
        </w:rPr>
        <w:t xml:space="preserve"> </w:t>
      </w:r>
      <w:r w:rsidRPr="00900DC0">
        <w:rPr>
          <w:rFonts w:cs="Arial" w:hint="cs"/>
          <w:rtl/>
        </w:rPr>
        <w:t>שימול</w:t>
      </w:r>
      <w:r w:rsidRPr="00900DC0">
        <w:rPr>
          <w:rFonts w:cs="Arial"/>
          <w:rtl/>
        </w:rPr>
        <w:t xml:space="preserve"> </w:t>
      </w:r>
      <w:r w:rsidRPr="00900DC0">
        <w:rPr>
          <w:rFonts w:cs="Arial" w:hint="cs"/>
          <w:rtl/>
        </w:rPr>
        <w:t>ויטבול</w:t>
      </w:r>
      <w:r w:rsidRPr="00900DC0">
        <w:rPr>
          <w:rFonts w:cs="Arial"/>
          <w:rtl/>
        </w:rPr>
        <w:t xml:space="preserve">. </w:t>
      </w:r>
      <w:r w:rsidRPr="00900DC0">
        <w:rPr>
          <w:rFonts w:cs="Arial" w:hint="cs"/>
          <w:rtl/>
        </w:rPr>
        <w:t>פשיטא</w:t>
      </w:r>
      <w:r w:rsidRPr="00900DC0">
        <w:rPr>
          <w:rFonts w:cs="Arial"/>
          <w:rtl/>
        </w:rPr>
        <w:t xml:space="preserve">, </w:t>
      </w:r>
      <w:r w:rsidRPr="00900DC0">
        <w:rPr>
          <w:rFonts w:cs="Arial" w:hint="cs"/>
          <w:rtl/>
        </w:rPr>
        <w:t>יחיד</w:t>
      </w:r>
      <w:r w:rsidRPr="00900DC0">
        <w:rPr>
          <w:rFonts w:cs="Arial"/>
          <w:rtl/>
        </w:rPr>
        <w:t xml:space="preserve"> </w:t>
      </w:r>
      <w:r w:rsidRPr="00900DC0">
        <w:rPr>
          <w:rFonts w:cs="Arial" w:hint="cs"/>
          <w:rtl/>
        </w:rPr>
        <w:t>ורבים</w:t>
      </w:r>
      <w:r w:rsidRPr="00900DC0">
        <w:rPr>
          <w:rFonts w:cs="Arial"/>
          <w:rtl/>
        </w:rPr>
        <w:t xml:space="preserve"> </w:t>
      </w:r>
      <w:r w:rsidRPr="00900DC0">
        <w:rPr>
          <w:rFonts w:cs="Arial" w:hint="cs"/>
          <w:rtl/>
        </w:rPr>
        <w:t>הלכה</w:t>
      </w:r>
      <w:r w:rsidRPr="00900DC0">
        <w:rPr>
          <w:rFonts w:cs="Arial"/>
          <w:rtl/>
        </w:rPr>
        <w:t xml:space="preserve"> </w:t>
      </w:r>
      <w:r w:rsidRPr="00900DC0">
        <w:rPr>
          <w:rFonts w:cs="Arial" w:hint="cs"/>
          <w:rtl/>
        </w:rPr>
        <w:t>כרבים</w:t>
      </w:r>
      <w:r w:rsidRPr="00900DC0">
        <w:rPr>
          <w:rFonts w:cs="Arial"/>
          <w:rtl/>
        </w:rPr>
        <w:t xml:space="preserve"> </w:t>
      </w:r>
      <w:r w:rsidRPr="00900DC0">
        <w:rPr>
          <w:rFonts w:cs="Arial" w:hint="cs"/>
          <w:rtl/>
        </w:rPr>
        <w:t>מאן</w:t>
      </w:r>
      <w:r w:rsidRPr="00900DC0">
        <w:rPr>
          <w:rFonts w:cs="Arial"/>
          <w:rtl/>
        </w:rPr>
        <w:t xml:space="preserve"> </w:t>
      </w:r>
      <w:r w:rsidRPr="00900DC0">
        <w:rPr>
          <w:rFonts w:cs="Arial" w:hint="cs"/>
          <w:rtl/>
        </w:rPr>
        <w:t>חכמים</w:t>
      </w:r>
      <w:r w:rsidRPr="00900DC0">
        <w:rPr>
          <w:rFonts w:cs="Arial"/>
          <w:rtl/>
        </w:rPr>
        <w:t xml:space="preserve"> </w:t>
      </w:r>
      <w:r w:rsidRPr="00900DC0">
        <w:rPr>
          <w:rFonts w:cs="Arial" w:hint="cs"/>
          <w:rtl/>
        </w:rPr>
        <w:t>רבי</w:t>
      </w:r>
      <w:r w:rsidRPr="00900DC0">
        <w:rPr>
          <w:rFonts w:cs="Arial"/>
          <w:rtl/>
        </w:rPr>
        <w:t xml:space="preserve"> </w:t>
      </w:r>
      <w:r w:rsidRPr="00900DC0">
        <w:rPr>
          <w:rFonts w:cs="Arial" w:hint="cs"/>
          <w:rtl/>
        </w:rPr>
        <w:t>יוסי</w:t>
      </w:r>
      <w:r w:rsidRPr="00900DC0">
        <w:rPr>
          <w:rFonts w:cs="Arial"/>
          <w:rtl/>
        </w:rPr>
        <w:t xml:space="preserve"> </w:t>
      </w:r>
      <w:r w:rsidRPr="00900DC0">
        <w:rPr>
          <w:rFonts w:cs="Arial" w:hint="cs"/>
          <w:rtl/>
        </w:rPr>
        <w:t>דתניא</w:t>
      </w:r>
      <w:r w:rsidRPr="00900DC0">
        <w:rPr>
          <w:rFonts w:cs="Arial"/>
          <w:rtl/>
        </w:rPr>
        <w:t xml:space="preserve">: </w:t>
      </w:r>
      <w:r w:rsidRPr="00900DC0">
        <w:rPr>
          <w:rFonts w:cs="Arial" w:hint="cs"/>
          <w:rtl/>
        </w:rPr>
        <w:t>הרי</w:t>
      </w:r>
      <w:r w:rsidRPr="00900DC0">
        <w:rPr>
          <w:rFonts w:cs="Arial"/>
          <w:rtl/>
        </w:rPr>
        <w:t xml:space="preserve"> </w:t>
      </w:r>
      <w:r w:rsidRPr="00900DC0">
        <w:rPr>
          <w:rFonts w:cs="Arial" w:hint="cs"/>
          <w:rtl/>
        </w:rPr>
        <w:t>שבא</w:t>
      </w:r>
      <w:r w:rsidRPr="00900DC0">
        <w:rPr>
          <w:rFonts w:cs="Arial"/>
          <w:rtl/>
        </w:rPr>
        <w:t xml:space="preserve"> </w:t>
      </w:r>
      <w:r w:rsidRPr="00900DC0">
        <w:rPr>
          <w:rFonts w:cs="Arial" w:hint="cs"/>
          <w:rtl/>
        </w:rPr>
        <w:t>ואמר</w:t>
      </w:r>
      <w:r w:rsidRPr="00900DC0">
        <w:rPr>
          <w:rFonts w:cs="Arial"/>
          <w:rtl/>
        </w:rPr>
        <w:t xml:space="preserve"> </w:t>
      </w:r>
      <w:r w:rsidRPr="00900DC0">
        <w:rPr>
          <w:rFonts w:cs="Arial" w:hint="cs"/>
          <w:rtl/>
        </w:rPr>
        <w:t>מלתי</w:t>
      </w:r>
      <w:r w:rsidRPr="00900DC0">
        <w:rPr>
          <w:rFonts w:cs="Arial"/>
          <w:rtl/>
        </w:rPr>
        <w:t xml:space="preserve"> </w:t>
      </w:r>
      <w:r w:rsidRPr="00900DC0">
        <w:rPr>
          <w:rFonts w:cs="Arial" w:hint="cs"/>
          <w:rtl/>
        </w:rPr>
        <w:t>ולא</w:t>
      </w:r>
      <w:r w:rsidRPr="00900DC0">
        <w:rPr>
          <w:rFonts w:cs="Arial"/>
          <w:rtl/>
        </w:rPr>
        <w:t xml:space="preserve"> </w:t>
      </w:r>
      <w:r w:rsidRPr="00900DC0">
        <w:rPr>
          <w:rFonts w:cs="Arial" w:hint="cs"/>
          <w:rtl/>
        </w:rPr>
        <w:t>טבלתי</w:t>
      </w:r>
      <w:r w:rsidRPr="00900DC0">
        <w:rPr>
          <w:rFonts w:cs="Arial"/>
          <w:rtl/>
        </w:rPr>
        <w:t xml:space="preserve"> </w:t>
      </w:r>
      <w:r w:rsidRPr="00900DC0">
        <w:rPr>
          <w:rFonts w:cs="Arial" w:hint="cs"/>
          <w:rtl/>
        </w:rPr>
        <w:t>מטבילין</w:t>
      </w:r>
      <w:r w:rsidRPr="00900DC0">
        <w:rPr>
          <w:rFonts w:cs="Arial"/>
          <w:rtl/>
        </w:rPr>
        <w:t xml:space="preserve"> </w:t>
      </w:r>
      <w:r w:rsidRPr="00900DC0">
        <w:rPr>
          <w:rFonts w:cs="Arial" w:hint="cs"/>
          <w:rtl/>
        </w:rPr>
        <w:t>אותו</w:t>
      </w:r>
      <w:r w:rsidRPr="00900DC0">
        <w:rPr>
          <w:rFonts w:cs="Arial"/>
          <w:rtl/>
        </w:rPr>
        <w:t xml:space="preserve"> </w:t>
      </w:r>
      <w:r w:rsidRPr="00900DC0">
        <w:rPr>
          <w:rFonts w:cs="Arial" w:hint="cs"/>
          <w:rtl/>
        </w:rPr>
        <w:t>ומה</w:t>
      </w:r>
      <w:r w:rsidRPr="00900DC0">
        <w:rPr>
          <w:rFonts w:cs="Arial"/>
          <w:rtl/>
        </w:rPr>
        <w:t xml:space="preserve"> </w:t>
      </w:r>
      <w:r w:rsidRPr="00900DC0">
        <w:rPr>
          <w:rFonts w:cs="Arial" w:hint="cs"/>
          <w:rtl/>
        </w:rPr>
        <w:t>בכך</w:t>
      </w:r>
      <w:r w:rsidRPr="00900DC0">
        <w:rPr>
          <w:rFonts w:cs="Arial"/>
          <w:rtl/>
        </w:rPr>
        <w:t xml:space="preserve"> </w:t>
      </w:r>
      <w:r w:rsidRPr="00874B26">
        <w:rPr>
          <w:rFonts w:cs="Arial" w:hint="cs"/>
          <w:u w:val="single"/>
          <w:rtl/>
        </w:rPr>
        <w:t>דברי</w:t>
      </w:r>
      <w:r w:rsidRPr="00874B26">
        <w:rPr>
          <w:rFonts w:cs="Arial"/>
          <w:u w:val="single"/>
          <w:rtl/>
        </w:rPr>
        <w:t xml:space="preserve"> </w:t>
      </w:r>
      <w:r w:rsidRPr="00874B26">
        <w:rPr>
          <w:rFonts w:cs="Arial" w:hint="cs"/>
          <w:u w:val="single"/>
          <w:rtl/>
        </w:rPr>
        <w:t>ר</w:t>
      </w:r>
      <w:r w:rsidRPr="00874B26">
        <w:rPr>
          <w:rFonts w:cs="Arial"/>
          <w:u w:val="single"/>
          <w:rtl/>
        </w:rPr>
        <w:t xml:space="preserve">' </w:t>
      </w:r>
      <w:r w:rsidRPr="00874B26">
        <w:rPr>
          <w:rFonts w:cs="Arial" w:hint="cs"/>
          <w:u w:val="single"/>
          <w:rtl/>
        </w:rPr>
        <w:t>יהודה</w:t>
      </w:r>
      <w:r w:rsidR="00FC17C7">
        <w:rPr>
          <w:rFonts w:cs="Arial" w:hint="cs"/>
          <w:rtl/>
        </w:rPr>
        <w:t>.</w:t>
      </w:r>
      <w:r w:rsidRPr="00900DC0">
        <w:rPr>
          <w:rFonts w:cs="Arial"/>
          <w:rtl/>
        </w:rPr>
        <w:t xml:space="preserve"> </w:t>
      </w:r>
      <w:r w:rsidRPr="00874B26">
        <w:rPr>
          <w:rFonts w:cs="Arial" w:hint="cs"/>
          <w:u w:val="single"/>
          <w:rtl/>
        </w:rPr>
        <w:t>רבי</w:t>
      </w:r>
      <w:r w:rsidRPr="00874B26">
        <w:rPr>
          <w:rFonts w:cs="Arial"/>
          <w:u w:val="single"/>
          <w:rtl/>
        </w:rPr>
        <w:t xml:space="preserve"> </w:t>
      </w:r>
      <w:r w:rsidRPr="00874B26">
        <w:rPr>
          <w:rFonts w:cs="Arial" w:hint="cs"/>
          <w:u w:val="single"/>
          <w:rtl/>
        </w:rPr>
        <w:t>יוסי</w:t>
      </w:r>
      <w:r w:rsidRPr="00874B26">
        <w:rPr>
          <w:rFonts w:cs="Arial"/>
          <w:u w:val="single"/>
          <w:rtl/>
        </w:rPr>
        <w:t xml:space="preserve"> </w:t>
      </w:r>
      <w:r w:rsidRPr="00874B26">
        <w:rPr>
          <w:rFonts w:cs="Arial" w:hint="cs"/>
          <w:u w:val="single"/>
          <w:rtl/>
        </w:rPr>
        <w:t>אומר</w:t>
      </w:r>
      <w:r w:rsidRPr="00900DC0">
        <w:rPr>
          <w:rFonts w:cs="Arial"/>
          <w:rtl/>
        </w:rPr>
        <w:t xml:space="preserve"> </w:t>
      </w:r>
      <w:r w:rsidRPr="00900DC0">
        <w:rPr>
          <w:rFonts w:cs="Arial" w:hint="cs"/>
          <w:rtl/>
        </w:rPr>
        <w:t>אין</w:t>
      </w:r>
      <w:r w:rsidRPr="00900DC0">
        <w:rPr>
          <w:rFonts w:cs="Arial"/>
          <w:rtl/>
        </w:rPr>
        <w:t xml:space="preserve"> </w:t>
      </w:r>
      <w:r w:rsidRPr="00900DC0">
        <w:rPr>
          <w:rFonts w:cs="Arial" w:hint="cs"/>
          <w:rtl/>
        </w:rPr>
        <w:t>מטבילין</w:t>
      </w:r>
      <w:r w:rsidRPr="00900DC0">
        <w:rPr>
          <w:rFonts w:cs="Arial"/>
          <w:rtl/>
        </w:rPr>
        <w:t xml:space="preserve">; </w:t>
      </w:r>
      <w:r w:rsidRPr="00900DC0">
        <w:rPr>
          <w:rFonts w:cs="Arial" w:hint="cs"/>
          <w:rtl/>
        </w:rPr>
        <w:t>לפיכך</w:t>
      </w:r>
      <w:r w:rsidRPr="00900DC0">
        <w:rPr>
          <w:rFonts w:cs="Arial"/>
          <w:rtl/>
        </w:rPr>
        <w:t xml:space="preserve"> </w:t>
      </w:r>
      <w:r w:rsidRPr="00900DC0">
        <w:rPr>
          <w:rFonts w:cs="Arial" w:hint="cs"/>
          <w:rtl/>
        </w:rPr>
        <w:t>מטבילין</w:t>
      </w:r>
      <w:r w:rsidRPr="00900DC0">
        <w:rPr>
          <w:rFonts w:cs="Arial"/>
          <w:rtl/>
        </w:rPr>
        <w:t xml:space="preserve"> </w:t>
      </w:r>
      <w:r w:rsidRPr="00900DC0">
        <w:rPr>
          <w:rFonts w:cs="Arial" w:hint="cs"/>
          <w:rtl/>
        </w:rPr>
        <w:t>גר</w:t>
      </w:r>
      <w:r w:rsidRPr="00900DC0">
        <w:rPr>
          <w:rFonts w:cs="Arial"/>
          <w:rtl/>
        </w:rPr>
        <w:t xml:space="preserve"> </w:t>
      </w:r>
      <w:r w:rsidRPr="00900DC0">
        <w:rPr>
          <w:rFonts w:cs="Arial" w:hint="cs"/>
          <w:rtl/>
        </w:rPr>
        <w:t>בשבת</w:t>
      </w:r>
      <w:r w:rsidRPr="00900DC0">
        <w:rPr>
          <w:rFonts w:cs="Arial"/>
          <w:rtl/>
        </w:rPr>
        <w:t xml:space="preserve">, </w:t>
      </w:r>
      <w:r w:rsidRPr="00874B26">
        <w:rPr>
          <w:rFonts w:cs="Arial" w:hint="cs"/>
          <w:u w:val="single"/>
          <w:rtl/>
        </w:rPr>
        <w:t>דברי</w:t>
      </w:r>
      <w:r w:rsidRPr="00874B26">
        <w:rPr>
          <w:rFonts w:cs="Arial"/>
          <w:u w:val="single"/>
          <w:rtl/>
        </w:rPr>
        <w:t xml:space="preserve"> </w:t>
      </w:r>
      <w:r w:rsidRPr="00874B26">
        <w:rPr>
          <w:rFonts w:cs="Arial" w:hint="cs"/>
          <w:u w:val="single"/>
          <w:rtl/>
        </w:rPr>
        <w:t>ר</w:t>
      </w:r>
      <w:r w:rsidRPr="00874B26">
        <w:rPr>
          <w:rFonts w:cs="Arial"/>
          <w:u w:val="single"/>
          <w:rtl/>
        </w:rPr>
        <w:t xml:space="preserve">' </w:t>
      </w:r>
      <w:r w:rsidRPr="00874B26">
        <w:rPr>
          <w:rFonts w:cs="Arial" w:hint="cs"/>
          <w:u w:val="single"/>
          <w:rtl/>
        </w:rPr>
        <w:t>יהודה</w:t>
      </w:r>
      <w:r w:rsidRPr="00900DC0">
        <w:rPr>
          <w:rFonts w:cs="Arial"/>
          <w:rtl/>
        </w:rPr>
        <w:t xml:space="preserve">, </w:t>
      </w:r>
      <w:r w:rsidRPr="00874B26">
        <w:rPr>
          <w:rFonts w:cs="Arial" w:hint="cs"/>
          <w:u w:val="single"/>
          <w:rtl/>
        </w:rPr>
        <w:t>ור</w:t>
      </w:r>
      <w:r w:rsidRPr="00874B26">
        <w:rPr>
          <w:rFonts w:cs="Arial"/>
          <w:u w:val="single"/>
          <w:rtl/>
        </w:rPr>
        <w:t xml:space="preserve">' </w:t>
      </w:r>
      <w:r w:rsidRPr="00874B26">
        <w:rPr>
          <w:rFonts w:cs="Arial" w:hint="cs"/>
          <w:u w:val="single"/>
          <w:rtl/>
        </w:rPr>
        <w:t>יוסי</w:t>
      </w:r>
      <w:r w:rsidRPr="00874B26">
        <w:rPr>
          <w:rFonts w:cs="Arial"/>
          <w:u w:val="single"/>
          <w:rtl/>
        </w:rPr>
        <w:t xml:space="preserve"> </w:t>
      </w:r>
      <w:r w:rsidRPr="00874B26">
        <w:rPr>
          <w:rFonts w:cs="Arial" w:hint="cs"/>
          <w:u w:val="single"/>
          <w:rtl/>
        </w:rPr>
        <w:t>אומר</w:t>
      </w:r>
      <w:r w:rsidRPr="00900DC0">
        <w:rPr>
          <w:rFonts w:cs="Arial"/>
          <w:rtl/>
        </w:rPr>
        <w:t xml:space="preserve"> </w:t>
      </w:r>
      <w:r w:rsidRPr="00900DC0">
        <w:rPr>
          <w:rFonts w:cs="Arial" w:hint="cs"/>
          <w:rtl/>
        </w:rPr>
        <w:t>אין</w:t>
      </w:r>
      <w:r w:rsidRPr="00900DC0">
        <w:rPr>
          <w:rFonts w:cs="Arial"/>
          <w:rtl/>
        </w:rPr>
        <w:t xml:space="preserve"> </w:t>
      </w:r>
      <w:r w:rsidRPr="00900DC0">
        <w:rPr>
          <w:rFonts w:cs="Arial" w:hint="cs"/>
          <w:rtl/>
        </w:rPr>
        <w:t>מטבילין</w:t>
      </w:r>
      <w:r w:rsidRPr="00900DC0">
        <w:rPr>
          <w:rFonts w:cs="Arial"/>
          <w:rtl/>
        </w:rPr>
        <w:t xml:space="preserve">. </w:t>
      </w:r>
      <w:r w:rsidRPr="00E43178">
        <w:rPr>
          <w:rFonts w:cs="Arial" w:hint="cs"/>
          <w:u w:val="single"/>
          <w:rtl/>
        </w:rPr>
        <w:t>אמר</w:t>
      </w:r>
      <w:r w:rsidRPr="00E43178">
        <w:rPr>
          <w:rFonts w:cs="Arial"/>
          <w:u w:val="single"/>
          <w:rtl/>
        </w:rPr>
        <w:t xml:space="preserve"> </w:t>
      </w:r>
      <w:r w:rsidRPr="00E43178">
        <w:rPr>
          <w:rFonts w:cs="Arial" w:hint="cs"/>
          <w:u w:val="single"/>
          <w:rtl/>
        </w:rPr>
        <w:t>מר</w:t>
      </w:r>
      <w:r w:rsidRPr="00900DC0">
        <w:rPr>
          <w:rFonts w:cs="Arial"/>
          <w:rtl/>
        </w:rPr>
        <w:t xml:space="preserve">: </w:t>
      </w:r>
      <w:r w:rsidRPr="00900DC0">
        <w:rPr>
          <w:rFonts w:cs="Arial" w:hint="cs"/>
          <w:rtl/>
        </w:rPr>
        <w:t>לפיכך</w:t>
      </w:r>
      <w:r w:rsidRPr="00900DC0">
        <w:rPr>
          <w:rFonts w:cs="Arial"/>
          <w:rtl/>
        </w:rPr>
        <w:t xml:space="preserve"> </w:t>
      </w:r>
      <w:r w:rsidRPr="00900DC0">
        <w:rPr>
          <w:rFonts w:cs="Arial" w:hint="cs"/>
          <w:rtl/>
        </w:rPr>
        <w:t>מטבילין</w:t>
      </w:r>
      <w:r w:rsidRPr="00900DC0">
        <w:rPr>
          <w:rFonts w:cs="Arial"/>
          <w:rtl/>
        </w:rPr>
        <w:t xml:space="preserve"> </w:t>
      </w:r>
      <w:r w:rsidRPr="00900DC0">
        <w:rPr>
          <w:rFonts w:cs="Arial" w:hint="cs"/>
          <w:rtl/>
        </w:rPr>
        <w:t>גר</w:t>
      </w:r>
      <w:r w:rsidRPr="00900DC0">
        <w:rPr>
          <w:rFonts w:cs="Arial"/>
          <w:rtl/>
        </w:rPr>
        <w:t xml:space="preserve"> </w:t>
      </w:r>
      <w:r w:rsidRPr="00900DC0">
        <w:rPr>
          <w:rFonts w:cs="Arial" w:hint="cs"/>
          <w:rtl/>
        </w:rPr>
        <w:t>בשבת</w:t>
      </w:r>
      <w:r w:rsidRPr="00900DC0">
        <w:rPr>
          <w:rFonts w:cs="Arial"/>
          <w:rtl/>
        </w:rPr>
        <w:t xml:space="preserve">. </w:t>
      </w:r>
      <w:r w:rsidRPr="00900DC0">
        <w:rPr>
          <w:rFonts w:cs="Arial" w:hint="cs"/>
          <w:rtl/>
        </w:rPr>
        <w:t>פשיטא</w:t>
      </w:r>
      <w:r w:rsidRPr="00900DC0">
        <w:rPr>
          <w:rFonts w:cs="Arial"/>
          <w:rtl/>
        </w:rPr>
        <w:t xml:space="preserve">, </w:t>
      </w:r>
      <w:r w:rsidRPr="00900DC0">
        <w:rPr>
          <w:rFonts w:cs="Arial" w:hint="cs"/>
          <w:rtl/>
        </w:rPr>
        <w:t>כיון</w:t>
      </w:r>
      <w:r w:rsidRPr="00900DC0">
        <w:rPr>
          <w:rFonts w:cs="Arial"/>
          <w:rtl/>
        </w:rPr>
        <w:t xml:space="preserve"> </w:t>
      </w:r>
      <w:r w:rsidRPr="00900DC0">
        <w:rPr>
          <w:rFonts w:cs="Arial" w:hint="cs"/>
          <w:rtl/>
        </w:rPr>
        <w:t>דא</w:t>
      </w:r>
      <w:r w:rsidRPr="00900DC0">
        <w:rPr>
          <w:rFonts w:cs="Arial"/>
          <w:rtl/>
        </w:rPr>
        <w:t>"</w:t>
      </w:r>
      <w:r w:rsidRPr="00900DC0">
        <w:rPr>
          <w:rFonts w:cs="Arial" w:hint="cs"/>
          <w:rtl/>
        </w:rPr>
        <w:t>ר</w:t>
      </w:r>
      <w:r w:rsidRPr="00900DC0">
        <w:rPr>
          <w:rFonts w:cs="Arial"/>
          <w:rtl/>
        </w:rPr>
        <w:t xml:space="preserve"> </w:t>
      </w:r>
      <w:r w:rsidRPr="00900DC0">
        <w:rPr>
          <w:rFonts w:cs="Arial" w:hint="cs"/>
          <w:rtl/>
        </w:rPr>
        <w:t>יהודה</w:t>
      </w:r>
      <w:r w:rsidRPr="00900DC0">
        <w:rPr>
          <w:rFonts w:cs="Arial"/>
          <w:rtl/>
        </w:rPr>
        <w:t xml:space="preserve"> </w:t>
      </w:r>
      <w:r w:rsidRPr="00900DC0">
        <w:rPr>
          <w:rFonts w:cs="Arial" w:hint="cs"/>
          <w:rtl/>
        </w:rPr>
        <w:t>בחדא</w:t>
      </w:r>
      <w:r w:rsidRPr="00900DC0">
        <w:rPr>
          <w:rFonts w:cs="Arial"/>
          <w:rtl/>
        </w:rPr>
        <w:t xml:space="preserve"> </w:t>
      </w:r>
      <w:r w:rsidRPr="00900DC0">
        <w:rPr>
          <w:rFonts w:cs="Arial" w:hint="cs"/>
          <w:rtl/>
        </w:rPr>
        <w:t>סגיא</w:t>
      </w:r>
      <w:r w:rsidRPr="00900DC0">
        <w:rPr>
          <w:rFonts w:cs="Arial"/>
          <w:rtl/>
        </w:rPr>
        <w:t xml:space="preserve">, </w:t>
      </w:r>
      <w:r w:rsidRPr="00900DC0">
        <w:rPr>
          <w:rFonts w:cs="Arial" w:hint="cs"/>
          <w:rtl/>
        </w:rPr>
        <w:t>היכא</w:t>
      </w:r>
      <w:r w:rsidRPr="00900DC0">
        <w:rPr>
          <w:rFonts w:cs="Arial"/>
          <w:rtl/>
        </w:rPr>
        <w:t xml:space="preserve"> </w:t>
      </w:r>
      <w:r w:rsidRPr="00900DC0">
        <w:rPr>
          <w:rFonts w:cs="Arial" w:hint="cs"/>
          <w:rtl/>
        </w:rPr>
        <w:t>דמל</w:t>
      </w:r>
      <w:r w:rsidRPr="00900DC0">
        <w:rPr>
          <w:rFonts w:cs="Arial"/>
          <w:rtl/>
        </w:rPr>
        <w:t xml:space="preserve"> </w:t>
      </w:r>
      <w:r w:rsidRPr="00900DC0">
        <w:rPr>
          <w:rFonts w:cs="Arial" w:hint="cs"/>
          <w:rtl/>
        </w:rPr>
        <w:t>לפנינו</w:t>
      </w:r>
      <w:r w:rsidRPr="00900DC0">
        <w:rPr>
          <w:rFonts w:cs="Arial"/>
          <w:rtl/>
        </w:rPr>
        <w:t xml:space="preserve"> </w:t>
      </w:r>
      <w:r w:rsidRPr="00900DC0">
        <w:rPr>
          <w:rFonts w:cs="Arial" w:hint="cs"/>
          <w:rtl/>
        </w:rPr>
        <w:t>מטבילין</w:t>
      </w:r>
      <w:r w:rsidRPr="00900DC0">
        <w:rPr>
          <w:rFonts w:cs="Arial"/>
          <w:rtl/>
        </w:rPr>
        <w:t xml:space="preserve">, </w:t>
      </w:r>
      <w:r w:rsidRPr="00900DC0">
        <w:rPr>
          <w:rFonts w:cs="Arial" w:hint="cs"/>
          <w:rtl/>
        </w:rPr>
        <w:t>מאי</w:t>
      </w:r>
      <w:r w:rsidRPr="00900DC0">
        <w:rPr>
          <w:rFonts w:cs="Arial"/>
          <w:rtl/>
        </w:rPr>
        <w:t xml:space="preserve"> </w:t>
      </w:r>
      <w:r w:rsidRPr="00900DC0">
        <w:rPr>
          <w:rFonts w:cs="Arial" w:hint="cs"/>
          <w:rtl/>
        </w:rPr>
        <w:t>לפיכך</w:t>
      </w:r>
      <w:r w:rsidRPr="00900DC0">
        <w:rPr>
          <w:rFonts w:cs="Arial"/>
          <w:rtl/>
        </w:rPr>
        <w:t xml:space="preserve">? </w:t>
      </w:r>
      <w:r w:rsidRPr="00900DC0">
        <w:rPr>
          <w:rFonts w:cs="Arial" w:hint="cs"/>
          <w:rtl/>
        </w:rPr>
        <w:t>מהו</w:t>
      </w:r>
      <w:r w:rsidRPr="00900DC0">
        <w:rPr>
          <w:rFonts w:cs="Arial"/>
          <w:rtl/>
        </w:rPr>
        <w:t xml:space="preserve"> </w:t>
      </w:r>
      <w:r w:rsidRPr="00900DC0">
        <w:rPr>
          <w:rFonts w:cs="Arial" w:hint="cs"/>
          <w:rtl/>
        </w:rPr>
        <w:t>דתימא</w:t>
      </w:r>
      <w:r w:rsidRPr="00900DC0">
        <w:rPr>
          <w:rFonts w:cs="Arial"/>
          <w:rtl/>
        </w:rPr>
        <w:t xml:space="preserve">, </w:t>
      </w:r>
      <w:r w:rsidRPr="00900DC0">
        <w:rPr>
          <w:rFonts w:cs="Arial" w:hint="cs"/>
          <w:rtl/>
        </w:rPr>
        <w:t>לרבי</w:t>
      </w:r>
      <w:r w:rsidRPr="00900DC0">
        <w:rPr>
          <w:rFonts w:cs="Arial"/>
          <w:rtl/>
        </w:rPr>
        <w:t xml:space="preserve"> </w:t>
      </w:r>
      <w:r w:rsidRPr="00900DC0">
        <w:rPr>
          <w:rFonts w:cs="Arial" w:hint="cs"/>
          <w:rtl/>
        </w:rPr>
        <w:t>יהודה</w:t>
      </w:r>
      <w:r w:rsidRPr="00900DC0">
        <w:rPr>
          <w:rFonts w:cs="Arial"/>
          <w:rtl/>
        </w:rPr>
        <w:t xml:space="preserve"> </w:t>
      </w:r>
      <w:r w:rsidRPr="00900DC0">
        <w:rPr>
          <w:rFonts w:cs="Arial" w:hint="cs"/>
          <w:rtl/>
        </w:rPr>
        <w:t>טבילה</w:t>
      </w:r>
      <w:r w:rsidRPr="00900DC0">
        <w:rPr>
          <w:rFonts w:cs="Arial"/>
          <w:rtl/>
        </w:rPr>
        <w:t xml:space="preserve"> </w:t>
      </w:r>
      <w:r w:rsidRPr="00900DC0">
        <w:rPr>
          <w:rFonts w:cs="Arial" w:hint="cs"/>
          <w:rtl/>
        </w:rPr>
        <w:t>עיקר</w:t>
      </w:r>
      <w:r w:rsidRPr="00900DC0">
        <w:rPr>
          <w:rFonts w:cs="Arial"/>
          <w:rtl/>
        </w:rPr>
        <w:t xml:space="preserve">, </w:t>
      </w:r>
      <w:r w:rsidRPr="00900DC0">
        <w:rPr>
          <w:rFonts w:cs="Arial" w:hint="cs"/>
          <w:rtl/>
        </w:rPr>
        <w:t>וטבילה</w:t>
      </w:r>
      <w:r w:rsidRPr="00900DC0">
        <w:rPr>
          <w:rFonts w:cs="Arial"/>
          <w:rtl/>
        </w:rPr>
        <w:t xml:space="preserve"> </w:t>
      </w:r>
      <w:r w:rsidRPr="00900DC0">
        <w:rPr>
          <w:rFonts w:cs="Arial" w:hint="cs"/>
          <w:rtl/>
        </w:rPr>
        <w:t>בשבת</w:t>
      </w:r>
      <w:r w:rsidRPr="00900DC0">
        <w:rPr>
          <w:rFonts w:cs="Arial"/>
          <w:rtl/>
        </w:rPr>
        <w:t xml:space="preserve"> </w:t>
      </w:r>
      <w:r w:rsidRPr="00900DC0">
        <w:rPr>
          <w:rFonts w:cs="Arial" w:hint="cs"/>
          <w:rtl/>
        </w:rPr>
        <w:t>לא</w:t>
      </w:r>
      <w:r w:rsidRPr="00900DC0">
        <w:rPr>
          <w:rFonts w:cs="Arial"/>
          <w:rtl/>
        </w:rPr>
        <w:t xml:space="preserve">, </w:t>
      </w:r>
      <w:r w:rsidRPr="00900DC0">
        <w:rPr>
          <w:rFonts w:cs="Arial" w:hint="cs"/>
          <w:rtl/>
        </w:rPr>
        <w:t>דקא</w:t>
      </w:r>
      <w:r w:rsidRPr="00900DC0">
        <w:rPr>
          <w:rFonts w:cs="Arial"/>
          <w:rtl/>
        </w:rPr>
        <w:t xml:space="preserve"> </w:t>
      </w:r>
      <w:r w:rsidRPr="00900DC0">
        <w:rPr>
          <w:rFonts w:cs="Arial" w:hint="cs"/>
          <w:rtl/>
        </w:rPr>
        <w:t>מתקן</w:t>
      </w:r>
      <w:r w:rsidRPr="00900DC0">
        <w:rPr>
          <w:rFonts w:cs="Arial"/>
          <w:rtl/>
        </w:rPr>
        <w:t xml:space="preserve"> </w:t>
      </w:r>
      <w:r w:rsidRPr="00900DC0">
        <w:rPr>
          <w:rFonts w:cs="Arial" w:hint="cs"/>
          <w:rtl/>
        </w:rPr>
        <w:t>גברא</w:t>
      </w:r>
      <w:r w:rsidRPr="00900DC0">
        <w:rPr>
          <w:rFonts w:cs="Arial"/>
          <w:rtl/>
        </w:rPr>
        <w:t xml:space="preserve">, </w:t>
      </w:r>
      <w:r w:rsidRPr="00900DC0">
        <w:rPr>
          <w:rFonts w:cs="Arial" w:hint="cs"/>
          <w:rtl/>
        </w:rPr>
        <w:t>קמ</w:t>
      </w:r>
      <w:r w:rsidRPr="00900DC0">
        <w:rPr>
          <w:rFonts w:cs="Arial"/>
          <w:rtl/>
        </w:rPr>
        <w:t>"</w:t>
      </w:r>
      <w:r w:rsidRPr="00900DC0">
        <w:rPr>
          <w:rFonts w:cs="Arial" w:hint="cs"/>
          <w:rtl/>
        </w:rPr>
        <w:t>ל</w:t>
      </w:r>
      <w:r w:rsidR="00FC17C7">
        <w:rPr>
          <w:rFonts w:cs="Arial" w:hint="cs"/>
          <w:rtl/>
        </w:rPr>
        <w:t>.</w:t>
      </w:r>
    </w:p>
    <w:p w:rsidR="00FC17C7" w:rsidRDefault="00BD343C" w:rsidP="007E11B5">
      <w:pPr>
        <w:jc w:val="both"/>
        <w:rPr>
          <w:u w:val="single"/>
          <w:rtl/>
        </w:rPr>
      </w:pPr>
      <w:r>
        <w:rPr>
          <w:rFonts w:cs="Arial" w:hint="cs"/>
          <w:u w:val="single"/>
          <w:rtl/>
        </w:rPr>
        <w:t>דין טבילת גר</w:t>
      </w:r>
      <w:r w:rsidR="00FC17C7" w:rsidRPr="00FC17C7">
        <w:rPr>
          <w:rFonts w:cs="Arial" w:hint="cs"/>
          <w:u w:val="single"/>
          <w:rtl/>
        </w:rPr>
        <w:t xml:space="preserve"> בשבת:</w:t>
      </w:r>
    </w:p>
    <w:p w:rsidR="00BD343C" w:rsidRDefault="00BD343C" w:rsidP="007E11B5">
      <w:pPr>
        <w:jc w:val="both"/>
        <w:rPr>
          <w:rtl/>
        </w:rPr>
      </w:pPr>
      <w:r>
        <w:rPr>
          <w:rFonts w:hint="cs"/>
          <w:rtl/>
        </w:rPr>
        <w:t>רמב"ם וסמ"ג</w:t>
      </w:r>
      <w:r w:rsidR="00FC17C7">
        <w:rPr>
          <w:rFonts w:hint="cs"/>
          <w:rtl/>
        </w:rPr>
        <w:t>-</w:t>
      </w:r>
      <w:r>
        <w:rPr>
          <w:rFonts w:hint="cs"/>
          <w:rtl/>
        </w:rPr>
        <w:t xml:space="preserve"> אין</w:t>
      </w:r>
      <w:r w:rsidR="00FC17C7">
        <w:rPr>
          <w:rFonts w:hint="cs"/>
          <w:rtl/>
        </w:rPr>
        <w:t xml:space="preserve"> </w:t>
      </w:r>
      <w:r>
        <w:rPr>
          <w:rFonts w:hint="cs"/>
          <w:rtl/>
        </w:rPr>
        <w:t>מטבילין גר בשבת, ואם הטבילוהו הרי זה גר.</w:t>
      </w:r>
      <w:r w:rsidRPr="00BD343C">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FC17C7" w:rsidRPr="00FC17C7" w:rsidRDefault="00FC17C7" w:rsidP="007E11B5">
      <w:pPr>
        <w:jc w:val="both"/>
        <w:rPr>
          <w:rtl/>
        </w:rPr>
      </w:pPr>
      <w:r>
        <w:rPr>
          <w:rFonts w:hint="cs"/>
          <w:rtl/>
        </w:rPr>
        <w:t xml:space="preserve">בה"ג- </w:t>
      </w:r>
      <w:r w:rsidR="00BD343C">
        <w:rPr>
          <w:rFonts w:hint="cs"/>
          <w:rtl/>
        </w:rPr>
        <w:t>מותר להטבילו בשבת לכתחילה.</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הואיל וטבילת גר צריך בית דין של ג', אין מטבילין אותו בשבת ולא בי"ט ולא בלילה. ואם טבל, הרי זה גר. </w:t>
      </w:r>
    </w:p>
    <w:p w:rsidR="00446A13" w:rsidRPr="00B153C8" w:rsidRDefault="00371743" w:rsidP="007E11B5">
      <w:pPr>
        <w:jc w:val="both"/>
        <w:rPr>
          <w:rFonts w:asciiTheme="minorBidi" w:hAnsiTheme="minorBidi"/>
          <w:rtl/>
        </w:rPr>
      </w:pPr>
      <w:r>
        <w:rPr>
          <w:rFonts w:asciiTheme="minorBidi" w:hAnsiTheme="minorBidi" w:hint="cs"/>
          <w:rtl/>
        </w:rPr>
        <w:t>-ט"ז,</w:t>
      </w:r>
      <w:r w:rsidRPr="00371743">
        <w:rPr>
          <w:rFonts w:hint="cs"/>
          <w:rtl/>
        </w:rPr>
        <w:t xml:space="preserve"> </w:t>
      </w:r>
      <w:r w:rsidRPr="00371743">
        <w:rPr>
          <w:rFonts w:asciiTheme="minorBidi" w:hAnsiTheme="minorBidi" w:cs="Arial" w:hint="cs"/>
          <w:rtl/>
        </w:rPr>
        <w:t>הואיל</w:t>
      </w:r>
      <w:r w:rsidRPr="00371743">
        <w:rPr>
          <w:rFonts w:asciiTheme="minorBidi" w:hAnsiTheme="minorBidi" w:cs="Arial"/>
          <w:rtl/>
        </w:rPr>
        <w:t xml:space="preserve"> </w:t>
      </w:r>
      <w:r w:rsidRPr="00371743">
        <w:rPr>
          <w:rFonts w:asciiTheme="minorBidi" w:hAnsiTheme="minorBidi" w:cs="Arial" w:hint="cs"/>
          <w:rtl/>
        </w:rPr>
        <w:t>וטבילת</w:t>
      </w:r>
      <w:r w:rsidRPr="00371743">
        <w:rPr>
          <w:rFonts w:asciiTheme="minorBidi" w:hAnsiTheme="minorBidi" w:cs="Arial"/>
          <w:rtl/>
        </w:rPr>
        <w:t xml:space="preserve"> </w:t>
      </w:r>
      <w:r w:rsidRPr="00371743">
        <w:rPr>
          <w:rFonts w:asciiTheme="minorBidi" w:hAnsiTheme="minorBidi" w:cs="Arial" w:hint="cs"/>
          <w:rtl/>
        </w:rPr>
        <w:t>גר</w:t>
      </w:r>
      <w:r w:rsidRPr="00371743">
        <w:rPr>
          <w:rFonts w:asciiTheme="minorBidi" w:hAnsiTheme="minorBidi" w:cs="Arial"/>
          <w:rtl/>
        </w:rPr>
        <w:t xml:space="preserve"> </w:t>
      </w:r>
      <w:r w:rsidRPr="00371743">
        <w:rPr>
          <w:rFonts w:asciiTheme="minorBidi" w:hAnsiTheme="minorBidi" w:cs="Arial" w:hint="cs"/>
          <w:rtl/>
        </w:rPr>
        <w:t>כו</w:t>
      </w:r>
      <w:r>
        <w:rPr>
          <w:rFonts w:asciiTheme="minorBidi" w:hAnsiTheme="minorBidi" w:cs="Arial"/>
          <w:rtl/>
        </w:rPr>
        <w:t>'</w:t>
      </w:r>
      <w:r w:rsidRPr="00371743">
        <w:rPr>
          <w:rFonts w:asciiTheme="minorBidi" w:hAnsiTheme="minorBidi" w:cs="Arial"/>
          <w:rtl/>
        </w:rPr>
        <w:t xml:space="preserve">- </w:t>
      </w:r>
      <w:r w:rsidRPr="00371743">
        <w:rPr>
          <w:rFonts w:asciiTheme="minorBidi" w:hAnsiTheme="minorBidi" w:cs="Arial" w:hint="cs"/>
          <w:rtl/>
        </w:rPr>
        <w:t>בגמרא</w:t>
      </w:r>
      <w:r w:rsidRPr="00371743">
        <w:rPr>
          <w:rFonts w:asciiTheme="minorBidi" w:hAnsiTheme="minorBidi" w:cs="Arial"/>
          <w:rtl/>
        </w:rPr>
        <w:t xml:space="preserve"> </w:t>
      </w:r>
      <w:r w:rsidRPr="00371743">
        <w:rPr>
          <w:rFonts w:asciiTheme="minorBidi" w:hAnsiTheme="minorBidi" w:cs="Arial" w:hint="cs"/>
          <w:rtl/>
        </w:rPr>
        <w:t>יהיב</w:t>
      </w:r>
      <w:r w:rsidRPr="00371743">
        <w:rPr>
          <w:rFonts w:asciiTheme="minorBidi" w:hAnsiTheme="minorBidi" w:cs="Arial"/>
          <w:rtl/>
        </w:rPr>
        <w:t xml:space="preserve"> </w:t>
      </w:r>
      <w:r w:rsidRPr="00371743">
        <w:rPr>
          <w:rFonts w:asciiTheme="minorBidi" w:hAnsiTheme="minorBidi" w:cs="Arial" w:hint="cs"/>
          <w:rtl/>
        </w:rPr>
        <w:t>טעמא</w:t>
      </w:r>
      <w:r w:rsidRPr="00371743">
        <w:rPr>
          <w:rFonts w:asciiTheme="minorBidi" w:hAnsiTheme="minorBidi" w:cs="Arial"/>
          <w:rtl/>
        </w:rPr>
        <w:t xml:space="preserve"> </w:t>
      </w:r>
      <w:r w:rsidRPr="00371743">
        <w:rPr>
          <w:rFonts w:asciiTheme="minorBidi" w:hAnsiTheme="minorBidi" w:cs="Arial" w:hint="cs"/>
          <w:rtl/>
        </w:rPr>
        <w:t>שאין</w:t>
      </w:r>
      <w:r w:rsidRPr="00371743">
        <w:rPr>
          <w:rFonts w:asciiTheme="minorBidi" w:hAnsiTheme="minorBidi" w:cs="Arial"/>
          <w:rtl/>
        </w:rPr>
        <w:t xml:space="preserve"> </w:t>
      </w:r>
      <w:r w:rsidRPr="00371743">
        <w:rPr>
          <w:rFonts w:asciiTheme="minorBidi" w:hAnsiTheme="minorBidi" w:cs="Arial" w:hint="cs"/>
          <w:rtl/>
        </w:rPr>
        <w:t>מטבילין</w:t>
      </w:r>
      <w:r w:rsidRPr="00371743">
        <w:rPr>
          <w:rFonts w:asciiTheme="minorBidi" w:hAnsiTheme="minorBidi" w:cs="Arial"/>
          <w:rtl/>
        </w:rPr>
        <w:t xml:space="preserve"> </w:t>
      </w:r>
      <w:r w:rsidRPr="00371743">
        <w:rPr>
          <w:rFonts w:asciiTheme="minorBidi" w:hAnsiTheme="minorBidi" w:cs="Arial" w:hint="cs"/>
          <w:rtl/>
        </w:rPr>
        <w:t>גר</w:t>
      </w:r>
      <w:r w:rsidRPr="00371743">
        <w:rPr>
          <w:rFonts w:asciiTheme="minorBidi" w:hAnsiTheme="minorBidi" w:cs="Arial"/>
          <w:rtl/>
        </w:rPr>
        <w:t xml:space="preserve"> </w:t>
      </w:r>
      <w:r w:rsidRPr="00371743">
        <w:rPr>
          <w:rFonts w:asciiTheme="minorBidi" w:hAnsiTheme="minorBidi" w:cs="Arial" w:hint="cs"/>
          <w:rtl/>
        </w:rPr>
        <w:t>בשבת</w:t>
      </w:r>
      <w:r w:rsidRPr="00371743">
        <w:rPr>
          <w:rFonts w:asciiTheme="minorBidi" w:hAnsiTheme="minorBidi" w:cs="Arial"/>
          <w:rtl/>
        </w:rPr>
        <w:t xml:space="preserve"> </w:t>
      </w:r>
      <w:r w:rsidRPr="00371743">
        <w:rPr>
          <w:rFonts w:asciiTheme="minorBidi" w:hAnsiTheme="minorBidi" w:cs="Arial" w:hint="cs"/>
          <w:rtl/>
        </w:rPr>
        <w:t>דהוה</w:t>
      </w:r>
      <w:r w:rsidRPr="00371743">
        <w:rPr>
          <w:rFonts w:asciiTheme="minorBidi" w:hAnsiTheme="minorBidi" w:cs="Arial"/>
          <w:rtl/>
        </w:rPr>
        <w:t xml:space="preserve"> </w:t>
      </w:r>
      <w:r w:rsidRPr="00371743">
        <w:rPr>
          <w:rFonts w:asciiTheme="minorBidi" w:hAnsiTheme="minorBidi" w:cs="Arial" w:hint="cs"/>
          <w:rtl/>
        </w:rPr>
        <w:t>כמתקן</w:t>
      </w:r>
      <w:r w:rsidRPr="00371743">
        <w:rPr>
          <w:rFonts w:asciiTheme="minorBidi" w:hAnsiTheme="minorBidi" w:cs="Arial"/>
          <w:rtl/>
        </w:rPr>
        <w:t xml:space="preserve"> </w:t>
      </w:r>
      <w:r w:rsidRPr="00371743">
        <w:rPr>
          <w:rFonts w:asciiTheme="minorBidi" w:hAnsiTheme="minorBidi" w:cs="Arial" w:hint="cs"/>
          <w:rtl/>
        </w:rPr>
        <w:t>גברא</w:t>
      </w:r>
      <w:r w:rsidRPr="00371743">
        <w:rPr>
          <w:rFonts w:asciiTheme="minorBidi" w:hAnsiTheme="minorBidi" w:cs="Arial"/>
          <w:rtl/>
        </w:rPr>
        <w:t xml:space="preserve"> </w:t>
      </w:r>
      <w:r w:rsidRPr="00371743">
        <w:rPr>
          <w:rFonts w:asciiTheme="minorBidi" w:hAnsiTheme="minorBidi" w:cs="Arial" w:hint="cs"/>
          <w:rtl/>
        </w:rPr>
        <w:t>מ</w:t>
      </w:r>
      <w:r w:rsidRPr="00371743">
        <w:rPr>
          <w:rFonts w:asciiTheme="minorBidi" w:hAnsiTheme="minorBidi" w:cs="Arial"/>
          <w:rtl/>
        </w:rPr>
        <w:t>"</w:t>
      </w:r>
      <w:r w:rsidRPr="00371743">
        <w:rPr>
          <w:rFonts w:asciiTheme="minorBidi" w:hAnsiTheme="minorBidi" w:cs="Arial" w:hint="cs"/>
          <w:rtl/>
        </w:rPr>
        <w:t>מ</w:t>
      </w:r>
      <w:r w:rsidRPr="00371743">
        <w:rPr>
          <w:rFonts w:asciiTheme="minorBidi" w:hAnsiTheme="minorBidi" w:cs="Arial"/>
          <w:rtl/>
        </w:rPr>
        <w:t xml:space="preserve"> </w:t>
      </w:r>
      <w:r w:rsidRPr="00371743">
        <w:rPr>
          <w:rFonts w:asciiTheme="minorBidi" w:hAnsiTheme="minorBidi" w:cs="Arial" w:hint="cs"/>
          <w:rtl/>
        </w:rPr>
        <w:t>הוצרך</w:t>
      </w:r>
      <w:r w:rsidRPr="00371743">
        <w:rPr>
          <w:rFonts w:asciiTheme="minorBidi" w:hAnsiTheme="minorBidi" w:cs="Arial"/>
          <w:rtl/>
        </w:rPr>
        <w:t xml:space="preserve"> </w:t>
      </w:r>
      <w:r w:rsidRPr="00371743">
        <w:rPr>
          <w:rFonts w:asciiTheme="minorBidi" w:hAnsiTheme="minorBidi" w:cs="Arial" w:hint="cs"/>
          <w:rtl/>
        </w:rPr>
        <w:t>הרמב</w:t>
      </w:r>
      <w:r w:rsidRPr="00371743">
        <w:rPr>
          <w:rFonts w:asciiTheme="minorBidi" w:hAnsiTheme="minorBidi" w:cs="Arial"/>
          <w:rtl/>
        </w:rPr>
        <w:t>"</w:t>
      </w:r>
      <w:r w:rsidRPr="00371743">
        <w:rPr>
          <w:rFonts w:asciiTheme="minorBidi" w:hAnsiTheme="minorBidi" w:cs="Arial" w:hint="cs"/>
          <w:rtl/>
        </w:rPr>
        <w:t>ם</w:t>
      </w:r>
      <w:r w:rsidRPr="00371743">
        <w:rPr>
          <w:rFonts w:asciiTheme="minorBidi" w:hAnsiTheme="minorBidi" w:cs="Arial"/>
          <w:rtl/>
        </w:rPr>
        <w:t xml:space="preserve"> </w:t>
      </w:r>
      <w:r w:rsidRPr="00371743">
        <w:rPr>
          <w:rFonts w:asciiTheme="minorBidi" w:hAnsiTheme="minorBidi" w:cs="Arial" w:hint="cs"/>
          <w:rtl/>
        </w:rPr>
        <w:t>לטעם</w:t>
      </w:r>
      <w:r w:rsidRPr="00371743">
        <w:rPr>
          <w:rFonts w:asciiTheme="minorBidi" w:hAnsiTheme="minorBidi" w:cs="Arial"/>
          <w:rtl/>
        </w:rPr>
        <w:t xml:space="preserve"> </w:t>
      </w:r>
      <w:r w:rsidRPr="00371743">
        <w:rPr>
          <w:rFonts w:asciiTheme="minorBidi" w:hAnsiTheme="minorBidi" w:cs="Arial" w:hint="cs"/>
          <w:rtl/>
        </w:rPr>
        <w:t>זה</w:t>
      </w:r>
      <w:r w:rsidRPr="00371743">
        <w:rPr>
          <w:rFonts w:asciiTheme="minorBidi" w:hAnsiTheme="minorBidi" w:cs="Arial"/>
          <w:rtl/>
        </w:rPr>
        <w:t xml:space="preserve"> </w:t>
      </w:r>
      <w:r w:rsidR="008720CF">
        <w:rPr>
          <w:rFonts w:asciiTheme="minorBidi" w:hAnsiTheme="minorBidi" w:cs="Arial" w:hint="cs"/>
          <w:rtl/>
        </w:rPr>
        <w:t xml:space="preserve">(דצריך ב"ד) </w:t>
      </w:r>
      <w:r w:rsidRPr="00371743">
        <w:rPr>
          <w:rFonts w:asciiTheme="minorBidi" w:hAnsiTheme="minorBidi" w:cs="Arial" w:hint="cs"/>
          <w:rtl/>
        </w:rPr>
        <w:t>דאל</w:t>
      </w:r>
      <w:r w:rsidRPr="00371743">
        <w:rPr>
          <w:rFonts w:asciiTheme="minorBidi" w:hAnsiTheme="minorBidi" w:cs="Arial"/>
          <w:rtl/>
        </w:rPr>
        <w:t>"</w:t>
      </w:r>
      <w:r w:rsidRPr="00371743">
        <w:rPr>
          <w:rFonts w:asciiTheme="minorBidi" w:hAnsiTheme="minorBidi" w:cs="Arial" w:hint="cs"/>
          <w:rtl/>
        </w:rPr>
        <w:t>כ</w:t>
      </w:r>
      <w:r w:rsidRPr="00371743">
        <w:rPr>
          <w:rFonts w:asciiTheme="minorBidi" w:hAnsiTheme="minorBidi" w:cs="Arial"/>
          <w:rtl/>
        </w:rPr>
        <w:t xml:space="preserve"> </w:t>
      </w:r>
      <w:r w:rsidRPr="00371743">
        <w:rPr>
          <w:rFonts w:asciiTheme="minorBidi" w:hAnsiTheme="minorBidi" w:cs="Arial" w:hint="cs"/>
          <w:rtl/>
        </w:rPr>
        <w:t>לא</w:t>
      </w:r>
      <w:r w:rsidRPr="00371743">
        <w:rPr>
          <w:rFonts w:asciiTheme="minorBidi" w:hAnsiTheme="minorBidi" w:cs="Arial"/>
          <w:rtl/>
        </w:rPr>
        <w:t xml:space="preserve"> </w:t>
      </w:r>
      <w:r w:rsidRPr="00371743">
        <w:rPr>
          <w:rFonts w:asciiTheme="minorBidi" w:hAnsiTheme="minorBidi" w:cs="Arial" w:hint="cs"/>
          <w:rtl/>
        </w:rPr>
        <w:t>הוה</w:t>
      </w:r>
      <w:r w:rsidRPr="00371743">
        <w:rPr>
          <w:rFonts w:asciiTheme="minorBidi" w:hAnsiTheme="minorBidi" w:cs="Arial"/>
          <w:rtl/>
        </w:rPr>
        <w:t xml:space="preserve"> </w:t>
      </w:r>
      <w:r w:rsidRPr="00371743">
        <w:rPr>
          <w:rFonts w:asciiTheme="minorBidi" w:hAnsiTheme="minorBidi" w:cs="Arial" w:hint="cs"/>
          <w:rtl/>
        </w:rPr>
        <w:t>כמתקן</w:t>
      </w:r>
      <w:r w:rsidRPr="00371743">
        <w:rPr>
          <w:rFonts w:asciiTheme="minorBidi" w:hAnsiTheme="minorBidi" w:cs="Arial"/>
          <w:rtl/>
        </w:rPr>
        <w:t xml:space="preserve"> </w:t>
      </w:r>
      <w:r w:rsidRPr="00371743">
        <w:rPr>
          <w:rFonts w:asciiTheme="minorBidi" w:hAnsiTheme="minorBidi" w:cs="Arial" w:hint="cs"/>
          <w:rtl/>
        </w:rPr>
        <w:t>דנראה</w:t>
      </w:r>
      <w:r w:rsidRPr="00371743">
        <w:rPr>
          <w:rFonts w:asciiTheme="minorBidi" w:hAnsiTheme="minorBidi" w:cs="Arial"/>
          <w:rtl/>
        </w:rPr>
        <w:t xml:space="preserve"> </w:t>
      </w:r>
      <w:r w:rsidRPr="00371743">
        <w:rPr>
          <w:rFonts w:asciiTheme="minorBidi" w:hAnsiTheme="minorBidi" w:cs="Arial" w:hint="cs"/>
          <w:rtl/>
        </w:rPr>
        <w:t>כמיקר</w:t>
      </w:r>
      <w:r w:rsidRPr="00371743">
        <w:rPr>
          <w:rFonts w:asciiTheme="minorBidi" w:hAnsiTheme="minorBidi" w:cs="Arial"/>
          <w:rtl/>
        </w:rPr>
        <w:t xml:space="preserve"> </w:t>
      </w:r>
      <w:r w:rsidRPr="00371743">
        <w:rPr>
          <w:rFonts w:asciiTheme="minorBidi" w:hAnsiTheme="minorBidi" w:cs="Arial" w:hint="cs"/>
          <w:rtl/>
        </w:rPr>
        <w:t>כדמצינו</w:t>
      </w:r>
      <w:r w:rsidRPr="00371743">
        <w:rPr>
          <w:rFonts w:asciiTheme="minorBidi" w:hAnsiTheme="minorBidi" w:cs="Arial"/>
          <w:rtl/>
        </w:rPr>
        <w:t xml:space="preserve"> </w:t>
      </w:r>
      <w:r w:rsidRPr="00371743">
        <w:rPr>
          <w:rFonts w:asciiTheme="minorBidi" w:hAnsiTheme="minorBidi" w:cs="Arial" w:hint="cs"/>
          <w:rtl/>
        </w:rPr>
        <w:t>לענין</w:t>
      </w:r>
      <w:r w:rsidRPr="00371743">
        <w:rPr>
          <w:rFonts w:asciiTheme="minorBidi" w:hAnsiTheme="minorBidi" w:cs="Arial"/>
          <w:rtl/>
        </w:rPr>
        <w:t xml:space="preserve"> </w:t>
      </w:r>
      <w:r w:rsidRPr="00371743">
        <w:rPr>
          <w:rFonts w:asciiTheme="minorBidi" w:hAnsiTheme="minorBidi" w:cs="Arial" w:hint="cs"/>
          <w:rtl/>
        </w:rPr>
        <w:t>טבילה</w:t>
      </w:r>
      <w:r w:rsidRPr="00371743">
        <w:rPr>
          <w:rFonts w:asciiTheme="minorBidi" w:hAnsiTheme="minorBidi" w:cs="Arial"/>
          <w:rtl/>
        </w:rPr>
        <w:t xml:space="preserve"> </w:t>
      </w:r>
      <w:r w:rsidRPr="00371743">
        <w:rPr>
          <w:rFonts w:asciiTheme="minorBidi" w:hAnsiTheme="minorBidi" w:cs="Arial" w:hint="cs"/>
          <w:rtl/>
        </w:rPr>
        <w:t>מטומאה</w:t>
      </w:r>
      <w:r w:rsidRPr="00371743">
        <w:rPr>
          <w:rFonts w:asciiTheme="minorBidi" w:hAnsiTheme="minorBidi" w:cs="Arial"/>
          <w:rtl/>
        </w:rPr>
        <w:t xml:space="preserve"> </w:t>
      </w:r>
      <w:r w:rsidRPr="00371743">
        <w:rPr>
          <w:rFonts w:asciiTheme="minorBidi" w:hAnsiTheme="minorBidi" w:cs="Arial" w:hint="cs"/>
          <w:rtl/>
        </w:rPr>
        <w:t>בשבת</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70" w:name="_Toc429038322"/>
      <w:r w:rsidRPr="00B153C8">
        <w:rPr>
          <w:rFonts w:asciiTheme="minorBidi" w:hAnsiTheme="minorBidi" w:cstheme="minorBidi"/>
          <w:rtl/>
        </w:rPr>
        <w:t>סעיף ה</w:t>
      </w:r>
      <w:r w:rsidR="00900DC0">
        <w:rPr>
          <w:rFonts w:asciiTheme="minorBidi" w:hAnsiTheme="minorBidi" w:cstheme="minorBidi" w:hint="cs"/>
          <w:rtl/>
        </w:rPr>
        <w:t>: ברכות מילת הגר.</w:t>
      </w:r>
      <w:bookmarkEnd w:id="70"/>
    </w:p>
    <w:p w:rsidR="00F0686C" w:rsidRPr="00F0686C" w:rsidRDefault="00F0686C" w:rsidP="007E11B5">
      <w:pPr>
        <w:jc w:val="both"/>
        <w:rPr>
          <w:rtl/>
        </w:rPr>
      </w:pPr>
      <w:r>
        <w:rPr>
          <w:rFonts w:cs="Arial" w:hint="cs"/>
          <w:b/>
          <w:bCs/>
          <w:rtl/>
        </w:rPr>
        <w:t>שבת קלז ע"ב:</w:t>
      </w:r>
      <w:r>
        <w:rPr>
          <w:rFonts w:cs="Arial" w:hint="cs"/>
          <w:rtl/>
        </w:rPr>
        <w:t xml:space="preserve"> </w:t>
      </w:r>
      <w:r w:rsidRPr="00F0686C">
        <w:rPr>
          <w:rFonts w:cs="Arial" w:hint="cs"/>
          <w:rtl/>
        </w:rPr>
        <w:t>המל</w:t>
      </w:r>
      <w:r w:rsidRPr="00F0686C">
        <w:rPr>
          <w:rFonts w:cs="Arial"/>
          <w:rtl/>
        </w:rPr>
        <w:t xml:space="preserve"> </w:t>
      </w:r>
      <w:r w:rsidRPr="00F0686C">
        <w:rPr>
          <w:rFonts w:cs="Arial" w:hint="cs"/>
          <w:rtl/>
        </w:rPr>
        <w:t>את</w:t>
      </w:r>
      <w:r w:rsidRPr="00F0686C">
        <w:rPr>
          <w:rFonts w:cs="Arial"/>
          <w:rtl/>
        </w:rPr>
        <w:t xml:space="preserve"> </w:t>
      </w:r>
      <w:r w:rsidRPr="00F0686C">
        <w:rPr>
          <w:rFonts w:cs="Arial" w:hint="cs"/>
          <w:rtl/>
        </w:rPr>
        <w:t>הגרים</w:t>
      </w:r>
      <w:r w:rsidRPr="00F0686C">
        <w:rPr>
          <w:rFonts w:cs="Arial"/>
          <w:rtl/>
        </w:rPr>
        <w:t xml:space="preserve"> </w:t>
      </w:r>
      <w:r w:rsidRPr="00F0686C">
        <w:rPr>
          <w:rFonts w:cs="Arial" w:hint="cs"/>
          <w:rtl/>
        </w:rPr>
        <w:t>אומר</w:t>
      </w:r>
      <w:r w:rsidRPr="00F0686C">
        <w:rPr>
          <w:rFonts w:cs="Arial"/>
          <w:rtl/>
        </w:rPr>
        <w:t xml:space="preserve">: </w:t>
      </w:r>
      <w:r w:rsidRPr="00F0686C">
        <w:rPr>
          <w:rFonts w:cs="Arial" w:hint="cs"/>
          <w:rtl/>
        </w:rPr>
        <w:t>ברוך</w:t>
      </w:r>
      <w:r w:rsidRPr="00F0686C">
        <w:rPr>
          <w:rFonts w:cs="Arial"/>
          <w:rtl/>
        </w:rPr>
        <w:t xml:space="preserve"> </w:t>
      </w:r>
      <w:r w:rsidRPr="00F0686C">
        <w:rPr>
          <w:rFonts w:cs="Arial" w:hint="cs"/>
          <w:rtl/>
        </w:rPr>
        <w:t>אתה</w:t>
      </w:r>
      <w:r w:rsidRPr="00F0686C">
        <w:rPr>
          <w:rFonts w:cs="Arial"/>
          <w:rtl/>
        </w:rPr>
        <w:t xml:space="preserve"> </w:t>
      </w:r>
      <w:r w:rsidRPr="00F0686C">
        <w:rPr>
          <w:rFonts w:cs="Arial" w:hint="cs"/>
          <w:rtl/>
        </w:rPr>
        <w:t>ה</w:t>
      </w:r>
      <w:r w:rsidRPr="00F0686C">
        <w:rPr>
          <w:rFonts w:cs="Arial"/>
          <w:rtl/>
        </w:rPr>
        <w:t xml:space="preserve">' </w:t>
      </w:r>
      <w:r w:rsidRPr="00F0686C">
        <w:rPr>
          <w:rFonts w:cs="Arial" w:hint="cs"/>
          <w:rtl/>
        </w:rPr>
        <w:t>אלהינו</w:t>
      </w:r>
      <w:r w:rsidRPr="00F0686C">
        <w:rPr>
          <w:rFonts w:cs="Arial"/>
          <w:rtl/>
        </w:rPr>
        <w:t xml:space="preserve"> </w:t>
      </w:r>
      <w:r w:rsidRPr="00F0686C">
        <w:rPr>
          <w:rFonts w:cs="Arial" w:hint="cs"/>
          <w:rtl/>
        </w:rPr>
        <w:t>מלך</w:t>
      </w:r>
      <w:r w:rsidRPr="00F0686C">
        <w:rPr>
          <w:rFonts w:cs="Arial"/>
          <w:rtl/>
        </w:rPr>
        <w:t xml:space="preserve"> </w:t>
      </w:r>
      <w:r w:rsidRPr="00F0686C">
        <w:rPr>
          <w:rFonts w:cs="Arial" w:hint="cs"/>
          <w:rtl/>
        </w:rPr>
        <w:t>העולם</w:t>
      </w:r>
      <w:r w:rsidRPr="00F0686C">
        <w:rPr>
          <w:rFonts w:cs="Arial"/>
          <w:rtl/>
        </w:rPr>
        <w:t xml:space="preserve"> </w:t>
      </w:r>
      <w:r w:rsidRPr="00F0686C">
        <w:rPr>
          <w:rFonts w:cs="Arial" w:hint="cs"/>
          <w:rtl/>
        </w:rPr>
        <w:t>אשר</w:t>
      </w:r>
      <w:r w:rsidRPr="00F0686C">
        <w:rPr>
          <w:rFonts w:cs="Arial"/>
          <w:rtl/>
        </w:rPr>
        <w:t xml:space="preserve"> </w:t>
      </w:r>
      <w:r w:rsidRPr="00F0686C">
        <w:rPr>
          <w:rFonts w:cs="Arial" w:hint="cs"/>
          <w:rtl/>
        </w:rPr>
        <w:t>קדשנו</w:t>
      </w:r>
      <w:r w:rsidRPr="00F0686C">
        <w:rPr>
          <w:rFonts w:cs="Arial"/>
          <w:rtl/>
        </w:rPr>
        <w:t xml:space="preserve"> </w:t>
      </w:r>
      <w:r w:rsidRPr="00F0686C">
        <w:rPr>
          <w:rFonts w:cs="Arial" w:hint="cs"/>
          <w:rtl/>
        </w:rPr>
        <w:t>במצותיו</w:t>
      </w:r>
      <w:r w:rsidRPr="00F0686C">
        <w:rPr>
          <w:rFonts w:cs="Arial"/>
          <w:rtl/>
        </w:rPr>
        <w:t xml:space="preserve"> </w:t>
      </w:r>
      <w:r w:rsidRPr="00F0686C">
        <w:rPr>
          <w:rFonts w:cs="Arial" w:hint="cs"/>
          <w:rtl/>
        </w:rPr>
        <w:t>וצונו</w:t>
      </w:r>
      <w:r w:rsidRPr="00F0686C">
        <w:rPr>
          <w:rFonts w:cs="Arial"/>
          <w:rtl/>
        </w:rPr>
        <w:t xml:space="preserve"> </w:t>
      </w:r>
      <w:r w:rsidRPr="00F0686C">
        <w:rPr>
          <w:rFonts w:cs="Arial" w:hint="cs"/>
          <w:rtl/>
        </w:rPr>
        <w:t>על</w:t>
      </w:r>
      <w:r w:rsidRPr="00F0686C">
        <w:rPr>
          <w:rFonts w:cs="Arial"/>
          <w:rtl/>
        </w:rPr>
        <w:t xml:space="preserve"> </w:t>
      </w:r>
      <w:r w:rsidRPr="00F0686C">
        <w:rPr>
          <w:rFonts w:cs="Arial" w:hint="cs"/>
          <w:rtl/>
        </w:rPr>
        <w:t>המילה</w:t>
      </w:r>
      <w:r w:rsidRPr="00F0686C">
        <w:rPr>
          <w:rFonts w:cs="Arial"/>
          <w:rtl/>
        </w:rPr>
        <w:t xml:space="preserve">. </w:t>
      </w:r>
      <w:r w:rsidRPr="00F0686C">
        <w:rPr>
          <w:rFonts w:cs="Arial" w:hint="cs"/>
          <w:rtl/>
        </w:rPr>
        <w:t>והמברך</w:t>
      </w:r>
      <w:r w:rsidRPr="00F0686C">
        <w:rPr>
          <w:rFonts w:cs="Arial"/>
          <w:rtl/>
        </w:rPr>
        <w:t xml:space="preserve"> </w:t>
      </w:r>
      <w:r w:rsidRPr="00F0686C">
        <w:rPr>
          <w:rFonts w:cs="Arial" w:hint="cs"/>
          <w:rtl/>
        </w:rPr>
        <w:t>אומר</w:t>
      </w:r>
      <w:r w:rsidRPr="00F0686C">
        <w:rPr>
          <w:rFonts w:cs="Arial"/>
          <w:rtl/>
        </w:rPr>
        <w:t xml:space="preserve"> </w:t>
      </w:r>
      <w:r w:rsidRPr="00F0686C">
        <w:rPr>
          <w:rFonts w:cs="Arial" w:hint="cs"/>
          <w:rtl/>
        </w:rPr>
        <w:t>אשר</w:t>
      </w:r>
      <w:r w:rsidRPr="00F0686C">
        <w:rPr>
          <w:rFonts w:cs="Arial"/>
          <w:rtl/>
        </w:rPr>
        <w:t xml:space="preserve"> </w:t>
      </w:r>
      <w:r w:rsidRPr="00F0686C">
        <w:rPr>
          <w:rFonts w:cs="Arial" w:hint="cs"/>
          <w:rtl/>
        </w:rPr>
        <w:t>קדשנו</w:t>
      </w:r>
      <w:r w:rsidRPr="00F0686C">
        <w:rPr>
          <w:rFonts w:cs="Arial"/>
          <w:rtl/>
        </w:rPr>
        <w:t xml:space="preserve"> </w:t>
      </w:r>
      <w:r w:rsidRPr="00F0686C">
        <w:rPr>
          <w:rFonts w:cs="Arial" w:hint="cs"/>
          <w:rtl/>
        </w:rPr>
        <w:t>במצותיו</w:t>
      </w:r>
      <w:r w:rsidRPr="00F0686C">
        <w:rPr>
          <w:rFonts w:cs="Arial"/>
          <w:rtl/>
        </w:rPr>
        <w:t xml:space="preserve"> </w:t>
      </w:r>
      <w:r w:rsidRPr="00F0686C">
        <w:rPr>
          <w:rFonts w:cs="Arial" w:hint="cs"/>
          <w:rtl/>
        </w:rPr>
        <w:t>וצונו</w:t>
      </w:r>
      <w:r w:rsidRPr="00F0686C">
        <w:rPr>
          <w:rFonts w:cs="Arial"/>
          <w:rtl/>
        </w:rPr>
        <w:t xml:space="preserve"> </w:t>
      </w:r>
      <w:r w:rsidRPr="00F0686C">
        <w:rPr>
          <w:rFonts w:cs="Arial" w:hint="cs"/>
          <w:rtl/>
        </w:rPr>
        <w:t>למול</w:t>
      </w:r>
      <w:r w:rsidRPr="00F0686C">
        <w:rPr>
          <w:rFonts w:cs="Arial"/>
          <w:rtl/>
        </w:rPr>
        <w:t xml:space="preserve"> </w:t>
      </w:r>
      <w:r w:rsidRPr="00F0686C">
        <w:rPr>
          <w:rFonts w:cs="Arial" w:hint="cs"/>
          <w:rtl/>
        </w:rPr>
        <w:t>את</w:t>
      </w:r>
      <w:r w:rsidRPr="00F0686C">
        <w:rPr>
          <w:rFonts w:cs="Arial"/>
          <w:rtl/>
        </w:rPr>
        <w:t xml:space="preserve"> </w:t>
      </w:r>
      <w:r w:rsidRPr="00F0686C">
        <w:rPr>
          <w:rFonts w:cs="Arial" w:hint="cs"/>
          <w:rtl/>
        </w:rPr>
        <w:t>הגרים</w:t>
      </w:r>
      <w:r w:rsidRPr="00F0686C">
        <w:rPr>
          <w:rFonts w:cs="Arial"/>
          <w:rtl/>
        </w:rPr>
        <w:t xml:space="preserve"> </w:t>
      </w:r>
      <w:r w:rsidRPr="00F0686C">
        <w:rPr>
          <w:rFonts w:cs="Arial" w:hint="cs"/>
          <w:rtl/>
        </w:rPr>
        <w:t>ולהטיף</w:t>
      </w:r>
      <w:r w:rsidRPr="00F0686C">
        <w:rPr>
          <w:rFonts w:cs="Arial"/>
          <w:rtl/>
        </w:rPr>
        <w:t xml:space="preserve"> </w:t>
      </w:r>
      <w:r w:rsidRPr="00F0686C">
        <w:rPr>
          <w:rFonts w:cs="Arial" w:hint="cs"/>
          <w:rtl/>
        </w:rPr>
        <w:t>מהם</w:t>
      </w:r>
      <w:r w:rsidRPr="00F0686C">
        <w:rPr>
          <w:rFonts w:cs="Arial"/>
          <w:rtl/>
        </w:rPr>
        <w:t xml:space="preserve"> </w:t>
      </w:r>
      <w:r w:rsidRPr="00F0686C">
        <w:rPr>
          <w:rFonts w:cs="Arial" w:hint="cs"/>
          <w:rtl/>
        </w:rPr>
        <w:t>דם</w:t>
      </w:r>
      <w:r w:rsidRPr="00F0686C">
        <w:rPr>
          <w:rFonts w:cs="Arial"/>
          <w:rtl/>
        </w:rPr>
        <w:t xml:space="preserve"> </w:t>
      </w:r>
      <w:r w:rsidRPr="00F0686C">
        <w:rPr>
          <w:rFonts w:cs="Arial" w:hint="cs"/>
          <w:rtl/>
        </w:rPr>
        <w:t>ברית</w:t>
      </w:r>
      <w:r w:rsidRPr="00F0686C">
        <w:rPr>
          <w:rFonts w:cs="Arial"/>
          <w:rtl/>
        </w:rPr>
        <w:t xml:space="preserve">, </w:t>
      </w:r>
      <w:r w:rsidRPr="00F0686C">
        <w:rPr>
          <w:rFonts w:cs="Arial" w:hint="cs"/>
          <w:rtl/>
        </w:rPr>
        <w:t>שאילמלא</w:t>
      </w:r>
      <w:r w:rsidRPr="00F0686C">
        <w:rPr>
          <w:rFonts w:cs="Arial"/>
          <w:rtl/>
        </w:rPr>
        <w:t xml:space="preserve"> </w:t>
      </w:r>
      <w:r w:rsidRPr="00F0686C">
        <w:rPr>
          <w:rFonts w:cs="Arial" w:hint="cs"/>
          <w:rtl/>
        </w:rPr>
        <w:t>דם</w:t>
      </w:r>
      <w:r w:rsidRPr="00F0686C">
        <w:rPr>
          <w:rFonts w:cs="Arial"/>
          <w:rtl/>
        </w:rPr>
        <w:t xml:space="preserve"> </w:t>
      </w:r>
      <w:r w:rsidRPr="00F0686C">
        <w:rPr>
          <w:rFonts w:cs="Arial" w:hint="cs"/>
          <w:rtl/>
        </w:rPr>
        <w:t>ברית</w:t>
      </w:r>
      <w:r w:rsidRPr="00F0686C">
        <w:rPr>
          <w:rFonts w:cs="Arial"/>
          <w:rtl/>
        </w:rPr>
        <w:t xml:space="preserve"> </w:t>
      </w:r>
      <w:r w:rsidRPr="00F0686C">
        <w:rPr>
          <w:rFonts w:cs="Arial" w:hint="cs"/>
          <w:rtl/>
        </w:rPr>
        <w:t>לא</w:t>
      </w:r>
      <w:r w:rsidRPr="00F0686C">
        <w:rPr>
          <w:rFonts w:cs="Arial"/>
          <w:rtl/>
        </w:rPr>
        <w:t xml:space="preserve"> </w:t>
      </w:r>
      <w:r w:rsidRPr="00F0686C">
        <w:rPr>
          <w:rFonts w:cs="Arial" w:hint="cs"/>
          <w:rtl/>
        </w:rPr>
        <w:t>נתקיימו</w:t>
      </w:r>
      <w:r w:rsidRPr="00F0686C">
        <w:rPr>
          <w:rFonts w:cs="Arial"/>
          <w:rtl/>
        </w:rPr>
        <w:t xml:space="preserve"> </w:t>
      </w:r>
      <w:r w:rsidRPr="00F0686C">
        <w:rPr>
          <w:rFonts w:cs="Arial" w:hint="cs"/>
          <w:rtl/>
        </w:rPr>
        <w:t>שמים</w:t>
      </w:r>
      <w:r w:rsidRPr="00F0686C">
        <w:rPr>
          <w:rFonts w:cs="Arial"/>
          <w:rtl/>
        </w:rPr>
        <w:t xml:space="preserve"> </w:t>
      </w:r>
      <w:r w:rsidRPr="00F0686C">
        <w:rPr>
          <w:rFonts w:cs="Arial" w:hint="cs"/>
          <w:rtl/>
        </w:rPr>
        <w:t>וארץ</w:t>
      </w:r>
      <w:r w:rsidRPr="00F0686C">
        <w:rPr>
          <w:rFonts w:cs="Arial"/>
          <w:rtl/>
        </w:rPr>
        <w:t xml:space="preserve"> </w:t>
      </w:r>
      <w:r w:rsidRPr="00F0686C">
        <w:rPr>
          <w:rFonts w:cs="Arial" w:hint="cs"/>
          <w:rtl/>
        </w:rPr>
        <w:t>שנאמר</w:t>
      </w:r>
      <w:r w:rsidRPr="00F0686C">
        <w:rPr>
          <w:rFonts w:cs="Arial"/>
          <w:rtl/>
        </w:rPr>
        <w:t xml:space="preserve"> </w:t>
      </w:r>
      <w:r w:rsidRPr="00F0686C">
        <w:rPr>
          <w:rFonts w:cs="Arial" w:hint="cs"/>
          <w:rtl/>
        </w:rPr>
        <w:t>אם</w:t>
      </w:r>
      <w:r w:rsidRPr="00F0686C">
        <w:rPr>
          <w:rFonts w:cs="Arial"/>
          <w:rtl/>
        </w:rPr>
        <w:t xml:space="preserve"> </w:t>
      </w:r>
      <w:r w:rsidRPr="00F0686C">
        <w:rPr>
          <w:rFonts w:cs="Arial" w:hint="cs"/>
          <w:rtl/>
        </w:rPr>
        <w:t>לא</w:t>
      </w:r>
      <w:r w:rsidRPr="00F0686C">
        <w:rPr>
          <w:rFonts w:cs="Arial"/>
          <w:rtl/>
        </w:rPr>
        <w:t xml:space="preserve"> </w:t>
      </w:r>
      <w:r w:rsidRPr="00F0686C">
        <w:rPr>
          <w:rFonts w:cs="Arial" w:hint="cs"/>
          <w:rtl/>
        </w:rPr>
        <w:t>בריתי</w:t>
      </w:r>
      <w:r w:rsidRPr="00F0686C">
        <w:rPr>
          <w:rFonts w:cs="Arial"/>
          <w:rtl/>
        </w:rPr>
        <w:t xml:space="preserve"> </w:t>
      </w:r>
      <w:r w:rsidRPr="00F0686C">
        <w:rPr>
          <w:rFonts w:cs="Arial" w:hint="cs"/>
          <w:rtl/>
        </w:rPr>
        <w:t>יומם</w:t>
      </w:r>
      <w:r w:rsidRPr="00F0686C">
        <w:rPr>
          <w:rFonts w:cs="Arial"/>
          <w:rtl/>
        </w:rPr>
        <w:t xml:space="preserve"> </w:t>
      </w:r>
      <w:r w:rsidRPr="00F0686C">
        <w:rPr>
          <w:rFonts w:cs="Arial" w:hint="cs"/>
          <w:rtl/>
        </w:rPr>
        <w:t>ולילה</w:t>
      </w:r>
      <w:r w:rsidRPr="00F0686C">
        <w:rPr>
          <w:rFonts w:cs="Arial"/>
          <w:rtl/>
        </w:rPr>
        <w:t xml:space="preserve"> </w:t>
      </w:r>
      <w:r w:rsidRPr="00F0686C">
        <w:rPr>
          <w:rFonts w:cs="Arial" w:hint="cs"/>
          <w:rtl/>
        </w:rPr>
        <w:t>חקות</w:t>
      </w:r>
      <w:r w:rsidRPr="00F0686C">
        <w:rPr>
          <w:rFonts w:cs="Arial"/>
          <w:rtl/>
        </w:rPr>
        <w:t xml:space="preserve"> </w:t>
      </w:r>
      <w:r w:rsidRPr="00F0686C">
        <w:rPr>
          <w:rFonts w:cs="Arial" w:hint="cs"/>
          <w:rtl/>
        </w:rPr>
        <w:t>שמים</w:t>
      </w:r>
      <w:r w:rsidRPr="00F0686C">
        <w:rPr>
          <w:rFonts w:cs="Arial"/>
          <w:rtl/>
        </w:rPr>
        <w:t xml:space="preserve"> </w:t>
      </w:r>
      <w:r w:rsidRPr="00F0686C">
        <w:rPr>
          <w:rFonts w:cs="Arial" w:hint="cs"/>
          <w:rtl/>
        </w:rPr>
        <w:t>וארץ</w:t>
      </w:r>
      <w:r w:rsidRPr="00F0686C">
        <w:rPr>
          <w:rFonts w:cs="Arial"/>
          <w:rtl/>
        </w:rPr>
        <w:t xml:space="preserve"> </w:t>
      </w:r>
      <w:r w:rsidRPr="00F0686C">
        <w:rPr>
          <w:rFonts w:cs="Arial" w:hint="cs"/>
          <w:rtl/>
        </w:rPr>
        <w:t>לא</w:t>
      </w:r>
      <w:r w:rsidRPr="00F0686C">
        <w:rPr>
          <w:rFonts w:cs="Arial"/>
          <w:rtl/>
        </w:rPr>
        <w:t xml:space="preserve"> </w:t>
      </w:r>
      <w:r w:rsidRPr="00F0686C">
        <w:rPr>
          <w:rFonts w:cs="Arial" w:hint="cs"/>
          <w:rtl/>
        </w:rPr>
        <w:t>שמתי</w:t>
      </w:r>
      <w:r w:rsidRPr="00F0686C">
        <w:rPr>
          <w:rFonts w:cs="Arial"/>
          <w:rtl/>
        </w:rPr>
        <w:t xml:space="preserve"> </w:t>
      </w:r>
      <w:r w:rsidRPr="00F0686C">
        <w:rPr>
          <w:rFonts w:cs="Arial" w:hint="cs"/>
          <w:rtl/>
        </w:rPr>
        <w:t>ברוך</w:t>
      </w:r>
      <w:r w:rsidRPr="00F0686C">
        <w:rPr>
          <w:rFonts w:cs="Arial"/>
          <w:rtl/>
        </w:rPr>
        <w:t xml:space="preserve"> </w:t>
      </w:r>
      <w:r w:rsidRPr="00F0686C">
        <w:rPr>
          <w:rFonts w:cs="Arial" w:hint="cs"/>
          <w:rtl/>
        </w:rPr>
        <w:t>אתה</w:t>
      </w:r>
      <w:r w:rsidRPr="00F0686C">
        <w:rPr>
          <w:rFonts w:cs="Arial"/>
          <w:rtl/>
        </w:rPr>
        <w:t xml:space="preserve"> </w:t>
      </w:r>
      <w:r w:rsidRPr="00F0686C">
        <w:rPr>
          <w:rFonts w:cs="Arial" w:hint="cs"/>
          <w:rtl/>
        </w:rPr>
        <w:t>ה</w:t>
      </w:r>
      <w:r w:rsidRPr="00F0686C">
        <w:rPr>
          <w:rFonts w:cs="Arial"/>
          <w:rtl/>
        </w:rPr>
        <w:t xml:space="preserve">' </w:t>
      </w:r>
      <w:r w:rsidRPr="00F0686C">
        <w:rPr>
          <w:rFonts w:cs="Arial" w:hint="cs"/>
          <w:rtl/>
        </w:rPr>
        <w:t>כורת</w:t>
      </w:r>
      <w:r w:rsidRPr="00F0686C">
        <w:rPr>
          <w:rFonts w:cs="Arial"/>
          <w:rtl/>
        </w:rPr>
        <w:t xml:space="preserve"> </w:t>
      </w:r>
      <w:r w:rsidRPr="00F0686C">
        <w:rPr>
          <w:rFonts w:cs="Arial" w:hint="cs"/>
          <w:rtl/>
        </w:rPr>
        <w:t>הברית</w:t>
      </w:r>
      <w:r w:rsidRPr="00F0686C">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המל את הגרים מברך: בא"י אמ"ה אקב"ו למול את הגרים, ואח"כ מברך: בא"י אמ"ה אקב"ו למול את הגרים, ולהטיף מהם דם ברית, שאלמלא דם ברית לא נתקיימו שמים וארץ שנאמר: אם לא בריתי יומם ולילה חקות שמים וארץ לא שמתי</w:t>
      </w:r>
      <w:r w:rsidR="00F0686C">
        <w:rPr>
          <w:rStyle w:val="FootnoteReference"/>
          <w:rFonts w:asciiTheme="minorBidi" w:hAnsiTheme="minorBidi"/>
          <w:rtl/>
        </w:rPr>
        <w:footnoteReference w:id="102"/>
      </w:r>
      <w:r w:rsidRPr="00B153C8">
        <w:rPr>
          <w:rFonts w:asciiTheme="minorBidi" w:hAnsiTheme="minorBidi"/>
          <w:rtl/>
        </w:rPr>
        <w:t xml:space="preserve"> </w:t>
      </w:r>
      <w:r w:rsidRPr="00B153C8">
        <w:rPr>
          <w:rFonts w:asciiTheme="minorBidi" w:hAnsiTheme="minorBidi"/>
          <w:sz w:val="18"/>
          <w:szCs w:val="18"/>
          <w:rtl/>
        </w:rPr>
        <w:t xml:space="preserve">(ירמיה לג, כה). </w:t>
      </w:r>
    </w:p>
    <w:p w:rsidR="00446A13" w:rsidRDefault="00446A13" w:rsidP="007E11B5">
      <w:pPr>
        <w:pStyle w:val="Heading2"/>
        <w:jc w:val="both"/>
        <w:rPr>
          <w:rFonts w:asciiTheme="minorBidi" w:hAnsiTheme="minorBidi" w:cstheme="minorBidi"/>
          <w:rtl/>
        </w:rPr>
      </w:pPr>
      <w:bookmarkStart w:id="71" w:name="_Toc429038323"/>
      <w:r w:rsidRPr="00B153C8">
        <w:rPr>
          <w:rFonts w:asciiTheme="minorBidi" w:hAnsiTheme="minorBidi" w:cstheme="minorBidi"/>
          <w:rtl/>
        </w:rPr>
        <w:t>סעיף ו</w:t>
      </w:r>
      <w:r w:rsidR="00900DC0">
        <w:rPr>
          <w:rFonts w:asciiTheme="minorBidi" w:hAnsiTheme="minorBidi" w:cstheme="minorBidi" w:hint="cs"/>
          <w:rtl/>
        </w:rPr>
        <w:t>: עובדת כוכבים מעוברת שנתגיירה.</w:t>
      </w:r>
      <w:bookmarkEnd w:id="71"/>
    </w:p>
    <w:p w:rsidR="00F0686C" w:rsidRPr="00F0686C" w:rsidRDefault="00F0686C" w:rsidP="007E11B5">
      <w:pPr>
        <w:jc w:val="both"/>
        <w:rPr>
          <w:rtl/>
        </w:rPr>
      </w:pPr>
      <w:r>
        <w:rPr>
          <w:rFonts w:hint="cs"/>
          <w:b/>
          <w:bCs/>
          <w:rtl/>
        </w:rPr>
        <w:t>יבמות עח ע"א:</w:t>
      </w:r>
      <w:r>
        <w:rPr>
          <w:rFonts w:hint="cs"/>
          <w:rtl/>
        </w:rPr>
        <w:t xml:space="preserve"> </w:t>
      </w:r>
      <w:r w:rsidRPr="00E43178">
        <w:rPr>
          <w:rFonts w:cs="Arial" w:hint="cs"/>
          <w:u w:val="single"/>
          <w:rtl/>
        </w:rPr>
        <w:t>דאמר</w:t>
      </w:r>
      <w:r w:rsidRPr="00E43178">
        <w:rPr>
          <w:rFonts w:cs="Arial"/>
          <w:u w:val="single"/>
          <w:rtl/>
        </w:rPr>
        <w:t xml:space="preserve"> </w:t>
      </w:r>
      <w:r w:rsidRPr="00E43178">
        <w:rPr>
          <w:rFonts w:cs="Arial" w:hint="cs"/>
          <w:u w:val="single"/>
          <w:rtl/>
        </w:rPr>
        <w:t>רבא</w:t>
      </w:r>
      <w:r w:rsidRPr="00F0686C">
        <w:rPr>
          <w:rFonts w:cs="Arial"/>
          <w:rtl/>
        </w:rPr>
        <w:t xml:space="preserve">: </w:t>
      </w:r>
      <w:r w:rsidRPr="00F0686C">
        <w:rPr>
          <w:rFonts w:cs="Arial" w:hint="cs"/>
          <w:rtl/>
        </w:rPr>
        <w:t>נכרית</w:t>
      </w:r>
      <w:r w:rsidRPr="00F0686C">
        <w:rPr>
          <w:rFonts w:cs="Arial"/>
          <w:rtl/>
        </w:rPr>
        <w:t xml:space="preserve"> </w:t>
      </w:r>
      <w:r w:rsidRPr="00F0686C">
        <w:rPr>
          <w:rFonts w:cs="Arial" w:hint="cs"/>
          <w:rtl/>
        </w:rPr>
        <w:t>מעוברת</w:t>
      </w:r>
      <w:r w:rsidRPr="00F0686C">
        <w:rPr>
          <w:rFonts w:cs="Arial"/>
          <w:rtl/>
        </w:rPr>
        <w:t xml:space="preserve"> </w:t>
      </w:r>
      <w:r w:rsidRPr="00F0686C">
        <w:rPr>
          <w:rFonts w:cs="Arial" w:hint="cs"/>
          <w:rtl/>
        </w:rPr>
        <w:t>שנתגיירה</w:t>
      </w:r>
      <w:r w:rsidRPr="00F0686C">
        <w:rPr>
          <w:rFonts w:cs="Arial"/>
          <w:rtl/>
        </w:rPr>
        <w:t xml:space="preserve"> - </w:t>
      </w:r>
      <w:r w:rsidRPr="00F0686C">
        <w:rPr>
          <w:rFonts w:cs="Arial" w:hint="cs"/>
          <w:rtl/>
        </w:rPr>
        <w:t>בנה</w:t>
      </w:r>
      <w:r w:rsidRPr="00F0686C">
        <w:rPr>
          <w:rFonts w:cs="Arial"/>
          <w:rtl/>
        </w:rPr>
        <w:t xml:space="preserve"> </w:t>
      </w:r>
      <w:r w:rsidRPr="00F0686C">
        <w:rPr>
          <w:rFonts w:cs="Arial" w:hint="cs"/>
          <w:rtl/>
        </w:rPr>
        <w:t>אין</w:t>
      </w:r>
      <w:r w:rsidRPr="00F0686C">
        <w:rPr>
          <w:rFonts w:cs="Arial"/>
          <w:rtl/>
        </w:rPr>
        <w:t xml:space="preserve"> </w:t>
      </w:r>
      <w:r w:rsidRPr="00F0686C">
        <w:rPr>
          <w:rFonts w:cs="Arial" w:hint="cs"/>
          <w:rtl/>
        </w:rPr>
        <w:t>צריך</w:t>
      </w:r>
      <w:r w:rsidRPr="00F0686C">
        <w:rPr>
          <w:rFonts w:cs="Arial"/>
          <w:rtl/>
        </w:rPr>
        <w:t xml:space="preserve"> </w:t>
      </w:r>
      <w:r w:rsidRPr="00F0686C">
        <w:rPr>
          <w:rFonts w:cs="Arial" w:hint="cs"/>
          <w:rtl/>
        </w:rPr>
        <w:t>טבילה</w:t>
      </w:r>
      <w:r>
        <w:rPr>
          <w:rFonts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עובדת כוכבים שנתגיירה והיא מעוברת, בנה אין צריך טבילה. </w:t>
      </w:r>
    </w:p>
    <w:p w:rsidR="00446A13" w:rsidRPr="00B153C8" w:rsidRDefault="001521F3" w:rsidP="007E11B5">
      <w:pPr>
        <w:jc w:val="both"/>
        <w:rPr>
          <w:rFonts w:asciiTheme="minorBidi" w:hAnsiTheme="minorBidi"/>
          <w:rtl/>
        </w:rPr>
      </w:pPr>
      <w:r>
        <w:rPr>
          <w:rFonts w:asciiTheme="minorBidi" w:hAnsiTheme="minorBidi" w:hint="cs"/>
          <w:rtl/>
        </w:rPr>
        <w:t>-פת"ש,</w:t>
      </w:r>
      <w:r w:rsidRPr="001521F3">
        <w:rPr>
          <w:rFonts w:hint="cs"/>
          <w:rtl/>
        </w:rPr>
        <w:t xml:space="preserve"> </w:t>
      </w:r>
      <w:r w:rsidRPr="001521F3">
        <w:rPr>
          <w:rFonts w:asciiTheme="minorBidi" w:hAnsiTheme="minorBidi" w:cs="Arial" w:hint="cs"/>
          <w:rtl/>
        </w:rPr>
        <w:t>בדגול</w:t>
      </w:r>
      <w:r w:rsidRPr="001521F3">
        <w:rPr>
          <w:rFonts w:asciiTheme="minorBidi" w:hAnsiTheme="minorBidi" w:cs="Arial"/>
          <w:rtl/>
        </w:rPr>
        <w:t xml:space="preserve"> </w:t>
      </w:r>
      <w:r w:rsidRPr="001521F3">
        <w:rPr>
          <w:rFonts w:asciiTheme="minorBidi" w:hAnsiTheme="minorBidi" w:cs="Arial" w:hint="cs"/>
          <w:rtl/>
        </w:rPr>
        <w:t>מרבבה</w:t>
      </w:r>
      <w:r w:rsidRPr="001521F3">
        <w:rPr>
          <w:rFonts w:asciiTheme="minorBidi" w:hAnsiTheme="minorBidi" w:cs="Arial"/>
          <w:rtl/>
        </w:rPr>
        <w:t xml:space="preserve"> </w:t>
      </w:r>
      <w:r>
        <w:rPr>
          <w:rFonts w:asciiTheme="minorBidi" w:hAnsiTheme="minorBidi" w:cs="Arial" w:hint="cs"/>
          <w:rtl/>
        </w:rPr>
        <w:t xml:space="preserve">כ', </w:t>
      </w:r>
      <w:r w:rsidRPr="001521F3">
        <w:rPr>
          <w:rFonts w:asciiTheme="minorBidi" w:hAnsiTheme="minorBidi" w:cs="Arial" w:hint="cs"/>
          <w:rtl/>
        </w:rPr>
        <w:t>אם</w:t>
      </w:r>
      <w:r w:rsidRPr="001521F3">
        <w:rPr>
          <w:rFonts w:asciiTheme="minorBidi" w:hAnsiTheme="minorBidi" w:cs="Arial"/>
          <w:rtl/>
        </w:rPr>
        <w:t xml:space="preserve"> </w:t>
      </w:r>
      <w:r w:rsidRPr="001521F3">
        <w:rPr>
          <w:rFonts w:asciiTheme="minorBidi" w:hAnsiTheme="minorBidi" w:cs="Arial" w:hint="cs"/>
          <w:rtl/>
        </w:rPr>
        <w:t>ידעו</w:t>
      </w:r>
      <w:r w:rsidRPr="001521F3">
        <w:rPr>
          <w:rFonts w:asciiTheme="minorBidi" w:hAnsiTheme="minorBidi" w:cs="Arial"/>
          <w:rtl/>
        </w:rPr>
        <w:t xml:space="preserve"> </w:t>
      </w:r>
      <w:r w:rsidRPr="001521F3">
        <w:rPr>
          <w:rFonts w:asciiTheme="minorBidi" w:hAnsiTheme="minorBidi" w:cs="Arial" w:hint="cs"/>
          <w:rtl/>
        </w:rPr>
        <w:t>ב</w:t>
      </w:r>
      <w:r w:rsidRPr="001521F3">
        <w:rPr>
          <w:rFonts w:asciiTheme="minorBidi" w:hAnsiTheme="minorBidi" w:cs="Arial"/>
          <w:rtl/>
        </w:rPr>
        <w:t>"</w:t>
      </w:r>
      <w:r w:rsidRPr="001521F3">
        <w:rPr>
          <w:rFonts w:asciiTheme="minorBidi" w:hAnsiTheme="minorBidi" w:cs="Arial" w:hint="cs"/>
          <w:rtl/>
        </w:rPr>
        <w:t>ד</w:t>
      </w:r>
      <w:r w:rsidRPr="001521F3">
        <w:rPr>
          <w:rFonts w:asciiTheme="minorBidi" w:hAnsiTheme="minorBidi" w:cs="Arial"/>
          <w:rtl/>
        </w:rPr>
        <w:t xml:space="preserve"> </w:t>
      </w:r>
      <w:r w:rsidRPr="001521F3">
        <w:rPr>
          <w:rFonts w:asciiTheme="minorBidi" w:hAnsiTheme="minorBidi" w:cs="Arial" w:hint="cs"/>
          <w:rtl/>
        </w:rPr>
        <w:t>בשעת</w:t>
      </w:r>
      <w:r w:rsidRPr="001521F3">
        <w:rPr>
          <w:rFonts w:asciiTheme="minorBidi" w:hAnsiTheme="minorBidi" w:cs="Arial"/>
          <w:rtl/>
        </w:rPr>
        <w:t xml:space="preserve"> </w:t>
      </w:r>
      <w:r w:rsidRPr="001521F3">
        <w:rPr>
          <w:rFonts w:asciiTheme="minorBidi" w:hAnsiTheme="minorBidi" w:cs="Arial" w:hint="cs"/>
          <w:rtl/>
        </w:rPr>
        <w:t>טבילה</w:t>
      </w:r>
      <w:r w:rsidRPr="001521F3">
        <w:rPr>
          <w:rFonts w:asciiTheme="minorBidi" w:hAnsiTheme="minorBidi" w:cs="Arial"/>
          <w:rtl/>
        </w:rPr>
        <w:t xml:space="preserve"> </w:t>
      </w:r>
      <w:r w:rsidRPr="001521F3">
        <w:rPr>
          <w:rFonts w:asciiTheme="minorBidi" w:hAnsiTheme="minorBidi" w:cs="Arial" w:hint="cs"/>
          <w:rtl/>
        </w:rPr>
        <w:t>שהיא</w:t>
      </w:r>
      <w:r w:rsidRPr="001521F3">
        <w:rPr>
          <w:rFonts w:asciiTheme="minorBidi" w:hAnsiTheme="minorBidi" w:cs="Arial"/>
          <w:rtl/>
        </w:rPr>
        <w:t xml:space="preserve"> </w:t>
      </w:r>
      <w:r w:rsidRPr="001521F3">
        <w:rPr>
          <w:rFonts w:asciiTheme="minorBidi" w:hAnsiTheme="minorBidi" w:cs="Arial" w:hint="cs"/>
          <w:rtl/>
        </w:rPr>
        <w:t>מעוברת</w:t>
      </w:r>
      <w:r w:rsidRPr="001521F3">
        <w:rPr>
          <w:rFonts w:asciiTheme="minorBidi" w:hAnsiTheme="minorBidi" w:cs="Arial"/>
          <w:rtl/>
        </w:rPr>
        <w:t xml:space="preserve"> </w:t>
      </w:r>
      <w:r w:rsidRPr="001521F3">
        <w:rPr>
          <w:rFonts w:asciiTheme="minorBidi" w:hAnsiTheme="minorBidi" w:cs="Arial" w:hint="cs"/>
          <w:rtl/>
        </w:rPr>
        <w:t>הדין</w:t>
      </w:r>
      <w:r w:rsidRPr="001521F3">
        <w:rPr>
          <w:rFonts w:asciiTheme="minorBidi" w:hAnsiTheme="minorBidi" w:cs="Arial"/>
          <w:rtl/>
        </w:rPr>
        <w:t xml:space="preserve"> </w:t>
      </w:r>
      <w:r w:rsidRPr="001521F3">
        <w:rPr>
          <w:rFonts w:asciiTheme="minorBidi" w:hAnsiTheme="minorBidi" w:cs="Arial" w:hint="cs"/>
          <w:rtl/>
        </w:rPr>
        <w:t>פשוט</w:t>
      </w:r>
      <w:r w:rsidRPr="001521F3">
        <w:rPr>
          <w:rFonts w:asciiTheme="minorBidi" w:hAnsiTheme="minorBidi" w:cs="Arial"/>
          <w:rtl/>
        </w:rPr>
        <w:t xml:space="preserve"> </w:t>
      </w:r>
      <w:r w:rsidRPr="001521F3">
        <w:rPr>
          <w:rFonts w:asciiTheme="minorBidi" w:hAnsiTheme="minorBidi" w:cs="Arial" w:hint="cs"/>
          <w:rtl/>
        </w:rPr>
        <w:t>אבל</w:t>
      </w:r>
      <w:r w:rsidRPr="001521F3">
        <w:rPr>
          <w:rFonts w:asciiTheme="minorBidi" w:hAnsiTheme="minorBidi" w:cs="Arial"/>
          <w:rtl/>
        </w:rPr>
        <w:t xml:space="preserve"> </w:t>
      </w:r>
      <w:r w:rsidRPr="001521F3">
        <w:rPr>
          <w:rFonts w:asciiTheme="minorBidi" w:hAnsiTheme="minorBidi" w:cs="Arial" w:hint="cs"/>
          <w:rtl/>
        </w:rPr>
        <w:t>אם</w:t>
      </w:r>
      <w:r w:rsidRPr="001521F3">
        <w:rPr>
          <w:rFonts w:asciiTheme="minorBidi" w:hAnsiTheme="minorBidi" w:cs="Arial"/>
          <w:rtl/>
        </w:rPr>
        <w:t xml:space="preserve"> </w:t>
      </w:r>
      <w:r w:rsidRPr="001521F3">
        <w:rPr>
          <w:rFonts w:asciiTheme="minorBidi" w:hAnsiTheme="minorBidi" w:cs="Arial" w:hint="cs"/>
          <w:rtl/>
        </w:rPr>
        <w:t>לא</w:t>
      </w:r>
      <w:r w:rsidRPr="001521F3">
        <w:rPr>
          <w:rFonts w:asciiTheme="minorBidi" w:hAnsiTheme="minorBidi" w:cs="Arial"/>
          <w:rtl/>
        </w:rPr>
        <w:t xml:space="preserve"> </w:t>
      </w:r>
      <w:r w:rsidRPr="001521F3">
        <w:rPr>
          <w:rFonts w:asciiTheme="minorBidi" w:hAnsiTheme="minorBidi" w:cs="Arial" w:hint="cs"/>
          <w:rtl/>
        </w:rPr>
        <w:t>ידעו</w:t>
      </w:r>
      <w:r w:rsidRPr="001521F3">
        <w:rPr>
          <w:rFonts w:asciiTheme="minorBidi" w:hAnsiTheme="minorBidi" w:cs="Arial"/>
          <w:rtl/>
        </w:rPr>
        <w:t xml:space="preserve"> </w:t>
      </w:r>
      <w:r w:rsidRPr="001521F3">
        <w:rPr>
          <w:rFonts w:asciiTheme="minorBidi" w:hAnsiTheme="minorBidi" w:cs="Arial" w:hint="cs"/>
          <w:rtl/>
        </w:rPr>
        <w:t>ב</w:t>
      </w:r>
      <w:r w:rsidRPr="001521F3">
        <w:rPr>
          <w:rFonts w:asciiTheme="minorBidi" w:hAnsiTheme="minorBidi" w:cs="Arial"/>
          <w:rtl/>
        </w:rPr>
        <w:t>"</w:t>
      </w:r>
      <w:r w:rsidRPr="001521F3">
        <w:rPr>
          <w:rFonts w:asciiTheme="minorBidi" w:hAnsiTheme="minorBidi" w:cs="Arial" w:hint="cs"/>
          <w:rtl/>
        </w:rPr>
        <w:t>ד</w:t>
      </w:r>
      <w:r w:rsidRPr="001521F3">
        <w:rPr>
          <w:rFonts w:asciiTheme="minorBidi" w:hAnsiTheme="minorBidi" w:cs="Arial"/>
          <w:rtl/>
        </w:rPr>
        <w:t xml:space="preserve"> </w:t>
      </w:r>
      <w:r w:rsidRPr="001521F3">
        <w:rPr>
          <w:rFonts w:asciiTheme="minorBidi" w:hAnsiTheme="minorBidi" w:cs="Arial" w:hint="cs"/>
          <w:rtl/>
        </w:rPr>
        <w:t>שהיא</w:t>
      </w:r>
      <w:r w:rsidRPr="001521F3">
        <w:rPr>
          <w:rFonts w:asciiTheme="minorBidi" w:hAnsiTheme="minorBidi" w:cs="Arial"/>
          <w:rtl/>
        </w:rPr>
        <w:t xml:space="preserve"> </w:t>
      </w:r>
      <w:r w:rsidRPr="001521F3">
        <w:rPr>
          <w:rFonts w:asciiTheme="minorBidi" w:hAnsiTheme="minorBidi" w:cs="Arial" w:hint="cs"/>
          <w:rtl/>
        </w:rPr>
        <w:t>מעוברת</w:t>
      </w:r>
      <w:r w:rsidRPr="001521F3">
        <w:rPr>
          <w:rFonts w:asciiTheme="minorBidi" w:hAnsiTheme="minorBidi" w:cs="Arial"/>
          <w:rtl/>
        </w:rPr>
        <w:t xml:space="preserve"> </w:t>
      </w:r>
      <w:r w:rsidRPr="001521F3">
        <w:rPr>
          <w:rFonts w:asciiTheme="minorBidi" w:hAnsiTheme="minorBidi" w:cs="Arial" w:hint="cs"/>
          <w:rtl/>
        </w:rPr>
        <w:t>יש</w:t>
      </w:r>
      <w:r w:rsidRPr="001521F3">
        <w:rPr>
          <w:rFonts w:asciiTheme="minorBidi" w:hAnsiTheme="minorBidi" w:cs="Arial"/>
          <w:rtl/>
        </w:rPr>
        <w:t xml:space="preserve"> </w:t>
      </w:r>
      <w:r w:rsidRPr="001521F3">
        <w:rPr>
          <w:rFonts w:asciiTheme="minorBidi" w:hAnsiTheme="minorBidi" w:cs="Arial" w:hint="cs"/>
          <w:rtl/>
        </w:rPr>
        <w:t>בזה</w:t>
      </w:r>
      <w:r w:rsidRPr="001521F3">
        <w:rPr>
          <w:rFonts w:asciiTheme="minorBidi" w:hAnsiTheme="minorBidi" w:cs="Arial"/>
          <w:rtl/>
        </w:rPr>
        <w:t xml:space="preserve"> </w:t>
      </w:r>
      <w:r w:rsidRPr="001521F3">
        <w:rPr>
          <w:rFonts w:asciiTheme="minorBidi" w:hAnsiTheme="minorBidi" w:cs="Arial" w:hint="cs"/>
          <w:rtl/>
        </w:rPr>
        <w:t>אריכות</w:t>
      </w:r>
      <w:r w:rsidRPr="001521F3">
        <w:rPr>
          <w:rFonts w:asciiTheme="minorBidi" w:hAnsiTheme="minorBidi" w:cs="Arial"/>
          <w:rtl/>
        </w:rPr>
        <w:t xml:space="preserve"> </w:t>
      </w:r>
      <w:r w:rsidRPr="001521F3">
        <w:rPr>
          <w:rFonts w:asciiTheme="minorBidi" w:hAnsiTheme="minorBidi" w:cs="Arial" w:hint="cs"/>
          <w:rtl/>
        </w:rPr>
        <w:t>דברים</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72" w:name="_Toc429038324"/>
      <w:r w:rsidRPr="00B153C8">
        <w:rPr>
          <w:rFonts w:asciiTheme="minorBidi" w:hAnsiTheme="minorBidi" w:cstheme="minorBidi"/>
          <w:rtl/>
        </w:rPr>
        <w:lastRenderedPageBreak/>
        <w:t>סעיף ז</w:t>
      </w:r>
      <w:r w:rsidR="00AD0674">
        <w:rPr>
          <w:rFonts w:asciiTheme="minorBidi" w:hAnsiTheme="minorBidi" w:cstheme="minorBidi" w:hint="cs"/>
          <w:rtl/>
        </w:rPr>
        <w:t>-ח</w:t>
      </w:r>
      <w:r w:rsidR="001521F3">
        <w:rPr>
          <w:rFonts w:asciiTheme="minorBidi" w:hAnsiTheme="minorBidi" w:cstheme="minorBidi" w:hint="cs"/>
          <w:rtl/>
        </w:rPr>
        <w:t xml:space="preserve">: </w:t>
      </w:r>
      <w:r w:rsidR="00AD0674">
        <w:rPr>
          <w:rFonts w:asciiTheme="minorBidi" w:hAnsiTheme="minorBidi" w:cstheme="minorBidi" w:hint="cs"/>
          <w:rtl/>
        </w:rPr>
        <w:t>דין גרות בגוי קטן.</w:t>
      </w:r>
      <w:bookmarkEnd w:id="72"/>
    </w:p>
    <w:p w:rsidR="00E54885" w:rsidRDefault="00E54885" w:rsidP="007E11B5">
      <w:pPr>
        <w:jc w:val="both"/>
        <w:rPr>
          <w:rtl/>
        </w:rPr>
      </w:pPr>
      <w:r>
        <w:rPr>
          <w:rFonts w:hint="cs"/>
          <w:b/>
          <w:bCs/>
          <w:rtl/>
        </w:rPr>
        <w:t>כתובות יא ע"א:</w:t>
      </w:r>
      <w:r>
        <w:rPr>
          <w:rFonts w:hint="cs"/>
          <w:rtl/>
        </w:rPr>
        <w:t xml:space="preserve"> </w:t>
      </w:r>
      <w:r w:rsidRPr="0057491F">
        <w:rPr>
          <w:rFonts w:cs="Arial" w:hint="cs"/>
          <w:u w:val="single"/>
          <w:rtl/>
        </w:rPr>
        <w:t>אמר</w:t>
      </w:r>
      <w:r w:rsidRPr="0057491F">
        <w:rPr>
          <w:rFonts w:cs="Arial"/>
          <w:u w:val="single"/>
          <w:rtl/>
        </w:rPr>
        <w:t xml:space="preserve"> </w:t>
      </w:r>
      <w:r w:rsidRPr="0057491F">
        <w:rPr>
          <w:rFonts w:cs="Arial" w:hint="cs"/>
          <w:u w:val="single"/>
          <w:rtl/>
        </w:rPr>
        <w:t>רב</w:t>
      </w:r>
      <w:r w:rsidRPr="0057491F">
        <w:rPr>
          <w:rFonts w:cs="Arial"/>
          <w:u w:val="single"/>
          <w:rtl/>
        </w:rPr>
        <w:t xml:space="preserve"> </w:t>
      </w:r>
      <w:r w:rsidRPr="0057491F">
        <w:rPr>
          <w:rFonts w:cs="Arial" w:hint="cs"/>
          <w:u w:val="single"/>
          <w:rtl/>
        </w:rPr>
        <w:t>הונא</w:t>
      </w:r>
      <w:r w:rsidRPr="00E54885">
        <w:rPr>
          <w:rFonts w:cs="Arial"/>
          <w:rtl/>
        </w:rPr>
        <w:t xml:space="preserve">: </w:t>
      </w:r>
      <w:r w:rsidRPr="00E54885">
        <w:rPr>
          <w:rFonts w:cs="Arial" w:hint="cs"/>
          <w:rtl/>
        </w:rPr>
        <w:t>גר</w:t>
      </w:r>
      <w:r w:rsidRPr="00E54885">
        <w:rPr>
          <w:rFonts w:cs="Arial"/>
          <w:rtl/>
        </w:rPr>
        <w:t xml:space="preserve"> </w:t>
      </w:r>
      <w:r w:rsidRPr="00E54885">
        <w:rPr>
          <w:rFonts w:cs="Arial" w:hint="cs"/>
          <w:rtl/>
        </w:rPr>
        <w:t>קטן</w:t>
      </w:r>
      <w:r w:rsidRPr="00E54885">
        <w:rPr>
          <w:rFonts w:cs="Arial"/>
          <w:rtl/>
        </w:rPr>
        <w:t xml:space="preserve"> </w:t>
      </w:r>
      <w:r w:rsidRPr="00E54885">
        <w:rPr>
          <w:rFonts w:cs="Arial" w:hint="cs"/>
          <w:rtl/>
        </w:rPr>
        <w:t>מטבילין</w:t>
      </w:r>
      <w:r w:rsidRPr="00E54885">
        <w:rPr>
          <w:rFonts w:cs="Arial"/>
          <w:rtl/>
        </w:rPr>
        <w:t xml:space="preserve"> </w:t>
      </w:r>
      <w:r w:rsidRPr="00E54885">
        <w:rPr>
          <w:rFonts w:cs="Arial" w:hint="cs"/>
          <w:rtl/>
        </w:rPr>
        <w:t>אותו</w:t>
      </w:r>
      <w:r w:rsidRPr="00E54885">
        <w:rPr>
          <w:rFonts w:cs="Arial"/>
          <w:rtl/>
        </w:rPr>
        <w:t xml:space="preserve"> </w:t>
      </w:r>
      <w:r w:rsidRPr="00E54885">
        <w:rPr>
          <w:rFonts w:cs="Arial" w:hint="cs"/>
          <w:rtl/>
        </w:rPr>
        <w:t>על</w:t>
      </w:r>
      <w:r w:rsidRPr="00E54885">
        <w:rPr>
          <w:rFonts w:cs="Arial"/>
          <w:rtl/>
        </w:rPr>
        <w:t xml:space="preserve"> </w:t>
      </w:r>
      <w:r w:rsidRPr="00E54885">
        <w:rPr>
          <w:rFonts w:cs="Arial" w:hint="cs"/>
          <w:rtl/>
        </w:rPr>
        <w:t>דעת</w:t>
      </w:r>
      <w:r w:rsidRPr="00E54885">
        <w:rPr>
          <w:rFonts w:cs="Arial"/>
          <w:rtl/>
        </w:rPr>
        <w:t xml:space="preserve"> </w:t>
      </w:r>
      <w:r w:rsidRPr="00E54885">
        <w:rPr>
          <w:rFonts w:cs="Arial" w:hint="cs"/>
          <w:rtl/>
        </w:rPr>
        <w:t>בית</w:t>
      </w:r>
      <w:r w:rsidRPr="00E54885">
        <w:rPr>
          <w:rFonts w:cs="Arial"/>
          <w:rtl/>
        </w:rPr>
        <w:t xml:space="preserve"> </w:t>
      </w:r>
      <w:r w:rsidRPr="00E54885">
        <w:rPr>
          <w:rFonts w:cs="Arial" w:hint="cs"/>
          <w:rtl/>
        </w:rPr>
        <w:t>דין</w:t>
      </w:r>
      <w:r w:rsidRPr="00E54885">
        <w:rPr>
          <w:rFonts w:cs="Arial"/>
          <w:rtl/>
        </w:rPr>
        <w:t xml:space="preserve">. </w:t>
      </w:r>
      <w:r w:rsidRPr="00E54885">
        <w:rPr>
          <w:rFonts w:cs="Arial" w:hint="cs"/>
          <w:rtl/>
        </w:rPr>
        <w:t>מאי</w:t>
      </w:r>
      <w:r w:rsidRPr="00E54885">
        <w:rPr>
          <w:rFonts w:cs="Arial"/>
          <w:rtl/>
        </w:rPr>
        <w:t xml:space="preserve"> </w:t>
      </w:r>
      <w:r w:rsidRPr="00E54885">
        <w:rPr>
          <w:rFonts w:cs="Arial" w:hint="cs"/>
          <w:rtl/>
        </w:rPr>
        <w:t>קמ</w:t>
      </w:r>
      <w:r w:rsidRPr="00E54885">
        <w:rPr>
          <w:rFonts w:cs="Arial"/>
          <w:rtl/>
        </w:rPr>
        <w:t>"</w:t>
      </w:r>
      <w:r w:rsidRPr="00E54885">
        <w:rPr>
          <w:rFonts w:cs="Arial" w:hint="cs"/>
          <w:rtl/>
        </w:rPr>
        <w:t>ל</w:t>
      </w:r>
      <w:r w:rsidRPr="00E54885">
        <w:rPr>
          <w:rFonts w:cs="Arial"/>
          <w:rtl/>
        </w:rPr>
        <w:t xml:space="preserve">? </w:t>
      </w:r>
      <w:r w:rsidRPr="00E54885">
        <w:rPr>
          <w:rFonts w:cs="Arial" w:hint="cs"/>
          <w:rtl/>
        </w:rPr>
        <w:t>דזכות</w:t>
      </w:r>
      <w:r w:rsidRPr="00E54885">
        <w:rPr>
          <w:rFonts w:cs="Arial"/>
          <w:rtl/>
        </w:rPr>
        <w:t xml:space="preserve"> </w:t>
      </w:r>
      <w:r w:rsidRPr="00E54885">
        <w:rPr>
          <w:rFonts w:cs="Arial" w:hint="cs"/>
          <w:rtl/>
        </w:rPr>
        <w:t>הוא</w:t>
      </w:r>
      <w:r w:rsidRPr="00E54885">
        <w:rPr>
          <w:rFonts w:cs="Arial"/>
          <w:rtl/>
        </w:rPr>
        <w:t xml:space="preserve"> </w:t>
      </w:r>
      <w:r w:rsidRPr="00E54885">
        <w:rPr>
          <w:rFonts w:cs="Arial" w:hint="cs"/>
          <w:rtl/>
        </w:rPr>
        <w:t>לו</w:t>
      </w:r>
      <w:r w:rsidRPr="00E54885">
        <w:rPr>
          <w:rFonts w:cs="Arial"/>
          <w:rtl/>
        </w:rPr>
        <w:t xml:space="preserve">, </w:t>
      </w:r>
      <w:r w:rsidRPr="00E54885">
        <w:rPr>
          <w:rFonts w:cs="Arial" w:hint="cs"/>
          <w:rtl/>
        </w:rPr>
        <w:t>וזכין</w:t>
      </w:r>
      <w:r w:rsidRPr="00E54885">
        <w:rPr>
          <w:rFonts w:cs="Arial"/>
          <w:rtl/>
        </w:rPr>
        <w:t xml:space="preserve"> </w:t>
      </w:r>
      <w:r w:rsidRPr="00E54885">
        <w:rPr>
          <w:rFonts w:cs="Arial" w:hint="cs"/>
          <w:rtl/>
        </w:rPr>
        <w:t>לאדם</w:t>
      </w:r>
      <w:r w:rsidRPr="00E54885">
        <w:rPr>
          <w:rFonts w:cs="Arial"/>
          <w:rtl/>
        </w:rPr>
        <w:t xml:space="preserve"> </w:t>
      </w:r>
      <w:r w:rsidRPr="00E54885">
        <w:rPr>
          <w:rFonts w:cs="Arial" w:hint="cs"/>
          <w:rtl/>
        </w:rPr>
        <w:t>שלא</w:t>
      </w:r>
      <w:r w:rsidRPr="00E54885">
        <w:rPr>
          <w:rFonts w:cs="Arial"/>
          <w:rtl/>
        </w:rPr>
        <w:t xml:space="preserve"> </w:t>
      </w:r>
      <w:r w:rsidRPr="00E54885">
        <w:rPr>
          <w:rFonts w:cs="Arial" w:hint="cs"/>
          <w:rtl/>
        </w:rPr>
        <w:t>בפניו</w:t>
      </w:r>
      <w:r>
        <w:rPr>
          <w:rFonts w:cs="Arial" w:hint="cs"/>
          <w:rtl/>
        </w:rPr>
        <w:t>...</w:t>
      </w:r>
      <w:r w:rsidR="0057491F">
        <w:rPr>
          <w:rFonts w:cs="Arial" w:hint="cs"/>
          <w:rtl/>
        </w:rPr>
        <w:t>.</w:t>
      </w:r>
      <w:r w:rsidRPr="00E54885">
        <w:rPr>
          <w:rFonts w:cs="Arial"/>
          <w:rtl/>
        </w:rPr>
        <w:t xml:space="preserve"> </w:t>
      </w:r>
      <w:r w:rsidRPr="0057491F">
        <w:rPr>
          <w:rFonts w:cs="Arial" w:hint="cs"/>
          <w:u w:val="single"/>
          <w:rtl/>
        </w:rPr>
        <w:t>אמר</w:t>
      </w:r>
      <w:r w:rsidRPr="0057491F">
        <w:rPr>
          <w:rFonts w:cs="Arial"/>
          <w:u w:val="single"/>
          <w:rtl/>
        </w:rPr>
        <w:t xml:space="preserve"> </w:t>
      </w:r>
      <w:r w:rsidRPr="0057491F">
        <w:rPr>
          <w:rFonts w:cs="Arial" w:hint="cs"/>
          <w:u w:val="single"/>
          <w:rtl/>
        </w:rPr>
        <w:t>רב</w:t>
      </w:r>
      <w:r w:rsidRPr="0057491F">
        <w:rPr>
          <w:rFonts w:cs="Arial"/>
          <w:u w:val="single"/>
          <w:rtl/>
        </w:rPr>
        <w:t xml:space="preserve"> </w:t>
      </w:r>
      <w:r w:rsidRPr="0057491F">
        <w:rPr>
          <w:rFonts w:cs="Arial" w:hint="cs"/>
          <w:u w:val="single"/>
          <w:rtl/>
        </w:rPr>
        <w:t>יוסף</w:t>
      </w:r>
      <w:r w:rsidRPr="00E54885">
        <w:rPr>
          <w:rFonts w:cs="Arial"/>
          <w:rtl/>
        </w:rPr>
        <w:t xml:space="preserve">: </w:t>
      </w:r>
      <w:r w:rsidRPr="00E54885">
        <w:rPr>
          <w:rFonts w:cs="Arial" w:hint="cs"/>
          <w:rtl/>
        </w:rPr>
        <w:t>הגדילו</w:t>
      </w:r>
      <w:r>
        <w:rPr>
          <w:rFonts w:cs="Arial" w:hint="cs"/>
          <w:rtl/>
        </w:rPr>
        <w:t xml:space="preserve"> </w:t>
      </w:r>
      <w:r w:rsidRPr="00E54885">
        <w:rPr>
          <w:rFonts w:cs="Arial" w:hint="cs"/>
          <w:rtl/>
        </w:rPr>
        <w:t>יכולין</w:t>
      </w:r>
      <w:r w:rsidRPr="00E54885">
        <w:rPr>
          <w:rFonts w:cs="Arial"/>
          <w:rtl/>
        </w:rPr>
        <w:t xml:space="preserve"> </w:t>
      </w:r>
      <w:r w:rsidRPr="00E54885">
        <w:rPr>
          <w:rFonts w:cs="Arial" w:hint="cs"/>
          <w:rtl/>
        </w:rPr>
        <w:t>למחות</w:t>
      </w:r>
      <w:r w:rsidRPr="00E54885">
        <w:rPr>
          <w:rFonts w:cs="Arial"/>
          <w:rtl/>
        </w:rPr>
        <w:t xml:space="preserve">. </w:t>
      </w:r>
      <w:r w:rsidRPr="0057491F">
        <w:rPr>
          <w:rFonts w:cs="Arial" w:hint="cs"/>
          <w:u w:val="single"/>
          <w:rtl/>
        </w:rPr>
        <w:t>איתיביה</w:t>
      </w:r>
      <w:r w:rsidRPr="0057491F">
        <w:rPr>
          <w:rFonts w:cs="Arial"/>
          <w:u w:val="single"/>
          <w:rtl/>
        </w:rPr>
        <w:t xml:space="preserve"> </w:t>
      </w:r>
      <w:r w:rsidRPr="0057491F">
        <w:rPr>
          <w:rFonts w:cs="Arial" w:hint="cs"/>
          <w:u w:val="single"/>
          <w:rtl/>
        </w:rPr>
        <w:t>אביי</w:t>
      </w:r>
      <w:r w:rsidRPr="00E54885">
        <w:rPr>
          <w:rFonts w:cs="Arial"/>
          <w:rtl/>
        </w:rPr>
        <w:t xml:space="preserve">: </w:t>
      </w:r>
      <w:r w:rsidRPr="00E54885">
        <w:rPr>
          <w:rFonts w:cs="Arial" w:hint="cs"/>
          <w:rtl/>
        </w:rPr>
        <w:t>הגיורת</w:t>
      </w:r>
      <w:r w:rsidRPr="00E54885">
        <w:rPr>
          <w:rFonts w:cs="Arial"/>
          <w:rtl/>
        </w:rPr>
        <w:t xml:space="preserve"> </w:t>
      </w:r>
      <w:r w:rsidRPr="00E54885">
        <w:rPr>
          <w:rFonts w:cs="Arial" w:hint="cs"/>
          <w:rtl/>
        </w:rPr>
        <w:t>והשבויה</w:t>
      </w:r>
      <w:r w:rsidRPr="00E54885">
        <w:rPr>
          <w:rFonts w:cs="Arial"/>
          <w:rtl/>
        </w:rPr>
        <w:t xml:space="preserve"> </w:t>
      </w:r>
      <w:r w:rsidRPr="00E54885">
        <w:rPr>
          <w:rFonts w:cs="Arial" w:hint="cs"/>
          <w:rtl/>
        </w:rPr>
        <w:t>והשפחה</w:t>
      </w:r>
      <w:r w:rsidRPr="00E54885">
        <w:rPr>
          <w:rFonts w:cs="Arial"/>
          <w:rtl/>
        </w:rPr>
        <w:t xml:space="preserve"> </w:t>
      </w:r>
      <w:r w:rsidRPr="00E54885">
        <w:rPr>
          <w:rFonts w:cs="Arial" w:hint="cs"/>
          <w:rtl/>
        </w:rPr>
        <w:t>שנפדו</w:t>
      </w:r>
      <w:r w:rsidRPr="00E54885">
        <w:rPr>
          <w:rFonts w:cs="Arial"/>
          <w:rtl/>
        </w:rPr>
        <w:t xml:space="preserve"> </w:t>
      </w:r>
      <w:r w:rsidRPr="00E54885">
        <w:rPr>
          <w:rFonts w:cs="Arial" w:hint="cs"/>
          <w:rtl/>
        </w:rPr>
        <w:t>ושנתגיירו</w:t>
      </w:r>
      <w:r w:rsidRPr="00E54885">
        <w:rPr>
          <w:rFonts w:cs="Arial"/>
          <w:rtl/>
        </w:rPr>
        <w:t xml:space="preserve"> </w:t>
      </w:r>
      <w:r w:rsidRPr="00E54885">
        <w:rPr>
          <w:rFonts w:cs="Arial" w:hint="cs"/>
          <w:rtl/>
        </w:rPr>
        <w:t>ושנשתחררו</w:t>
      </w:r>
      <w:r w:rsidRPr="00E54885">
        <w:rPr>
          <w:rFonts w:cs="Arial"/>
          <w:rtl/>
        </w:rPr>
        <w:t xml:space="preserve"> </w:t>
      </w:r>
      <w:r w:rsidRPr="00E54885">
        <w:rPr>
          <w:rFonts w:cs="Arial" w:hint="cs"/>
          <w:rtl/>
        </w:rPr>
        <w:t>פחותות</w:t>
      </w:r>
      <w:r w:rsidRPr="00E54885">
        <w:rPr>
          <w:rFonts w:cs="Arial"/>
          <w:rtl/>
        </w:rPr>
        <w:t xml:space="preserve"> </w:t>
      </w:r>
      <w:r w:rsidRPr="00E54885">
        <w:rPr>
          <w:rFonts w:cs="Arial" w:hint="cs"/>
          <w:rtl/>
        </w:rPr>
        <w:t>מבנות</w:t>
      </w:r>
      <w:r w:rsidRPr="00E54885">
        <w:rPr>
          <w:rFonts w:cs="Arial"/>
          <w:rtl/>
        </w:rPr>
        <w:t xml:space="preserve"> </w:t>
      </w:r>
      <w:r w:rsidRPr="00E54885">
        <w:rPr>
          <w:rFonts w:cs="Arial" w:hint="cs"/>
          <w:rtl/>
        </w:rPr>
        <w:t>שלש</w:t>
      </w:r>
      <w:r w:rsidRPr="00E54885">
        <w:rPr>
          <w:rFonts w:cs="Arial"/>
          <w:rtl/>
        </w:rPr>
        <w:t xml:space="preserve"> </w:t>
      </w:r>
      <w:r w:rsidRPr="00E54885">
        <w:rPr>
          <w:rFonts w:cs="Arial" w:hint="cs"/>
          <w:rtl/>
        </w:rPr>
        <w:t>שנים</w:t>
      </w:r>
      <w:r w:rsidRPr="00E54885">
        <w:rPr>
          <w:rFonts w:cs="Arial"/>
          <w:rtl/>
        </w:rPr>
        <w:t xml:space="preserve"> </w:t>
      </w:r>
      <w:r w:rsidRPr="00E54885">
        <w:rPr>
          <w:rFonts w:cs="Arial" w:hint="cs"/>
          <w:rtl/>
        </w:rPr>
        <w:t>ויום</w:t>
      </w:r>
      <w:r w:rsidRPr="00E54885">
        <w:rPr>
          <w:rFonts w:cs="Arial"/>
          <w:rtl/>
        </w:rPr>
        <w:t xml:space="preserve"> </w:t>
      </w:r>
      <w:r w:rsidRPr="00E54885">
        <w:rPr>
          <w:rFonts w:cs="Arial" w:hint="cs"/>
          <w:rtl/>
        </w:rPr>
        <w:t>אחד</w:t>
      </w:r>
      <w:r w:rsidRPr="00E54885">
        <w:rPr>
          <w:rFonts w:cs="Arial"/>
          <w:rtl/>
        </w:rPr>
        <w:t xml:space="preserve">- </w:t>
      </w:r>
      <w:r w:rsidRPr="00E54885">
        <w:rPr>
          <w:rFonts w:cs="Arial" w:hint="cs"/>
          <w:rtl/>
        </w:rPr>
        <w:t>כתובתן</w:t>
      </w:r>
      <w:r w:rsidRPr="00E54885">
        <w:rPr>
          <w:rFonts w:cs="Arial"/>
          <w:rtl/>
        </w:rPr>
        <w:t xml:space="preserve"> </w:t>
      </w:r>
      <w:r w:rsidRPr="00E54885">
        <w:rPr>
          <w:rFonts w:cs="Arial" w:hint="cs"/>
          <w:rtl/>
        </w:rPr>
        <w:t>מאתים</w:t>
      </w:r>
      <w:r w:rsidRPr="00E54885">
        <w:rPr>
          <w:rFonts w:cs="Arial"/>
          <w:rtl/>
        </w:rPr>
        <w:t xml:space="preserve">; </w:t>
      </w:r>
      <w:r w:rsidRPr="00E54885">
        <w:rPr>
          <w:rFonts w:cs="Arial" w:hint="cs"/>
          <w:rtl/>
        </w:rPr>
        <w:t>ואי</w:t>
      </w:r>
      <w:r w:rsidRPr="00E54885">
        <w:rPr>
          <w:rFonts w:cs="Arial"/>
          <w:rtl/>
        </w:rPr>
        <w:t xml:space="preserve"> </w:t>
      </w:r>
      <w:r w:rsidRPr="00E54885">
        <w:rPr>
          <w:rFonts w:cs="Arial" w:hint="cs"/>
          <w:rtl/>
        </w:rPr>
        <w:t>ס</w:t>
      </w:r>
      <w:r w:rsidRPr="00E54885">
        <w:rPr>
          <w:rFonts w:cs="Arial"/>
          <w:rtl/>
        </w:rPr>
        <w:t>"</w:t>
      </w:r>
      <w:r w:rsidRPr="00E54885">
        <w:rPr>
          <w:rFonts w:cs="Arial" w:hint="cs"/>
          <w:rtl/>
        </w:rPr>
        <w:t>ד</w:t>
      </w:r>
      <w:r w:rsidRPr="00E54885">
        <w:rPr>
          <w:rFonts w:cs="Arial"/>
          <w:rtl/>
        </w:rPr>
        <w:t xml:space="preserve"> </w:t>
      </w:r>
      <w:r w:rsidRPr="00E54885">
        <w:rPr>
          <w:rFonts w:cs="Arial" w:hint="cs"/>
          <w:rtl/>
        </w:rPr>
        <w:t>הגדילו</w:t>
      </w:r>
      <w:r w:rsidRPr="00E54885">
        <w:rPr>
          <w:rFonts w:cs="Arial"/>
          <w:rtl/>
        </w:rPr>
        <w:t xml:space="preserve"> </w:t>
      </w:r>
      <w:r w:rsidRPr="00E54885">
        <w:rPr>
          <w:rFonts w:cs="Arial" w:hint="cs"/>
          <w:rtl/>
        </w:rPr>
        <w:t>יכולין</w:t>
      </w:r>
      <w:r w:rsidRPr="00E54885">
        <w:rPr>
          <w:rFonts w:cs="Arial"/>
          <w:rtl/>
        </w:rPr>
        <w:t xml:space="preserve"> </w:t>
      </w:r>
      <w:r w:rsidRPr="00E54885">
        <w:rPr>
          <w:rFonts w:cs="Arial" w:hint="cs"/>
          <w:rtl/>
        </w:rPr>
        <w:t>למחות</w:t>
      </w:r>
      <w:r w:rsidRPr="00E54885">
        <w:rPr>
          <w:rFonts w:cs="Arial"/>
          <w:rtl/>
        </w:rPr>
        <w:t xml:space="preserve">, </w:t>
      </w:r>
      <w:r w:rsidRPr="00E54885">
        <w:rPr>
          <w:rFonts w:cs="Arial" w:hint="cs"/>
          <w:rtl/>
        </w:rPr>
        <w:t>יהבינן</w:t>
      </w:r>
      <w:r w:rsidRPr="00E54885">
        <w:rPr>
          <w:rFonts w:cs="Arial"/>
          <w:rtl/>
        </w:rPr>
        <w:t xml:space="preserve"> </w:t>
      </w:r>
      <w:r w:rsidRPr="00E54885">
        <w:rPr>
          <w:rFonts w:cs="Arial" w:hint="cs"/>
          <w:rtl/>
        </w:rPr>
        <w:t>לה</w:t>
      </w:r>
      <w:r w:rsidRPr="00E54885">
        <w:rPr>
          <w:rFonts w:cs="Arial"/>
          <w:rtl/>
        </w:rPr>
        <w:t xml:space="preserve"> </w:t>
      </w:r>
      <w:r w:rsidRPr="00E54885">
        <w:rPr>
          <w:rFonts w:cs="Arial" w:hint="cs"/>
          <w:rtl/>
        </w:rPr>
        <w:t>כתובה</w:t>
      </w:r>
      <w:r w:rsidRPr="00E54885">
        <w:rPr>
          <w:rFonts w:cs="Arial"/>
          <w:rtl/>
        </w:rPr>
        <w:t xml:space="preserve"> </w:t>
      </w:r>
      <w:r w:rsidRPr="00E54885">
        <w:rPr>
          <w:rFonts w:cs="Arial" w:hint="cs"/>
          <w:rtl/>
        </w:rPr>
        <w:t>דאזלה</w:t>
      </w:r>
      <w:r w:rsidRPr="00E54885">
        <w:rPr>
          <w:rFonts w:cs="Arial"/>
          <w:rtl/>
        </w:rPr>
        <w:t xml:space="preserve"> </w:t>
      </w:r>
      <w:r w:rsidRPr="00E54885">
        <w:rPr>
          <w:rFonts w:cs="Arial" w:hint="cs"/>
          <w:rtl/>
        </w:rPr>
        <w:t>ואכלה</w:t>
      </w:r>
      <w:r w:rsidRPr="00E54885">
        <w:rPr>
          <w:rFonts w:cs="Arial"/>
          <w:rtl/>
        </w:rPr>
        <w:t xml:space="preserve"> </w:t>
      </w:r>
      <w:r w:rsidRPr="00E54885">
        <w:rPr>
          <w:rFonts w:cs="Arial" w:hint="cs"/>
          <w:rtl/>
        </w:rPr>
        <w:t>בגיותה</w:t>
      </w:r>
      <w:r w:rsidRPr="00E54885">
        <w:rPr>
          <w:rFonts w:cs="Arial"/>
          <w:rtl/>
        </w:rPr>
        <w:t xml:space="preserve">? </w:t>
      </w:r>
      <w:r w:rsidRPr="00E54885">
        <w:rPr>
          <w:rFonts w:cs="Arial" w:hint="cs"/>
          <w:rtl/>
        </w:rPr>
        <w:t>לכי</w:t>
      </w:r>
      <w:r w:rsidRPr="00E54885">
        <w:rPr>
          <w:rFonts w:cs="Arial"/>
          <w:rtl/>
        </w:rPr>
        <w:t xml:space="preserve"> </w:t>
      </w:r>
      <w:r w:rsidRPr="00E54885">
        <w:rPr>
          <w:rFonts w:cs="Arial" w:hint="cs"/>
          <w:rtl/>
        </w:rPr>
        <w:t>גדלה</w:t>
      </w:r>
      <w:r w:rsidRPr="00E54885">
        <w:rPr>
          <w:rFonts w:cs="Arial"/>
          <w:rtl/>
        </w:rPr>
        <w:t xml:space="preserve">. </w:t>
      </w:r>
      <w:r w:rsidRPr="00E54885">
        <w:rPr>
          <w:rFonts w:cs="Arial" w:hint="cs"/>
          <w:rtl/>
        </w:rPr>
        <w:t>לכי</w:t>
      </w:r>
      <w:r w:rsidRPr="00E54885">
        <w:rPr>
          <w:rFonts w:cs="Arial"/>
          <w:rtl/>
        </w:rPr>
        <w:t xml:space="preserve"> </w:t>
      </w:r>
      <w:r w:rsidRPr="00E54885">
        <w:rPr>
          <w:rFonts w:cs="Arial" w:hint="cs"/>
          <w:rtl/>
        </w:rPr>
        <w:t>גדלה</w:t>
      </w:r>
      <w:r w:rsidRPr="00E54885">
        <w:rPr>
          <w:rFonts w:cs="Arial"/>
          <w:rtl/>
        </w:rPr>
        <w:t xml:space="preserve"> </w:t>
      </w:r>
      <w:r w:rsidRPr="00E54885">
        <w:rPr>
          <w:rFonts w:cs="Arial" w:hint="cs"/>
          <w:rtl/>
        </w:rPr>
        <w:t>נמי</w:t>
      </w:r>
      <w:r w:rsidRPr="00E54885">
        <w:rPr>
          <w:rFonts w:cs="Arial"/>
          <w:rtl/>
        </w:rPr>
        <w:t xml:space="preserve"> </w:t>
      </w:r>
      <w:r w:rsidRPr="00E54885">
        <w:rPr>
          <w:rFonts w:cs="Arial" w:hint="cs"/>
          <w:rtl/>
        </w:rPr>
        <w:t>ממחייא</w:t>
      </w:r>
      <w:r w:rsidRPr="00E54885">
        <w:rPr>
          <w:rFonts w:cs="Arial"/>
          <w:rtl/>
        </w:rPr>
        <w:t xml:space="preserve"> </w:t>
      </w:r>
      <w:r w:rsidRPr="00E54885">
        <w:rPr>
          <w:rFonts w:cs="Arial" w:hint="cs"/>
          <w:rtl/>
        </w:rPr>
        <w:t>ונפקא</w:t>
      </w:r>
      <w:r w:rsidRPr="00E54885">
        <w:rPr>
          <w:rFonts w:cs="Arial"/>
          <w:rtl/>
        </w:rPr>
        <w:t xml:space="preserve">! </w:t>
      </w:r>
      <w:r w:rsidRPr="00E54885">
        <w:rPr>
          <w:rFonts w:cs="Arial" w:hint="cs"/>
          <w:rtl/>
        </w:rPr>
        <w:t>כיון</w:t>
      </w:r>
      <w:r w:rsidRPr="00E54885">
        <w:rPr>
          <w:rFonts w:cs="Arial"/>
          <w:rtl/>
        </w:rPr>
        <w:t xml:space="preserve"> </w:t>
      </w:r>
      <w:r w:rsidRPr="00E54885">
        <w:rPr>
          <w:rFonts w:cs="Arial" w:hint="cs"/>
          <w:rtl/>
        </w:rPr>
        <w:t>שהגדילה</w:t>
      </w:r>
      <w:r w:rsidRPr="00E54885">
        <w:rPr>
          <w:rFonts w:cs="Arial"/>
          <w:rtl/>
        </w:rPr>
        <w:t xml:space="preserve"> </w:t>
      </w:r>
      <w:r w:rsidRPr="00E54885">
        <w:rPr>
          <w:rFonts w:cs="Arial" w:hint="cs"/>
          <w:rtl/>
        </w:rPr>
        <w:t>שעה</w:t>
      </w:r>
      <w:r w:rsidRPr="00E54885">
        <w:rPr>
          <w:rFonts w:cs="Arial"/>
          <w:rtl/>
        </w:rPr>
        <w:t xml:space="preserve"> </w:t>
      </w:r>
      <w:r w:rsidRPr="00E54885">
        <w:rPr>
          <w:rFonts w:cs="Arial" w:hint="cs"/>
          <w:rtl/>
        </w:rPr>
        <w:t>אחת</w:t>
      </w:r>
      <w:r w:rsidRPr="00E54885">
        <w:rPr>
          <w:rFonts w:cs="Arial"/>
          <w:rtl/>
        </w:rPr>
        <w:t xml:space="preserve"> </w:t>
      </w:r>
      <w:r w:rsidRPr="00E54885">
        <w:rPr>
          <w:rFonts w:cs="Arial" w:hint="cs"/>
          <w:rtl/>
        </w:rPr>
        <w:t>ולא</w:t>
      </w:r>
      <w:r w:rsidRPr="00E54885">
        <w:rPr>
          <w:rFonts w:cs="Arial"/>
          <w:rtl/>
        </w:rPr>
        <w:t xml:space="preserve"> </w:t>
      </w:r>
      <w:r w:rsidRPr="00E54885">
        <w:rPr>
          <w:rFonts w:cs="Arial" w:hint="cs"/>
          <w:rtl/>
        </w:rPr>
        <w:t>מיחתה</w:t>
      </w:r>
      <w:r w:rsidRPr="00E54885">
        <w:rPr>
          <w:rFonts w:cs="Arial"/>
          <w:rtl/>
        </w:rPr>
        <w:t xml:space="preserve">, </w:t>
      </w:r>
      <w:r w:rsidRPr="00E54885">
        <w:rPr>
          <w:rFonts w:cs="Arial" w:hint="cs"/>
          <w:rtl/>
        </w:rPr>
        <w:t>שוב</w:t>
      </w:r>
      <w:r w:rsidRPr="00E54885">
        <w:rPr>
          <w:rFonts w:cs="Arial"/>
          <w:rtl/>
        </w:rPr>
        <w:t xml:space="preserve"> </w:t>
      </w:r>
      <w:r w:rsidRPr="00E54885">
        <w:rPr>
          <w:rFonts w:cs="Arial" w:hint="cs"/>
          <w:rtl/>
        </w:rPr>
        <w:t>אינה</w:t>
      </w:r>
      <w:r w:rsidRPr="00E54885">
        <w:rPr>
          <w:rFonts w:cs="Arial"/>
          <w:rtl/>
        </w:rPr>
        <w:t xml:space="preserve"> </w:t>
      </w:r>
      <w:r w:rsidRPr="00E54885">
        <w:rPr>
          <w:rFonts w:cs="Arial" w:hint="cs"/>
          <w:rtl/>
        </w:rPr>
        <w:t>יכולה</w:t>
      </w:r>
      <w:r w:rsidRPr="00E54885">
        <w:rPr>
          <w:rFonts w:cs="Arial"/>
          <w:rtl/>
        </w:rPr>
        <w:t xml:space="preserve"> </w:t>
      </w:r>
      <w:r w:rsidRPr="00E54885">
        <w:rPr>
          <w:rFonts w:cs="Arial" w:hint="cs"/>
          <w:rtl/>
        </w:rPr>
        <w:t>למחות</w:t>
      </w:r>
      <w:r w:rsidRPr="00E54885">
        <w:rPr>
          <w:rFonts w:cs="Arial"/>
          <w:rtl/>
        </w:rPr>
        <w:t>.</w:t>
      </w:r>
    </w:p>
    <w:p w:rsidR="00AD0674" w:rsidRDefault="00AD0674" w:rsidP="007E11B5">
      <w:pPr>
        <w:jc w:val="both"/>
        <w:rPr>
          <w:rtl/>
        </w:rPr>
      </w:pPr>
      <w:r>
        <w:rPr>
          <w:rFonts w:hint="cs"/>
          <w:rtl/>
        </w:rPr>
        <w:t>-ב"י,</w:t>
      </w:r>
      <w:r w:rsidRPr="00AD0674">
        <w:rPr>
          <w:rFonts w:cs="Arial"/>
          <w:rtl/>
        </w:rPr>
        <w:t xml:space="preserve"> </w:t>
      </w:r>
      <w:r w:rsidRPr="00AD0674">
        <w:rPr>
          <w:rFonts w:cs="Arial" w:hint="cs"/>
          <w:rtl/>
        </w:rPr>
        <w:t>כתב</w:t>
      </w:r>
      <w:r w:rsidRPr="00AD0674">
        <w:rPr>
          <w:rFonts w:cs="Arial"/>
          <w:rtl/>
        </w:rPr>
        <w:t xml:space="preserve"> </w:t>
      </w:r>
      <w:r w:rsidRPr="00AD0674">
        <w:rPr>
          <w:rFonts w:cs="Arial" w:hint="cs"/>
          <w:rtl/>
        </w:rPr>
        <w:t>המרדכי</w:t>
      </w:r>
      <w:r w:rsidRPr="00AD0674">
        <w:rPr>
          <w:rFonts w:cs="Arial"/>
          <w:rtl/>
        </w:rPr>
        <w:t xml:space="preserve"> </w:t>
      </w:r>
      <w:r w:rsidRPr="00AD0674">
        <w:rPr>
          <w:rFonts w:cs="Arial" w:hint="cs"/>
          <w:rtl/>
        </w:rPr>
        <w:t>בס</w:t>
      </w:r>
      <w:r w:rsidRPr="00AD0674">
        <w:rPr>
          <w:rFonts w:cs="Arial"/>
          <w:rtl/>
        </w:rPr>
        <w:t>"</w:t>
      </w:r>
      <w:r w:rsidRPr="00AD0674">
        <w:rPr>
          <w:rFonts w:cs="Arial" w:hint="cs"/>
          <w:rtl/>
        </w:rPr>
        <w:t>פ</w:t>
      </w:r>
      <w:r w:rsidRPr="00AD0674">
        <w:rPr>
          <w:rFonts w:cs="Arial"/>
          <w:rtl/>
        </w:rPr>
        <w:t xml:space="preserve"> </w:t>
      </w:r>
      <w:r w:rsidRPr="00AD0674">
        <w:rPr>
          <w:rFonts w:cs="Arial" w:hint="cs"/>
          <w:rtl/>
        </w:rPr>
        <w:t>החולץ</w:t>
      </w:r>
      <w:r w:rsidRPr="00AD0674">
        <w:rPr>
          <w:rFonts w:cs="Arial"/>
          <w:rtl/>
        </w:rPr>
        <w:t xml:space="preserve"> (</w:t>
      </w:r>
      <w:r w:rsidRPr="00AD0674">
        <w:rPr>
          <w:rFonts w:cs="Arial" w:hint="cs"/>
          <w:rtl/>
        </w:rPr>
        <w:t>סי</w:t>
      </w:r>
      <w:r w:rsidRPr="00AD0674">
        <w:rPr>
          <w:rFonts w:cs="Arial"/>
          <w:rtl/>
        </w:rPr>
        <w:t xml:space="preserve">' </w:t>
      </w:r>
      <w:r w:rsidRPr="00AD0674">
        <w:rPr>
          <w:rFonts w:cs="Arial" w:hint="cs"/>
          <w:rtl/>
        </w:rPr>
        <w:t>מ</w:t>
      </w:r>
      <w:r w:rsidRPr="00AD0674">
        <w:rPr>
          <w:rFonts w:cs="Arial"/>
          <w:rtl/>
        </w:rPr>
        <w:t xml:space="preserve">) </w:t>
      </w:r>
      <w:r w:rsidRPr="00AD0674">
        <w:rPr>
          <w:rFonts w:cs="Arial" w:hint="cs"/>
          <w:rtl/>
        </w:rPr>
        <w:t>בשם</w:t>
      </w:r>
      <w:r w:rsidRPr="00AD0674">
        <w:rPr>
          <w:rFonts w:cs="Arial"/>
          <w:rtl/>
        </w:rPr>
        <w:t xml:space="preserve"> </w:t>
      </w:r>
      <w:r w:rsidRPr="00AD0674">
        <w:rPr>
          <w:rFonts w:cs="Arial" w:hint="cs"/>
          <w:rtl/>
        </w:rPr>
        <w:t>ראבי</w:t>
      </w:r>
      <w:r w:rsidRPr="00AD0674">
        <w:rPr>
          <w:rFonts w:cs="Arial"/>
          <w:rtl/>
        </w:rPr>
        <w:t>"</w:t>
      </w:r>
      <w:r w:rsidRPr="00AD0674">
        <w:rPr>
          <w:rFonts w:cs="Arial" w:hint="cs"/>
          <w:rtl/>
        </w:rPr>
        <w:t>ה</w:t>
      </w:r>
      <w:r w:rsidRPr="00AD0674">
        <w:rPr>
          <w:rFonts w:cs="Arial"/>
          <w:rtl/>
        </w:rPr>
        <w:t xml:space="preserve"> </w:t>
      </w:r>
      <w:r w:rsidRPr="00AD0674">
        <w:rPr>
          <w:rFonts w:cs="Arial" w:hint="cs"/>
          <w:rtl/>
        </w:rPr>
        <w:t>גר</w:t>
      </w:r>
      <w:r w:rsidRPr="00AD0674">
        <w:rPr>
          <w:rFonts w:cs="Arial"/>
          <w:rtl/>
        </w:rPr>
        <w:t xml:space="preserve"> </w:t>
      </w:r>
      <w:r w:rsidRPr="00AD0674">
        <w:rPr>
          <w:rFonts w:cs="Arial" w:hint="cs"/>
          <w:rtl/>
        </w:rPr>
        <w:t>קטן</w:t>
      </w:r>
      <w:r w:rsidRPr="00AD0674">
        <w:rPr>
          <w:rFonts w:cs="Arial"/>
          <w:rtl/>
        </w:rPr>
        <w:t xml:space="preserve"> </w:t>
      </w:r>
      <w:r w:rsidRPr="00AD0674">
        <w:rPr>
          <w:rFonts w:cs="Arial" w:hint="cs"/>
          <w:rtl/>
        </w:rPr>
        <w:t>שמטבילין</w:t>
      </w:r>
      <w:r w:rsidRPr="00AD0674">
        <w:rPr>
          <w:rFonts w:cs="Arial"/>
          <w:rtl/>
        </w:rPr>
        <w:t xml:space="preserve"> </w:t>
      </w:r>
      <w:r w:rsidRPr="00AD0674">
        <w:rPr>
          <w:rFonts w:cs="Arial" w:hint="cs"/>
          <w:rtl/>
        </w:rPr>
        <w:t>אותו</w:t>
      </w:r>
      <w:r w:rsidRPr="00AD0674">
        <w:rPr>
          <w:rFonts w:cs="Arial"/>
          <w:rtl/>
        </w:rPr>
        <w:t xml:space="preserve"> </w:t>
      </w:r>
      <w:r w:rsidRPr="00AD0674">
        <w:rPr>
          <w:rFonts w:cs="Arial" w:hint="cs"/>
          <w:rtl/>
        </w:rPr>
        <w:t>וכו</w:t>
      </w:r>
      <w:r w:rsidRPr="00AD0674">
        <w:rPr>
          <w:rFonts w:cs="Arial"/>
          <w:rtl/>
        </w:rPr>
        <w:t xml:space="preserve">' </w:t>
      </w:r>
      <w:r w:rsidRPr="00AD0674">
        <w:rPr>
          <w:rFonts w:cs="Arial" w:hint="cs"/>
          <w:rtl/>
        </w:rPr>
        <w:t>איירי</w:t>
      </w:r>
      <w:r w:rsidRPr="00AD0674">
        <w:rPr>
          <w:rFonts w:cs="Arial"/>
          <w:rtl/>
        </w:rPr>
        <w:t xml:space="preserve"> </w:t>
      </w:r>
      <w:r w:rsidRPr="00AD0674">
        <w:rPr>
          <w:rFonts w:cs="Arial" w:hint="cs"/>
          <w:rtl/>
        </w:rPr>
        <w:t>כגון</w:t>
      </w:r>
      <w:r w:rsidRPr="00AD0674">
        <w:rPr>
          <w:rFonts w:cs="Arial"/>
          <w:rtl/>
        </w:rPr>
        <w:t xml:space="preserve"> </w:t>
      </w:r>
      <w:r w:rsidRPr="00AD0674">
        <w:rPr>
          <w:rFonts w:cs="Arial" w:hint="cs"/>
          <w:rtl/>
        </w:rPr>
        <w:t>שאמר</w:t>
      </w:r>
      <w:r w:rsidRPr="00AD0674">
        <w:rPr>
          <w:rFonts w:cs="Arial"/>
          <w:rtl/>
        </w:rPr>
        <w:t xml:space="preserve"> </w:t>
      </w:r>
      <w:r w:rsidRPr="00AD0674">
        <w:rPr>
          <w:rFonts w:cs="Arial" w:hint="cs"/>
          <w:rtl/>
        </w:rPr>
        <w:t>גיירוני</w:t>
      </w:r>
      <w:r w:rsidRPr="00AD0674">
        <w:rPr>
          <w:rFonts w:cs="Arial"/>
          <w:rtl/>
        </w:rPr>
        <w:t xml:space="preserve"> </w:t>
      </w:r>
      <w:r w:rsidRPr="00AD0674">
        <w:rPr>
          <w:rFonts w:cs="Arial" w:hint="cs"/>
          <w:rtl/>
        </w:rPr>
        <w:t>וקמ</w:t>
      </w:r>
      <w:r w:rsidRPr="00AD0674">
        <w:rPr>
          <w:rFonts w:cs="Arial"/>
          <w:rtl/>
        </w:rPr>
        <w:t>"</w:t>
      </w:r>
      <w:r w:rsidRPr="00AD0674">
        <w:rPr>
          <w:rFonts w:cs="Arial" w:hint="cs"/>
          <w:rtl/>
        </w:rPr>
        <w:t>ל</w:t>
      </w:r>
      <w:r w:rsidRPr="00AD0674">
        <w:rPr>
          <w:rFonts w:cs="Arial"/>
          <w:rtl/>
        </w:rPr>
        <w:t xml:space="preserve"> </w:t>
      </w:r>
      <w:r w:rsidRPr="00AD0674">
        <w:rPr>
          <w:rFonts w:cs="Arial" w:hint="cs"/>
          <w:rtl/>
        </w:rPr>
        <w:t>דאע</w:t>
      </w:r>
      <w:r w:rsidRPr="00AD0674">
        <w:rPr>
          <w:rFonts w:cs="Arial"/>
          <w:rtl/>
        </w:rPr>
        <w:t>"</w:t>
      </w:r>
      <w:r w:rsidRPr="00AD0674">
        <w:rPr>
          <w:rFonts w:cs="Arial" w:hint="cs"/>
          <w:rtl/>
        </w:rPr>
        <w:t>פ</w:t>
      </w:r>
      <w:r w:rsidRPr="00AD0674">
        <w:rPr>
          <w:rFonts w:cs="Arial"/>
          <w:rtl/>
        </w:rPr>
        <w:t xml:space="preserve"> </w:t>
      </w:r>
      <w:r w:rsidRPr="00AD0674">
        <w:rPr>
          <w:rFonts w:cs="Arial" w:hint="cs"/>
          <w:rtl/>
        </w:rPr>
        <w:t>שאין</w:t>
      </w:r>
      <w:r w:rsidRPr="00AD0674">
        <w:rPr>
          <w:rFonts w:cs="Arial"/>
          <w:rtl/>
        </w:rPr>
        <w:t xml:space="preserve"> </w:t>
      </w:r>
      <w:r w:rsidRPr="00AD0674">
        <w:rPr>
          <w:rFonts w:cs="Arial" w:hint="cs"/>
          <w:rtl/>
        </w:rPr>
        <w:t>לו</w:t>
      </w:r>
      <w:r w:rsidRPr="00AD0674">
        <w:rPr>
          <w:rFonts w:cs="Arial"/>
          <w:rtl/>
        </w:rPr>
        <w:t xml:space="preserve"> </w:t>
      </w:r>
      <w:r w:rsidRPr="00AD0674">
        <w:rPr>
          <w:rFonts w:cs="Arial" w:hint="cs"/>
          <w:rtl/>
        </w:rPr>
        <w:t>דעת</w:t>
      </w:r>
      <w:r w:rsidRPr="00AD0674">
        <w:rPr>
          <w:rFonts w:cs="Arial"/>
          <w:rtl/>
        </w:rPr>
        <w:t xml:space="preserve"> </w:t>
      </w:r>
      <w:r w:rsidRPr="00AD0674">
        <w:rPr>
          <w:rFonts w:cs="Arial" w:hint="cs"/>
          <w:rtl/>
        </w:rPr>
        <w:t>שומעין</w:t>
      </w:r>
      <w:r w:rsidRPr="00AD0674">
        <w:rPr>
          <w:rFonts w:cs="Arial"/>
          <w:rtl/>
        </w:rPr>
        <w:t xml:space="preserve"> </w:t>
      </w:r>
      <w:r w:rsidRPr="00AD0674">
        <w:rPr>
          <w:rFonts w:cs="Arial" w:hint="cs"/>
          <w:rtl/>
        </w:rPr>
        <w:t>לו</w:t>
      </w:r>
      <w:r w:rsidRPr="00AD0674">
        <w:rPr>
          <w:rFonts w:cs="Arial"/>
          <w:rtl/>
        </w:rPr>
        <w:t xml:space="preserve"> </w:t>
      </w:r>
      <w:r w:rsidRPr="00AD0674">
        <w:rPr>
          <w:rFonts w:cs="Arial" w:hint="cs"/>
          <w:rtl/>
        </w:rPr>
        <w:t>אבל</w:t>
      </w:r>
      <w:r w:rsidRPr="00AD0674">
        <w:rPr>
          <w:rFonts w:cs="Arial"/>
          <w:rtl/>
        </w:rPr>
        <w:t xml:space="preserve"> </w:t>
      </w:r>
      <w:r w:rsidRPr="00AD0674">
        <w:rPr>
          <w:rFonts w:cs="Arial" w:hint="cs"/>
          <w:rtl/>
        </w:rPr>
        <w:t>אם</w:t>
      </w:r>
      <w:r w:rsidRPr="00AD0674">
        <w:rPr>
          <w:rFonts w:cs="Arial"/>
          <w:rtl/>
        </w:rPr>
        <w:t xml:space="preserve"> </w:t>
      </w:r>
      <w:r w:rsidRPr="00AD0674">
        <w:rPr>
          <w:rFonts w:cs="Arial" w:hint="cs"/>
          <w:rtl/>
        </w:rPr>
        <w:t>אינו</w:t>
      </w:r>
      <w:r w:rsidRPr="00AD0674">
        <w:rPr>
          <w:rFonts w:cs="Arial"/>
          <w:rtl/>
        </w:rPr>
        <w:t xml:space="preserve"> </w:t>
      </w:r>
      <w:r w:rsidRPr="00AD0674">
        <w:rPr>
          <w:rFonts w:cs="Arial" w:hint="cs"/>
          <w:rtl/>
        </w:rPr>
        <w:t>רוצה</w:t>
      </w:r>
      <w:r w:rsidRPr="00AD0674">
        <w:rPr>
          <w:rFonts w:cs="Arial"/>
          <w:rtl/>
        </w:rPr>
        <w:t xml:space="preserve"> </w:t>
      </w:r>
      <w:r w:rsidRPr="00AD0674">
        <w:rPr>
          <w:rFonts w:cs="Arial" w:hint="cs"/>
          <w:rtl/>
        </w:rPr>
        <w:t>אין</w:t>
      </w:r>
      <w:r w:rsidRPr="00AD0674">
        <w:rPr>
          <w:rFonts w:cs="Arial"/>
          <w:rtl/>
        </w:rPr>
        <w:t xml:space="preserve"> </w:t>
      </w:r>
      <w:r w:rsidRPr="00AD0674">
        <w:rPr>
          <w:rFonts w:cs="Arial" w:hint="cs"/>
          <w:rtl/>
        </w:rPr>
        <w:t>מגיירין</w:t>
      </w:r>
      <w:r w:rsidRPr="00AD0674">
        <w:rPr>
          <w:rFonts w:cs="Arial"/>
          <w:rtl/>
        </w:rPr>
        <w:t xml:space="preserve"> </w:t>
      </w:r>
      <w:r w:rsidRPr="00AD0674">
        <w:rPr>
          <w:rFonts w:cs="Arial" w:hint="cs"/>
          <w:rtl/>
        </w:rPr>
        <w:t>אף</w:t>
      </w:r>
      <w:r w:rsidRPr="00AD0674">
        <w:rPr>
          <w:rFonts w:cs="Arial"/>
          <w:rtl/>
        </w:rPr>
        <w:t xml:space="preserve"> </w:t>
      </w:r>
      <w:r w:rsidRPr="00AD0674">
        <w:rPr>
          <w:rFonts w:cs="Arial" w:hint="cs"/>
          <w:rtl/>
        </w:rPr>
        <w:t>על</w:t>
      </w:r>
      <w:r w:rsidRPr="00AD0674">
        <w:rPr>
          <w:rFonts w:cs="Arial"/>
          <w:rtl/>
        </w:rPr>
        <w:t xml:space="preserve"> </w:t>
      </w:r>
      <w:r w:rsidRPr="00AD0674">
        <w:rPr>
          <w:rFonts w:cs="Arial" w:hint="cs"/>
          <w:rtl/>
        </w:rPr>
        <w:t>פי</w:t>
      </w:r>
      <w:r w:rsidRPr="00AD0674">
        <w:rPr>
          <w:rFonts w:cs="Arial"/>
          <w:rtl/>
        </w:rPr>
        <w:t xml:space="preserve"> </w:t>
      </w:r>
      <w:r w:rsidRPr="00AD0674">
        <w:rPr>
          <w:rFonts w:cs="Arial" w:hint="cs"/>
          <w:rtl/>
        </w:rPr>
        <w:t>שיד</w:t>
      </w:r>
      <w:r w:rsidRPr="00AD0674">
        <w:rPr>
          <w:rFonts w:cs="Arial"/>
          <w:rtl/>
        </w:rPr>
        <w:t xml:space="preserve"> </w:t>
      </w:r>
      <w:r w:rsidRPr="00AD0674">
        <w:rPr>
          <w:rFonts w:cs="Arial" w:hint="cs"/>
          <w:rtl/>
        </w:rPr>
        <w:t>ישראל</w:t>
      </w:r>
      <w:r w:rsidRPr="00AD0674">
        <w:rPr>
          <w:rFonts w:cs="Arial"/>
          <w:rtl/>
        </w:rPr>
        <w:t xml:space="preserve"> </w:t>
      </w:r>
      <w:r w:rsidRPr="00AD0674">
        <w:rPr>
          <w:rFonts w:cs="Arial" w:hint="cs"/>
          <w:rtl/>
        </w:rPr>
        <w:t>תקיפה</w:t>
      </w:r>
      <w:r w:rsidRPr="00AD0674">
        <w:rPr>
          <w:rFonts w:cs="Arial"/>
          <w:rtl/>
        </w:rPr>
        <w:t xml:space="preserve"> </w:t>
      </w:r>
      <w:r w:rsidRPr="00AD0674">
        <w:rPr>
          <w:rFonts w:cs="Arial" w:hint="cs"/>
          <w:rtl/>
        </w:rPr>
        <w:t>עליהם</w:t>
      </w:r>
      <w:r w:rsidR="00113E5E">
        <w:rPr>
          <w:rFonts w:cs="Arial" w:hint="cs"/>
          <w:rtl/>
        </w:rPr>
        <w:t>, והביאו הש"ך</w:t>
      </w:r>
      <w:r>
        <w:rPr>
          <w:rFonts w:hint="cs"/>
          <w:rtl/>
        </w:rPr>
        <w:t>.</w:t>
      </w:r>
    </w:p>
    <w:p w:rsidR="00AD0674" w:rsidRPr="00AD0674" w:rsidRDefault="00AD0674" w:rsidP="007E11B5">
      <w:pPr>
        <w:jc w:val="both"/>
        <w:rPr>
          <w:u w:val="single"/>
          <w:rtl/>
        </w:rPr>
      </w:pPr>
      <w:r w:rsidRPr="00AD0674">
        <w:rPr>
          <w:rFonts w:hint="cs"/>
          <w:u w:val="single"/>
          <w:rtl/>
        </w:rPr>
        <w:t>האם אפשר לגייר גוי קטן בלי אביו:</w:t>
      </w:r>
    </w:p>
    <w:p w:rsidR="00AD0674" w:rsidRDefault="00AD0674" w:rsidP="007E11B5">
      <w:pPr>
        <w:jc w:val="both"/>
        <w:rPr>
          <w:rtl/>
        </w:rPr>
      </w:pPr>
      <w:r>
        <w:rPr>
          <w:rFonts w:hint="cs"/>
          <w:rtl/>
        </w:rPr>
        <w:t>כל הראשונים ו</w:t>
      </w:r>
      <w:r w:rsidR="00AF5C43">
        <w:rPr>
          <w:rFonts w:hint="cs"/>
          <w:rtl/>
        </w:rPr>
        <w:t>גם בה"ג</w:t>
      </w:r>
      <w:r w:rsidR="00AF5C43" w:rsidRPr="00AF5C43">
        <w:rPr>
          <w:rFonts w:hint="cs"/>
          <w:sz w:val="18"/>
          <w:szCs w:val="18"/>
          <w:rtl/>
        </w:rPr>
        <w:t>(להבנת הב"י)</w:t>
      </w:r>
      <w:r>
        <w:rPr>
          <w:rFonts w:hint="cs"/>
          <w:rtl/>
        </w:rPr>
        <w:t>- אפשר, שב"ד הרי הם כאביו.</w:t>
      </w:r>
      <w:r w:rsidR="00AF5C43" w:rsidRPr="00AF5C43">
        <w:rPr>
          <w:rFonts w:hint="cs"/>
          <w:rtl/>
        </w:rPr>
        <w:t xml:space="preserve"> </w:t>
      </w:r>
      <w:r w:rsidR="00AF5C43" w:rsidRPr="00A67178">
        <w:rPr>
          <w:rFonts w:hint="cs"/>
          <w:color w:val="E36C0A" w:themeColor="accent6" w:themeShade="BF"/>
          <w:rtl/>
        </w:rPr>
        <w:t>(וכ"פ בשו"ע</w:t>
      </w:r>
      <w:r w:rsidR="00AF5C43">
        <w:rPr>
          <w:rFonts w:hint="cs"/>
          <w:color w:val="E36C0A" w:themeColor="accent6" w:themeShade="BF"/>
          <w:rtl/>
        </w:rPr>
        <w:t>)</w:t>
      </w:r>
    </w:p>
    <w:p w:rsidR="00AD0674" w:rsidRPr="00E54885" w:rsidRDefault="00AD0674" w:rsidP="007E11B5">
      <w:pPr>
        <w:jc w:val="both"/>
        <w:rPr>
          <w:rtl/>
        </w:rPr>
      </w:pPr>
      <w:r>
        <w:rPr>
          <w:rFonts w:hint="cs"/>
          <w:rtl/>
        </w:rPr>
        <w:t>בה"ג</w:t>
      </w:r>
      <w:r w:rsidRPr="00AF5C43">
        <w:rPr>
          <w:rFonts w:hint="cs"/>
          <w:sz w:val="18"/>
          <w:szCs w:val="18"/>
          <w:rtl/>
        </w:rPr>
        <w:t>(להבנת הטור)</w:t>
      </w:r>
      <w:r>
        <w:rPr>
          <w:rFonts w:hint="cs"/>
          <w:rtl/>
        </w:rPr>
        <w:t>- אי אפשר, משום שאינם כשרים להתנות עליהם.</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r w:rsidR="009B4E3E" w:rsidRPr="009B4E3E">
        <w:rPr>
          <w:rFonts w:asciiTheme="minorBidi" w:hAnsiTheme="minorBidi" w:hint="cs"/>
          <w:sz w:val="20"/>
          <w:szCs w:val="20"/>
          <w:rtl/>
        </w:rPr>
        <w:t xml:space="preserve"> [</w:t>
      </w:r>
      <w:r w:rsidR="009B4E3E">
        <w:rPr>
          <w:rFonts w:asciiTheme="minorBidi" w:hAnsiTheme="minorBidi" w:hint="cs"/>
          <w:sz w:val="20"/>
          <w:szCs w:val="20"/>
          <w:rtl/>
        </w:rPr>
        <w:t>ז</w:t>
      </w:r>
      <w:r w:rsidR="009B4E3E" w:rsidRPr="009B4E3E">
        <w:rPr>
          <w:rFonts w:asciiTheme="minorBidi" w:hAnsiTheme="minorBidi" w:hint="cs"/>
          <w:sz w:val="20"/>
          <w:szCs w:val="20"/>
          <w:rtl/>
        </w:rPr>
        <w:t>]</w:t>
      </w:r>
    </w:p>
    <w:p w:rsidR="008B1EE9" w:rsidRDefault="00446A13" w:rsidP="007E11B5">
      <w:pPr>
        <w:jc w:val="both"/>
        <w:rPr>
          <w:rFonts w:asciiTheme="minorBidi" w:hAnsiTheme="minorBidi"/>
          <w:rtl/>
        </w:rPr>
      </w:pPr>
      <w:r w:rsidRPr="00B153C8">
        <w:rPr>
          <w:rFonts w:asciiTheme="minorBidi" w:hAnsiTheme="minorBidi"/>
          <w:rtl/>
        </w:rPr>
        <w:t>עובד כוכבים קטן, אם יש לו אב יכול לגייר אותו. ואם אין לו אב, ובא להתגייר או אמו מביאתו להתגייר, בית דין מגיירין אותו, שזכות הוא לו וזכין לאדם שלא בפניו. בין קטן שגיירו אביו בין שגיירוהו ב"ד, יכול למחות משיגדיל</w:t>
      </w:r>
      <w:r w:rsidR="008B1EE9">
        <w:rPr>
          <w:rStyle w:val="FootnoteReference"/>
          <w:rFonts w:asciiTheme="minorBidi" w:hAnsiTheme="minorBidi"/>
          <w:rtl/>
        </w:rPr>
        <w:footnoteReference w:id="103"/>
      </w:r>
      <w:r w:rsidRPr="00B153C8">
        <w:rPr>
          <w:rFonts w:asciiTheme="minorBidi" w:hAnsiTheme="minorBidi"/>
          <w:rtl/>
        </w:rPr>
        <w:t xml:space="preserve"> ואין דינו כישראל מומר אלא </w:t>
      </w:r>
      <w:r w:rsidR="00113E5E">
        <w:rPr>
          <w:rFonts w:asciiTheme="minorBidi" w:hAnsiTheme="minorBidi" w:hint="cs"/>
          <w:rtl/>
        </w:rPr>
        <w:t>כגוי</w:t>
      </w:r>
      <w:r w:rsidR="00113E5E">
        <w:rPr>
          <w:rStyle w:val="FootnoteReference"/>
          <w:rFonts w:asciiTheme="minorBidi" w:hAnsiTheme="minorBidi"/>
          <w:rtl/>
        </w:rPr>
        <w:footnoteReference w:id="104"/>
      </w:r>
      <w:r w:rsidRPr="00B153C8">
        <w:rPr>
          <w:rFonts w:asciiTheme="minorBidi" w:hAnsiTheme="minorBidi"/>
          <w:rtl/>
        </w:rPr>
        <w:t xml:space="preserve">. </w:t>
      </w:r>
    </w:p>
    <w:p w:rsidR="008B1EE9" w:rsidRDefault="008B1EE9" w:rsidP="007E11B5">
      <w:pPr>
        <w:jc w:val="both"/>
        <w:rPr>
          <w:rFonts w:asciiTheme="minorBidi" w:hAnsiTheme="minorBidi"/>
          <w:rtl/>
        </w:rPr>
      </w:pPr>
      <w:r>
        <w:rPr>
          <w:rFonts w:asciiTheme="minorBidi" w:hAnsiTheme="minorBidi" w:hint="cs"/>
          <w:rtl/>
        </w:rPr>
        <w:t>פת"ש:</w:t>
      </w:r>
    </w:p>
    <w:p w:rsidR="008B1EE9" w:rsidRDefault="008B1EE9" w:rsidP="006977BA">
      <w:pPr>
        <w:jc w:val="both"/>
        <w:rPr>
          <w:rFonts w:asciiTheme="minorBidi" w:hAnsiTheme="minorBidi" w:cs="Arial"/>
          <w:rtl/>
        </w:rPr>
      </w:pPr>
      <w:r>
        <w:rPr>
          <w:rFonts w:asciiTheme="minorBidi" w:hAnsiTheme="minorBidi" w:cs="Arial" w:hint="cs"/>
          <w:rtl/>
        </w:rPr>
        <w:t xml:space="preserve">סק"ח- </w:t>
      </w:r>
      <w:r w:rsidRPr="008B1EE9">
        <w:rPr>
          <w:rFonts w:asciiTheme="minorBidi" w:hAnsiTheme="minorBidi" w:cs="Arial" w:hint="cs"/>
          <w:rtl/>
        </w:rPr>
        <w:t>יכול</w:t>
      </w:r>
      <w:r w:rsidRPr="008B1EE9">
        <w:rPr>
          <w:rFonts w:asciiTheme="minorBidi" w:hAnsiTheme="minorBidi" w:cs="Arial"/>
          <w:rtl/>
        </w:rPr>
        <w:t xml:space="preserve"> </w:t>
      </w:r>
      <w:r w:rsidRPr="008B1EE9">
        <w:rPr>
          <w:rFonts w:asciiTheme="minorBidi" w:hAnsiTheme="minorBidi" w:cs="Arial" w:hint="cs"/>
          <w:rtl/>
        </w:rPr>
        <w:t>למחות</w:t>
      </w:r>
      <w:r w:rsidRPr="008B1EE9">
        <w:rPr>
          <w:rFonts w:asciiTheme="minorBidi" w:hAnsiTheme="minorBidi" w:cs="Arial"/>
          <w:rtl/>
        </w:rPr>
        <w:t xml:space="preserve"> </w:t>
      </w:r>
      <w:r w:rsidRPr="008B1EE9">
        <w:rPr>
          <w:rFonts w:asciiTheme="minorBidi" w:hAnsiTheme="minorBidi" w:cs="Arial" w:hint="cs"/>
          <w:rtl/>
        </w:rPr>
        <w:t>משיגדיל</w:t>
      </w:r>
      <w:r w:rsidRPr="008B1EE9">
        <w:rPr>
          <w:rFonts w:asciiTheme="minorBidi" w:hAnsiTheme="minorBidi" w:cs="Arial"/>
          <w:rtl/>
        </w:rPr>
        <w:t xml:space="preserve">- </w:t>
      </w:r>
      <w:r w:rsidRPr="008B1EE9">
        <w:rPr>
          <w:rFonts w:asciiTheme="minorBidi" w:hAnsiTheme="minorBidi" w:cs="Arial" w:hint="cs"/>
          <w:rtl/>
        </w:rPr>
        <w:t>בספר</w:t>
      </w:r>
      <w:r w:rsidRPr="008B1EE9">
        <w:rPr>
          <w:rFonts w:asciiTheme="minorBidi" w:hAnsiTheme="minorBidi" w:cs="Arial"/>
          <w:rtl/>
        </w:rPr>
        <w:t xml:space="preserve"> </w:t>
      </w:r>
      <w:r w:rsidR="006977BA">
        <w:rPr>
          <w:rFonts w:asciiTheme="minorBidi" w:hAnsiTheme="minorBidi" w:cs="Arial" w:hint="cs"/>
          <w:rtl/>
        </w:rPr>
        <w:t>תפאל"מ</w:t>
      </w:r>
      <w:r w:rsidRPr="008B1EE9">
        <w:rPr>
          <w:rFonts w:asciiTheme="minorBidi" w:hAnsiTheme="minorBidi" w:cs="Arial"/>
          <w:rtl/>
        </w:rPr>
        <w:t xml:space="preserve"> </w:t>
      </w:r>
      <w:r>
        <w:rPr>
          <w:rFonts w:asciiTheme="minorBidi" w:hAnsiTheme="minorBidi" w:cs="Arial" w:hint="cs"/>
          <w:rtl/>
        </w:rPr>
        <w:t>כ'</w:t>
      </w:r>
      <w:r w:rsidRPr="008B1EE9">
        <w:rPr>
          <w:rFonts w:asciiTheme="minorBidi" w:hAnsiTheme="minorBidi" w:cs="Arial"/>
          <w:rtl/>
        </w:rPr>
        <w:t xml:space="preserve"> </w:t>
      </w:r>
      <w:r w:rsidRPr="008B1EE9">
        <w:rPr>
          <w:rFonts w:asciiTheme="minorBidi" w:hAnsiTheme="minorBidi" w:cs="Arial" w:hint="cs"/>
          <w:rtl/>
        </w:rPr>
        <w:t>דאם</w:t>
      </w:r>
      <w:r w:rsidRPr="008B1EE9">
        <w:rPr>
          <w:rFonts w:asciiTheme="minorBidi" w:hAnsiTheme="minorBidi" w:cs="Arial"/>
          <w:rtl/>
        </w:rPr>
        <w:t xml:space="preserve"> </w:t>
      </w:r>
      <w:r w:rsidRPr="008B1EE9">
        <w:rPr>
          <w:rFonts w:asciiTheme="minorBidi" w:hAnsiTheme="minorBidi" w:cs="Arial" w:hint="cs"/>
          <w:rtl/>
        </w:rPr>
        <w:t>היתה</w:t>
      </w:r>
      <w:r w:rsidRPr="008B1EE9">
        <w:rPr>
          <w:rFonts w:asciiTheme="minorBidi" w:hAnsiTheme="minorBidi" w:cs="Arial"/>
          <w:rtl/>
        </w:rPr>
        <w:t xml:space="preserve"> </w:t>
      </w:r>
      <w:r w:rsidRPr="008B1EE9">
        <w:rPr>
          <w:rFonts w:asciiTheme="minorBidi" w:hAnsiTheme="minorBidi" w:cs="Arial" w:hint="cs"/>
          <w:rtl/>
        </w:rPr>
        <w:t>הורתו</w:t>
      </w:r>
      <w:r w:rsidRPr="008B1EE9">
        <w:rPr>
          <w:rFonts w:asciiTheme="minorBidi" w:hAnsiTheme="minorBidi" w:cs="Arial"/>
          <w:rtl/>
        </w:rPr>
        <w:t xml:space="preserve"> </w:t>
      </w:r>
      <w:r w:rsidRPr="008B1EE9">
        <w:rPr>
          <w:rFonts w:asciiTheme="minorBidi" w:hAnsiTheme="minorBidi" w:cs="Arial" w:hint="cs"/>
          <w:rtl/>
        </w:rPr>
        <w:t>שלא</w:t>
      </w:r>
      <w:r w:rsidRPr="008B1EE9">
        <w:rPr>
          <w:rFonts w:asciiTheme="minorBidi" w:hAnsiTheme="minorBidi" w:cs="Arial"/>
          <w:rtl/>
        </w:rPr>
        <w:t xml:space="preserve"> </w:t>
      </w:r>
      <w:r w:rsidRPr="008B1EE9">
        <w:rPr>
          <w:rFonts w:asciiTheme="minorBidi" w:hAnsiTheme="minorBidi" w:cs="Arial" w:hint="cs"/>
          <w:rtl/>
        </w:rPr>
        <w:t>בקדושה</w:t>
      </w:r>
      <w:r w:rsidRPr="008B1EE9">
        <w:rPr>
          <w:rFonts w:asciiTheme="minorBidi" w:hAnsiTheme="minorBidi" w:cs="Arial"/>
          <w:rtl/>
        </w:rPr>
        <w:t xml:space="preserve"> </w:t>
      </w:r>
      <w:r w:rsidRPr="008B1EE9">
        <w:rPr>
          <w:rFonts w:asciiTheme="minorBidi" w:hAnsiTheme="minorBidi" w:cs="Arial" w:hint="cs"/>
          <w:rtl/>
        </w:rPr>
        <w:t>ולידתו</w:t>
      </w:r>
      <w:r w:rsidRPr="008B1EE9">
        <w:rPr>
          <w:rFonts w:asciiTheme="minorBidi" w:hAnsiTheme="minorBidi" w:cs="Arial"/>
          <w:rtl/>
        </w:rPr>
        <w:t xml:space="preserve"> </w:t>
      </w:r>
      <w:r w:rsidRPr="008B1EE9">
        <w:rPr>
          <w:rFonts w:asciiTheme="minorBidi" w:hAnsiTheme="minorBidi" w:cs="Arial" w:hint="cs"/>
          <w:rtl/>
        </w:rPr>
        <w:t>בקדושה</w:t>
      </w:r>
      <w:r w:rsidRPr="008B1EE9">
        <w:rPr>
          <w:rFonts w:asciiTheme="minorBidi" w:hAnsiTheme="minorBidi" w:cs="Arial"/>
          <w:rtl/>
        </w:rPr>
        <w:t xml:space="preserve"> </w:t>
      </w:r>
      <w:r w:rsidRPr="008B1EE9">
        <w:rPr>
          <w:rFonts w:asciiTheme="minorBidi" w:hAnsiTheme="minorBidi" w:cs="Arial" w:hint="cs"/>
          <w:rtl/>
        </w:rPr>
        <w:t>אינו</w:t>
      </w:r>
      <w:r w:rsidRPr="008B1EE9">
        <w:rPr>
          <w:rFonts w:asciiTheme="minorBidi" w:hAnsiTheme="minorBidi" w:cs="Arial"/>
          <w:rtl/>
        </w:rPr>
        <w:t xml:space="preserve"> </w:t>
      </w:r>
      <w:r w:rsidRPr="008B1EE9">
        <w:rPr>
          <w:rFonts w:asciiTheme="minorBidi" w:hAnsiTheme="minorBidi" w:cs="Arial" w:hint="cs"/>
          <w:rtl/>
        </w:rPr>
        <w:t>יכול</w:t>
      </w:r>
      <w:r w:rsidRPr="008B1EE9">
        <w:rPr>
          <w:rFonts w:asciiTheme="minorBidi" w:hAnsiTheme="minorBidi" w:cs="Arial"/>
          <w:rtl/>
        </w:rPr>
        <w:t xml:space="preserve"> </w:t>
      </w:r>
      <w:r w:rsidRPr="008B1EE9">
        <w:rPr>
          <w:rFonts w:asciiTheme="minorBidi" w:hAnsiTheme="minorBidi" w:cs="Arial" w:hint="cs"/>
          <w:rtl/>
        </w:rPr>
        <w:t>למחות</w:t>
      </w:r>
      <w:r>
        <w:rPr>
          <w:rFonts w:asciiTheme="minorBidi" w:hAnsiTheme="minorBidi" w:cs="Arial" w:hint="cs"/>
          <w:rtl/>
        </w:rPr>
        <w:t>.</w:t>
      </w:r>
      <w:r w:rsidRPr="008B1EE9">
        <w:rPr>
          <w:rFonts w:asciiTheme="minorBidi" w:hAnsiTheme="minorBidi" w:cs="Arial"/>
          <w:rtl/>
        </w:rPr>
        <w:t xml:space="preserve"> </w:t>
      </w:r>
    </w:p>
    <w:p w:rsidR="008B1EE9" w:rsidRDefault="008B1EE9" w:rsidP="007E11B5">
      <w:pPr>
        <w:jc w:val="both"/>
        <w:rPr>
          <w:rFonts w:asciiTheme="minorBidi" w:hAnsiTheme="minorBidi"/>
          <w:rtl/>
        </w:rPr>
      </w:pPr>
      <w:r>
        <w:rPr>
          <w:rFonts w:asciiTheme="minorBidi" w:hAnsiTheme="minorBidi" w:cs="Arial" w:hint="cs"/>
          <w:rtl/>
        </w:rPr>
        <w:t>-</w:t>
      </w:r>
      <w:r w:rsidRPr="008B1EE9">
        <w:rPr>
          <w:rFonts w:asciiTheme="minorBidi" w:hAnsiTheme="minorBidi" w:cs="Arial" w:hint="cs"/>
          <w:rtl/>
        </w:rPr>
        <w:t>העלה</w:t>
      </w:r>
      <w:r w:rsidRPr="008B1EE9">
        <w:rPr>
          <w:rFonts w:asciiTheme="minorBidi" w:hAnsiTheme="minorBidi" w:cs="Arial"/>
          <w:rtl/>
        </w:rPr>
        <w:t xml:space="preserve"> </w:t>
      </w:r>
      <w:r>
        <w:rPr>
          <w:rFonts w:asciiTheme="minorBidi" w:hAnsiTheme="minorBidi" w:cs="Arial" w:hint="cs"/>
          <w:rtl/>
        </w:rPr>
        <w:t xml:space="preserve">החת"ס, </w:t>
      </w:r>
      <w:r w:rsidRPr="008B1EE9">
        <w:rPr>
          <w:rFonts w:asciiTheme="minorBidi" w:hAnsiTheme="minorBidi" w:cs="Arial" w:hint="cs"/>
          <w:rtl/>
        </w:rPr>
        <w:t>דאפילו</w:t>
      </w:r>
      <w:r w:rsidRPr="008B1EE9">
        <w:rPr>
          <w:rFonts w:asciiTheme="minorBidi" w:hAnsiTheme="minorBidi" w:cs="Arial"/>
          <w:rtl/>
        </w:rPr>
        <w:t xml:space="preserve"> </w:t>
      </w:r>
      <w:r w:rsidRPr="008B1EE9">
        <w:rPr>
          <w:rFonts w:asciiTheme="minorBidi" w:hAnsiTheme="minorBidi" w:cs="Arial" w:hint="cs"/>
          <w:rtl/>
        </w:rPr>
        <w:t>גם</w:t>
      </w:r>
      <w:r w:rsidRPr="008B1EE9">
        <w:rPr>
          <w:rFonts w:asciiTheme="minorBidi" w:hAnsiTheme="minorBidi" w:cs="Arial"/>
          <w:rtl/>
        </w:rPr>
        <w:t xml:space="preserve"> </w:t>
      </w:r>
      <w:r w:rsidRPr="008B1EE9">
        <w:rPr>
          <w:rFonts w:asciiTheme="minorBidi" w:hAnsiTheme="minorBidi" w:cs="Arial" w:hint="cs"/>
          <w:rtl/>
        </w:rPr>
        <w:t>לידתו</w:t>
      </w:r>
      <w:r w:rsidRPr="008B1EE9">
        <w:rPr>
          <w:rFonts w:asciiTheme="minorBidi" w:hAnsiTheme="minorBidi" w:cs="Arial"/>
          <w:rtl/>
        </w:rPr>
        <w:t xml:space="preserve"> </w:t>
      </w:r>
      <w:r w:rsidRPr="008B1EE9">
        <w:rPr>
          <w:rFonts w:asciiTheme="minorBidi" w:hAnsiTheme="minorBidi" w:cs="Arial" w:hint="cs"/>
          <w:rtl/>
        </w:rPr>
        <w:t>שלא</w:t>
      </w:r>
      <w:r w:rsidRPr="008B1EE9">
        <w:rPr>
          <w:rFonts w:asciiTheme="minorBidi" w:hAnsiTheme="minorBidi" w:cs="Arial"/>
          <w:rtl/>
        </w:rPr>
        <w:t xml:space="preserve"> </w:t>
      </w:r>
      <w:r w:rsidRPr="008B1EE9">
        <w:rPr>
          <w:rFonts w:asciiTheme="minorBidi" w:hAnsiTheme="minorBidi" w:cs="Arial" w:hint="cs"/>
          <w:rtl/>
        </w:rPr>
        <w:t>בקדושה</w:t>
      </w:r>
      <w:r w:rsidRPr="008B1EE9">
        <w:rPr>
          <w:rFonts w:asciiTheme="minorBidi" w:hAnsiTheme="minorBidi" w:cs="Arial"/>
          <w:rtl/>
        </w:rPr>
        <w:t xml:space="preserve"> </w:t>
      </w:r>
      <w:r w:rsidRPr="008B1EE9">
        <w:rPr>
          <w:rFonts w:asciiTheme="minorBidi" w:hAnsiTheme="minorBidi" w:cs="Arial" w:hint="cs"/>
          <w:rtl/>
        </w:rPr>
        <w:t>כל</w:t>
      </w:r>
      <w:r w:rsidRPr="008B1EE9">
        <w:rPr>
          <w:rFonts w:asciiTheme="minorBidi" w:hAnsiTheme="minorBidi" w:cs="Arial"/>
          <w:rtl/>
        </w:rPr>
        <w:t xml:space="preserve"> </w:t>
      </w:r>
      <w:r w:rsidRPr="008B1EE9">
        <w:rPr>
          <w:rFonts w:asciiTheme="minorBidi" w:hAnsiTheme="minorBidi" w:cs="Arial" w:hint="cs"/>
          <w:rtl/>
        </w:rPr>
        <w:t>שנתגיירו</w:t>
      </w:r>
      <w:r w:rsidRPr="008B1EE9">
        <w:rPr>
          <w:rFonts w:asciiTheme="minorBidi" w:hAnsiTheme="minorBidi" w:cs="Arial"/>
          <w:rtl/>
        </w:rPr>
        <w:t xml:space="preserve"> </w:t>
      </w:r>
      <w:r w:rsidRPr="008B1EE9">
        <w:rPr>
          <w:rFonts w:asciiTheme="minorBidi" w:hAnsiTheme="minorBidi" w:cs="Arial" w:hint="cs"/>
          <w:rtl/>
        </w:rPr>
        <w:t>עמו</w:t>
      </w:r>
      <w:r w:rsidRPr="008B1EE9">
        <w:rPr>
          <w:rFonts w:asciiTheme="minorBidi" w:hAnsiTheme="minorBidi" w:cs="Arial"/>
          <w:rtl/>
        </w:rPr>
        <w:t xml:space="preserve"> </w:t>
      </w:r>
      <w:r w:rsidRPr="008B1EE9">
        <w:rPr>
          <w:rFonts w:asciiTheme="minorBidi" w:hAnsiTheme="minorBidi" w:cs="Arial" w:hint="cs"/>
          <w:rtl/>
        </w:rPr>
        <w:t>אחד</w:t>
      </w:r>
      <w:r w:rsidRPr="008B1EE9">
        <w:rPr>
          <w:rFonts w:asciiTheme="minorBidi" w:hAnsiTheme="minorBidi" w:cs="Arial"/>
          <w:rtl/>
        </w:rPr>
        <w:t xml:space="preserve"> </w:t>
      </w:r>
      <w:r w:rsidRPr="008B1EE9">
        <w:rPr>
          <w:rFonts w:asciiTheme="minorBidi" w:hAnsiTheme="minorBidi" w:cs="Arial" w:hint="cs"/>
          <w:rtl/>
        </w:rPr>
        <w:t>מאבותיו</w:t>
      </w:r>
      <w:r w:rsidRPr="008B1EE9">
        <w:rPr>
          <w:rFonts w:asciiTheme="minorBidi" w:hAnsiTheme="minorBidi" w:cs="Arial"/>
          <w:rtl/>
        </w:rPr>
        <w:t xml:space="preserve"> </w:t>
      </w:r>
      <w:r w:rsidRPr="008B1EE9">
        <w:rPr>
          <w:rFonts w:asciiTheme="minorBidi" w:hAnsiTheme="minorBidi" w:cs="Arial" w:hint="cs"/>
          <w:rtl/>
        </w:rPr>
        <w:t>אינו</w:t>
      </w:r>
      <w:r w:rsidRPr="008B1EE9">
        <w:rPr>
          <w:rFonts w:asciiTheme="minorBidi" w:hAnsiTheme="minorBidi" w:cs="Arial"/>
          <w:rtl/>
        </w:rPr>
        <w:t xml:space="preserve"> </w:t>
      </w:r>
      <w:r w:rsidRPr="008B1EE9">
        <w:rPr>
          <w:rFonts w:asciiTheme="minorBidi" w:hAnsiTheme="minorBidi" w:cs="Arial" w:hint="cs"/>
          <w:rtl/>
        </w:rPr>
        <w:t>יכול</w:t>
      </w:r>
      <w:r w:rsidRPr="008B1EE9">
        <w:rPr>
          <w:rFonts w:asciiTheme="minorBidi" w:hAnsiTheme="minorBidi" w:cs="Arial"/>
          <w:rtl/>
        </w:rPr>
        <w:t xml:space="preserve"> </w:t>
      </w:r>
      <w:r w:rsidRPr="008B1EE9">
        <w:rPr>
          <w:rFonts w:asciiTheme="minorBidi" w:hAnsiTheme="minorBidi" w:cs="Arial" w:hint="cs"/>
          <w:rtl/>
        </w:rPr>
        <w:t>למחות</w:t>
      </w:r>
      <w:r w:rsidR="009B4E3E">
        <w:rPr>
          <w:rStyle w:val="FootnoteReference"/>
          <w:rFonts w:asciiTheme="minorBidi" w:hAnsiTheme="minorBidi" w:cs="Arial"/>
          <w:rtl/>
        </w:rPr>
        <w:footnoteReference w:id="105"/>
      </w:r>
      <w:r>
        <w:rPr>
          <w:rFonts w:asciiTheme="minorBidi" w:hAnsiTheme="minorBidi" w:cs="Arial" w:hint="cs"/>
          <w:rtl/>
        </w:rPr>
        <w:t xml:space="preserve">, </w:t>
      </w:r>
      <w:r w:rsidRPr="008B1EE9">
        <w:rPr>
          <w:rFonts w:asciiTheme="minorBidi" w:hAnsiTheme="minorBidi" w:cs="Arial" w:hint="cs"/>
          <w:rtl/>
        </w:rPr>
        <w:t>וכתב</w:t>
      </w:r>
      <w:r w:rsidRPr="008B1EE9">
        <w:rPr>
          <w:rFonts w:asciiTheme="minorBidi" w:hAnsiTheme="minorBidi" w:cs="Arial"/>
          <w:rtl/>
        </w:rPr>
        <w:t xml:space="preserve"> </w:t>
      </w:r>
      <w:r w:rsidRPr="008B1EE9">
        <w:rPr>
          <w:rFonts w:asciiTheme="minorBidi" w:hAnsiTheme="minorBidi" w:cs="Arial" w:hint="cs"/>
          <w:rtl/>
        </w:rPr>
        <w:t>עוד</w:t>
      </w:r>
      <w:r w:rsidRPr="008B1EE9">
        <w:rPr>
          <w:rFonts w:asciiTheme="minorBidi" w:hAnsiTheme="minorBidi" w:cs="Arial"/>
          <w:rtl/>
        </w:rPr>
        <w:t xml:space="preserve"> </w:t>
      </w:r>
      <w:r w:rsidRPr="008B1EE9">
        <w:rPr>
          <w:rFonts w:asciiTheme="minorBidi" w:hAnsiTheme="minorBidi" w:cs="Arial" w:hint="cs"/>
          <w:rtl/>
        </w:rPr>
        <w:t>היכא</w:t>
      </w:r>
      <w:r w:rsidRPr="008B1EE9">
        <w:rPr>
          <w:rFonts w:asciiTheme="minorBidi" w:hAnsiTheme="minorBidi" w:cs="Arial"/>
          <w:rtl/>
        </w:rPr>
        <w:t xml:space="preserve"> </w:t>
      </w:r>
      <w:r w:rsidRPr="008B1EE9">
        <w:rPr>
          <w:rFonts w:asciiTheme="minorBidi" w:hAnsiTheme="minorBidi" w:cs="Arial" w:hint="cs"/>
          <w:rtl/>
        </w:rPr>
        <w:t>דיכול</w:t>
      </w:r>
      <w:r w:rsidRPr="008B1EE9">
        <w:rPr>
          <w:rFonts w:asciiTheme="minorBidi" w:hAnsiTheme="minorBidi" w:cs="Arial"/>
          <w:rtl/>
        </w:rPr>
        <w:t xml:space="preserve"> </w:t>
      </w:r>
      <w:r w:rsidRPr="008B1EE9">
        <w:rPr>
          <w:rFonts w:asciiTheme="minorBidi" w:hAnsiTheme="minorBidi" w:cs="Arial" w:hint="cs"/>
          <w:rtl/>
        </w:rPr>
        <w:t>למחות</w:t>
      </w:r>
      <w:r w:rsidRPr="008B1EE9">
        <w:rPr>
          <w:rFonts w:asciiTheme="minorBidi" w:hAnsiTheme="minorBidi" w:cs="Arial"/>
          <w:rtl/>
        </w:rPr>
        <w:t xml:space="preserve"> </w:t>
      </w:r>
      <w:r w:rsidRPr="008B1EE9">
        <w:rPr>
          <w:rFonts w:asciiTheme="minorBidi" w:hAnsiTheme="minorBidi" w:cs="Arial" w:hint="cs"/>
          <w:rtl/>
        </w:rPr>
        <w:t>ודאי</w:t>
      </w:r>
      <w:r w:rsidRPr="008B1EE9">
        <w:rPr>
          <w:rFonts w:asciiTheme="minorBidi" w:hAnsiTheme="minorBidi" w:cs="Arial"/>
          <w:rtl/>
        </w:rPr>
        <w:t xml:space="preserve"> </w:t>
      </w:r>
      <w:r w:rsidRPr="008B1EE9">
        <w:rPr>
          <w:rFonts w:asciiTheme="minorBidi" w:hAnsiTheme="minorBidi" w:cs="Arial" w:hint="cs"/>
          <w:rtl/>
        </w:rPr>
        <w:t>דמיעקר</w:t>
      </w:r>
      <w:r w:rsidRPr="008B1EE9">
        <w:rPr>
          <w:rFonts w:asciiTheme="minorBidi" w:hAnsiTheme="minorBidi" w:cs="Arial"/>
          <w:rtl/>
        </w:rPr>
        <w:t xml:space="preserve"> </w:t>
      </w:r>
      <w:r w:rsidRPr="008B1EE9">
        <w:rPr>
          <w:rFonts w:asciiTheme="minorBidi" w:hAnsiTheme="minorBidi" w:cs="Arial" w:hint="cs"/>
          <w:rtl/>
        </w:rPr>
        <w:t>עקר</w:t>
      </w:r>
      <w:r w:rsidRPr="008B1EE9">
        <w:rPr>
          <w:rFonts w:asciiTheme="minorBidi" w:hAnsiTheme="minorBidi" w:cs="Arial"/>
          <w:rtl/>
        </w:rPr>
        <w:t xml:space="preserve"> </w:t>
      </w:r>
      <w:r w:rsidRPr="008B1EE9">
        <w:rPr>
          <w:rFonts w:asciiTheme="minorBidi" w:hAnsiTheme="minorBidi" w:cs="Arial" w:hint="cs"/>
          <w:rtl/>
        </w:rPr>
        <w:t>הגירות</w:t>
      </w:r>
      <w:r w:rsidRPr="008B1EE9">
        <w:rPr>
          <w:rFonts w:asciiTheme="minorBidi" w:hAnsiTheme="minorBidi" w:cs="Arial"/>
          <w:rtl/>
        </w:rPr>
        <w:t xml:space="preserve"> </w:t>
      </w:r>
      <w:r w:rsidRPr="008B1EE9">
        <w:rPr>
          <w:rFonts w:asciiTheme="minorBidi" w:hAnsiTheme="minorBidi" w:cs="Arial" w:hint="cs"/>
          <w:rtl/>
        </w:rPr>
        <w:t>למפרע</w:t>
      </w:r>
      <w:r w:rsidRPr="008B1EE9">
        <w:rPr>
          <w:rFonts w:asciiTheme="minorBidi" w:hAnsiTheme="minorBidi" w:cs="Arial"/>
          <w:rtl/>
        </w:rPr>
        <w:t xml:space="preserve"> </w:t>
      </w:r>
      <w:r w:rsidRPr="008B1EE9">
        <w:rPr>
          <w:rFonts w:asciiTheme="minorBidi" w:hAnsiTheme="minorBidi" w:cs="Arial" w:hint="cs"/>
          <w:rtl/>
        </w:rPr>
        <w:t>והיין</w:t>
      </w:r>
      <w:r w:rsidRPr="008B1EE9">
        <w:rPr>
          <w:rFonts w:asciiTheme="minorBidi" w:hAnsiTheme="minorBidi" w:cs="Arial"/>
          <w:rtl/>
        </w:rPr>
        <w:t xml:space="preserve"> </w:t>
      </w:r>
      <w:r w:rsidRPr="008B1EE9">
        <w:rPr>
          <w:rFonts w:asciiTheme="minorBidi" w:hAnsiTheme="minorBidi" w:cs="Arial" w:hint="cs"/>
          <w:rtl/>
        </w:rPr>
        <w:t>הנשאר</w:t>
      </w:r>
      <w:r w:rsidRPr="008B1EE9">
        <w:rPr>
          <w:rFonts w:asciiTheme="minorBidi" w:hAnsiTheme="minorBidi" w:cs="Arial"/>
          <w:rtl/>
        </w:rPr>
        <w:t xml:space="preserve"> </w:t>
      </w:r>
      <w:r w:rsidRPr="008B1EE9">
        <w:rPr>
          <w:rFonts w:asciiTheme="minorBidi" w:hAnsiTheme="minorBidi" w:cs="Arial" w:hint="cs"/>
          <w:rtl/>
        </w:rPr>
        <w:t>שנגע</w:t>
      </w:r>
      <w:r w:rsidRPr="008B1EE9">
        <w:rPr>
          <w:rFonts w:asciiTheme="minorBidi" w:hAnsiTheme="minorBidi" w:cs="Arial"/>
          <w:rtl/>
        </w:rPr>
        <w:t xml:space="preserve"> </w:t>
      </w:r>
      <w:r w:rsidRPr="008B1EE9">
        <w:rPr>
          <w:rFonts w:asciiTheme="minorBidi" w:hAnsiTheme="minorBidi" w:cs="Arial" w:hint="cs"/>
          <w:rtl/>
        </w:rPr>
        <w:t>בו</w:t>
      </w:r>
      <w:r w:rsidRPr="008B1EE9">
        <w:rPr>
          <w:rFonts w:asciiTheme="minorBidi" w:hAnsiTheme="minorBidi" w:cs="Arial"/>
          <w:rtl/>
        </w:rPr>
        <w:t xml:space="preserve"> </w:t>
      </w:r>
      <w:r w:rsidRPr="008B1EE9">
        <w:rPr>
          <w:rFonts w:asciiTheme="minorBidi" w:hAnsiTheme="minorBidi" w:cs="Arial" w:hint="cs"/>
          <w:rtl/>
        </w:rPr>
        <w:t>קודם</w:t>
      </w:r>
      <w:r w:rsidRPr="008B1EE9">
        <w:rPr>
          <w:rFonts w:asciiTheme="minorBidi" w:hAnsiTheme="minorBidi" w:cs="Arial"/>
          <w:rtl/>
        </w:rPr>
        <w:t xml:space="preserve"> </w:t>
      </w:r>
      <w:r w:rsidRPr="008B1EE9">
        <w:rPr>
          <w:rFonts w:asciiTheme="minorBidi" w:hAnsiTheme="minorBidi" w:cs="Arial" w:hint="cs"/>
          <w:rtl/>
        </w:rPr>
        <w:t>מחאתו</w:t>
      </w:r>
      <w:r w:rsidRPr="008B1EE9">
        <w:rPr>
          <w:rFonts w:asciiTheme="minorBidi" w:hAnsiTheme="minorBidi" w:cs="Arial"/>
          <w:rtl/>
        </w:rPr>
        <w:t xml:space="preserve"> </w:t>
      </w:r>
      <w:r w:rsidRPr="008B1EE9">
        <w:rPr>
          <w:rFonts w:asciiTheme="minorBidi" w:hAnsiTheme="minorBidi" w:cs="Arial" w:hint="cs"/>
          <w:rtl/>
        </w:rPr>
        <w:t>הוא</w:t>
      </w:r>
      <w:r w:rsidRPr="008B1EE9">
        <w:rPr>
          <w:rFonts w:asciiTheme="minorBidi" w:hAnsiTheme="minorBidi" w:cs="Arial"/>
          <w:rtl/>
        </w:rPr>
        <w:t xml:space="preserve"> </w:t>
      </w:r>
      <w:r w:rsidRPr="008B1EE9">
        <w:rPr>
          <w:rFonts w:asciiTheme="minorBidi" w:hAnsiTheme="minorBidi" w:cs="Arial" w:hint="cs"/>
          <w:rtl/>
        </w:rPr>
        <w:t>ככל</w:t>
      </w:r>
      <w:r w:rsidRPr="008B1EE9">
        <w:rPr>
          <w:rFonts w:asciiTheme="minorBidi" w:hAnsiTheme="minorBidi" w:cs="Arial"/>
          <w:rtl/>
        </w:rPr>
        <w:t xml:space="preserve"> </w:t>
      </w:r>
      <w:r w:rsidRPr="008B1EE9">
        <w:rPr>
          <w:rFonts w:asciiTheme="minorBidi" w:hAnsiTheme="minorBidi" w:cs="Arial" w:hint="cs"/>
          <w:rtl/>
        </w:rPr>
        <w:t>מגע</w:t>
      </w:r>
      <w:r w:rsidRPr="008B1EE9">
        <w:rPr>
          <w:rFonts w:asciiTheme="minorBidi" w:hAnsiTheme="minorBidi" w:cs="Arial"/>
          <w:rtl/>
        </w:rPr>
        <w:t xml:space="preserve"> </w:t>
      </w:r>
      <w:r w:rsidRPr="008B1EE9">
        <w:rPr>
          <w:rFonts w:asciiTheme="minorBidi" w:hAnsiTheme="minorBidi" w:cs="Arial" w:hint="cs"/>
          <w:rtl/>
        </w:rPr>
        <w:t>עובד</w:t>
      </w:r>
      <w:r w:rsidRPr="008B1EE9">
        <w:rPr>
          <w:rFonts w:asciiTheme="minorBidi" w:hAnsiTheme="minorBidi" w:cs="Arial"/>
          <w:rtl/>
        </w:rPr>
        <w:t xml:space="preserve"> </w:t>
      </w:r>
      <w:r w:rsidRPr="008B1EE9">
        <w:rPr>
          <w:rFonts w:asciiTheme="minorBidi" w:hAnsiTheme="minorBidi" w:cs="Arial" w:hint="cs"/>
          <w:rtl/>
        </w:rPr>
        <w:t>כוכבים</w:t>
      </w:r>
      <w:r w:rsidRPr="008B1EE9">
        <w:rPr>
          <w:rFonts w:asciiTheme="minorBidi" w:hAnsiTheme="minorBidi" w:cs="Arial"/>
          <w:rtl/>
        </w:rPr>
        <w:t xml:space="preserve"> </w:t>
      </w:r>
      <w:r w:rsidRPr="008B1EE9">
        <w:rPr>
          <w:rFonts w:asciiTheme="minorBidi" w:hAnsiTheme="minorBidi" w:cs="Arial" w:hint="cs"/>
          <w:rtl/>
        </w:rPr>
        <w:t>קטן</w:t>
      </w:r>
      <w:r w:rsidRPr="008B1EE9">
        <w:rPr>
          <w:rFonts w:asciiTheme="minorBidi" w:hAnsiTheme="minorBidi" w:cs="Arial"/>
          <w:rtl/>
        </w:rPr>
        <w:t xml:space="preserve"> </w:t>
      </w:r>
      <w:r w:rsidRPr="008B1EE9">
        <w:rPr>
          <w:rFonts w:asciiTheme="minorBidi" w:hAnsiTheme="minorBidi" w:cs="Arial" w:hint="cs"/>
          <w:rtl/>
        </w:rPr>
        <w:t>ביין</w:t>
      </w:r>
      <w:r w:rsidRPr="008B1EE9">
        <w:rPr>
          <w:rFonts w:asciiTheme="minorBidi" w:hAnsiTheme="minorBidi" w:cs="Arial"/>
          <w:rtl/>
        </w:rPr>
        <w:t xml:space="preserve"> </w:t>
      </w:r>
      <w:r w:rsidRPr="008B1EE9">
        <w:rPr>
          <w:rFonts w:asciiTheme="minorBidi" w:hAnsiTheme="minorBidi" w:cs="Arial" w:hint="cs"/>
          <w:rtl/>
        </w:rPr>
        <w:t>שלנו</w:t>
      </w:r>
      <w:r w:rsidR="009B4E3E">
        <w:rPr>
          <w:rFonts w:asciiTheme="minorBidi" w:hAnsiTheme="minorBidi" w:cs="Arial" w:hint="cs"/>
          <w:rtl/>
        </w:rPr>
        <w:t>,</w:t>
      </w:r>
      <w:r w:rsidRPr="008B1EE9">
        <w:rPr>
          <w:rFonts w:asciiTheme="minorBidi" w:hAnsiTheme="minorBidi" w:cs="Arial"/>
          <w:rtl/>
        </w:rPr>
        <w:t xml:space="preserve"> </w:t>
      </w:r>
      <w:r w:rsidRPr="008B1EE9">
        <w:rPr>
          <w:rFonts w:asciiTheme="minorBidi" w:hAnsiTheme="minorBidi" w:cs="Arial" w:hint="cs"/>
          <w:rtl/>
        </w:rPr>
        <w:t>ואם</w:t>
      </w:r>
      <w:r w:rsidRPr="008B1EE9">
        <w:rPr>
          <w:rFonts w:asciiTheme="minorBidi" w:hAnsiTheme="minorBidi" w:cs="Arial"/>
          <w:rtl/>
        </w:rPr>
        <w:t xml:space="preserve"> </w:t>
      </w:r>
      <w:r w:rsidRPr="008B1EE9">
        <w:rPr>
          <w:rFonts w:asciiTheme="minorBidi" w:hAnsiTheme="minorBidi" w:cs="Arial" w:hint="cs"/>
          <w:rtl/>
        </w:rPr>
        <w:t>בא</w:t>
      </w:r>
      <w:r w:rsidRPr="008B1EE9">
        <w:rPr>
          <w:rFonts w:asciiTheme="minorBidi" w:hAnsiTheme="minorBidi" w:cs="Arial"/>
          <w:rtl/>
        </w:rPr>
        <w:t xml:space="preserve"> </w:t>
      </w:r>
      <w:r w:rsidRPr="008B1EE9">
        <w:rPr>
          <w:rFonts w:asciiTheme="minorBidi" w:hAnsiTheme="minorBidi" w:cs="Arial" w:hint="cs"/>
          <w:rtl/>
        </w:rPr>
        <w:t>על</w:t>
      </w:r>
      <w:r w:rsidRPr="008B1EE9">
        <w:rPr>
          <w:rFonts w:asciiTheme="minorBidi" w:hAnsiTheme="minorBidi" w:cs="Arial"/>
          <w:rtl/>
        </w:rPr>
        <w:t xml:space="preserve"> </w:t>
      </w:r>
      <w:r w:rsidRPr="008B1EE9">
        <w:rPr>
          <w:rFonts w:asciiTheme="minorBidi" w:hAnsiTheme="minorBidi" w:cs="Arial" w:hint="cs"/>
          <w:rtl/>
        </w:rPr>
        <w:t>בת</w:t>
      </w:r>
      <w:r w:rsidRPr="008B1EE9">
        <w:rPr>
          <w:rFonts w:asciiTheme="minorBidi" w:hAnsiTheme="minorBidi" w:cs="Arial"/>
          <w:rtl/>
        </w:rPr>
        <w:t xml:space="preserve"> </w:t>
      </w:r>
      <w:r w:rsidRPr="008B1EE9">
        <w:rPr>
          <w:rFonts w:asciiTheme="minorBidi" w:hAnsiTheme="minorBidi" w:cs="Arial" w:hint="cs"/>
          <w:rtl/>
        </w:rPr>
        <w:t>ישראל</w:t>
      </w:r>
      <w:r w:rsidRPr="008B1EE9">
        <w:rPr>
          <w:rFonts w:asciiTheme="minorBidi" w:hAnsiTheme="minorBidi" w:cs="Arial"/>
          <w:rtl/>
        </w:rPr>
        <w:t xml:space="preserve"> </w:t>
      </w:r>
      <w:r w:rsidRPr="008B1EE9">
        <w:rPr>
          <w:rFonts w:asciiTheme="minorBidi" w:hAnsiTheme="minorBidi" w:cs="Arial" w:hint="cs"/>
          <w:rtl/>
        </w:rPr>
        <w:t>בהיותו</w:t>
      </w:r>
      <w:r w:rsidRPr="008B1EE9">
        <w:rPr>
          <w:rFonts w:asciiTheme="minorBidi" w:hAnsiTheme="minorBidi" w:cs="Arial"/>
          <w:rtl/>
        </w:rPr>
        <w:t xml:space="preserve"> </w:t>
      </w:r>
      <w:r w:rsidRPr="008B1EE9">
        <w:rPr>
          <w:rFonts w:asciiTheme="minorBidi" w:hAnsiTheme="minorBidi" w:cs="Arial" w:hint="cs"/>
          <w:rtl/>
        </w:rPr>
        <w:t>בן</w:t>
      </w:r>
      <w:r w:rsidRPr="008B1EE9">
        <w:rPr>
          <w:rFonts w:asciiTheme="minorBidi" w:hAnsiTheme="minorBidi" w:cs="Arial"/>
          <w:rtl/>
        </w:rPr>
        <w:t xml:space="preserve"> </w:t>
      </w:r>
      <w:r w:rsidRPr="008B1EE9">
        <w:rPr>
          <w:rFonts w:asciiTheme="minorBidi" w:hAnsiTheme="minorBidi" w:cs="Arial" w:hint="cs"/>
          <w:rtl/>
        </w:rPr>
        <w:t>ט</w:t>
      </w:r>
      <w:r w:rsidRPr="008B1EE9">
        <w:rPr>
          <w:rFonts w:asciiTheme="minorBidi" w:hAnsiTheme="minorBidi" w:cs="Arial"/>
          <w:rtl/>
        </w:rPr>
        <w:t xml:space="preserve">' </w:t>
      </w:r>
      <w:r w:rsidRPr="008B1EE9">
        <w:rPr>
          <w:rFonts w:asciiTheme="minorBidi" w:hAnsiTheme="minorBidi" w:cs="Arial" w:hint="cs"/>
          <w:rtl/>
        </w:rPr>
        <w:t>נפסלה</w:t>
      </w:r>
      <w:r w:rsidRPr="008B1EE9">
        <w:rPr>
          <w:rFonts w:asciiTheme="minorBidi" w:hAnsiTheme="minorBidi" w:cs="Arial"/>
          <w:rtl/>
        </w:rPr>
        <w:t xml:space="preserve"> </w:t>
      </w:r>
      <w:r w:rsidRPr="008B1EE9">
        <w:rPr>
          <w:rFonts w:asciiTheme="minorBidi" w:hAnsiTheme="minorBidi" w:cs="Arial" w:hint="cs"/>
          <w:rtl/>
        </w:rPr>
        <w:t>מהכהונה</w:t>
      </w:r>
      <w:r w:rsidRPr="008B1EE9">
        <w:rPr>
          <w:rFonts w:asciiTheme="minorBidi" w:hAnsiTheme="minorBidi" w:cs="Arial"/>
          <w:rtl/>
        </w:rPr>
        <w:t xml:space="preserve"> </w:t>
      </w:r>
      <w:r w:rsidRPr="008B1EE9">
        <w:rPr>
          <w:rFonts w:asciiTheme="minorBidi" w:hAnsiTheme="minorBidi" w:cs="Arial" w:hint="cs"/>
          <w:rtl/>
        </w:rPr>
        <w:t>כו</w:t>
      </w:r>
      <w:r w:rsidRPr="008B1EE9">
        <w:rPr>
          <w:rFonts w:asciiTheme="minorBidi" w:hAnsiTheme="minorBidi" w:cs="Arial"/>
          <w:rtl/>
        </w:rPr>
        <w:t>'</w:t>
      </w:r>
      <w:r w:rsidR="009B4E3E">
        <w:rPr>
          <w:rFonts w:asciiTheme="minorBidi" w:hAnsiTheme="minorBidi" w:cs="Arial" w:hint="cs"/>
          <w:rtl/>
        </w:rPr>
        <w:t>,</w:t>
      </w:r>
      <w:r w:rsidRPr="008B1EE9">
        <w:rPr>
          <w:rFonts w:asciiTheme="minorBidi" w:hAnsiTheme="minorBidi" w:cs="Arial"/>
          <w:rtl/>
        </w:rPr>
        <w:t xml:space="preserve"> </w:t>
      </w:r>
      <w:r w:rsidRPr="008B1EE9">
        <w:rPr>
          <w:rFonts w:asciiTheme="minorBidi" w:hAnsiTheme="minorBidi" w:cs="Arial" w:hint="cs"/>
          <w:rtl/>
        </w:rPr>
        <w:t>אך</w:t>
      </w:r>
      <w:r w:rsidRPr="008B1EE9">
        <w:rPr>
          <w:rFonts w:asciiTheme="minorBidi" w:hAnsiTheme="minorBidi" w:cs="Arial"/>
          <w:rtl/>
        </w:rPr>
        <w:t xml:space="preserve"> </w:t>
      </w:r>
      <w:r w:rsidRPr="008B1EE9">
        <w:rPr>
          <w:rFonts w:asciiTheme="minorBidi" w:hAnsiTheme="minorBidi" w:cs="Arial" w:hint="cs"/>
          <w:rtl/>
        </w:rPr>
        <w:t>אנו</w:t>
      </w:r>
      <w:r w:rsidRPr="008B1EE9">
        <w:rPr>
          <w:rFonts w:asciiTheme="minorBidi" w:hAnsiTheme="minorBidi" w:cs="Arial"/>
          <w:rtl/>
        </w:rPr>
        <w:t xml:space="preserve"> </w:t>
      </w:r>
      <w:r w:rsidRPr="008B1EE9">
        <w:rPr>
          <w:rFonts w:asciiTheme="minorBidi" w:hAnsiTheme="minorBidi" w:cs="Arial" w:hint="cs"/>
          <w:rtl/>
        </w:rPr>
        <w:t>אין</w:t>
      </w:r>
      <w:r w:rsidRPr="008B1EE9">
        <w:rPr>
          <w:rFonts w:asciiTheme="minorBidi" w:hAnsiTheme="minorBidi" w:cs="Arial"/>
          <w:rtl/>
        </w:rPr>
        <w:t xml:space="preserve"> </w:t>
      </w:r>
      <w:r w:rsidRPr="008B1EE9">
        <w:rPr>
          <w:rFonts w:asciiTheme="minorBidi" w:hAnsiTheme="minorBidi" w:cs="Arial" w:hint="cs"/>
          <w:rtl/>
        </w:rPr>
        <w:t>צריכין</w:t>
      </w:r>
      <w:r w:rsidRPr="008B1EE9">
        <w:rPr>
          <w:rFonts w:asciiTheme="minorBidi" w:hAnsiTheme="minorBidi" w:cs="Arial"/>
          <w:rtl/>
        </w:rPr>
        <w:t xml:space="preserve"> </w:t>
      </w:r>
      <w:r w:rsidRPr="008B1EE9">
        <w:rPr>
          <w:rFonts w:asciiTheme="minorBidi" w:hAnsiTheme="minorBidi" w:cs="Arial" w:hint="cs"/>
          <w:rtl/>
        </w:rPr>
        <w:t>לחוש</w:t>
      </w:r>
      <w:r w:rsidRPr="008B1EE9">
        <w:rPr>
          <w:rFonts w:asciiTheme="minorBidi" w:hAnsiTheme="minorBidi" w:cs="Arial"/>
          <w:rtl/>
        </w:rPr>
        <w:t xml:space="preserve"> </w:t>
      </w:r>
      <w:r w:rsidRPr="008B1EE9">
        <w:rPr>
          <w:rFonts w:asciiTheme="minorBidi" w:hAnsiTheme="minorBidi" w:cs="Arial" w:hint="cs"/>
          <w:rtl/>
        </w:rPr>
        <w:t>לזה</w:t>
      </w:r>
      <w:r w:rsidRPr="008B1EE9">
        <w:rPr>
          <w:rFonts w:asciiTheme="minorBidi" w:hAnsiTheme="minorBidi" w:cs="Arial"/>
          <w:rtl/>
        </w:rPr>
        <w:t xml:space="preserve"> </w:t>
      </w:r>
      <w:r w:rsidRPr="008B1EE9">
        <w:rPr>
          <w:rFonts w:asciiTheme="minorBidi" w:hAnsiTheme="minorBidi" w:cs="Arial" w:hint="cs"/>
          <w:rtl/>
        </w:rPr>
        <w:t>כלל</w:t>
      </w:r>
      <w:r w:rsidRPr="008B1EE9">
        <w:rPr>
          <w:rFonts w:asciiTheme="minorBidi" w:hAnsiTheme="minorBidi" w:cs="Arial"/>
          <w:rtl/>
        </w:rPr>
        <w:t xml:space="preserve"> </w:t>
      </w:r>
      <w:r w:rsidRPr="008B1EE9">
        <w:rPr>
          <w:rFonts w:asciiTheme="minorBidi" w:hAnsiTheme="minorBidi" w:cs="Arial" w:hint="cs"/>
          <w:rtl/>
        </w:rPr>
        <w:t>שמא</w:t>
      </w:r>
      <w:r w:rsidRPr="008B1EE9">
        <w:rPr>
          <w:rFonts w:asciiTheme="minorBidi" w:hAnsiTheme="minorBidi" w:cs="Arial"/>
          <w:rtl/>
        </w:rPr>
        <w:t xml:space="preserve"> </w:t>
      </w:r>
      <w:r w:rsidRPr="008B1EE9">
        <w:rPr>
          <w:rFonts w:asciiTheme="minorBidi" w:hAnsiTheme="minorBidi" w:cs="Arial" w:hint="cs"/>
          <w:rtl/>
        </w:rPr>
        <w:t>ימחה</w:t>
      </w:r>
      <w:r w:rsidRPr="008B1EE9">
        <w:rPr>
          <w:rFonts w:asciiTheme="minorBidi" w:hAnsiTheme="minorBidi" w:cs="Arial"/>
          <w:rtl/>
        </w:rPr>
        <w:t xml:space="preserve"> </w:t>
      </w:r>
      <w:r w:rsidRPr="008B1EE9">
        <w:rPr>
          <w:rFonts w:asciiTheme="minorBidi" w:hAnsiTheme="minorBidi" w:cs="Arial" w:hint="cs"/>
          <w:rtl/>
        </w:rPr>
        <w:t>ולכן</w:t>
      </w:r>
      <w:r w:rsidRPr="008B1EE9">
        <w:rPr>
          <w:rFonts w:asciiTheme="minorBidi" w:hAnsiTheme="minorBidi" w:cs="Arial"/>
          <w:rtl/>
        </w:rPr>
        <w:t xml:space="preserve"> </w:t>
      </w:r>
      <w:r w:rsidRPr="008B1EE9">
        <w:rPr>
          <w:rFonts w:asciiTheme="minorBidi" w:hAnsiTheme="minorBidi" w:cs="Arial" w:hint="cs"/>
          <w:rtl/>
        </w:rPr>
        <w:t>מברכין</w:t>
      </w:r>
      <w:r w:rsidRPr="008B1EE9">
        <w:rPr>
          <w:rFonts w:asciiTheme="minorBidi" w:hAnsiTheme="minorBidi" w:cs="Arial"/>
          <w:rtl/>
        </w:rPr>
        <w:t xml:space="preserve"> </w:t>
      </w:r>
      <w:r w:rsidRPr="008B1EE9">
        <w:rPr>
          <w:rFonts w:asciiTheme="minorBidi" w:hAnsiTheme="minorBidi" w:cs="Arial" w:hint="cs"/>
          <w:rtl/>
        </w:rPr>
        <w:t>בשעת</w:t>
      </w:r>
      <w:r w:rsidRPr="008B1EE9">
        <w:rPr>
          <w:rFonts w:asciiTheme="minorBidi" w:hAnsiTheme="minorBidi" w:cs="Arial"/>
          <w:rtl/>
        </w:rPr>
        <w:t xml:space="preserve"> </w:t>
      </w:r>
      <w:r w:rsidRPr="008B1EE9">
        <w:rPr>
          <w:rFonts w:asciiTheme="minorBidi" w:hAnsiTheme="minorBidi" w:cs="Arial" w:hint="cs"/>
          <w:rtl/>
        </w:rPr>
        <w:t>טבילה</w:t>
      </w:r>
      <w:r w:rsidRPr="008B1EE9">
        <w:rPr>
          <w:rFonts w:asciiTheme="minorBidi" w:hAnsiTheme="minorBidi" w:cs="Arial"/>
          <w:rtl/>
        </w:rPr>
        <w:t xml:space="preserve"> </w:t>
      </w:r>
      <w:r w:rsidRPr="008B1EE9">
        <w:rPr>
          <w:rFonts w:asciiTheme="minorBidi" w:hAnsiTheme="minorBidi" w:cs="Arial" w:hint="cs"/>
          <w:rtl/>
        </w:rPr>
        <w:t>ומניחין</w:t>
      </w:r>
      <w:r w:rsidRPr="008B1EE9">
        <w:rPr>
          <w:rFonts w:asciiTheme="minorBidi" w:hAnsiTheme="minorBidi" w:cs="Arial"/>
          <w:rtl/>
        </w:rPr>
        <w:t xml:space="preserve"> </w:t>
      </w:r>
      <w:r w:rsidRPr="008B1EE9">
        <w:rPr>
          <w:rFonts w:asciiTheme="minorBidi" w:hAnsiTheme="minorBidi" w:cs="Arial" w:hint="cs"/>
          <w:rtl/>
        </w:rPr>
        <w:t>אותו</w:t>
      </w:r>
      <w:r w:rsidRPr="008B1EE9">
        <w:rPr>
          <w:rFonts w:asciiTheme="minorBidi" w:hAnsiTheme="minorBidi" w:cs="Arial"/>
          <w:rtl/>
        </w:rPr>
        <w:t xml:space="preserve"> </w:t>
      </w:r>
      <w:r w:rsidRPr="008B1EE9">
        <w:rPr>
          <w:rFonts w:asciiTheme="minorBidi" w:hAnsiTheme="minorBidi" w:cs="Arial" w:hint="cs"/>
          <w:rtl/>
        </w:rPr>
        <w:t>ליגע</w:t>
      </w:r>
      <w:r w:rsidRPr="008B1EE9">
        <w:rPr>
          <w:rFonts w:asciiTheme="minorBidi" w:hAnsiTheme="minorBidi" w:cs="Arial"/>
          <w:rtl/>
        </w:rPr>
        <w:t xml:space="preserve"> </w:t>
      </w:r>
      <w:r w:rsidRPr="008B1EE9">
        <w:rPr>
          <w:rFonts w:asciiTheme="minorBidi" w:hAnsiTheme="minorBidi" w:cs="Arial" w:hint="cs"/>
          <w:rtl/>
        </w:rPr>
        <w:t>ביין</w:t>
      </w:r>
      <w:r w:rsidRPr="008B1EE9">
        <w:rPr>
          <w:rFonts w:asciiTheme="minorBidi" w:hAnsiTheme="minorBidi" w:cs="Arial"/>
          <w:rtl/>
        </w:rPr>
        <w:t xml:space="preserve"> </w:t>
      </w:r>
      <w:r w:rsidRPr="008B1EE9">
        <w:rPr>
          <w:rFonts w:asciiTheme="minorBidi" w:hAnsiTheme="minorBidi" w:cs="Arial" w:hint="cs"/>
          <w:rtl/>
        </w:rPr>
        <w:t>או</w:t>
      </w:r>
      <w:r w:rsidRPr="008B1EE9">
        <w:rPr>
          <w:rFonts w:asciiTheme="minorBidi" w:hAnsiTheme="minorBidi" w:cs="Arial"/>
          <w:rtl/>
        </w:rPr>
        <w:t xml:space="preserve"> </w:t>
      </w:r>
      <w:r w:rsidRPr="008B1EE9">
        <w:rPr>
          <w:rFonts w:asciiTheme="minorBidi" w:hAnsiTheme="minorBidi" w:cs="Arial" w:hint="cs"/>
          <w:rtl/>
        </w:rPr>
        <w:t>להנשא</w:t>
      </w:r>
      <w:r w:rsidRPr="008B1EE9">
        <w:rPr>
          <w:rFonts w:asciiTheme="minorBidi" w:hAnsiTheme="minorBidi" w:cs="Arial"/>
          <w:rtl/>
        </w:rPr>
        <w:t xml:space="preserve"> </w:t>
      </w:r>
      <w:r w:rsidRPr="008B1EE9">
        <w:rPr>
          <w:rFonts w:asciiTheme="minorBidi" w:hAnsiTheme="minorBidi" w:cs="Arial" w:hint="cs"/>
          <w:rtl/>
        </w:rPr>
        <w:t>לאיש</w:t>
      </w:r>
      <w:r w:rsidRPr="008B1EE9">
        <w:rPr>
          <w:rFonts w:asciiTheme="minorBidi" w:hAnsiTheme="minorBidi" w:cs="Arial"/>
          <w:rtl/>
        </w:rPr>
        <w:t xml:space="preserve"> </w:t>
      </w:r>
      <w:r w:rsidRPr="008B1EE9">
        <w:rPr>
          <w:rFonts w:asciiTheme="minorBidi" w:hAnsiTheme="minorBidi" w:cs="Arial" w:hint="cs"/>
          <w:rtl/>
        </w:rPr>
        <w:t>או</w:t>
      </w:r>
      <w:r w:rsidRPr="008B1EE9">
        <w:rPr>
          <w:rFonts w:asciiTheme="minorBidi" w:hAnsiTheme="minorBidi" w:cs="Arial"/>
          <w:rtl/>
        </w:rPr>
        <w:t xml:space="preserve"> </w:t>
      </w:r>
      <w:r w:rsidRPr="008B1EE9">
        <w:rPr>
          <w:rFonts w:asciiTheme="minorBidi" w:hAnsiTheme="minorBidi" w:cs="Arial" w:hint="cs"/>
          <w:rtl/>
        </w:rPr>
        <w:t>לישא</w:t>
      </w:r>
      <w:r w:rsidRPr="008B1EE9">
        <w:rPr>
          <w:rFonts w:asciiTheme="minorBidi" w:hAnsiTheme="minorBidi" w:cs="Arial"/>
          <w:rtl/>
        </w:rPr>
        <w:t xml:space="preserve"> </w:t>
      </w:r>
      <w:r w:rsidRPr="008B1EE9">
        <w:rPr>
          <w:rFonts w:asciiTheme="minorBidi" w:hAnsiTheme="minorBidi" w:cs="Arial" w:hint="cs"/>
          <w:rtl/>
        </w:rPr>
        <w:t>ישראלית</w:t>
      </w:r>
      <w:r w:rsidR="009B4E3E">
        <w:rPr>
          <w:rFonts w:asciiTheme="minorBidi" w:hAnsiTheme="minorBidi"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r w:rsidR="009B4E3E" w:rsidRPr="009B4E3E">
        <w:rPr>
          <w:rFonts w:asciiTheme="minorBidi" w:hAnsiTheme="minorBidi" w:hint="cs"/>
          <w:sz w:val="20"/>
          <w:szCs w:val="20"/>
          <w:rtl/>
        </w:rPr>
        <w:t xml:space="preserve"> [ח]</w:t>
      </w:r>
    </w:p>
    <w:p w:rsidR="00446A13" w:rsidRPr="00B153C8" w:rsidRDefault="00446A13" w:rsidP="007E11B5">
      <w:pPr>
        <w:jc w:val="both"/>
        <w:rPr>
          <w:rFonts w:asciiTheme="minorBidi" w:hAnsiTheme="minorBidi"/>
          <w:rtl/>
        </w:rPr>
      </w:pPr>
      <w:r w:rsidRPr="00B153C8">
        <w:rPr>
          <w:rFonts w:asciiTheme="minorBidi" w:hAnsiTheme="minorBidi"/>
          <w:rtl/>
        </w:rPr>
        <w:t xml:space="preserve">בד"א, כשלא נהג מנהג יהדות משהגדיל, אבל נהג מנהג יהדות משהגדיל שוב אינו יכול למחות. </w:t>
      </w:r>
    </w:p>
    <w:p w:rsidR="00446A13" w:rsidRPr="00B153C8" w:rsidRDefault="009B4E3E" w:rsidP="007E11B5">
      <w:pPr>
        <w:jc w:val="both"/>
        <w:rPr>
          <w:rFonts w:asciiTheme="minorBidi" w:hAnsiTheme="minorBidi"/>
          <w:rtl/>
        </w:rPr>
      </w:pPr>
      <w:r>
        <w:rPr>
          <w:rFonts w:asciiTheme="minorBidi" w:hAnsiTheme="minorBidi" w:cs="Arial" w:hint="cs"/>
          <w:rtl/>
        </w:rPr>
        <w:t xml:space="preserve">-ש"ך, </w:t>
      </w:r>
      <w:r w:rsidRPr="009B4E3E">
        <w:rPr>
          <w:rFonts w:asciiTheme="minorBidi" w:hAnsiTheme="minorBidi" w:cs="Arial" w:hint="cs"/>
          <w:rtl/>
        </w:rPr>
        <w:t>אינו</w:t>
      </w:r>
      <w:r w:rsidRPr="009B4E3E">
        <w:rPr>
          <w:rFonts w:asciiTheme="minorBidi" w:hAnsiTheme="minorBidi" w:cs="Arial"/>
          <w:rtl/>
        </w:rPr>
        <w:t xml:space="preserve"> </w:t>
      </w:r>
      <w:r w:rsidRPr="009B4E3E">
        <w:rPr>
          <w:rFonts w:asciiTheme="minorBidi" w:hAnsiTheme="minorBidi" w:cs="Arial" w:hint="cs"/>
          <w:rtl/>
        </w:rPr>
        <w:t>יכול</w:t>
      </w:r>
      <w:r w:rsidRPr="009B4E3E">
        <w:rPr>
          <w:rFonts w:asciiTheme="minorBidi" w:hAnsiTheme="minorBidi" w:cs="Arial"/>
          <w:rtl/>
        </w:rPr>
        <w:t xml:space="preserve"> </w:t>
      </w:r>
      <w:r w:rsidRPr="009B4E3E">
        <w:rPr>
          <w:rFonts w:asciiTheme="minorBidi" w:hAnsiTheme="minorBidi" w:cs="Arial" w:hint="cs"/>
          <w:rtl/>
        </w:rPr>
        <w:t>למחות</w:t>
      </w:r>
      <w:r w:rsidRPr="009B4E3E">
        <w:rPr>
          <w:rFonts w:asciiTheme="minorBidi" w:hAnsiTheme="minorBidi" w:cs="Arial"/>
          <w:rtl/>
        </w:rPr>
        <w:t xml:space="preserve">- </w:t>
      </w:r>
      <w:r w:rsidRPr="009B4E3E">
        <w:rPr>
          <w:rFonts w:asciiTheme="minorBidi" w:hAnsiTheme="minorBidi" w:cs="Arial" w:hint="cs"/>
          <w:rtl/>
        </w:rPr>
        <w:t>ואם</w:t>
      </w:r>
      <w:r w:rsidRPr="009B4E3E">
        <w:rPr>
          <w:rFonts w:asciiTheme="minorBidi" w:hAnsiTheme="minorBidi" w:cs="Arial"/>
          <w:rtl/>
        </w:rPr>
        <w:t xml:space="preserve"> </w:t>
      </w:r>
      <w:r w:rsidRPr="009B4E3E">
        <w:rPr>
          <w:rFonts w:asciiTheme="minorBidi" w:hAnsiTheme="minorBidi" w:cs="Arial" w:hint="cs"/>
          <w:rtl/>
        </w:rPr>
        <w:t>חזר</w:t>
      </w:r>
      <w:r w:rsidRPr="009B4E3E">
        <w:rPr>
          <w:rFonts w:asciiTheme="minorBidi" w:hAnsiTheme="minorBidi" w:cs="Arial"/>
          <w:rtl/>
        </w:rPr>
        <w:t xml:space="preserve"> </w:t>
      </w:r>
      <w:r w:rsidRPr="009B4E3E">
        <w:rPr>
          <w:rFonts w:asciiTheme="minorBidi" w:hAnsiTheme="minorBidi" w:cs="Arial" w:hint="cs"/>
          <w:rtl/>
        </w:rPr>
        <w:t>בו</w:t>
      </w:r>
      <w:r w:rsidRPr="009B4E3E">
        <w:rPr>
          <w:rFonts w:asciiTheme="minorBidi" w:hAnsiTheme="minorBidi" w:cs="Arial"/>
          <w:rtl/>
        </w:rPr>
        <w:t xml:space="preserve"> </w:t>
      </w:r>
      <w:r w:rsidRPr="009B4E3E">
        <w:rPr>
          <w:rFonts w:asciiTheme="minorBidi" w:hAnsiTheme="minorBidi" w:cs="Arial" w:hint="cs"/>
          <w:rtl/>
        </w:rPr>
        <w:t>דינו</w:t>
      </w:r>
      <w:r w:rsidRPr="009B4E3E">
        <w:rPr>
          <w:rFonts w:asciiTheme="minorBidi" w:hAnsiTheme="minorBidi" w:cs="Arial"/>
          <w:rtl/>
        </w:rPr>
        <w:t xml:space="preserve"> </w:t>
      </w:r>
      <w:r w:rsidRPr="009B4E3E">
        <w:rPr>
          <w:rFonts w:asciiTheme="minorBidi" w:hAnsiTheme="minorBidi" w:cs="Arial" w:hint="cs"/>
          <w:rtl/>
        </w:rPr>
        <w:t>כישראל</w:t>
      </w:r>
      <w:r w:rsidRPr="009B4E3E">
        <w:rPr>
          <w:rFonts w:asciiTheme="minorBidi" w:hAnsiTheme="minorBidi" w:cs="Arial"/>
          <w:rtl/>
        </w:rPr>
        <w:t xml:space="preserve"> </w:t>
      </w:r>
      <w:r w:rsidRPr="009B4E3E">
        <w:rPr>
          <w:rFonts w:asciiTheme="minorBidi" w:hAnsiTheme="minorBidi" w:cs="Arial" w:hint="cs"/>
          <w:rtl/>
        </w:rPr>
        <w:t>מומר</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73" w:name="_Toc429038325"/>
      <w:r w:rsidRPr="00B153C8">
        <w:rPr>
          <w:rFonts w:asciiTheme="minorBidi" w:hAnsiTheme="minorBidi" w:cstheme="minorBidi"/>
          <w:rtl/>
        </w:rPr>
        <w:t>סעיף ט</w:t>
      </w:r>
      <w:r w:rsidR="009B4E3E">
        <w:rPr>
          <w:rFonts w:asciiTheme="minorBidi" w:hAnsiTheme="minorBidi" w:cstheme="minorBidi" w:hint="cs"/>
          <w:rtl/>
        </w:rPr>
        <w:t>: מילת גוי שלא לשם מצוות מילה.</w:t>
      </w:r>
      <w:bookmarkEnd w:id="73"/>
    </w:p>
    <w:p w:rsidR="009B4E3E" w:rsidRPr="009B4E3E" w:rsidRDefault="009B4E3E" w:rsidP="007E11B5">
      <w:pPr>
        <w:jc w:val="both"/>
        <w:rPr>
          <w:rtl/>
        </w:rPr>
      </w:pPr>
      <w:r>
        <w:rPr>
          <w:rFonts w:hint="cs"/>
          <w:b/>
          <w:bCs/>
          <w:rtl/>
        </w:rPr>
        <w:t>ע"ז כו ע"ב</w:t>
      </w:r>
      <w:r w:rsidRPr="00644BBB">
        <w:rPr>
          <w:rFonts w:hint="cs"/>
          <w:b/>
          <w:bCs/>
          <w:rtl/>
        </w:rPr>
        <w:t xml:space="preserve">: </w:t>
      </w:r>
      <w:r w:rsidRPr="009B4E3E">
        <w:rPr>
          <w:rFonts w:cs="Arial" w:hint="cs"/>
          <w:rtl/>
        </w:rPr>
        <w:t>ת</w:t>
      </w:r>
      <w:r w:rsidRPr="009B4E3E">
        <w:rPr>
          <w:rFonts w:cs="Arial"/>
          <w:rtl/>
        </w:rPr>
        <w:t>"</w:t>
      </w:r>
      <w:r w:rsidRPr="009B4E3E">
        <w:rPr>
          <w:rFonts w:cs="Arial" w:hint="cs"/>
          <w:rtl/>
        </w:rPr>
        <w:t>ר</w:t>
      </w:r>
      <w:r w:rsidRPr="009B4E3E">
        <w:rPr>
          <w:rFonts w:cs="Arial"/>
          <w:rtl/>
        </w:rPr>
        <w:t>:</w:t>
      </w:r>
      <w:r w:rsidRPr="00644BBB">
        <w:rPr>
          <w:rFonts w:cs="Arial"/>
          <w:rtl/>
        </w:rPr>
        <w:t xml:space="preserve"> </w:t>
      </w:r>
      <w:r w:rsidRPr="00644BBB">
        <w:rPr>
          <w:rFonts w:cs="Arial" w:hint="cs"/>
          <w:rtl/>
        </w:rPr>
        <w:t>ישראל</w:t>
      </w:r>
      <w:r w:rsidRPr="00644BBB">
        <w:rPr>
          <w:rFonts w:cs="Arial"/>
          <w:rtl/>
        </w:rPr>
        <w:t xml:space="preserve"> </w:t>
      </w:r>
      <w:r w:rsidRPr="00644BBB">
        <w:rPr>
          <w:rFonts w:cs="Arial" w:hint="cs"/>
          <w:rtl/>
        </w:rPr>
        <w:t>מל</w:t>
      </w:r>
      <w:r w:rsidRPr="00644BBB">
        <w:rPr>
          <w:rFonts w:cs="Arial"/>
          <w:rtl/>
        </w:rPr>
        <w:t xml:space="preserve"> </w:t>
      </w:r>
      <w:r w:rsidRPr="00644BBB">
        <w:rPr>
          <w:rFonts w:cs="Arial" w:hint="cs"/>
          <w:rtl/>
        </w:rPr>
        <w:t>את</w:t>
      </w:r>
      <w:r w:rsidRPr="00644BBB">
        <w:rPr>
          <w:rFonts w:cs="Arial"/>
          <w:rtl/>
        </w:rPr>
        <w:t xml:space="preserve"> </w:t>
      </w:r>
      <w:r w:rsidRPr="00644BBB">
        <w:rPr>
          <w:rFonts w:cs="Arial" w:hint="cs"/>
          <w:rtl/>
        </w:rPr>
        <w:t>העובד</w:t>
      </w:r>
      <w:r w:rsidRPr="00644BBB">
        <w:rPr>
          <w:rFonts w:cs="Arial"/>
          <w:rtl/>
        </w:rPr>
        <w:t xml:space="preserve"> </w:t>
      </w:r>
      <w:r w:rsidRPr="00644BBB">
        <w:rPr>
          <w:rFonts w:cs="Arial" w:hint="cs"/>
          <w:rtl/>
        </w:rPr>
        <w:t>כוכבים</w:t>
      </w:r>
      <w:r w:rsidRPr="00644BBB">
        <w:rPr>
          <w:rFonts w:cs="Arial"/>
          <w:rtl/>
        </w:rPr>
        <w:t xml:space="preserve"> </w:t>
      </w:r>
      <w:r w:rsidRPr="00644BBB">
        <w:rPr>
          <w:rFonts w:cs="Arial" w:hint="cs"/>
          <w:rtl/>
        </w:rPr>
        <w:t>לשום</w:t>
      </w:r>
      <w:r w:rsidRPr="00644BBB">
        <w:rPr>
          <w:rFonts w:cs="Arial"/>
          <w:rtl/>
        </w:rPr>
        <w:t xml:space="preserve"> </w:t>
      </w:r>
      <w:r w:rsidRPr="00644BBB">
        <w:rPr>
          <w:rFonts w:cs="Arial" w:hint="cs"/>
          <w:rtl/>
        </w:rPr>
        <w:t>גר</w:t>
      </w:r>
      <w:r w:rsidRPr="00644BBB">
        <w:rPr>
          <w:rFonts w:cs="Arial"/>
          <w:rtl/>
        </w:rPr>
        <w:t xml:space="preserve">, </w:t>
      </w:r>
      <w:r w:rsidRPr="00644BBB">
        <w:rPr>
          <w:rFonts w:cs="Arial" w:hint="cs"/>
          <w:rtl/>
        </w:rPr>
        <w:t>לאפוקי</w:t>
      </w:r>
      <w:r w:rsidRPr="00644BBB">
        <w:rPr>
          <w:rFonts w:cs="Arial"/>
          <w:rtl/>
        </w:rPr>
        <w:t xml:space="preserve"> </w:t>
      </w:r>
      <w:r w:rsidRPr="00644BBB">
        <w:rPr>
          <w:rFonts w:cs="Arial" w:hint="cs"/>
          <w:rtl/>
        </w:rPr>
        <w:t>לשום</w:t>
      </w:r>
      <w:r w:rsidRPr="00644BBB">
        <w:rPr>
          <w:rFonts w:cs="Arial"/>
          <w:rtl/>
        </w:rPr>
        <w:t xml:space="preserve"> </w:t>
      </w:r>
      <w:r w:rsidRPr="00644BBB">
        <w:rPr>
          <w:rFonts w:cs="Arial" w:hint="cs"/>
          <w:rtl/>
        </w:rPr>
        <w:t>מורנא</w:t>
      </w:r>
      <w:r>
        <w:rPr>
          <w:rStyle w:val="FootnoteReference"/>
          <w:rFonts w:cs="Arial"/>
          <w:rtl/>
        </w:rPr>
        <w:footnoteReference w:id="106"/>
      </w:r>
      <w:r w:rsidRPr="00644BBB">
        <w:rPr>
          <w:rFonts w:cs="Arial"/>
          <w:rtl/>
        </w:rPr>
        <w:t xml:space="preserve"> </w:t>
      </w:r>
      <w:r w:rsidRPr="00644BBB">
        <w:rPr>
          <w:rFonts w:cs="Arial" w:hint="cs"/>
          <w:rtl/>
        </w:rPr>
        <w:t>דלא</w:t>
      </w:r>
      <w:r>
        <w:rPr>
          <w:rFonts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עובד כוכבים שבא לחתוך ערלתו מפני מכה או מפני שחי</w:t>
      </w:r>
      <w:r w:rsidR="00894A2E">
        <w:rPr>
          <w:rFonts w:asciiTheme="minorBidi" w:hAnsiTheme="minorBidi"/>
          <w:rtl/>
        </w:rPr>
        <w:t>ן שנולד לו בה, אסור לישראל לחתכ</w:t>
      </w:r>
      <w:r w:rsidR="00894A2E">
        <w:rPr>
          <w:rFonts w:asciiTheme="minorBidi" w:hAnsiTheme="minorBidi" w:hint="cs"/>
          <w:rtl/>
        </w:rPr>
        <w:t>ה</w:t>
      </w:r>
      <w:r w:rsidRPr="00B153C8">
        <w:rPr>
          <w:rFonts w:asciiTheme="minorBidi" w:hAnsiTheme="minorBidi"/>
          <w:rtl/>
        </w:rPr>
        <w:t>, מפני שלא נתכוון העובד כוכבים למצוה. לפיכך אם נתכוון העובד כוכבים למילה, מצוה לישראל למול אותו</w:t>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ובמקום שמותר לרפאות העובד כוכבים, מותר בכל ענין) (נ"י פ' נושאין על האנוסה ורמב"ם ורש"י וע"ל סימן קנ"ח).</w:t>
      </w:r>
      <w:r w:rsidRPr="00B153C8">
        <w:rPr>
          <w:rFonts w:asciiTheme="minorBidi" w:hAnsiTheme="minorBidi"/>
          <w:rtl/>
        </w:rPr>
        <w:t xml:space="preserve"> </w:t>
      </w:r>
    </w:p>
    <w:p w:rsidR="00446A13" w:rsidRPr="00B153C8" w:rsidRDefault="004C372B" w:rsidP="006977BA">
      <w:pPr>
        <w:jc w:val="both"/>
        <w:rPr>
          <w:rFonts w:asciiTheme="minorBidi" w:hAnsiTheme="minorBidi"/>
          <w:rtl/>
        </w:rPr>
      </w:pPr>
      <w:r>
        <w:rPr>
          <w:rFonts w:asciiTheme="minorBidi" w:hAnsiTheme="minorBidi" w:hint="cs"/>
          <w:rtl/>
        </w:rPr>
        <w:t>-ש"ך,</w:t>
      </w:r>
      <w:r w:rsidRPr="004C372B">
        <w:rPr>
          <w:rFonts w:hint="cs"/>
          <w:rtl/>
        </w:rPr>
        <w:t xml:space="preserve"> </w:t>
      </w:r>
      <w:r w:rsidRPr="004C372B">
        <w:rPr>
          <w:rFonts w:asciiTheme="minorBidi" w:hAnsiTheme="minorBidi" w:cs="Arial" w:hint="cs"/>
          <w:rtl/>
        </w:rPr>
        <w:t>אסור</w:t>
      </w:r>
      <w:r w:rsidRPr="004C372B">
        <w:rPr>
          <w:rFonts w:asciiTheme="minorBidi" w:hAnsiTheme="minorBidi" w:cs="Arial"/>
          <w:rtl/>
        </w:rPr>
        <w:t xml:space="preserve"> </w:t>
      </w:r>
      <w:r w:rsidRPr="004C372B">
        <w:rPr>
          <w:rFonts w:asciiTheme="minorBidi" w:hAnsiTheme="minorBidi" w:cs="Arial" w:hint="cs"/>
          <w:rtl/>
        </w:rPr>
        <w:t>לישראל</w:t>
      </w:r>
      <w:r w:rsidRPr="004C372B">
        <w:rPr>
          <w:rFonts w:asciiTheme="minorBidi" w:hAnsiTheme="minorBidi" w:cs="Arial"/>
          <w:rtl/>
        </w:rPr>
        <w:t xml:space="preserve"> </w:t>
      </w:r>
      <w:r w:rsidRPr="004C372B">
        <w:rPr>
          <w:rFonts w:asciiTheme="minorBidi" w:hAnsiTheme="minorBidi" w:cs="Arial" w:hint="cs"/>
          <w:rtl/>
        </w:rPr>
        <w:t>לחתכה</w:t>
      </w:r>
      <w:r w:rsidRPr="004C372B">
        <w:rPr>
          <w:rFonts w:asciiTheme="minorBidi" w:hAnsiTheme="minorBidi" w:cs="Arial"/>
          <w:rtl/>
        </w:rPr>
        <w:t xml:space="preserve">- </w:t>
      </w:r>
      <w:r w:rsidRPr="004C372B">
        <w:rPr>
          <w:rFonts w:asciiTheme="minorBidi" w:hAnsiTheme="minorBidi" w:cs="Arial" w:hint="cs"/>
          <w:rtl/>
        </w:rPr>
        <w:t>שהע</w:t>
      </w:r>
      <w:r w:rsidR="006977BA">
        <w:rPr>
          <w:rFonts w:asciiTheme="minorBidi" w:hAnsiTheme="minorBidi" w:cs="Arial" w:hint="cs"/>
          <w:rtl/>
        </w:rPr>
        <w:t xml:space="preserve">כו"ם </w:t>
      </w:r>
      <w:r w:rsidRPr="004C372B">
        <w:rPr>
          <w:rFonts w:asciiTheme="minorBidi" w:hAnsiTheme="minorBidi" w:cs="Arial" w:hint="cs"/>
          <w:rtl/>
        </w:rPr>
        <w:t>אין</w:t>
      </w:r>
      <w:r w:rsidRPr="004C372B">
        <w:rPr>
          <w:rFonts w:asciiTheme="minorBidi" w:hAnsiTheme="minorBidi" w:cs="Arial"/>
          <w:rtl/>
        </w:rPr>
        <w:t xml:space="preserve"> </w:t>
      </w:r>
      <w:r w:rsidRPr="004C372B">
        <w:rPr>
          <w:rFonts w:asciiTheme="minorBidi" w:hAnsiTheme="minorBidi" w:cs="Arial" w:hint="cs"/>
          <w:rtl/>
        </w:rPr>
        <w:t>מעלין</w:t>
      </w:r>
      <w:r w:rsidRPr="004C372B">
        <w:rPr>
          <w:rFonts w:asciiTheme="minorBidi" w:hAnsiTheme="minorBidi" w:cs="Arial"/>
          <w:rtl/>
        </w:rPr>
        <w:t xml:space="preserve"> </w:t>
      </w:r>
      <w:r w:rsidRPr="004C372B">
        <w:rPr>
          <w:rFonts w:asciiTheme="minorBidi" w:hAnsiTheme="minorBidi" w:cs="Arial" w:hint="cs"/>
          <w:rtl/>
        </w:rPr>
        <w:t>אותם</w:t>
      </w:r>
      <w:r w:rsidRPr="004C372B">
        <w:rPr>
          <w:rFonts w:asciiTheme="minorBidi" w:hAnsiTheme="minorBidi" w:cs="Arial"/>
          <w:rtl/>
        </w:rPr>
        <w:t xml:space="preserve"> </w:t>
      </w:r>
      <w:r w:rsidRPr="004C372B">
        <w:rPr>
          <w:rFonts w:asciiTheme="minorBidi" w:hAnsiTheme="minorBidi" w:cs="Arial" w:hint="cs"/>
          <w:rtl/>
        </w:rPr>
        <w:t>מידי</w:t>
      </w:r>
      <w:r w:rsidRPr="004C372B">
        <w:rPr>
          <w:rFonts w:asciiTheme="minorBidi" w:hAnsiTheme="minorBidi" w:cs="Arial"/>
          <w:rtl/>
        </w:rPr>
        <w:t xml:space="preserve"> </w:t>
      </w:r>
      <w:r w:rsidRPr="004C372B">
        <w:rPr>
          <w:rFonts w:asciiTheme="minorBidi" w:hAnsiTheme="minorBidi" w:cs="Arial" w:hint="cs"/>
          <w:rtl/>
        </w:rPr>
        <w:t>מיתה</w:t>
      </w:r>
      <w:r w:rsidRPr="004C372B">
        <w:rPr>
          <w:rFonts w:asciiTheme="minorBidi" w:hAnsiTheme="minorBidi" w:cs="Arial"/>
          <w:rtl/>
        </w:rPr>
        <w:t xml:space="preserve"> </w:t>
      </w:r>
      <w:r w:rsidRPr="004C372B">
        <w:rPr>
          <w:rFonts w:asciiTheme="minorBidi" w:hAnsiTheme="minorBidi" w:cs="Arial" w:hint="cs"/>
          <w:rtl/>
        </w:rPr>
        <w:t>ולא</w:t>
      </w:r>
      <w:r w:rsidRPr="004C372B">
        <w:rPr>
          <w:rFonts w:asciiTheme="minorBidi" w:hAnsiTheme="minorBidi" w:cs="Arial"/>
          <w:rtl/>
        </w:rPr>
        <w:t xml:space="preserve"> </w:t>
      </w:r>
      <w:r w:rsidRPr="004C372B">
        <w:rPr>
          <w:rFonts w:asciiTheme="minorBidi" w:hAnsiTheme="minorBidi" w:cs="Arial" w:hint="cs"/>
          <w:rtl/>
        </w:rPr>
        <w:t>מורידין</w:t>
      </w:r>
      <w:r w:rsidRPr="004C372B">
        <w:rPr>
          <w:rFonts w:asciiTheme="minorBidi" w:hAnsiTheme="minorBidi" w:cs="Arial"/>
          <w:rtl/>
        </w:rPr>
        <w:t xml:space="preserve"> </w:t>
      </w:r>
      <w:r w:rsidRPr="004C372B">
        <w:rPr>
          <w:rFonts w:asciiTheme="minorBidi" w:hAnsiTheme="minorBidi" w:cs="Arial" w:hint="cs"/>
          <w:rtl/>
        </w:rPr>
        <w:t>אותם</w:t>
      </w:r>
      <w:r w:rsidRPr="004C372B">
        <w:rPr>
          <w:rFonts w:asciiTheme="minorBidi" w:hAnsiTheme="minorBidi" w:cs="Arial"/>
          <w:rtl/>
        </w:rPr>
        <w:t xml:space="preserve"> </w:t>
      </w:r>
      <w:r w:rsidRPr="004C372B">
        <w:rPr>
          <w:rFonts w:asciiTheme="minorBidi" w:hAnsiTheme="minorBidi" w:cs="Arial" w:hint="cs"/>
          <w:rtl/>
        </w:rPr>
        <w:t>אליה</w:t>
      </w:r>
      <w:r>
        <w:rPr>
          <w:rFonts w:asciiTheme="minorBidi" w:hAnsiTheme="minorBidi" w:cs="Arial" w:hint="cs"/>
          <w:rtl/>
        </w:rPr>
        <w:t>,</w:t>
      </w:r>
      <w:r w:rsidRPr="004C372B">
        <w:rPr>
          <w:rFonts w:asciiTheme="minorBidi" w:hAnsiTheme="minorBidi" w:cs="Arial"/>
          <w:rtl/>
        </w:rPr>
        <w:t xml:space="preserve"> </w:t>
      </w:r>
      <w:r w:rsidRPr="004C372B">
        <w:rPr>
          <w:rFonts w:asciiTheme="minorBidi" w:hAnsiTheme="minorBidi" w:cs="Arial" w:hint="cs"/>
          <w:rtl/>
        </w:rPr>
        <w:t>אבל</w:t>
      </w:r>
      <w:r w:rsidRPr="004C372B">
        <w:rPr>
          <w:rFonts w:asciiTheme="minorBidi" w:hAnsiTheme="minorBidi" w:cs="Arial"/>
          <w:rtl/>
        </w:rPr>
        <w:t xml:space="preserve"> </w:t>
      </w:r>
      <w:r w:rsidRPr="004C372B">
        <w:rPr>
          <w:rFonts w:asciiTheme="minorBidi" w:hAnsiTheme="minorBidi" w:cs="Arial" w:hint="cs"/>
          <w:rtl/>
        </w:rPr>
        <w:t>אם</w:t>
      </w:r>
      <w:r w:rsidRPr="004C372B">
        <w:rPr>
          <w:rFonts w:asciiTheme="minorBidi" w:hAnsiTheme="minorBidi" w:cs="Arial"/>
          <w:rtl/>
        </w:rPr>
        <w:t xml:space="preserve"> </w:t>
      </w:r>
      <w:r w:rsidRPr="004C372B">
        <w:rPr>
          <w:rFonts w:asciiTheme="minorBidi" w:hAnsiTheme="minorBidi" w:cs="Arial" w:hint="cs"/>
          <w:rtl/>
        </w:rPr>
        <w:t>אין</w:t>
      </w:r>
      <w:r w:rsidRPr="004C372B">
        <w:rPr>
          <w:rFonts w:asciiTheme="minorBidi" w:hAnsiTheme="minorBidi" w:cs="Arial"/>
          <w:rtl/>
        </w:rPr>
        <w:t xml:space="preserve"> </w:t>
      </w:r>
      <w:r w:rsidRPr="004C372B">
        <w:rPr>
          <w:rFonts w:asciiTheme="minorBidi" w:hAnsiTheme="minorBidi" w:cs="Arial" w:hint="cs"/>
          <w:rtl/>
        </w:rPr>
        <w:t>רפואה</w:t>
      </w:r>
      <w:r w:rsidRPr="004C372B">
        <w:rPr>
          <w:rFonts w:asciiTheme="minorBidi" w:hAnsiTheme="minorBidi" w:cs="Arial"/>
          <w:rtl/>
        </w:rPr>
        <w:t xml:space="preserve"> </w:t>
      </w:r>
      <w:r w:rsidRPr="004C372B">
        <w:rPr>
          <w:rFonts w:asciiTheme="minorBidi" w:hAnsiTheme="minorBidi" w:cs="Arial" w:hint="cs"/>
          <w:rtl/>
        </w:rPr>
        <w:t>בדבר</w:t>
      </w:r>
      <w:r w:rsidRPr="004C372B">
        <w:rPr>
          <w:rFonts w:asciiTheme="minorBidi" w:hAnsiTheme="minorBidi" w:cs="Arial"/>
          <w:rtl/>
        </w:rPr>
        <w:t xml:space="preserve"> </w:t>
      </w:r>
      <w:r w:rsidRPr="004C372B">
        <w:rPr>
          <w:rFonts w:asciiTheme="minorBidi" w:hAnsiTheme="minorBidi" w:cs="Arial" w:hint="cs"/>
          <w:rtl/>
        </w:rPr>
        <w:t>שרי</w:t>
      </w:r>
      <w:r>
        <w:rPr>
          <w:rFonts w:asciiTheme="minorBidi" w:hAnsiTheme="minorBidi" w:cs="Arial" w:hint="cs"/>
          <w:rtl/>
        </w:rPr>
        <w:t>,</w:t>
      </w:r>
      <w:r w:rsidRPr="004C372B">
        <w:rPr>
          <w:rFonts w:asciiTheme="minorBidi" w:hAnsiTheme="minorBidi" w:cs="Arial"/>
          <w:rtl/>
        </w:rPr>
        <w:t xml:space="preserve"> </w:t>
      </w:r>
      <w:r w:rsidRPr="004C372B">
        <w:rPr>
          <w:rFonts w:asciiTheme="minorBidi" w:hAnsiTheme="minorBidi" w:cs="Arial" w:hint="cs"/>
          <w:rtl/>
        </w:rPr>
        <w:t>וכן</w:t>
      </w:r>
      <w:r w:rsidRPr="004C372B">
        <w:rPr>
          <w:rFonts w:asciiTheme="minorBidi" w:hAnsiTheme="minorBidi" w:cs="Arial"/>
          <w:rtl/>
        </w:rPr>
        <w:t xml:space="preserve"> </w:t>
      </w:r>
      <w:r w:rsidRPr="004C372B">
        <w:rPr>
          <w:rFonts w:asciiTheme="minorBidi" w:hAnsiTheme="minorBidi" w:cs="Arial" w:hint="cs"/>
          <w:rtl/>
        </w:rPr>
        <w:t>במקום</w:t>
      </w:r>
      <w:r w:rsidRPr="004C372B">
        <w:rPr>
          <w:rFonts w:asciiTheme="minorBidi" w:hAnsiTheme="minorBidi" w:cs="Arial"/>
          <w:rtl/>
        </w:rPr>
        <w:t xml:space="preserve"> </w:t>
      </w:r>
      <w:r w:rsidRPr="004C372B">
        <w:rPr>
          <w:rFonts w:asciiTheme="minorBidi" w:hAnsiTheme="minorBidi" w:cs="Arial" w:hint="cs"/>
          <w:rtl/>
        </w:rPr>
        <w:t>שמותר</w:t>
      </w:r>
      <w:r w:rsidRPr="004C372B">
        <w:rPr>
          <w:rFonts w:asciiTheme="minorBidi" w:hAnsiTheme="minorBidi" w:cs="Arial"/>
          <w:rtl/>
        </w:rPr>
        <w:t xml:space="preserve"> </w:t>
      </w:r>
      <w:r w:rsidRPr="004C372B">
        <w:rPr>
          <w:rFonts w:asciiTheme="minorBidi" w:hAnsiTheme="minorBidi" w:cs="Arial" w:hint="cs"/>
          <w:rtl/>
        </w:rPr>
        <w:t>לרפאותן</w:t>
      </w:r>
      <w:r w:rsidRPr="004C372B">
        <w:rPr>
          <w:rFonts w:asciiTheme="minorBidi" w:hAnsiTheme="minorBidi" w:cs="Arial"/>
          <w:rtl/>
        </w:rPr>
        <w:t xml:space="preserve"> </w:t>
      </w:r>
      <w:r w:rsidRPr="004C372B">
        <w:rPr>
          <w:rFonts w:asciiTheme="minorBidi" w:hAnsiTheme="minorBidi" w:cs="Arial" w:hint="cs"/>
          <w:rtl/>
        </w:rPr>
        <w:t>כגון</w:t>
      </w:r>
      <w:r w:rsidRPr="004C372B">
        <w:rPr>
          <w:rFonts w:asciiTheme="minorBidi" w:hAnsiTheme="minorBidi" w:cs="Arial"/>
          <w:rtl/>
        </w:rPr>
        <w:t xml:space="preserve"> </w:t>
      </w:r>
      <w:r w:rsidRPr="004C372B">
        <w:rPr>
          <w:rFonts w:asciiTheme="minorBidi" w:hAnsiTheme="minorBidi" w:cs="Arial" w:hint="cs"/>
          <w:rtl/>
        </w:rPr>
        <w:t>משום</w:t>
      </w:r>
      <w:r w:rsidRPr="004C372B">
        <w:rPr>
          <w:rFonts w:asciiTheme="minorBidi" w:hAnsiTheme="minorBidi" w:cs="Arial"/>
          <w:rtl/>
        </w:rPr>
        <w:t xml:space="preserve"> </w:t>
      </w:r>
      <w:r w:rsidRPr="004C372B">
        <w:rPr>
          <w:rFonts w:asciiTheme="minorBidi" w:hAnsiTheme="minorBidi" w:cs="Arial" w:hint="cs"/>
          <w:rtl/>
        </w:rPr>
        <w:t>איבה</w:t>
      </w:r>
      <w:r w:rsidRPr="004C372B">
        <w:rPr>
          <w:rFonts w:asciiTheme="minorBidi" w:hAnsiTheme="minorBidi" w:cs="Arial"/>
          <w:rtl/>
        </w:rPr>
        <w:t xml:space="preserve"> </w:t>
      </w:r>
      <w:r w:rsidRPr="004C372B">
        <w:rPr>
          <w:rFonts w:asciiTheme="minorBidi" w:hAnsiTheme="minorBidi" w:cs="Arial" w:hint="cs"/>
          <w:rtl/>
        </w:rPr>
        <w:t>או</w:t>
      </w:r>
      <w:r w:rsidRPr="004C372B">
        <w:rPr>
          <w:rFonts w:asciiTheme="minorBidi" w:hAnsiTheme="minorBidi" w:cs="Arial"/>
          <w:rtl/>
        </w:rPr>
        <w:t xml:space="preserve"> </w:t>
      </w:r>
      <w:r w:rsidRPr="004C372B">
        <w:rPr>
          <w:rFonts w:asciiTheme="minorBidi" w:hAnsiTheme="minorBidi" w:cs="Arial" w:hint="cs"/>
          <w:rtl/>
        </w:rPr>
        <w:t>בשכר</w:t>
      </w:r>
      <w:r w:rsidRPr="004C372B">
        <w:rPr>
          <w:rFonts w:asciiTheme="minorBidi" w:hAnsiTheme="minorBidi" w:cs="Arial"/>
          <w:rtl/>
        </w:rPr>
        <w:t xml:space="preserve"> </w:t>
      </w:r>
      <w:r w:rsidRPr="004C372B">
        <w:rPr>
          <w:rFonts w:asciiTheme="minorBidi" w:hAnsiTheme="minorBidi" w:cs="Arial" w:hint="cs"/>
          <w:rtl/>
        </w:rPr>
        <w:t>שרי</w:t>
      </w:r>
      <w:r>
        <w:rPr>
          <w:rFonts w:asciiTheme="minorBidi" w:hAnsiTheme="minorBidi" w:cs="Arial" w:hint="cs"/>
          <w:rtl/>
        </w:rPr>
        <w:t>,</w:t>
      </w:r>
      <w:r w:rsidRPr="004C372B">
        <w:rPr>
          <w:rFonts w:asciiTheme="minorBidi" w:hAnsiTheme="minorBidi" w:cs="Arial"/>
          <w:rtl/>
        </w:rPr>
        <w:t xml:space="preserve"> </w:t>
      </w:r>
      <w:r w:rsidRPr="004C372B">
        <w:rPr>
          <w:rFonts w:asciiTheme="minorBidi" w:hAnsiTheme="minorBidi" w:cs="Arial" w:hint="cs"/>
          <w:rtl/>
        </w:rPr>
        <w:t>וע</w:t>
      </w:r>
      <w:r w:rsidRPr="004C372B">
        <w:rPr>
          <w:rFonts w:asciiTheme="minorBidi" w:hAnsiTheme="minorBidi" w:cs="Arial"/>
          <w:rtl/>
        </w:rPr>
        <w:t>"</w:t>
      </w:r>
      <w:r w:rsidRPr="004C372B">
        <w:rPr>
          <w:rFonts w:asciiTheme="minorBidi" w:hAnsiTheme="minorBidi" w:cs="Arial" w:hint="cs"/>
          <w:rtl/>
        </w:rPr>
        <w:t>ל</w:t>
      </w:r>
      <w:r w:rsidRPr="004C372B">
        <w:rPr>
          <w:rFonts w:asciiTheme="minorBidi" w:hAnsiTheme="minorBidi" w:cs="Arial"/>
          <w:rtl/>
        </w:rPr>
        <w:t xml:space="preserve"> </w:t>
      </w:r>
      <w:r w:rsidRPr="004C372B">
        <w:rPr>
          <w:rFonts w:asciiTheme="minorBidi" w:hAnsiTheme="minorBidi" w:cs="Arial" w:hint="cs"/>
          <w:rtl/>
        </w:rPr>
        <w:t>ס</w:t>
      </w:r>
      <w:r w:rsidRPr="004C372B">
        <w:rPr>
          <w:rFonts w:asciiTheme="minorBidi" w:hAnsiTheme="minorBidi" w:cs="Arial"/>
          <w:rtl/>
        </w:rPr>
        <w:t>"</w:t>
      </w:r>
      <w:r w:rsidRPr="004C372B">
        <w:rPr>
          <w:rFonts w:asciiTheme="minorBidi" w:hAnsiTheme="minorBidi" w:cs="Arial" w:hint="cs"/>
          <w:rtl/>
        </w:rPr>
        <w:t>ס</w:t>
      </w:r>
      <w:r w:rsidRPr="004C372B">
        <w:rPr>
          <w:rFonts w:asciiTheme="minorBidi" w:hAnsiTheme="minorBidi" w:cs="Arial"/>
          <w:rtl/>
        </w:rPr>
        <w:t xml:space="preserve"> </w:t>
      </w:r>
      <w:r w:rsidRPr="004C372B">
        <w:rPr>
          <w:rFonts w:asciiTheme="minorBidi" w:hAnsiTheme="minorBidi" w:cs="Arial" w:hint="cs"/>
          <w:rtl/>
        </w:rPr>
        <w:t>רס</w:t>
      </w:r>
      <w:r w:rsidRPr="004C372B">
        <w:rPr>
          <w:rFonts w:asciiTheme="minorBidi" w:hAnsiTheme="minorBidi" w:cs="Arial"/>
          <w:rtl/>
        </w:rPr>
        <w:t>"</w:t>
      </w:r>
      <w:r w:rsidRPr="004C372B">
        <w:rPr>
          <w:rFonts w:asciiTheme="minorBidi" w:hAnsiTheme="minorBidi" w:cs="Arial" w:hint="cs"/>
          <w:rtl/>
        </w:rPr>
        <w:t>ג</w:t>
      </w:r>
      <w:r>
        <w:rPr>
          <w:rFonts w:asciiTheme="minorBidi" w:hAnsiTheme="minorBidi" w:hint="cs"/>
          <w:rtl/>
        </w:rPr>
        <w:t xml:space="preserve"> בהג"ה וסק"ח.</w:t>
      </w:r>
    </w:p>
    <w:p w:rsidR="00446A13" w:rsidRDefault="00446A13" w:rsidP="007E11B5">
      <w:pPr>
        <w:pStyle w:val="Heading2"/>
        <w:jc w:val="both"/>
        <w:rPr>
          <w:rFonts w:asciiTheme="minorBidi" w:hAnsiTheme="minorBidi" w:cstheme="minorBidi"/>
          <w:rtl/>
        </w:rPr>
      </w:pPr>
      <w:bookmarkStart w:id="74" w:name="_Toc429038326"/>
      <w:r w:rsidRPr="00B153C8">
        <w:rPr>
          <w:rFonts w:asciiTheme="minorBidi" w:hAnsiTheme="minorBidi" w:cstheme="minorBidi"/>
          <w:rtl/>
        </w:rPr>
        <w:t>סעיף י</w:t>
      </w:r>
      <w:r w:rsidR="00C02D24">
        <w:rPr>
          <w:rFonts w:asciiTheme="minorBidi" w:hAnsiTheme="minorBidi" w:cstheme="minorBidi" w:hint="cs"/>
          <w:rtl/>
        </w:rPr>
        <w:t>: דין מי שאומר נתגיירתי.</w:t>
      </w:r>
      <w:bookmarkEnd w:id="74"/>
    </w:p>
    <w:p w:rsidR="004C372B" w:rsidRDefault="004C372B" w:rsidP="007E11B5">
      <w:pPr>
        <w:jc w:val="both"/>
        <w:rPr>
          <w:rtl/>
        </w:rPr>
      </w:pPr>
      <w:r>
        <w:rPr>
          <w:rFonts w:hint="cs"/>
          <w:b/>
          <w:bCs/>
          <w:rtl/>
        </w:rPr>
        <w:t>יבמות מו ע"ב:</w:t>
      </w:r>
      <w:r>
        <w:rPr>
          <w:rFonts w:hint="cs"/>
          <w:rtl/>
        </w:rPr>
        <w:t xml:space="preserve"> </w:t>
      </w:r>
      <w:r w:rsidR="00C02D24" w:rsidRPr="00205648">
        <w:rPr>
          <w:rFonts w:cs="Arial" w:hint="cs"/>
          <w:u w:val="single"/>
          <w:rtl/>
        </w:rPr>
        <w:t>ת</w:t>
      </w:r>
      <w:r w:rsidR="00C02D24" w:rsidRPr="00205648">
        <w:rPr>
          <w:rFonts w:cs="Arial"/>
          <w:u w:val="single"/>
          <w:rtl/>
        </w:rPr>
        <w:t>"</w:t>
      </w:r>
      <w:r w:rsidR="00C02D24" w:rsidRPr="00205648">
        <w:rPr>
          <w:rFonts w:cs="Arial" w:hint="cs"/>
          <w:u w:val="single"/>
          <w:rtl/>
        </w:rPr>
        <w:t>ר</w:t>
      </w:r>
      <w:r w:rsidR="00205648">
        <w:rPr>
          <w:rFonts w:cs="Arial" w:hint="cs"/>
          <w:rtl/>
        </w:rPr>
        <w:t>:</w:t>
      </w:r>
      <w:r w:rsidR="00C02D24" w:rsidRPr="00C02D24">
        <w:rPr>
          <w:rFonts w:cs="Arial"/>
          <w:rtl/>
        </w:rPr>
        <w:t xml:space="preserve"> </w:t>
      </w:r>
      <w:r w:rsidR="00C02D24" w:rsidRPr="00C02D24">
        <w:rPr>
          <w:rFonts w:cs="Arial" w:hint="cs"/>
          <w:rtl/>
        </w:rPr>
        <w:t>מי</w:t>
      </w:r>
      <w:r w:rsidR="00C02D24" w:rsidRPr="00C02D24">
        <w:rPr>
          <w:rFonts w:cs="Arial"/>
          <w:rtl/>
        </w:rPr>
        <w:t xml:space="preserve"> </w:t>
      </w:r>
      <w:r w:rsidR="00C02D24" w:rsidRPr="00C02D24">
        <w:rPr>
          <w:rFonts w:cs="Arial" w:hint="cs"/>
          <w:rtl/>
        </w:rPr>
        <w:t>שבא</w:t>
      </w:r>
      <w:r w:rsidR="00C02D24" w:rsidRPr="00C02D24">
        <w:rPr>
          <w:rFonts w:cs="Arial"/>
          <w:rtl/>
        </w:rPr>
        <w:t xml:space="preserve"> </w:t>
      </w:r>
      <w:r w:rsidR="00C02D24" w:rsidRPr="00C02D24">
        <w:rPr>
          <w:rFonts w:cs="Arial" w:hint="cs"/>
          <w:rtl/>
        </w:rPr>
        <w:t>ואמר</w:t>
      </w:r>
      <w:r w:rsidR="00C02D24" w:rsidRPr="00C02D24">
        <w:rPr>
          <w:rFonts w:cs="Arial"/>
          <w:rtl/>
        </w:rPr>
        <w:t xml:space="preserve"> </w:t>
      </w:r>
      <w:r w:rsidR="00C02D24" w:rsidRPr="00C02D24">
        <w:rPr>
          <w:rFonts w:cs="Arial" w:hint="cs"/>
          <w:rtl/>
        </w:rPr>
        <w:t>גר</w:t>
      </w:r>
      <w:r w:rsidR="00C02D24" w:rsidRPr="00C02D24">
        <w:rPr>
          <w:rFonts w:cs="Arial"/>
          <w:rtl/>
        </w:rPr>
        <w:t xml:space="preserve"> </w:t>
      </w:r>
      <w:r w:rsidR="00C02D24" w:rsidRPr="00C02D24">
        <w:rPr>
          <w:rFonts w:cs="Arial" w:hint="cs"/>
          <w:rtl/>
        </w:rPr>
        <w:t>אני</w:t>
      </w:r>
      <w:r w:rsidR="00C02D24" w:rsidRPr="00C02D24">
        <w:rPr>
          <w:rFonts w:cs="Arial"/>
          <w:rtl/>
        </w:rPr>
        <w:t xml:space="preserve"> </w:t>
      </w:r>
      <w:r w:rsidR="00C02D24" w:rsidRPr="00C02D24">
        <w:rPr>
          <w:rFonts w:cs="Arial" w:hint="cs"/>
          <w:rtl/>
        </w:rPr>
        <w:t>יכול</w:t>
      </w:r>
      <w:r w:rsidR="00C02D24" w:rsidRPr="00C02D24">
        <w:rPr>
          <w:rFonts w:cs="Arial"/>
          <w:rtl/>
        </w:rPr>
        <w:t xml:space="preserve"> </w:t>
      </w:r>
      <w:r w:rsidR="00C02D24" w:rsidRPr="00C02D24">
        <w:rPr>
          <w:rFonts w:cs="Arial" w:hint="cs"/>
          <w:rtl/>
        </w:rPr>
        <w:t>נקבלנו</w:t>
      </w:r>
      <w:r w:rsidR="00C02D24" w:rsidRPr="00C02D24">
        <w:rPr>
          <w:rFonts w:cs="Arial"/>
          <w:rtl/>
        </w:rPr>
        <w:t xml:space="preserve"> </w:t>
      </w:r>
      <w:r w:rsidR="00C02D24" w:rsidRPr="00C02D24">
        <w:rPr>
          <w:rFonts w:cs="Arial" w:hint="cs"/>
          <w:rtl/>
        </w:rPr>
        <w:t>ת</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אתך</w:t>
      </w:r>
      <w:r w:rsidR="00C02D24" w:rsidRPr="00C02D24">
        <w:rPr>
          <w:rFonts w:cs="Arial"/>
          <w:rtl/>
        </w:rPr>
        <w:t xml:space="preserve"> </w:t>
      </w:r>
      <w:r w:rsidR="00C02D24" w:rsidRPr="00C02D24">
        <w:rPr>
          <w:rFonts w:cs="Arial" w:hint="cs"/>
          <w:rtl/>
        </w:rPr>
        <w:t>במוחזק</w:t>
      </w:r>
      <w:r w:rsidR="00C02D24" w:rsidRPr="00C02D24">
        <w:rPr>
          <w:rFonts w:cs="Arial"/>
          <w:rtl/>
        </w:rPr>
        <w:t xml:space="preserve"> </w:t>
      </w:r>
      <w:r w:rsidR="00C02D24" w:rsidRPr="00C02D24">
        <w:rPr>
          <w:rFonts w:cs="Arial" w:hint="cs"/>
          <w:rtl/>
        </w:rPr>
        <w:t>לך</w:t>
      </w:r>
      <w:r w:rsidR="00205648">
        <w:rPr>
          <w:rFonts w:cs="Arial" w:hint="cs"/>
          <w:rtl/>
        </w:rPr>
        <w:t>,</w:t>
      </w:r>
      <w:r w:rsidR="00C02D24" w:rsidRPr="00C02D24">
        <w:rPr>
          <w:rFonts w:cs="Arial"/>
          <w:rtl/>
        </w:rPr>
        <w:t xml:space="preserve"> </w:t>
      </w:r>
      <w:r w:rsidR="00C02D24" w:rsidRPr="00C02D24">
        <w:rPr>
          <w:rFonts w:cs="Arial" w:hint="cs"/>
          <w:rtl/>
        </w:rPr>
        <w:t>בא</w:t>
      </w:r>
      <w:r w:rsidR="00C02D24" w:rsidRPr="00C02D24">
        <w:rPr>
          <w:rFonts w:cs="Arial"/>
          <w:rtl/>
        </w:rPr>
        <w:t xml:space="preserve"> </w:t>
      </w:r>
      <w:r w:rsidR="00C02D24" w:rsidRPr="00C02D24">
        <w:rPr>
          <w:rFonts w:cs="Arial" w:hint="cs"/>
          <w:rtl/>
        </w:rPr>
        <w:t>ועדיו</w:t>
      </w:r>
      <w:r w:rsidR="00C02D24" w:rsidRPr="00C02D24">
        <w:rPr>
          <w:rFonts w:cs="Arial"/>
          <w:rtl/>
        </w:rPr>
        <w:t xml:space="preserve"> </w:t>
      </w:r>
      <w:r w:rsidR="00C02D24" w:rsidRPr="00C02D24">
        <w:rPr>
          <w:rFonts w:cs="Arial" w:hint="cs"/>
          <w:rtl/>
        </w:rPr>
        <w:t>עמו</w:t>
      </w:r>
      <w:r w:rsidR="00C02D24" w:rsidRPr="00C02D24">
        <w:rPr>
          <w:rFonts w:cs="Arial"/>
          <w:rtl/>
        </w:rPr>
        <w:t xml:space="preserve"> </w:t>
      </w:r>
      <w:r w:rsidR="00C02D24" w:rsidRPr="00C02D24">
        <w:rPr>
          <w:rFonts w:cs="Arial" w:hint="cs"/>
          <w:rtl/>
        </w:rPr>
        <w:t>מנין</w:t>
      </w:r>
      <w:r w:rsidR="00C02D24" w:rsidRPr="00C02D24">
        <w:rPr>
          <w:rFonts w:cs="Arial"/>
          <w:rtl/>
        </w:rPr>
        <w:t xml:space="preserve"> </w:t>
      </w:r>
      <w:r w:rsidR="00C02D24" w:rsidRPr="00C02D24">
        <w:rPr>
          <w:rFonts w:cs="Arial" w:hint="cs"/>
          <w:rtl/>
        </w:rPr>
        <w:t>ת</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וכי</w:t>
      </w:r>
      <w:r w:rsidR="00C02D24" w:rsidRPr="00C02D24">
        <w:rPr>
          <w:rFonts w:cs="Arial"/>
          <w:rtl/>
        </w:rPr>
        <w:t xml:space="preserve"> </w:t>
      </w:r>
      <w:r w:rsidR="00C02D24" w:rsidRPr="00C02D24">
        <w:rPr>
          <w:rFonts w:cs="Arial" w:hint="cs"/>
          <w:rtl/>
        </w:rPr>
        <w:t>יגור</w:t>
      </w:r>
      <w:r w:rsidR="00C02D24" w:rsidRPr="00C02D24">
        <w:rPr>
          <w:rFonts w:cs="Arial"/>
          <w:rtl/>
        </w:rPr>
        <w:t xml:space="preserve"> </w:t>
      </w:r>
      <w:r w:rsidR="00C02D24" w:rsidRPr="00C02D24">
        <w:rPr>
          <w:rFonts w:cs="Arial" w:hint="cs"/>
          <w:rtl/>
        </w:rPr>
        <w:t>אתך</w:t>
      </w:r>
      <w:r w:rsidR="00C02D24" w:rsidRPr="00C02D24">
        <w:rPr>
          <w:rFonts w:cs="Arial"/>
          <w:rtl/>
        </w:rPr>
        <w:t xml:space="preserve"> </w:t>
      </w:r>
      <w:r w:rsidR="00C02D24" w:rsidRPr="00C02D24">
        <w:rPr>
          <w:rFonts w:cs="Arial" w:hint="cs"/>
          <w:rtl/>
        </w:rPr>
        <w:t>גר</w:t>
      </w:r>
      <w:r w:rsidR="00C02D24" w:rsidRPr="00C02D24">
        <w:rPr>
          <w:rFonts w:cs="Arial"/>
          <w:rtl/>
        </w:rPr>
        <w:t xml:space="preserve"> </w:t>
      </w:r>
      <w:r w:rsidR="00C02D24" w:rsidRPr="00C02D24">
        <w:rPr>
          <w:rFonts w:cs="Arial" w:hint="cs"/>
          <w:rtl/>
        </w:rPr>
        <w:t>בארצכם</w:t>
      </w:r>
      <w:r w:rsidR="00205648">
        <w:rPr>
          <w:rFonts w:cs="Arial" w:hint="cs"/>
          <w:rtl/>
        </w:rPr>
        <w:t>,</w:t>
      </w:r>
      <w:r w:rsidRPr="004C372B">
        <w:rPr>
          <w:rFonts w:cs="Arial"/>
          <w:rtl/>
        </w:rPr>
        <w:t xml:space="preserve"> </w:t>
      </w:r>
      <w:r w:rsidR="00C02D24" w:rsidRPr="00C02D24">
        <w:rPr>
          <w:rFonts w:cs="Arial" w:hint="cs"/>
          <w:rtl/>
        </w:rPr>
        <w:t>אין</w:t>
      </w:r>
      <w:r w:rsidR="00C02D24" w:rsidRPr="00C02D24">
        <w:rPr>
          <w:rFonts w:cs="Arial"/>
          <w:rtl/>
        </w:rPr>
        <w:t xml:space="preserve"> </w:t>
      </w:r>
      <w:r w:rsidR="00C02D24" w:rsidRPr="00C02D24">
        <w:rPr>
          <w:rFonts w:cs="Arial" w:hint="cs"/>
          <w:rtl/>
        </w:rPr>
        <w:t>לי</w:t>
      </w:r>
      <w:r w:rsidR="00C02D24" w:rsidRPr="00C02D24">
        <w:rPr>
          <w:rFonts w:cs="Arial"/>
          <w:rtl/>
        </w:rPr>
        <w:t xml:space="preserve"> </w:t>
      </w:r>
      <w:r w:rsidR="00C02D24" w:rsidRPr="00C02D24">
        <w:rPr>
          <w:rFonts w:cs="Arial" w:hint="cs"/>
          <w:rtl/>
        </w:rPr>
        <w:t>אלא</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בח</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מנין</w:t>
      </w:r>
      <w:r w:rsidR="00C02D24" w:rsidRPr="00C02D24">
        <w:rPr>
          <w:rFonts w:cs="Arial"/>
          <w:rtl/>
        </w:rPr>
        <w:t xml:space="preserve"> </w:t>
      </w:r>
      <w:r w:rsidR="00C02D24" w:rsidRPr="00C02D24">
        <w:rPr>
          <w:rFonts w:cs="Arial" w:hint="cs"/>
          <w:rtl/>
        </w:rPr>
        <w:t>תלמוד</w:t>
      </w:r>
      <w:r w:rsidR="00C02D24" w:rsidRPr="00C02D24">
        <w:rPr>
          <w:rFonts w:cs="Arial"/>
          <w:rtl/>
        </w:rPr>
        <w:t xml:space="preserve"> </w:t>
      </w:r>
      <w:r w:rsidR="00C02D24" w:rsidRPr="00C02D24">
        <w:rPr>
          <w:rFonts w:cs="Arial" w:hint="cs"/>
          <w:rtl/>
        </w:rPr>
        <w:t>לומר</w:t>
      </w:r>
      <w:r w:rsidR="00C02D24" w:rsidRPr="00C02D24">
        <w:rPr>
          <w:rFonts w:cs="Arial"/>
          <w:rtl/>
        </w:rPr>
        <w:t xml:space="preserve"> </w:t>
      </w:r>
      <w:r w:rsidR="00C02D24" w:rsidRPr="00C02D24">
        <w:rPr>
          <w:rFonts w:cs="Arial" w:hint="cs"/>
          <w:rtl/>
        </w:rPr>
        <w:t>אתך</w:t>
      </w:r>
      <w:r w:rsidR="00C02D24" w:rsidRPr="00C02D24">
        <w:rPr>
          <w:rFonts w:cs="Arial"/>
          <w:rtl/>
        </w:rPr>
        <w:t xml:space="preserve"> </w:t>
      </w:r>
      <w:r w:rsidR="00C02D24" w:rsidRPr="00C02D24">
        <w:rPr>
          <w:rFonts w:cs="Arial" w:hint="cs"/>
          <w:rtl/>
        </w:rPr>
        <w:t>בכל</w:t>
      </w:r>
      <w:r w:rsidR="00C02D24" w:rsidRPr="00C02D24">
        <w:rPr>
          <w:rFonts w:cs="Arial"/>
          <w:rtl/>
        </w:rPr>
        <w:t xml:space="preserve"> </w:t>
      </w:r>
      <w:r w:rsidR="00C02D24" w:rsidRPr="00C02D24">
        <w:rPr>
          <w:rFonts w:cs="Arial" w:hint="cs"/>
          <w:rtl/>
        </w:rPr>
        <w:t>מקום</w:t>
      </w:r>
      <w:r w:rsidR="00C02D24" w:rsidRPr="00C02D24">
        <w:rPr>
          <w:rFonts w:cs="Arial"/>
          <w:rtl/>
        </w:rPr>
        <w:t xml:space="preserve"> </w:t>
      </w:r>
      <w:r w:rsidR="00C02D24" w:rsidRPr="00C02D24">
        <w:rPr>
          <w:rFonts w:cs="Arial" w:hint="cs"/>
          <w:rtl/>
        </w:rPr>
        <w:t>שאתך</w:t>
      </w:r>
      <w:r w:rsidR="00205648">
        <w:rPr>
          <w:rFonts w:cs="Arial" w:hint="cs"/>
          <w:rtl/>
        </w:rPr>
        <w:t>,</w:t>
      </w:r>
      <w:r w:rsidR="00C02D24" w:rsidRPr="00C02D24">
        <w:rPr>
          <w:rFonts w:cs="Arial"/>
          <w:rtl/>
        </w:rPr>
        <w:t xml:space="preserve"> </w:t>
      </w:r>
      <w:r w:rsidR="00C02D24" w:rsidRPr="00C02D24">
        <w:rPr>
          <w:rFonts w:cs="Arial" w:hint="cs"/>
          <w:rtl/>
        </w:rPr>
        <w:t>אם</w:t>
      </w:r>
      <w:r w:rsidR="00C02D24" w:rsidRPr="00C02D24">
        <w:rPr>
          <w:rFonts w:cs="Arial"/>
          <w:rtl/>
        </w:rPr>
        <w:t xml:space="preserve"> </w:t>
      </w:r>
      <w:r w:rsidR="00C02D24" w:rsidRPr="00C02D24">
        <w:rPr>
          <w:rFonts w:cs="Arial" w:hint="cs"/>
          <w:rtl/>
        </w:rPr>
        <w:t>כן</w:t>
      </w:r>
      <w:r w:rsidR="00C02D24" w:rsidRPr="00C02D24">
        <w:rPr>
          <w:rFonts w:cs="Arial"/>
          <w:rtl/>
        </w:rPr>
        <w:t xml:space="preserve"> </w:t>
      </w:r>
      <w:r w:rsidR="00C02D24" w:rsidRPr="00C02D24">
        <w:rPr>
          <w:rFonts w:cs="Arial" w:hint="cs"/>
          <w:rtl/>
        </w:rPr>
        <w:t>מה</w:t>
      </w:r>
      <w:r w:rsidR="00C02D24" w:rsidRPr="00C02D24">
        <w:rPr>
          <w:rFonts w:cs="Arial"/>
          <w:rtl/>
        </w:rPr>
        <w:t xml:space="preserve"> </w:t>
      </w:r>
      <w:r w:rsidR="00C02D24" w:rsidRPr="00C02D24">
        <w:rPr>
          <w:rFonts w:cs="Arial" w:hint="cs"/>
          <w:rtl/>
        </w:rPr>
        <w:t>ת</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בארץ</w:t>
      </w:r>
      <w:r w:rsidR="00C02D24">
        <w:rPr>
          <w:rFonts w:cs="Arial" w:hint="cs"/>
          <w:rtl/>
        </w:rPr>
        <w:t>,</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צריך</w:t>
      </w:r>
      <w:r w:rsidR="00C02D24" w:rsidRPr="00C02D24">
        <w:rPr>
          <w:rFonts w:cs="Arial"/>
          <w:rtl/>
        </w:rPr>
        <w:t xml:space="preserve"> </w:t>
      </w:r>
      <w:r w:rsidR="00C02D24" w:rsidRPr="00C02D24">
        <w:rPr>
          <w:rFonts w:cs="Arial" w:hint="cs"/>
          <w:rtl/>
        </w:rPr>
        <w:t>להביא</w:t>
      </w:r>
      <w:r w:rsidR="00C02D24" w:rsidRPr="00C02D24">
        <w:rPr>
          <w:rFonts w:cs="Arial"/>
          <w:rtl/>
        </w:rPr>
        <w:t xml:space="preserve"> </w:t>
      </w:r>
      <w:r w:rsidR="00C02D24" w:rsidRPr="00C02D24">
        <w:rPr>
          <w:rFonts w:cs="Arial" w:hint="cs"/>
          <w:rtl/>
        </w:rPr>
        <w:lastRenderedPageBreak/>
        <w:t>ראיה</w:t>
      </w:r>
      <w:r w:rsidR="00B86D22">
        <w:rPr>
          <w:rStyle w:val="FootnoteReference"/>
          <w:rFonts w:cs="Arial"/>
          <w:rtl/>
        </w:rPr>
        <w:footnoteReference w:id="107"/>
      </w:r>
      <w:r w:rsidR="00C02D24" w:rsidRPr="00C02D24">
        <w:rPr>
          <w:rFonts w:cs="Arial"/>
          <w:rtl/>
        </w:rPr>
        <w:t xml:space="preserve"> </w:t>
      </w:r>
      <w:r w:rsidR="00C02D24" w:rsidRPr="00C02D24">
        <w:rPr>
          <w:rFonts w:cs="Arial" w:hint="cs"/>
          <w:rtl/>
        </w:rPr>
        <w:t>בח</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אין</w:t>
      </w:r>
      <w:r w:rsidR="00C02D24" w:rsidRPr="00C02D24">
        <w:rPr>
          <w:rFonts w:cs="Arial"/>
          <w:rtl/>
        </w:rPr>
        <w:t xml:space="preserve"> </w:t>
      </w:r>
      <w:r w:rsidR="00C02D24" w:rsidRPr="00C02D24">
        <w:rPr>
          <w:rFonts w:cs="Arial" w:hint="cs"/>
          <w:rtl/>
        </w:rPr>
        <w:t>צריך</w:t>
      </w:r>
      <w:r w:rsidR="00C02D24" w:rsidRPr="00C02D24">
        <w:rPr>
          <w:rFonts w:cs="Arial"/>
          <w:rtl/>
        </w:rPr>
        <w:t xml:space="preserve"> </w:t>
      </w:r>
      <w:r w:rsidR="00C02D24" w:rsidRPr="00C02D24">
        <w:rPr>
          <w:rFonts w:cs="Arial" w:hint="cs"/>
          <w:rtl/>
        </w:rPr>
        <w:t>להביא</w:t>
      </w:r>
      <w:r w:rsidR="00C02D24" w:rsidRPr="00C02D24">
        <w:rPr>
          <w:rFonts w:cs="Arial"/>
          <w:rtl/>
        </w:rPr>
        <w:t xml:space="preserve"> </w:t>
      </w:r>
      <w:r w:rsidR="00C02D24" w:rsidRPr="00C02D24">
        <w:rPr>
          <w:rFonts w:cs="Arial" w:hint="cs"/>
          <w:rtl/>
        </w:rPr>
        <w:t>ראיה</w:t>
      </w:r>
      <w:r w:rsidR="00C02D24" w:rsidRPr="00C02D24">
        <w:rPr>
          <w:rFonts w:cs="Arial"/>
          <w:rtl/>
        </w:rPr>
        <w:t xml:space="preserve"> </w:t>
      </w:r>
      <w:r w:rsidR="00C02D24" w:rsidRPr="00205648">
        <w:rPr>
          <w:rFonts w:cs="Arial" w:hint="cs"/>
          <w:u w:val="single"/>
          <w:rtl/>
        </w:rPr>
        <w:t>דברי</w:t>
      </w:r>
      <w:r w:rsidR="00C02D24" w:rsidRPr="00205648">
        <w:rPr>
          <w:rFonts w:cs="Arial"/>
          <w:u w:val="single"/>
          <w:rtl/>
        </w:rPr>
        <w:t xml:space="preserve"> </w:t>
      </w:r>
      <w:r w:rsidR="00C02D24" w:rsidRPr="00205648">
        <w:rPr>
          <w:rFonts w:cs="Arial" w:hint="cs"/>
          <w:u w:val="single"/>
          <w:rtl/>
        </w:rPr>
        <w:t>ר</w:t>
      </w:r>
      <w:r w:rsidR="00C02D24" w:rsidRPr="00205648">
        <w:rPr>
          <w:rFonts w:cs="Arial"/>
          <w:u w:val="single"/>
          <w:rtl/>
        </w:rPr>
        <w:t xml:space="preserve">' </w:t>
      </w:r>
      <w:r w:rsidR="00C02D24" w:rsidRPr="00205648">
        <w:rPr>
          <w:rFonts w:cs="Arial" w:hint="cs"/>
          <w:u w:val="single"/>
          <w:rtl/>
        </w:rPr>
        <w:t>יהודה</w:t>
      </w:r>
      <w:r w:rsidR="00C02D24">
        <w:rPr>
          <w:rFonts w:cs="Arial" w:hint="cs"/>
          <w:rtl/>
        </w:rPr>
        <w:t>,</w:t>
      </w:r>
      <w:r w:rsidR="00C02D24" w:rsidRPr="00C02D24">
        <w:rPr>
          <w:rFonts w:cs="Arial"/>
          <w:rtl/>
        </w:rPr>
        <w:t xml:space="preserve"> </w:t>
      </w:r>
      <w:r w:rsidR="00C02D24" w:rsidRPr="00205648">
        <w:rPr>
          <w:rFonts w:cs="Arial" w:hint="cs"/>
          <w:u w:val="single"/>
          <w:rtl/>
        </w:rPr>
        <w:t>וחכמים</w:t>
      </w:r>
      <w:r w:rsidR="00C02D24" w:rsidRPr="00205648">
        <w:rPr>
          <w:rFonts w:cs="Arial"/>
          <w:u w:val="single"/>
          <w:rtl/>
        </w:rPr>
        <w:t xml:space="preserve"> </w:t>
      </w:r>
      <w:r w:rsidR="00C02D24" w:rsidRPr="00205648">
        <w:rPr>
          <w:rFonts w:cs="Arial" w:hint="cs"/>
          <w:u w:val="single"/>
          <w:rtl/>
        </w:rPr>
        <w:t>אומרים</w:t>
      </w:r>
      <w:r w:rsidR="00C02D24" w:rsidRPr="00C02D24">
        <w:rPr>
          <w:rFonts w:cs="Arial"/>
          <w:rtl/>
        </w:rPr>
        <w:t xml:space="preserve"> </w:t>
      </w:r>
      <w:r w:rsidR="00C02D24" w:rsidRPr="00C02D24">
        <w:rPr>
          <w:rFonts w:cs="Arial" w:hint="cs"/>
          <w:rtl/>
        </w:rPr>
        <w:t>בין</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בין</w:t>
      </w:r>
      <w:r w:rsidR="00C02D24" w:rsidRPr="00C02D24">
        <w:rPr>
          <w:rFonts w:cs="Arial"/>
          <w:rtl/>
        </w:rPr>
        <w:t xml:space="preserve"> </w:t>
      </w:r>
      <w:r w:rsidR="00C02D24" w:rsidRPr="00C02D24">
        <w:rPr>
          <w:rFonts w:cs="Arial" w:hint="cs"/>
          <w:rtl/>
        </w:rPr>
        <w:t>בחוצה</w:t>
      </w:r>
      <w:r w:rsidR="00C02D24" w:rsidRPr="00C02D24">
        <w:rPr>
          <w:rFonts w:cs="Arial"/>
          <w:rtl/>
        </w:rPr>
        <w:t xml:space="preserve"> </w:t>
      </w:r>
      <w:r w:rsidR="00C02D24" w:rsidRPr="00C02D24">
        <w:rPr>
          <w:rFonts w:cs="Arial" w:hint="cs"/>
          <w:rtl/>
        </w:rPr>
        <w:t>לארץ</w:t>
      </w:r>
      <w:r w:rsidR="00C02D24" w:rsidRPr="00C02D24">
        <w:rPr>
          <w:rFonts w:cs="Arial"/>
          <w:rtl/>
        </w:rPr>
        <w:t xml:space="preserve"> </w:t>
      </w:r>
      <w:r w:rsidR="00C02D24" w:rsidRPr="00C02D24">
        <w:rPr>
          <w:rFonts w:cs="Arial" w:hint="cs"/>
          <w:rtl/>
        </w:rPr>
        <w:t>צריך</w:t>
      </w:r>
      <w:r w:rsidR="00C02D24" w:rsidRPr="00C02D24">
        <w:rPr>
          <w:rFonts w:cs="Arial"/>
          <w:rtl/>
        </w:rPr>
        <w:t xml:space="preserve"> </w:t>
      </w:r>
      <w:r w:rsidR="00C02D24" w:rsidRPr="00C02D24">
        <w:rPr>
          <w:rFonts w:cs="Arial" w:hint="cs"/>
          <w:rtl/>
        </w:rPr>
        <w:t>להביא</w:t>
      </w:r>
      <w:r w:rsidR="00C02D24" w:rsidRPr="00C02D24">
        <w:rPr>
          <w:rFonts w:cs="Arial"/>
          <w:rtl/>
        </w:rPr>
        <w:t xml:space="preserve"> </w:t>
      </w:r>
      <w:r w:rsidR="00C02D24" w:rsidRPr="00C02D24">
        <w:rPr>
          <w:rFonts w:cs="Arial" w:hint="cs"/>
          <w:rtl/>
        </w:rPr>
        <w:t>ראיה</w:t>
      </w:r>
      <w:r w:rsidR="00C02D24">
        <w:rPr>
          <w:rFonts w:cs="Arial" w:hint="cs"/>
          <w:rtl/>
        </w:rPr>
        <w:t>.</w:t>
      </w:r>
      <w:r w:rsidR="00C02D24" w:rsidRPr="00C02D24">
        <w:rPr>
          <w:rFonts w:cs="Arial"/>
          <w:rtl/>
        </w:rPr>
        <w:t xml:space="preserve"> </w:t>
      </w:r>
      <w:r w:rsidR="00C02D24" w:rsidRPr="00C02D24">
        <w:rPr>
          <w:rFonts w:cs="Arial" w:hint="cs"/>
          <w:rtl/>
        </w:rPr>
        <w:t>בא</w:t>
      </w:r>
      <w:r w:rsidR="00C02D24" w:rsidRPr="00C02D24">
        <w:rPr>
          <w:rFonts w:cs="Arial"/>
          <w:rtl/>
        </w:rPr>
        <w:t xml:space="preserve"> </w:t>
      </w:r>
      <w:r w:rsidR="00C02D24" w:rsidRPr="00C02D24">
        <w:rPr>
          <w:rFonts w:cs="Arial" w:hint="cs"/>
          <w:rtl/>
        </w:rPr>
        <w:t>הוא</w:t>
      </w:r>
      <w:r w:rsidR="00C02D24" w:rsidRPr="00C02D24">
        <w:rPr>
          <w:rFonts w:cs="Arial"/>
          <w:rtl/>
        </w:rPr>
        <w:t xml:space="preserve"> </w:t>
      </w:r>
      <w:r w:rsidR="00C02D24" w:rsidRPr="00C02D24">
        <w:rPr>
          <w:rFonts w:cs="Arial" w:hint="cs"/>
          <w:rtl/>
        </w:rPr>
        <w:t>ועדיו</w:t>
      </w:r>
      <w:r w:rsidR="00C02D24" w:rsidRPr="00C02D24">
        <w:rPr>
          <w:rFonts w:cs="Arial"/>
          <w:rtl/>
        </w:rPr>
        <w:t xml:space="preserve"> </w:t>
      </w:r>
      <w:r w:rsidR="00C02D24" w:rsidRPr="00C02D24">
        <w:rPr>
          <w:rFonts w:cs="Arial" w:hint="cs"/>
          <w:rtl/>
        </w:rPr>
        <w:t>עמו</w:t>
      </w:r>
      <w:r w:rsidR="00C02D24" w:rsidRPr="00C02D24">
        <w:rPr>
          <w:rFonts w:cs="Arial"/>
          <w:rtl/>
        </w:rPr>
        <w:t xml:space="preserve"> </w:t>
      </w:r>
      <w:r w:rsidR="00C02D24" w:rsidRPr="00C02D24">
        <w:rPr>
          <w:rFonts w:cs="Arial" w:hint="cs"/>
          <w:rtl/>
        </w:rPr>
        <w:t>קרא</w:t>
      </w:r>
      <w:r w:rsidR="00C02D24" w:rsidRPr="00C02D24">
        <w:rPr>
          <w:rFonts w:cs="Arial"/>
          <w:rtl/>
        </w:rPr>
        <w:t xml:space="preserve"> </w:t>
      </w:r>
      <w:r w:rsidR="00C02D24" w:rsidRPr="00C02D24">
        <w:rPr>
          <w:rFonts w:cs="Arial" w:hint="cs"/>
          <w:rtl/>
        </w:rPr>
        <w:t>למה</w:t>
      </w:r>
      <w:r w:rsidR="00C02D24" w:rsidRPr="00C02D24">
        <w:rPr>
          <w:rFonts w:cs="Arial"/>
          <w:rtl/>
        </w:rPr>
        <w:t xml:space="preserve"> </w:t>
      </w:r>
      <w:r w:rsidR="00C02D24" w:rsidRPr="00C02D24">
        <w:rPr>
          <w:rFonts w:cs="Arial" w:hint="cs"/>
          <w:rtl/>
        </w:rPr>
        <w:t>לי</w:t>
      </w:r>
      <w:r w:rsidR="00C02D24">
        <w:rPr>
          <w:rFonts w:cs="Arial" w:hint="cs"/>
          <w:rtl/>
        </w:rPr>
        <w:t>,</w:t>
      </w:r>
      <w:r w:rsidR="00C02D24" w:rsidRPr="00C02D24">
        <w:rPr>
          <w:rFonts w:cs="Arial"/>
          <w:rtl/>
        </w:rPr>
        <w:t xml:space="preserve"> </w:t>
      </w:r>
      <w:r w:rsidR="00C02D24" w:rsidRPr="00205648">
        <w:rPr>
          <w:rFonts w:cs="Arial" w:hint="cs"/>
          <w:u w:val="single"/>
          <w:rtl/>
        </w:rPr>
        <w:t>אמר</w:t>
      </w:r>
      <w:r w:rsidR="00C02D24" w:rsidRPr="00205648">
        <w:rPr>
          <w:rFonts w:cs="Arial"/>
          <w:u w:val="single"/>
          <w:rtl/>
        </w:rPr>
        <w:t xml:space="preserve"> </w:t>
      </w:r>
      <w:r w:rsidR="00C02D24" w:rsidRPr="00205648">
        <w:rPr>
          <w:rFonts w:cs="Arial" w:hint="cs"/>
          <w:u w:val="single"/>
          <w:rtl/>
        </w:rPr>
        <w:t>רב</w:t>
      </w:r>
      <w:r w:rsidR="00C02D24" w:rsidRPr="00205648">
        <w:rPr>
          <w:rFonts w:cs="Arial"/>
          <w:u w:val="single"/>
          <w:rtl/>
        </w:rPr>
        <w:t xml:space="preserve"> </w:t>
      </w:r>
      <w:r w:rsidR="00C02D24" w:rsidRPr="00205648">
        <w:rPr>
          <w:rFonts w:cs="Arial" w:hint="cs"/>
          <w:u w:val="single"/>
          <w:rtl/>
        </w:rPr>
        <w:t>ששת</w:t>
      </w:r>
      <w:r w:rsidR="00C02D24" w:rsidRPr="00C02D24">
        <w:rPr>
          <w:rFonts w:cs="Arial"/>
          <w:rtl/>
        </w:rPr>
        <w:t xml:space="preserve"> </w:t>
      </w:r>
      <w:r w:rsidR="00C02D24" w:rsidRPr="00C02D24">
        <w:rPr>
          <w:rFonts w:cs="Arial" w:hint="cs"/>
          <w:rtl/>
        </w:rPr>
        <w:t>דאמרי</w:t>
      </w:r>
      <w:r w:rsidR="00C02D24" w:rsidRPr="00C02D24">
        <w:rPr>
          <w:rFonts w:cs="Arial"/>
          <w:rtl/>
        </w:rPr>
        <w:t xml:space="preserve"> </w:t>
      </w:r>
      <w:r w:rsidR="00C02D24" w:rsidRPr="00C02D24">
        <w:rPr>
          <w:rFonts w:cs="Arial" w:hint="cs"/>
          <w:rtl/>
        </w:rPr>
        <w:t>שמענו</w:t>
      </w:r>
      <w:r w:rsidR="00C02D24" w:rsidRPr="00C02D24">
        <w:rPr>
          <w:rFonts w:cs="Arial"/>
          <w:rtl/>
        </w:rPr>
        <w:t xml:space="preserve"> </w:t>
      </w:r>
      <w:r w:rsidR="00C02D24" w:rsidRPr="00C02D24">
        <w:rPr>
          <w:rFonts w:cs="Arial" w:hint="cs"/>
          <w:rtl/>
        </w:rPr>
        <w:t>שנתגייר</w:t>
      </w:r>
      <w:r w:rsidR="00C02D24" w:rsidRPr="00C02D24">
        <w:rPr>
          <w:rFonts w:cs="Arial"/>
          <w:rtl/>
        </w:rPr>
        <w:t xml:space="preserve"> </w:t>
      </w:r>
      <w:r w:rsidR="00C02D24" w:rsidRPr="00C02D24">
        <w:rPr>
          <w:rFonts w:cs="Arial" w:hint="cs"/>
          <w:rtl/>
        </w:rPr>
        <w:t>בב</w:t>
      </w:r>
      <w:r w:rsidR="00C02D24" w:rsidRPr="00C02D24">
        <w:rPr>
          <w:rFonts w:cs="Arial"/>
          <w:rtl/>
        </w:rPr>
        <w:t>"</w:t>
      </w:r>
      <w:r w:rsidR="00C02D24" w:rsidRPr="00C02D24">
        <w:rPr>
          <w:rFonts w:cs="Arial" w:hint="cs"/>
          <w:rtl/>
        </w:rPr>
        <w:t>ד</w:t>
      </w:r>
      <w:r w:rsidR="00C02D24" w:rsidRPr="00C02D24">
        <w:rPr>
          <w:rFonts w:cs="Arial"/>
          <w:rtl/>
        </w:rPr>
        <w:t xml:space="preserve"> </w:t>
      </w:r>
      <w:r w:rsidR="00C02D24" w:rsidRPr="00C02D24">
        <w:rPr>
          <w:rFonts w:cs="Arial" w:hint="cs"/>
          <w:rtl/>
        </w:rPr>
        <w:t>של</w:t>
      </w:r>
      <w:r w:rsidR="00C02D24" w:rsidRPr="00C02D24">
        <w:rPr>
          <w:rFonts w:cs="Arial"/>
          <w:rtl/>
        </w:rPr>
        <w:t xml:space="preserve"> </w:t>
      </w:r>
      <w:r w:rsidR="00C02D24" w:rsidRPr="00C02D24">
        <w:rPr>
          <w:rFonts w:cs="Arial" w:hint="cs"/>
          <w:rtl/>
        </w:rPr>
        <w:t>פלוני</w:t>
      </w:r>
      <w:r w:rsidR="00C02D24" w:rsidRPr="00C02D24">
        <w:rPr>
          <w:rFonts w:cs="Arial"/>
          <w:rtl/>
        </w:rPr>
        <w:t xml:space="preserve"> </w:t>
      </w:r>
      <w:r w:rsidR="00C02D24" w:rsidRPr="00C02D24">
        <w:rPr>
          <w:rFonts w:cs="Arial" w:hint="cs"/>
          <w:rtl/>
        </w:rPr>
        <w:t>סד</w:t>
      </w:r>
      <w:r w:rsidR="00C02D24" w:rsidRPr="00C02D24">
        <w:rPr>
          <w:rFonts w:cs="Arial"/>
          <w:rtl/>
        </w:rPr>
        <w:t>"</w:t>
      </w:r>
      <w:r w:rsidR="00C02D24" w:rsidRPr="00C02D24">
        <w:rPr>
          <w:rFonts w:cs="Arial" w:hint="cs"/>
          <w:rtl/>
        </w:rPr>
        <w:t>א</w:t>
      </w:r>
      <w:r w:rsidR="00C02D24" w:rsidRPr="00C02D24">
        <w:rPr>
          <w:rFonts w:cs="Arial"/>
          <w:rtl/>
        </w:rPr>
        <w:t xml:space="preserve"> </w:t>
      </w:r>
      <w:r w:rsidR="00C02D24" w:rsidRPr="00C02D24">
        <w:rPr>
          <w:rFonts w:cs="Arial" w:hint="cs"/>
          <w:rtl/>
        </w:rPr>
        <w:t>לא</w:t>
      </w:r>
      <w:r w:rsidR="00C02D24" w:rsidRPr="00C02D24">
        <w:rPr>
          <w:rFonts w:cs="Arial"/>
          <w:rtl/>
        </w:rPr>
        <w:t xml:space="preserve"> </w:t>
      </w:r>
      <w:r w:rsidR="00C02D24" w:rsidRPr="00C02D24">
        <w:rPr>
          <w:rFonts w:cs="Arial" w:hint="cs"/>
          <w:rtl/>
        </w:rPr>
        <w:t>ליהמנייהו</w:t>
      </w:r>
      <w:r w:rsidR="00C02D24" w:rsidRPr="00C02D24">
        <w:rPr>
          <w:rFonts w:cs="Arial"/>
          <w:rtl/>
        </w:rPr>
        <w:t xml:space="preserve"> </w:t>
      </w:r>
      <w:r w:rsidR="00C02D24" w:rsidRPr="00C02D24">
        <w:rPr>
          <w:rFonts w:cs="Arial" w:hint="cs"/>
          <w:rtl/>
        </w:rPr>
        <w:t>קמ</w:t>
      </w:r>
      <w:r w:rsidR="00C02D24" w:rsidRPr="00C02D24">
        <w:rPr>
          <w:rFonts w:cs="Arial"/>
          <w:rtl/>
        </w:rPr>
        <w:t>"</w:t>
      </w:r>
      <w:r w:rsidR="00C02D24" w:rsidRPr="00C02D24">
        <w:rPr>
          <w:rFonts w:cs="Arial" w:hint="cs"/>
          <w:rtl/>
        </w:rPr>
        <w:t>ל</w:t>
      </w:r>
      <w:r w:rsidR="006977BA">
        <w:rPr>
          <w:rFonts w:cs="Arial" w:hint="cs"/>
          <w:rtl/>
        </w:rPr>
        <w:t>,</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אין</w:t>
      </w:r>
      <w:r w:rsidR="00C02D24" w:rsidRPr="00C02D24">
        <w:rPr>
          <w:rFonts w:cs="Arial"/>
          <w:rtl/>
        </w:rPr>
        <w:t xml:space="preserve"> </w:t>
      </w:r>
      <w:r w:rsidR="00C02D24" w:rsidRPr="00C02D24">
        <w:rPr>
          <w:rFonts w:cs="Arial" w:hint="cs"/>
          <w:rtl/>
        </w:rPr>
        <w:t>לי</w:t>
      </w:r>
      <w:r w:rsidR="00C02D24" w:rsidRPr="00C02D24">
        <w:rPr>
          <w:rFonts w:cs="Arial"/>
          <w:rtl/>
        </w:rPr>
        <w:t xml:space="preserve"> </w:t>
      </w:r>
      <w:r w:rsidR="00C02D24" w:rsidRPr="00C02D24">
        <w:rPr>
          <w:rFonts w:cs="Arial" w:hint="cs"/>
          <w:rtl/>
        </w:rPr>
        <w:t>אלא</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בח</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מנין</w:t>
      </w:r>
      <w:r w:rsidR="00C02D24" w:rsidRPr="00C02D24">
        <w:rPr>
          <w:rFonts w:cs="Arial"/>
          <w:rtl/>
        </w:rPr>
        <w:t xml:space="preserve"> </w:t>
      </w:r>
      <w:r w:rsidR="00C02D24" w:rsidRPr="00C02D24">
        <w:rPr>
          <w:rFonts w:cs="Arial" w:hint="cs"/>
          <w:rtl/>
        </w:rPr>
        <w:t>ת</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אתך</w:t>
      </w:r>
      <w:r w:rsidR="00C02D24" w:rsidRPr="00C02D24">
        <w:rPr>
          <w:rFonts w:cs="Arial"/>
          <w:rtl/>
        </w:rPr>
        <w:t xml:space="preserve"> </w:t>
      </w:r>
      <w:r w:rsidR="00C02D24" w:rsidRPr="00C02D24">
        <w:rPr>
          <w:rFonts w:cs="Arial" w:hint="cs"/>
          <w:rtl/>
        </w:rPr>
        <w:t>בכל</w:t>
      </w:r>
      <w:r w:rsidR="00C02D24" w:rsidRPr="00C02D24">
        <w:rPr>
          <w:rFonts w:cs="Arial"/>
          <w:rtl/>
        </w:rPr>
        <w:t xml:space="preserve"> </w:t>
      </w:r>
      <w:r w:rsidR="00C02D24" w:rsidRPr="00C02D24">
        <w:rPr>
          <w:rFonts w:cs="Arial" w:hint="cs"/>
          <w:rtl/>
        </w:rPr>
        <w:t>מקום</w:t>
      </w:r>
      <w:r w:rsidR="00C02D24" w:rsidRPr="00C02D24">
        <w:rPr>
          <w:rFonts w:cs="Arial"/>
          <w:rtl/>
        </w:rPr>
        <w:t xml:space="preserve"> </w:t>
      </w:r>
      <w:r w:rsidR="00C02D24" w:rsidRPr="00C02D24">
        <w:rPr>
          <w:rFonts w:cs="Arial" w:hint="cs"/>
          <w:rtl/>
        </w:rPr>
        <w:t>שאתך</w:t>
      </w:r>
      <w:r w:rsidR="00C02D24">
        <w:rPr>
          <w:rFonts w:cs="Arial" w:hint="cs"/>
          <w:rtl/>
        </w:rPr>
        <w:t xml:space="preserve">... </w:t>
      </w:r>
      <w:r w:rsidR="00C02D24" w:rsidRPr="00205648">
        <w:rPr>
          <w:rFonts w:cs="Arial" w:hint="cs"/>
          <w:u w:val="single"/>
          <w:rtl/>
        </w:rPr>
        <w:t>א</w:t>
      </w:r>
      <w:r w:rsidR="00C02D24" w:rsidRPr="00205648">
        <w:rPr>
          <w:rFonts w:cs="Arial"/>
          <w:u w:val="single"/>
          <w:rtl/>
        </w:rPr>
        <w:t>"</w:t>
      </w:r>
      <w:r w:rsidR="00C02D24" w:rsidRPr="00205648">
        <w:rPr>
          <w:rFonts w:cs="Arial" w:hint="cs"/>
          <w:u w:val="single"/>
          <w:rtl/>
        </w:rPr>
        <w:t>ר</w:t>
      </w:r>
      <w:r w:rsidR="00C02D24" w:rsidRPr="00205648">
        <w:rPr>
          <w:rFonts w:cs="Arial"/>
          <w:u w:val="single"/>
          <w:rtl/>
        </w:rPr>
        <w:t xml:space="preserve"> </w:t>
      </w:r>
      <w:r w:rsidR="00C02D24" w:rsidRPr="00205648">
        <w:rPr>
          <w:rFonts w:cs="Arial" w:hint="cs"/>
          <w:u w:val="single"/>
          <w:rtl/>
        </w:rPr>
        <w:t>חייא</w:t>
      </w:r>
      <w:r w:rsidR="00C02D24" w:rsidRPr="00205648">
        <w:rPr>
          <w:rFonts w:cs="Arial"/>
          <w:u w:val="single"/>
          <w:rtl/>
        </w:rPr>
        <w:t xml:space="preserve"> </w:t>
      </w:r>
      <w:r w:rsidR="00C02D24" w:rsidRPr="00205648">
        <w:rPr>
          <w:rFonts w:cs="Arial" w:hint="cs"/>
          <w:u w:val="single"/>
          <w:rtl/>
        </w:rPr>
        <w:t>בר</w:t>
      </w:r>
      <w:r w:rsidR="00C02D24" w:rsidRPr="00205648">
        <w:rPr>
          <w:rFonts w:cs="Arial"/>
          <w:u w:val="single"/>
          <w:rtl/>
        </w:rPr>
        <w:t xml:space="preserve"> </w:t>
      </w:r>
      <w:r w:rsidR="00C02D24" w:rsidRPr="00205648">
        <w:rPr>
          <w:rFonts w:cs="Arial" w:hint="cs"/>
          <w:u w:val="single"/>
          <w:rtl/>
        </w:rPr>
        <w:t>אבא</w:t>
      </w:r>
      <w:r w:rsidR="00C02D24" w:rsidRPr="00205648">
        <w:rPr>
          <w:rFonts w:cs="Arial"/>
          <w:u w:val="single"/>
          <w:rtl/>
        </w:rPr>
        <w:t xml:space="preserve"> </w:t>
      </w:r>
      <w:r w:rsidR="00C02D24" w:rsidRPr="00205648">
        <w:rPr>
          <w:rFonts w:cs="Arial" w:hint="cs"/>
          <w:u w:val="single"/>
          <w:rtl/>
        </w:rPr>
        <w:t>אמר</w:t>
      </w:r>
      <w:r w:rsidR="00C02D24" w:rsidRPr="00205648">
        <w:rPr>
          <w:rFonts w:cs="Arial"/>
          <w:u w:val="single"/>
          <w:rtl/>
        </w:rPr>
        <w:t xml:space="preserve"> </w:t>
      </w:r>
      <w:r w:rsidR="00C02D24" w:rsidRPr="00205648">
        <w:rPr>
          <w:rFonts w:cs="Arial" w:hint="cs"/>
          <w:u w:val="single"/>
          <w:rtl/>
        </w:rPr>
        <w:t>ר</w:t>
      </w:r>
      <w:r w:rsidR="00C02D24" w:rsidRPr="00205648">
        <w:rPr>
          <w:rFonts w:cs="Arial"/>
          <w:u w:val="single"/>
          <w:rtl/>
        </w:rPr>
        <w:t xml:space="preserve">' </w:t>
      </w:r>
      <w:r w:rsidR="00C02D24" w:rsidRPr="00814446">
        <w:rPr>
          <w:rFonts w:cs="Arial" w:hint="cs"/>
          <w:u w:val="single"/>
          <w:rtl/>
        </w:rPr>
        <w:t>יוחנן</w:t>
      </w:r>
      <w:r w:rsidR="00C02D24" w:rsidRPr="00C02D24">
        <w:rPr>
          <w:rFonts w:cs="Arial"/>
          <w:rtl/>
        </w:rPr>
        <w:t xml:space="preserve"> </w:t>
      </w:r>
      <w:r w:rsidR="00C02D24" w:rsidRPr="00C02D24">
        <w:rPr>
          <w:rFonts w:cs="Arial" w:hint="cs"/>
          <w:rtl/>
        </w:rPr>
        <w:t>הלכה</w:t>
      </w:r>
      <w:r w:rsidR="00C02D24" w:rsidRPr="00C02D24">
        <w:rPr>
          <w:rFonts w:cs="Arial"/>
          <w:rtl/>
        </w:rPr>
        <w:t xml:space="preserve"> </w:t>
      </w:r>
      <w:r w:rsidR="00C02D24" w:rsidRPr="00C02D24">
        <w:rPr>
          <w:rFonts w:cs="Arial" w:hint="cs"/>
          <w:rtl/>
        </w:rPr>
        <w:t>בין</w:t>
      </w:r>
      <w:r w:rsidR="00C02D24" w:rsidRPr="00C02D24">
        <w:rPr>
          <w:rFonts w:cs="Arial"/>
          <w:rtl/>
        </w:rPr>
        <w:t xml:space="preserve"> </w:t>
      </w:r>
      <w:r w:rsidR="00C02D24" w:rsidRPr="00C02D24">
        <w:rPr>
          <w:rFonts w:cs="Arial" w:hint="cs"/>
          <w:rtl/>
        </w:rPr>
        <w:t>בארץ</w:t>
      </w:r>
      <w:r w:rsidR="00C02D24" w:rsidRPr="00C02D24">
        <w:rPr>
          <w:rFonts w:cs="Arial"/>
          <w:rtl/>
        </w:rPr>
        <w:t xml:space="preserve"> </w:t>
      </w:r>
      <w:r w:rsidR="00C02D24" w:rsidRPr="00C02D24">
        <w:rPr>
          <w:rFonts w:cs="Arial" w:hint="cs"/>
          <w:rtl/>
        </w:rPr>
        <w:t>בין</w:t>
      </w:r>
      <w:r w:rsidR="00C02D24" w:rsidRPr="00C02D24">
        <w:rPr>
          <w:rFonts w:cs="Arial"/>
          <w:rtl/>
        </w:rPr>
        <w:t xml:space="preserve"> </w:t>
      </w:r>
      <w:r w:rsidR="00C02D24" w:rsidRPr="00C02D24">
        <w:rPr>
          <w:rFonts w:cs="Arial" w:hint="cs"/>
          <w:rtl/>
        </w:rPr>
        <w:t>בח</w:t>
      </w:r>
      <w:r w:rsidR="00C02D24" w:rsidRPr="00C02D24">
        <w:rPr>
          <w:rFonts w:cs="Arial"/>
          <w:rtl/>
        </w:rPr>
        <w:t>"</w:t>
      </w:r>
      <w:r w:rsidR="00C02D24" w:rsidRPr="00C02D24">
        <w:rPr>
          <w:rFonts w:cs="Arial" w:hint="cs"/>
          <w:rtl/>
        </w:rPr>
        <w:t>ל</w:t>
      </w:r>
      <w:r w:rsidR="00C02D24" w:rsidRPr="00C02D24">
        <w:rPr>
          <w:rFonts w:cs="Arial"/>
          <w:rtl/>
        </w:rPr>
        <w:t xml:space="preserve"> </w:t>
      </w:r>
      <w:r w:rsidR="00C02D24" w:rsidRPr="00C02D24">
        <w:rPr>
          <w:rFonts w:cs="Arial" w:hint="cs"/>
          <w:rtl/>
        </w:rPr>
        <w:t>צריך</w:t>
      </w:r>
      <w:r w:rsidR="00C02D24" w:rsidRPr="00C02D24">
        <w:rPr>
          <w:rFonts w:cs="Arial"/>
          <w:rtl/>
        </w:rPr>
        <w:t xml:space="preserve"> </w:t>
      </w:r>
      <w:r w:rsidR="00C02D24" w:rsidRPr="00C02D24">
        <w:rPr>
          <w:rFonts w:cs="Arial" w:hint="cs"/>
          <w:rtl/>
        </w:rPr>
        <w:t>להביא</w:t>
      </w:r>
      <w:r w:rsidR="00C02D24" w:rsidRPr="00C02D24">
        <w:rPr>
          <w:rFonts w:cs="Arial"/>
          <w:rtl/>
        </w:rPr>
        <w:t xml:space="preserve"> </w:t>
      </w:r>
      <w:r w:rsidR="00C02D24" w:rsidRPr="00C02D24">
        <w:rPr>
          <w:rFonts w:cs="Arial" w:hint="cs"/>
          <w:rtl/>
        </w:rPr>
        <w:t>ראיה</w:t>
      </w:r>
      <w:r w:rsidR="00C02D24">
        <w:rPr>
          <w:rFonts w:cs="Arial" w:hint="cs"/>
          <w:rtl/>
        </w:rPr>
        <w:t>.</w:t>
      </w:r>
    </w:p>
    <w:p w:rsidR="00DB6863" w:rsidRPr="00DB6863" w:rsidRDefault="00DB6863" w:rsidP="007E11B5">
      <w:pPr>
        <w:jc w:val="both"/>
        <w:rPr>
          <w:u w:val="single"/>
          <w:rtl/>
        </w:rPr>
      </w:pPr>
      <w:r w:rsidRPr="00DB6863">
        <w:rPr>
          <w:rFonts w:hint="cs"/>
          <w:u w:val="single"/>
          <w:rtl/>
        </w:rPr>
        <w:t xml:space="preserve">גר שאומר שנתגייר בב"ד פלוני, והכירוהו בעודו גוי, האם צריך </w:t>
      </w:r>
      <w:r w:rsidR="007F0413">
        <w:rPr>
          <w:rFonts w:hint="cs"/>
          <w:u w:val="single"/>
          <w:rtl/>
        </w:rPr>
        <w:t>עדו</w:t>
      </w:r>
      <w:r w:rsidRPr="00DB6863">
        <w:rPr>
          <w:rFonts w:hint="cs"/>
          <w:u w:val="single"/>
          <w:rtl/>
        </w:rPr>
        <w:t>ת ברורה לקיים מאמרו:</w:t>
      </w:r>
    </w:p>
    <w:p w:rsidR="00DB6863" w:rsidRDefault="00DB6863" w:rsidP="007E11B5">
      <w:pPr>
        <w:jc w:val="both"/>
        <w:rPr>
          <w:rtl/>
        </w:rPr>
      </w:pPr>
      <w:r>
        <w:rPr>
          <w:rFonts w:hint="cs"/>
          <w:rtl/>
        </w:rPr>
        <w:t xml:space="preserve">רי"ף רמב"ם ורא"ש- צריך עדות ברורה. </w:t>
      </w:r>
      <w:r w:rsidRPr="00A67178">
        <w:rPr>
          <w:rFonts w:hint="cs"/>
          <w:color w:val="E36C0A" w:themeColor="accent6" w:themeShade="BF"/>
          <w:rtl/>
        </w:rPr>
        <w:t>(וכ"פ בשו"ע</w:t>
      </w:r>
      <w:r>
        <w:rPr>
          <w:rFonts w:hint="cs"/>
          <w:color w:val="E36C0A" w:themeColor="accent6" w:themeShade="BF"/>
          <w:rtl/>
        </w:rPr>
        <w:t>)</w:t>
      </w:r>
    </w:p>
    <w:p w:rsidR="00DB6863" w:rsidRDefault="00DB6863" w:rsidP="007E11B5">
      <w:pPr>
        <w:jc w:val="both"/>
        <w:rPr>
          <w:rtl/>
        </w:rPr>
      </w:pPr>
      <w:r>
        <w:rPr>
          <w:rFonts w:hint="cs"/>
          <w:rtl/>
        </w:rPr>
        <w:t>י"א</w:t>
      </w:r>
      <w:r w:rsidRPr="00DB6863">
        <w:rPr>
          <w:rFonts w:hint="cs"/>
          <w:sz w:val="18"/>
          <w:szCs w:val="18"/>
          <w:rtl/>
        </w:rPr>
        <w:t>(הובא בטור)</w:t>
      </w:r>
      <w:r>
        <w:rPr>
          <w:rFonts w:hint="cs"/>
          <w:rtl/>
        </w:rPr>
        <w:t>- מספיק שהעדים יגידו ששמעו שהוא נתגייר בב"ד פלוני.</w:t>
      </w:r>
    </w:p>
    <w:p w:rsidR="002D0CA6" w:rsidRDefault="002D0CA6" w:rsidP="007E11B5">
      <w:pPr>
        <w:jc w:val="both"/>
        <w:rPr>
          <w:rFonts w:cs="Arial"/>
          <w:rtl/>
        </w:rPr>
      </w:pPr>
      <w:r>
        <w:rPr>
          <w:rFonts w:hint="cs"/>
          <w:b/>
          <w:bCs/>
          <w:rtl/>
        </w:rPr>
        <w:t>פסחים ג ע"ב:</w:t>
      </w:r>
      <w:r>
        <w:rPr>
          <w:rFonts w:hint="cs"/>
          <w:rtl/>
        </w:rPr>
        <w:t xml:space="preserve"> </w:t>
      </w:r>
      <w:r w:rsidRPr="002D0CA6">
        <w:rPr>
          <w:rFonts w:cs="Arial" w:hint="cs"/>
          <w:rtl/>
        </w:rPr>
        <w:t>ההוא</w:t>
      </w:r>
      <w:r w:rsidRPr="002D0CA6">
        <w:rPr>
          <w:rFonts w:cs="Arial"/>
          <w:rtl/>
        </w:rPr>
        <w:t xml:space="preserve"> </w:t>
      </w:r>
      <w:r w:rsidRPr="002D0CA6">
        <w:rPr>
          <w:rFonts w:cs="Arial" w:hint="cs"/>
          <w:rtl/>
        </w:rPr>
        <w:t>ארמאה</w:t>
      </w:r>
      <w:r w:rsidRPr="002D0CA6">
        <w:rPr>
          <w:rFonts w:cs="Arial"/>
          <w:rtl/>
        </w:rPr>
        <w:t xml:space="preserve"> </w:t>
      </w:r>
      <w:r w:rsidRPr="002D0CA6">
        <w:rPr>
          <w:rFonts w:cs="Arial" w:hint="cs"/>
          <w:rtl/>
        </w:rPr>
        <w:t>דהוה</w:t>
      </w:r>
      <w:r w:rsidRPr="002D0CA6">
        <w:rPr>
          <w:rFonts w:cs="Arial"/>
          <w:rtl/>
        </w:rPr>
        <w:t xml:space="preserve"> </w:t>
      </w:r>
      <w:r w:rsidRPr="002D0CA6">
        <w:rPr>
          <w:rFonts w:cs="Arial" w:hint="cs"/>
          <w:rtl/>
        </w:rPr>
        <w:t>סליק</w:t>
      </w:r>
      <w:r w:rsidRPr="002D0CA6">
        <w:rPr>
          <w:rFonts w:cs="Arial"/>
          <w:rtl/>
        </w:rPr>
        <w:t xml:space="preserve"> </w:t>
      </w:r>
      <w:r w:rsidRPr="002D0CA6">
        <w:rPr>
          <w:rFonts w:cs="Arial" w:hint="cs"/>
          <w:rtl/>
        </w:rPr>
        <w:t>ואכיל</w:t>
      </w:r>
      <w:r w:rsidRPr="002D0CA6">
        <w:rPr>
          <w:rFonts w:cs="Arial"/>
          <w:rtl/>
        </w:rPr>
        <w:t xml:space="preserve"> </w:t>
      </w:r>
      <w:r w:rsidRPr="002D0CA6">
        <w:rPr>
          <w:rFonts w:cs="Arial" w:hint="cs"/>
          <w:rtl/>
        </w:rPr>
        <w:t>פסחים</w:t>
      </w:r>
      <w:r w:rsidRPr="002D0CA6">
        <w:rPr>
          <w:rFonts w:cs="Arial"/>
          <w:rtl/>
        </w:rPr>
        <w:t xml:space="preserve"> </w:t>
      </w:r>
      <w:r w:rsidRPr="002D0CA6">
        <w:rPr>
          <w:rFonts w:cs="Arial" w:hint="cs"/>
          <w:rtl/>
        </w:rPr>
        <w:t>בירושלים</w:t>
      </w:r>
      <w:r w:rsidRPr="002D0CA6">
        <w:rPr>
          <w:rFonts w:cs="Arial"/>
          <w:rtl/>
        </w:rPr>
        <w:t xml:space="preserve">, </w:t>
      </w:r>
      <w:r w:rsidRPr="002D0CA6">
        <w:rPr>
          <w:rFonts w:cs="Arial" w:hint="cs"/>
          <w:rtl/>
        </w:rPr>
        <w:t>אמר</w:t>
      </w:r>
      <w:r w:rsidRPr="002D0CA6">
        <w:rPr>
          <w:rFonts w:cs="Arial"/>
          <w:rtl/>
        </w:rPr>
        <w:t xml:space="preserve">, </w:t>
      </w:r>
      <w:r w:rsidRPr="002D0CA6">
        <w:rPr>
          <w:rFonts w:cs="Arial" w:hint="cs"/>
          <w:rtl/>
        </w:rPr>
        <w:t>כתיב</w:t>
      </w:r>
      <w:r w:rsidRPr="002D0CA6">
        <w:rPr>
          <w:rFonts w:cs="Arial"/>
          <w:rtl/>
        </w:rPr>
        <w:t xml:space="preserve"> </w:t>
      </w:r>
      <w:r w:rsidRPr="002D0CA6">
        <w:rPr>
          <w:rFonts w:cs="Arial" w:hint="cs"/>
          <w:rtl/>
        </w:rPr>
        <w:t>כל</w:t>
      </w:r>
      <w:r w:rsidRPr="002D0CA6">
        <w:rPr>
          <w:rFonts w:cs="Arial"/>
          <w:rtl/>
        </w:rPr>
        <w:t xml:space="preserve"> </w:t>
      </w:r>
      <w:r w:rsidRPr="002D0CA6">
        <w:rPr>
          <w:rFonts w:cs="Arial" w:hint="cs"/>
          <w:rtl/>
        </w:rPr>
        <w:t>בן</w:t>
      </w:r>
      <w:r w:rsidRPr="002D0CA6">
        <w:rPr>
          <w:rFonts w:cs="Arial"/>
          <w:rtl/>
        </w:rPr>
        <w:t xml:space="preserve"> </w:t>
      </w:r>
      <w:r w:rsidRPr="002D0CA6">
        <w:rPr>
          <w:rFonts w:cs="Arial" w:hint="cs"/>
          <w:rtl/>
        </w:rPr>
        <w:t>נכר</w:t>
      </w:r>
      <w:r w:rsidRPr="002D0CA6">
        <w:rPr>
          <w:rFonts w:cs="Arial"/>
          <w:rtl/>
        </w:rPr>
        <w:t xml:space="preserve"> </w:t>
      </w:r>
      <w:r w:rsidRPr="002D0CA6">
        <w:rPr>
          <w:rFonts w:cs="Arial" w:hint="cs"/>
          <w:rtl/>
        </w:rPr>
        <w:t>לא</w:t>
      </w:r>
      <w:r w:rsidRPr="002D0CA6">
        <w:rPr>
          <w:rFonts w:cs="Arial"/>
          <w:rtl/>
        </w:rPr>
        <w:t xml:space="preserve"> </w:t>
      </w:r>
      <w:r w:rsidRPr="002D0CA6">
        <w:rPr>
          <w:rFonts w:cs="Arial" w:hint="cs"/>
          <w:rtl/>
        </w:rPr>
        <w:t>יאכל</w:t>
      </w:r>
      <w:r w:rsidRPr="002D0CA6">
        <w:rPr>
          <w:rFonts w:cs="Arial"/>
          <w:rtl/>
        </w:rPr>
        <w:t xml:space="preserve"> </w:t>
      </w:r>
      <w:r w:rsidRPr="002D0CA6">
        <w:rPr>
          <w:rFonts w:cs="Arial" w:hint="cs"/>
          <w:rtl/>
        </w:rPr>
        <w:t>בו</w:t>
      </w:r>
      <w:r w:rsidRPr="002D0CA6">
        <w:rPr>
          <w:rFonts w:cs="Arial"/>
          <w:rtl/>
        </w:rPr>
        <w:t xml:space="preserve">, </w:t>
      </w:r>
      <w:r w:rsidRPr="002D0CA6">
        <w:rPr>
          <w:rFonts w:cs="Arial" w:hint="cs"/>
          <w:rtl/>
        </w:rPr>
        <w:t>כל</w:t>
      </w:r>
      <w:r w:rsidRPr="002D0CA6">
        <w:rPr>
          <w:rFonts w:cs="Arial"/>
          <w:rtl/>
        </w:rPr>
        <w:t xml:space="preserve"> </w:t>
      </w:r>
      <w:r w:rsidRPr="002D0CA6">
        <w:rPr>
          <w:rFonts w:cs="Arial" w:hint="cs"/>
          <w:rtl/>
        </w:rPr>
        <w:t>ערל</w:t>
      </w:r>
      <w:r w:rsidRPr="002D0CA6">
        <w:rPr>
          <w:rFonts w:cs="Arial"/>
          <w:rtl/>
        </w:rPr>
        <w:t xml:space="preserve"> </w:t>
      </w:r>
      <w:r w:rsidRPr="002D0CA6">
        <w:rPr>
          <w:rFonts w:cs="Arial" w:hint="cs"/>
          <w:rtl/>
        </w:rPr>
        <w:t>לא</w:t>
      </w:r>
      <w:r w:rsidRPr="002D0CA6">
        <w:rPr>
          <w:rFonts w:cs="Arial"/>
          <w:rtl/>
        </w:rPr>
        <w:t xml:space="preserve"> </w:t>
      </w:r>
      <w:r w:rsidRPr="002D0CA6">
        <w:rPr>
          <w:rFonts w:cs="Arial" w:hint="cs"/>
          <w:rtl/>
        </w:rPr>
        <w:t>יאכל</w:t>
      </w:r>
      <w:r w:rsidRPr="002D0CA6">
        <w:rPr>
          <w:rFonts w:cs="Arial"/>
          <w:rtl/>
        </w:rPr>
        <w:t xml:space="preserve"> </w:t>
      </w:r>
      <w:r w:rsidRPr="002D0CA6">
        <w:rPr>
          <w:rFonts w:cs="Arial" w:hint="cs"/>
          <w:rtl/>
        </w:rPr>
        <w:t>בו</w:t>
      </w:r>
      <w:r w:rsidRPr="002D0CA6">
        <w:rPr>
          <w:rFonts w:cs="Arial"/>
          <w:rtl/>
        </w:rPr>
        <w:t xml:space="preserve"> </w:t>
      </w:r>
      <w:r w:rsidRPr="002D0CA6">
        <w:rPr>
          <w:rFonts w:cs="Arial" w:hint="cs"/>
          <w:rtl/>
        </w:rPr>
        <w:t>ואנא</w:t>
      </w:r>
      <w:r w:rsidRPr="002D0CA6">
        <w:rPr>
          <w:rFonts w:cs="Arial"/>
          <w:rtl/>
        </w:rPr>
        <w:t xml:space="preserve"> </w:t>
      </w:r>
      <w:r w:rsidRPr="002D0CA6">
        <w:rPr>
          <w:rFonts w:cs="Arial" w:hint="cs"/>
          <w:rtl/>
        </w:rPr>
        <w:t>הא</w:t>
      </w:r>
      <w:r w:rsidRPr="002D0CA6">
        <w:rPr>
          <w:rFonts w:cs="Arial"/>
          <w:rtl/>
        </w:rPr>
        <w:t xml:space="preserve"> </w:t>
      </w:r>
      <w:r w:rsidRPr="002D0CA6">
        <w:rPr>
          <w:rFonts w:cs="Arial" w:hint="cs"/>
          <w:rtl/>
        </w:rPr>
        <w:t>קאכילנא</w:t>
      </w:r>
      <w:r w:rsidRPr="002D0CA6">
        <w:rPr>
          <w:rFonts w:cs="Arial"/>
          <w:rtl/>
        </w:rPr>
        <w:t xml:space="preserve"> </w:t>
      </w:r>
      <w:r w:rsidRPr="002D0CA6">
        <w:rPr>
          <w:rFonts w:cs="Arial" w:hint="cs"/>
          <w:rtl/>
        </w:rPr>
        <w:t>משופרי</w:t>
      </w:r>
      <w:r w:rsidRPr="002D0CA6">
        <w:rPr>
          <w:rFonts w:cs="Arial"/>
          <w:rtl/>
        </w:rPr>
        <w:t xml:space="preserve"> </w:t>
      </w:r>
      <w:r w:rsidRPr="002D0CA6">
        <w:rPr>
          <w:rFonts w:cs="Arial" w:hint="cs"/>
          <w:rtl/>
        </w:rPr>
        <w:t>שופרי</w:t>
      </w:r>
      <w:r w:rsidRPr="002D0CA6">
        <w:rPr>
          <w:rFonts w:cs="Arial"/>
          <w:rtl/>
        </w:rPr>
        <w:t>.</w:t>
      </w:r>
    </w:p>
    <w:p w:rsidR="002D0CA6" w:rsidRPr="00F04E29" w:rsidRDefault="002D0CA6" w:rsidP="007E11B5">
      <w:pPr>
        <w:jc w:val="both"/>
        <w:rPr>
          <w:rtl/>
        </w:rPr>
      </w:pPr>
      <w:r w:rsidRPr="002D0CA6">
        <w:rPr>
          <w:rFonts w:cs="Arial" w:hint="cs"/>
          <w:u w:val="single"/>
          <w:rtl/>
        </w:rPr>
        <w:t xml:space="preserve">האם גר שלא הכירוהו בגיותו נאמן להגיד </w:t>
      </w:r>
      <w:r w:rsidR="007F0413">
        <w:rPr>
          <w:rFonts w:hint="cs"/>
          <w:u w:val="single"/>
          <w:rtl/>
        </w:rPr>
        <w:t>שנתגייר כדין</w:t>
      </w:r>
      <w:r w:rsidRPr="002D0CA6">
        <w:rPr>
          <w:rFonts w:hint="cs"/>
          <w:u w:val="single"/>
          <w:rtl/>
        </w:rPr>
        <w:t>:</w:t>
      </w:r>
      <w:r w:rsidR="00F04E29">
        <w:rPr>
          <w:rFonts w:hint="cs"/>
          <w:b/>
          <w:bCs/>
          <w:rtl/>
        </w:rPr>
        <w:t xml:space="preserve"> </w:t>
      </w:r>
      <w:r w:rsidR="00F04E29">
        <w:rPr>
          <w:rFonts w:hint="cs"/>
          <w:rtl/>
        </w:rPr>
        <w:t>(ע"פ הב"ח)</w:t>
      </w:r>
    </w:p>
    <w:p w:rsidR="00814446" w:rsidRPr="002D0CA6" w:rsidRDefault="00814446" w:rsidP="007E11B5">
      <w:pPr>
        <w:jc w:val="both"/>
        <w:rPr>
          <w:rtl/>
        </w:rPr>
      </w:pPr>
      <w:r>
        <w:rPr>
          <w:rFonts w:hint="cs"/>
          <w:rtl/>
        </w:rPr>
        <w:t xml:space="preserve">רמב"ם- </w:t>
      </w:r>
      <w:r>
        <w:rPr>
          <w:rFonts w:cs="Arial" w:hint="cs"/>
          <w:rtl/>
        </w:rPr>
        <w:t xml:space="preserve">אם כולם שם בחזקת ישראל- נאמן, אם לאו- צריך להביא ראיה, שמעלה עשו ביוחסין. </w:t>
      </w:r>
      <w:r w:rsidRPr="00A67178">
        <w:rPr>
          <w:rFonts w:hint="cs"/>
          <w:color w:val="E36C0A" w:themeColor="accent6" w:themeShade="BF"/>
          <w:rtl/>
        </w:rPr>
        <w:t>(וכ"פ בשו"ע</w:t>
      </w:r>
      <w:r>
        <w:rPr>
          <w:rFonts w:hint="cs"/>
          <w:color w:val="E36C0A" w:themeColor="accent6" w:themeShade="BF"/>
          <w:rtl/>
        </w:rPr>
        <w:t>)</w:t>
      </w:r>
    </w:p>
    <w:p w:rsidR="002D0CA6" w:rsidRDefault="002D0CA6" w:rsidP="007E11B5">
      <w:pPr>
        <w:jc w:val="both"/>
        <w:rPr>
          <w:rtl/>
        </w:rPr>
      </w:pPr>
      <w:r>
        <w:rPr>
          <w:rFonts w:hint="cs"/>
          <w:rtl/>
        </w:rPr>
        <w:t>תוס' רמב"ן סמ"ג רשב"א</w:t>
      </w:r>
      <w:r w:rsidRPr="002D0CA6">
        <w:rPr>
          <w:rFonts w:hint="cs"/>
          <w:rtl/>
        </w:rPr>
        <w:t xml:space="preserve"> </w:t>
      </w:r>
      <w:r>
        <w:rPr>
          <w:rFonts w:hint="cs"/>
          <w:rtl/>
        </w:rPr>
        <w:t xml:space="preserve">ורא"ש- </w:t>
      </w:r>
      <w:r w:rsidRPr="009F0A01">
        <w:rPr>
          <w:rFonts w:hint="cs"/>
          <w:rtl/>
        </w:rPr>
        <w:t>נאמן.</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עובד כוכבים או עובדת כוכבים שבא וא</w:t>
      </w:r>
      <w:r w:rsidR="00DA2298">
        <w:rPr>
          <w:rFonts w:asciiTheme="minorBidi" w:hAnsiTheme="minorBidi"/>
          <w:rtl/>
        </w:rPr>
        <w:t>מר: נתגיירתי בבית דינו של פלוני</w:t>
      </w:r>
      <w:r w:rsidRPr="00B153C8">
        <w:rPr>
          <w:rFonts w:asciiTheme="minorBidi" w:hAnsiTheme="minorBidi"/>
          <w:rtl/>
        </w:rPr>
        <w:t xml:space="preserve"> כראוי</w:t>
      </w:r>
      <w:r w:rsidR="00DA2298">
        <w:rPr>
          <w:rStyle w:val="FootnoteReference"/>
          <w:rFonts w:asciiTheme="minorBidi" w:hAnsiTheme="minorBidi"/>
          <w:rtl/>
        </w:rPr>
        <w:footnoteReference w:id="108"/>
      </w:r>
      <w:r w:rsidRPr="00B153C8">
        <w:rPr>
          <w:rFonts w:asciiTheme="minorBidi" w:hAnsiTheme="minorBidi"/>
          <w:rtl/>
        </w:rPr>
        <w:t xml:space="preserve">, אינו נאמן לבא בקהל עד שיביא עדים. ואם ראינום נוהגין כדרכי ישראל ועושים כל המצות, הרי אלו בחזקת גרי צדק ואף על פי שאין שם עדים שמעידים בפני מי נתגיירו. ואף על פי כן, אם באו להתערב בישראל אין משיאין אותם עד שיביאו עדים או עד שיטבלו בפנינו, הואיל והוחזקו עובדי כוכבים. אבל מי שבא ואמר שהוא עובד כוכבים ונתגייר בבית דין, נאמן, שהפה שאסר הוא הפה שהתיר. וכתב הרמב"ם במה דברים אמורים, בארץ ישראל באותן הימים, שחזקת הכל שם בחזקת ישראל, אבל בח"ל צריך להביא ראיה ואח"כ ישא ישראלית, שמעלה עשו ביוחסין. </w:t>
      </w:r>
    </w:p>
    <w:p w:rsidR="00446A13" w:rsidRDefault="00446A13" w:rsidP="007E11B5">
      <w:pPr>
        <w:pStyle w:val="Heading2"/>
        <w:jc w:val="both"/>
        <w:rPr>
          <w:rFonts w:asciiTheme="minorBidi" w:hAnsiTheme="minorBidi" w:cstheme="minorBidi"/>
          <w:rtl/>
        </w:rPr>
      </w:pPr>
      <w:bookmarkStart w:id="75" w:name="_Toc429038327"/>
      <w:r w:rsidRPr="00B153C8">
        <w:rPr>
          <w:rFonts w:asciiTheme="minorBidi" w:hAnsiTheme="minorBidi" w:cstheme="minorBidi"/>
          <w:rtl/>
        </w:rPr>
        <w:t>סעיף יא</w:t>
      </w:r>
      <w:r w:rsidR="00E53DD4">
        <w:rPr>
          <w:rFonts w:asciiTheme="minorBidi" w:hAnsiTheme="minorBidi" w:cstheme="minorBidi" w:hint="cs"/>
          <w:rtl/>
        </w:rPr>
        <w:t>: גר וגיורת שאומרים שנתגיירו בינם לבין עצמם.</w:t>
      </w:r>
      <w:bookmarkEnd w:id="75"/>
    </w:p>
    <w:p w:rsidR="00F04E29" w:rsidRPr="00F04E29" w:rsidRDefault="00F04E29" w:rsidP="007E11B5">
      <w:pPr>
        <w:jc w:val="both"/>
        <w:rPr>
          <w:rtl/>
        </w:rPr>
      </w:pPr>
      <w:r>
        <w:rPr>
          <w:rFonts w:hint="cs"/>
          <w:b/>
          <w:bCs/>
          <w:rtl/>
        </w:rPr>
        <w:t>יבמות מז ע"א:</w:t>
      </w:r>
      <w:r>
        <w:rPr>
          <w:rFonts w:hint="cs"/>
          <w:rtl/>
        </w:rPr>
        <w:t xml:space="preserve"> </w:t>
      </w:r>
      <w:r w:rsidRPr="00F04E29">
        <w:rPr>
          <w:rFonts w:cs="Arial" w:hint="cs"/>
          <w:rtl/>
        </w:rPr>
        <w:t>מעשה</w:t>
      </w:r>
      <w:r w:rsidRPr="00F04E29">
        <w:rPr>
          <w:rFonts w:cs="Arial"/>
          <w:rtl/>
        </w:rPr>
        <w:t xml:space="preserve"> </w:t>
      </w:r>
      <w:r w:rsidRPr="00F04E29">
        <w:rPr>
          <w:rFonts w:cs="Arial" w:hint="cs"/>
          <w:rtl/>
        </w:rPr>
        <w:t>באחד</w:t>
      </w:r>
      <w:r w:rsidRPr="00F04E29">
        <w:rPr>
          <w:rFonts w:cs="Arial"/>
          <w:rtl/>
        </w:rPr>
        <w:t xml:space="preserve"> </w:t>
      </w:r>
      <w:r w:rsidRPr="00F04E29">
        <w:rPr>
          <w:rFonts w:cs="Arial" w:hint="cs"/>
          <w:rtl/>
        </w:rPr>
        <w:t>שבא</w:t>
      </w:r>
      <w:r w:rsidRPr="00F04E29">
        <w:rPr>
          <w:rFonts w:cs="Arial"/>
          <w:rtl/>
        </w:rPr>
        <w:t xml:space="preserve"> </w:t>
      </w:r>
      <w:r w:rsidRPr="00F04E29">
        <w:rPr>
          <w:rFonts w:cs="Arial" w:hint="cs"/>
          <w:rtl/>
        </w:rPr>
        <w:t>לפני</w:t>
      </w:r>
      <w:r w:rsidRPr="00F04E29">
        <w:rPr>
          <w:rFonts w:cs="Arial"/>
          <w:rtl/>
        </w:rPr>
        <w:t xml:space="preserve"> </w:t>
      </w:r>
      <w:r w:rsidRPr="00F04E29">
        <w:rPr>
          <w:rFonts w:cs="Arial" w:hint="cs"/>
          <w:rtl/>
        </w:rPr>
        <w:t>רבי</w:t>
      </w:r>
      <w:r w:rsidRPr="00F04E29">
        <w:rPr>
          <w:rFonts w:cs="Arial"/>
          <w:rtl/>
        </w:rPr>
        <w:t xml:space="preserve"> </w:t>
      </w:r>
      <w:r w:rsidRPr="00F04E29">
        <w:rPr>
          <w:rFonts w:cs="Arial" w:hint="cs"/>
          <w:rtl/>
        </w:rPr>
        <w:t>יהודה</w:t>
      </w:r>
      <w:r w:rsidRPr="00F04E29">
        <w:rPr>
          <w:rFonts w:cs="Arial"/>
          <w:rtl/>
        </w:rPr>
        <w:t xml:space="preserve">, </w:t>
      </w:r>
      <w:r w:rsidRPr="00F04E29">
        <w:rPr>
          <w:rFonts w:cs="Arial" w:hint="cs"/>
          <w:rtl/>
        </w:rPr>
        <w:t>ואמר</w:t>
      </w:r>
      <w:r w:rsidRPr="00F04E29">
        <w:rPr>
          <w:rFonts w:cs="Arial"/>
          <w:rtl/>
        </w:rPr>
        <w:t xml:space="preserve"> </w:t>
      </w:r>
      <w:r w:rsidRPr="00F04E29">
        <w:rPr>
          <w:rFonts w:cs="Arial" w:hint="cs"/>
          <w:rtl/>
        </w:rPr>
        <w:t>לו</w:t>
      </w:r>
      <w:r w:rsidRPr="00F04E29">
        <w:rPr>
          <w:rFonts w:cs="Arial"/>
          <w:rtl/>
        </w:rPr>
        <w:t xml:space="preserve">: </w:t>
      </w:r>
      <w:r w:rsidRPr="00F04E29">
        <w:rPr>
          <w:rFonts w:cs="Arial" w:hint="cs"/>
          <w:rtl/>
        </w:rPr>
        <w:t>נתגיירתי</w:t>
      </w:r>
      <w:r w:rsidRPr="00F04E29">
        <w:rPr>
          <w:rFonts w:cs="Arial"/>
          <w:rtl/>
        </w:rPr>
        <w:t xml:space="preserve"> </w:t>
      </w:r>
      <w:r w:rsidRPr="00F04E29">
        <w:rPr>
          <w:rFonts w:cs="Arial" w:hint="cs"/>
          <w:rtl/>
        </w:rPr>
        <w:t>ביני</w:t>
      </w:r>
      <w:r w:rsidRPr="00F04E29">
        <w:rPr>
          <w:rFonts w:cs="Arial"/>
          <w:rtl/>
        </w:rPr>
        <w:t xml:space="preserve"> </w:t>
      </w:r>
      <w:r w:rsidRPr="00F04E29">
        <w:rPr>
          <w:rFonts w:cs="Arial" w:hint="cs"/>
          <w:rtl/>
        </w:rPr>
        <w:t>לבין</w:t>
      </w:r>
      <w:r w:rsidRPr="00F04E29">
        <w:rPr>
          <w:rFonts w:cs="Arial"/>
          <w:rtl/>
        </w:rPr>
        <w:t xml:space="preserve"> </w:t>
      </w:r>
      <w:r w:rsidRPr="00F04E29">
        <w:rPr>
          <w:rFonts w:cs="Arial" w:hint="cs"/>
          <w:rtl/>
        </w:rPr>
        <w:t>עצמי</w:t>
      </w:r>
      <w:r w:rsidRPr="00F04E29">
        <w:rPr>
          <w:rFonts w:cs="Arial"/>
          <w:rtl/>
        </w:rPr>
        <w:t xml:space="preserve">, </w:t>
      </w:r>
      <w:r w:rsidRPr="00F04E29">
        <w:rPr>
          <w:rFonts w:cs="Arial" w:hint="cs"/>
          <w:rtl/>
        </w:rPr>
        <w:t>א</w:t>
      </w:r>
      <w:r w:rsidRPr="00F04E29">
        <w:rPr>
          <w:rFonts w:cs="Arial"/>
          <w:rtl/>
        </w:rPr>
        <w:t>"</w:t>
      </w:r>
      <w:r w:rsidRPr="00F04E29">
        <w:rPr>
          <w:rFonts w:cs="Arial" w:hint="cs"/>
          <w:rtl/>
        </w:rPr>
        <w:t>ל</w:t>
      </w:r>
      <w:r w:rsidRPr="00F04E29">
        <w:rPr>
          <w:rFonts w:cs="Arial"/>
          <w:rtl/>
        </w:rPr>
        <w:t xml:space="preserve"> </w:t>
      </w:r>
      <w:r w:rsidRPr="00F04E29">
        <w:rPr>
          <w:rFonts w:cs="Arial" w:hint="cs"/>
          <w:rtl/>
        </w:rPr>
        <w:t>רבי</w:t>
      </w:r>
      <w:r w:rsidRPr="00F04E29">
        <w:rPr>
          <w:rFonts w:cs="Arial"/>
          <w:rtl/>
        </w:rPr>
        <w:t xml:space="preserve"> </w:t>
      </w:r>
      <w:r w:rsidRPr="00F04E29">
        <w:rPr>
          <w:rFonts w:cs="Arial" w:hint="cs"/>
          <w:rtl/>
        </w:rPr>
        <w:t>יהודה</w:t>
      </w:r>
      <w:r w:rsidRPr="00F04E29">
        <w:rPr>
          <w:rFonts w:cs="Arial"/>
          <w:rtl/>
        </w:rPr>
        <w:t xml:space="preserve">: </w:t>
      </w:r>
      <w:r w:rsidRPr="00F04E29">
        <w:rPr>
          <w:rFonts w:cs="Arial" w:hint="cs"/>
          <w:rtl/>
        </w:rPr>
        <w:t>יש</w:t>
      </w:r>
      <w:r w:rsidRPr="00F04E29">
        <w:rPr>
          <w:rFonts w:cs="Arial"/>
          <w:rtl/>
        </w:rPr>
        <w:t xml:space="preserve"> </w:t>
      </w:r>
      <w:r w:rsidRPr="00F04E29">
        <w:rPr>
          <w:rFonts w:cs="Arial" w:hint="cs"/>
          <w:rtl/>
        </w:rPr>
        <w:t>לך</w:t>
      </w:r>
      <w:r w:rsidRPr="00F04E29">
        <w:rPr>
          <w:rFonts w:cs="Arial"/>
          <w:rtl/>
        </w:rPr>
        <w:t xml:space="preserve"> </w:t>
      </w:r>
      <w:r w:rsidRPr="00F04E29">
        <w:rPr>
          <w:rFonts w:cs="Arial" w:hint="cs"/>
          <w:rtl/>
        </w:rPr>
        <w:t>עדים</w:t>
      </w:r>
      <w:r w:rsidRPr="00F04E29">
        <w:rPr>
          <w:rFonts w:cs="Arial"/>
          <w:rtl/>
        </w:rPr>
        <w:t xml:space="preserve">? </w:t>
      </w:r>
      <w:r w:rsidRPr="00F04E29">
        <w:rPr>
          <w:rFonts w:cs="Arial" w:hint="cs"/>
          <w:rtl/>
        </w:rPr>
        <w:t>אמר</w:t>
      </w:r>
      <w:r w:rsidRPr="00F04E29">
        <w:rPr>
          <w:rFonts w:cs="Arial"/>
          <w:rtl/>
        </w:rPr>
        <w:t xml:space="preserve"> </w:t>
      </w:r>
      <w:r w:rsidRPr="00F04E29">
        <w:rPr>
          <w:rFonts w:cs="Arial" w:hint="cs"/>
          <w:rtl/>
        </w:rPr>
        <w:t>ליה</w:t>
      </w:r>
      <w:r w:rsidRPr="00F04E29">
        <w:rPr>
          <w:rFonts w:cs="Arial"/>
          <w:rtl/>
        </w:rPr>
        <w:t xml:space="preserve">: </w:t>
      </w:r>
      <w:r w:rsidRPr="00F04E29">
        <w:rPr>
          <w:rFonts w:cs="Arial" w:hint="cs"/>
          <w:rtl/>
        </w:rPr>
        <w:t>לאו</w:t>
      </w:r>
      <w:r w:rsidRPr="00F04E29">
        <w:rPr>
          <w:rFonts w:cs="Arial"/>
          <w:rtl/>
        </w:rPr>
        <w:t xml:space="preserve">. </w:t>
      </w:r>
      <w:r w:rsidRPr="00F04E29">
        <w:rPr>
          <w:rFonts w:cs="Arial" w:hint="cs"/>
          <w:rtl/>
        </w:rPr>
        <w:t>יש</w:t>
      </w:r>
      <w:r w:rsidRPr="00F04E29">
        <w:rPr>
          <w:rFonts w:cs="Arial"/>
          <w:rtl/>
        </w:rPr>
        <w:t xml:space="preserve"> </w:t>
      </w:r>
      <w:r w:rsidRPr="00F04E29">
        <w:rPr>
          <w:rFonts w:cs="Arial" w:hint="cs"/>
          <w:rtl/>
        </w:rPr>
        <w:t>לך</w:t>
      </w:r>
      <w:r w:rsidRPr="00F04E29">
        <w:rPr>
          <w:rFonts w:cs="Arial"/>
          <w:rtl/>
        </w:rPr>
        <w:t xml:space="preserve"> </w:t>
      </w:r>
      <w:r w:rsidRPr="00F04E29">
        <w:rPr>
          <w:rFonts w:cs="Arial" w:hint="cs"/>
          <w:rtl/>
        </w:rPr>
        <w:t>בנים</w:t>
      </w:r>
      <w:r w:rsidRPr="00F04E29">
        <w:rPr>
          <w:rFonts w:cs="Arial"/>
          <w:rtl/>
        </w:rPr>
        <w:t xml:space="preserve">? </w:t>
      </w:r>
      <w:r w:rsidRPr="00F04E29">
        <w:rPr>
          <w:rFonts w:cs="Arial" w:hint="cs"/>
          <w:rtl/>
        </w:rPr>
        <w:t>א</w:t>
      </w:r>
      <w:r w:rsidRPr="00F04E29">
        <w:rPr>
          <w:rFonts w:cs="Arial"/>
          <w:rtl/>
        </w:rPr>
        <w:t>"</w:t>
      </w:r>
      <w:r w:rsidRPr="00F04E29">
        <w:rPr>
          <w:rFonts w:cs="Arial" w:hint="cs"/>
          <w:rtl/>
        </w:rPr>
        <w:t>ל</w:t>
      </w:r>
      <w:r w:rsidRPr="00F04E29">
        <w:rPr>
          <w:rFonts w:cs="Arial"/>
          <w:rtl/>
        </w:rPr>
        <w:t xml:space="preserve">: </w:t>
      </w:r>
      <w:r w:rsidRPr="00F04E29">
        <w:rPr>
          <w:rFonts w:cs="Arial" w:hint="cs"/>
          <w:rtl/>
        </w:rPr>
        <w:t>הן</w:t>
      </w:r>
      <w:r w:rsidRPr="00F04E29">
        <w:rPr>
          <w:rFonts w:cs="Arial"/>
          <w:rtl/>
        </w:rPr>
        <w:t xml:space="preserve">. </w:t>
      </w:r>
      <w:r w:rsidRPr="00F04E29">
        <w:rPr>
          <w:rFonts w:cs="Arial" w:hint="cs"/>
          <w:rtl/>
        </w:rPr>
        <w:t>א</w:t>
      </w:r>
      <w:r w:rsidRPr="00F04E29">
        <w:rPr>
          <w:rFonts w:cs="Arial"/>
          <w:rtl/>
        </w:rPr>
        <w:t>"</w:t>
      </w:r>
      <w:r w:rsidRPr="00F04E29">
        <w:rPr>
          <w:rFonts w:cs="Arial" w:hint="cs"/>
          <w:rtl/>
        </w:rPr>
        <w:t>ל</w:t>
      </w:r>
      <w:r w:rsidRPr="00F04E29">
        <w:rPr>
          <w:rFonts w:cs="Arial"/>
          <w:rtl/>
        </w:rPr>
        <w:t xml:space="preserve">: </w:t>
      </w:r>
      <w:r w:rsidRPr="00F04E29">
        <w:rPr>
          <w:rFonts w:cs="Arial" w:hint="cs"/>
          <w:rtl/>
        </w:rPr>
        <w:t>נאמן</w:t>
      </w:r>
      <w:r w:rsidRPr="00F04E29">
        <w:rPr>
          <w:rFonts w:cs="Arial"/>
          <w:rtl/>
        </w:rPr>
        <w:t xml:space="preserve"> </w:t>
      </w:r>
      <w:r w:rsidRPr="00F04E29">
        <w:rPr>
          <w:rFonts w:cs="Arial" w:hint="cs"/>
          <w:rtl/>
        </w:rPr>
        <w:t>אתה</w:t>
      </w:r>
      <w:r w:rsidRPr="00F04E29">
        <w:rPr>
          <w:rFonts w:cs="Arial"/>
          <w:rtl/>
        </w:rPr>
        <w:t xml:space="preserve"> </w:t>
      </w:r>
      <w:r w:rsidRPr="00F04E29">
        <w:rPr>
          <w:rFonts w:cs="Arial" w:hint="cs"/>
          <w:rtl/>
        </w:rPr>
        <w:t>לפסול</w:t>
      </w:r>
      <w:r w:rsidRPr="00F04E29">
        <w:rPr>
          <w:rFonts w:cs="Arial"/>
          <w:rtl/>
        </w:rPr>
        <w:t xml:space="preserve"> </w:t>
      </w:r>
      <w:r w:rsidRPr="00F04E29">
        <w:rPr>
          <w:rFonts w:cs="Arial" w:hint="cs"/>
          <w:rtl/>
        </w:rPr>
        <w:t>את</w:t>
      </w:r>
      <w:r w:rsidRPr="00F04E29">
        <w:rPr>
          <w:rFonts w:cs="Arial"/>
          <w:rtl/>
        </w:rPr>
        <w:t xml:space="preserve"> </w:t>
      </w:r>
      <w:r w:rsidRPr="00F04E29">
        <w:rPr>
          <w:rFonts w:cs="Arial" w:hint="cs"/>
          <w:rtl/>
        </w:rPr>
        <w:t>עצמך</w:t>
      </w:r>
      <w:r w:rsidRPr="00F04E29">
        <w:rPr>
          <w:rFonts w:cs="Arial"/>
          <w:rtl/>
        </w:rPr>
        <w:t xml:space="preserve">, </w:t>
      </w:r>
      <w:r w:rsidRPr="00F04E29">
        <w:rPr>
          <w:rFonts w:cs="Arial" w:hint="cs"/>
          <w:rtl/>
        </w:rPr>
        <w:t>ואי</w:t>
      </w:r>
      <w:r w:rsidRPr="00F04E29">
        <w:rPr>
          <w:rFonts w:cs="Arial"/>
          <w:rtl/>
        </w:rPr>
        <w:t xml:space="preserve"> </w:t>
      </w:r>
      <w:r w:rsidRPr="00F04E29">
        <w:rPr>
          <w:rFonts w:cs="Arial" w:hint="cs"/>
          <w:rtl/>
        </w:rPr>
        <w:t>אתה</w:t>
      </w:r>
      <w:r w:rsidRPr="00F04E29">
        <w:rPr>
          <w:rFonts w:cs="Arial"/>
          <w:rtl/>
        </w:rPr>
        <w:t xml:space="preserve"> </w:t>
      </w:r>
      <w:r w:rsidRPr="00F04E29">
        <w:rPr>
          <w:rFonts w:cs="Arial" w:hint="cs"/>
          <w:rtl/>
        </w:rPr>
        <w:t>נאמן</w:t>
      </w:r>
      <w:r w:rsidRPr="00F04E29">
        <w:rPr>
          <w:rFonts w:cs="Arial"/>
          <w:rtl/>
        </w:rPr>
        <w:t xml:space="preserve"> </w:t>
      </w:r>
      <w:r w:rsidRPr="00F04E29">
        <w:rPr>
          <w:rFonts w:cs="Arial" w:hint="cs"/>
          <w:rtl/>
        </w:rPr>
        <w:t>לפסול</w:t>
      </w:r>
      <w:r w:rsidRPr="00F04E29">
        <w:rPr>
          <w:rFonts w:cs="Arial"/>
          <w:rtl/>
        </w:rPr>
        <w:t xml:space="preserve"> </w:t>
      </w:r>
      <w:r w:rsidRPr="00F04E29">
        <w:rPr>
          <w:rFonts w:cs="Arial" w:hint="cs"/>
          <w:rtl/>
        </w:rPr>
        <w:t>את</w:t>
      </w:r>
      <w:r w:rsidRPr="00F04E29">
        <w:rPr>
          <w:rFonts w:cs="Arial"/>
          <w:rtl/>
        </w:rPr>
        <w:t xml:space="preserve"> </w:t>
      </w:r>
      <w:r w:rsidRPr="00F04E29">
        <w:rPr>
          <w:rFonts w:cs="Arial" w:hint="cs"/>
          <w:rtl/>
        </w:rPr>
        <w:t>בניך</w:t>
      </w:r>
      <w:r w:rsidRPr="00F04E29">
        <w:rPr>
          <w:rFonts w:cs="Arial"/>
          <w:rtl/>
        </w:rPr>
        <w:t>.</w:t>
      </w:r>
    </w:p>
    <w:p w:rsidR="005D61AA" w:rsidRPr="00B153C8" w:rsidRDefault="005D61AA" w:rsidP="005D61AA">
      <w:pPr>
        <w:jc w:val="both"/>
        <w:rPr>
          <w:rFonts w:asciiTheme="minorBidi" w:hAnsiTheme="minorBidi"/>
          <w:rtl/>
        </w:rPr>
      </w:pPr>
      <w:r>
        <w:rPr>
          <w:rFonts w:asciiTheme="minorBidi" w:hAnsiTheme="minorBidi" w:cs="Arial" w:hint="cs"/>
          <w:rtl/>
        </w:rPr>
        <w:t>-</w:t>
      </w:r>
      <w:r w:rsidRPr="00E53DD4">
        <w:rPr>
          <w:rFonts w:asciiTheme="minorBidi" w:hAnsiTheme="minorBidi" w:cs="Arial" w:hint="cs"/>
          <w:rtl/>
        </w:rPr>
        <w:t>נ</w:t>
      </w:r>
      <w:r>
        <w:rPr>
          <w:rFonts w:asciiTheme="minorBidi" w:hAnsiTheme="minorBidi" w:cs="Arial" w:hint="cs"/>
          <w:rtl/>
        </w:rPr>
        <w:t>י</w:t>
      </w:r>
      <w:r w:rsidRPr="00E53DD4">
        <w:rPr>
          <w:rFonts w:asciiTheme="minorBidi" w:hAnsiTheme="minorBidi" w:cs="Arial" w:hint="cs"/>
          <w:rtl/>
        </w:rPr>
        <w:t>מוק</w:t>
      </w:r>
      <w:r>
        <w:rPr>
          <w:rFonts w:asciiTheme="minorBidi" w:hAnsiTheme="minorBidi" w:cs="Arial" w:hint="cs"/>
          <w:rtl/>
        </w:rPr>
        <w:t>"י ורי"ו בשם רמ"ה</w:t>
      </w:r>
      <w:r w:rsidRPr="00E53DD4">
        <w:rPr>
          <w:rFonts w:asciiTheme="minorBidi" w:hAnsiTheme="minorBidi" w:cs="Arial" w:hint="cs"/>
          <w:sz w:val="18"/>
          <w:szCs w:val="18"/>
          <w:rtl/>
        </w:rPr>
        <w:t>(הובא</w:t>
      </w:r>
      <w:r>
        <w:rPr>
          <w:rFonts w:asciiTheme="minorBidi" w:hAnsiTheme="minorBidi" w:cs="Arial" w:hint="cs"/>
          <w:sz w:val="18"/>
          <w:szCs w:val="18"/>
          <w:rtl/>
        </w:rPr>
        <w:t>ו</w:t>
      </w:r>
      <w:r w:rsidRPr="00E53DD4">
        <w:rPr>
          <w:rFonts w:asciiTheme="minorBidi" w:hAnsiTheme="minorBidi" w:cs="Arial" w:hint="cs"/>
          <w:sz w:val="18"/>
          <w:szCs w:val="18"/>
          <w:rtl/>
        </w:rPr>
        <w:t xml:space="preserve"> </w:t>
      </w:r>
      <w:r>
        <w:rPr>
          <w:rFonts w:asciiTheme="minorBidi" w:hAnsiTheme="minorBidi" w:cs="Arial" w:hint="cs"/>
          <w:sz w:val="18"/>
          <w:szCs w:val="18"/>
          <w:rtl/>
        </w:rPr>
        <w:t xml:space="preserve">כולם </w:t>
      </w:r>
      <w:r w:rsidRPr="00E53DD4">
        <w:rPr>
          <w:rFonts w:asciiTheme="minorBidi" w:hAnsiTheme="minorBidi" w:cs="Arial" w:hint="cs"/>
          <w:sz w:val="18"/>
          <w:szCs w:val="18"/>
          <w:rtl/>
        </w:rPr>
        <w:t>בב"י)</w:t>
      </w:r>
      <w:r>
        <w:rPr>
          <w:rFonts w:asciiTheme="minorBidi" w:hAnsiTheme="minorBidi" w:cs="Arial" w:hint="cs"/>
          <w:rtl/>
        </w:rPr>
        <w:t>,</w:t>
      </w:r>
      <w:r w:rsidRPr="00E53DD4">
        <w:rPr>
          <w:rFonts w:asciiTheme="minorBidi" w:hAnsiTheme="minorBidi" w:cs="Arial"/>
          <w:rtl/>
        </w:rPr>
        <w:t xml:space="preserve"> </w:t>
      </w:r>
      <w:r w:rsidRPr="00E53DD4">
        <w:rPr>
          <w:rFonts w:asciiTheme="minorBidi" w:hAnsiTheme="minorBidi" w:cs="Arial" w:hint="cs"/>
          <w:rtl/>
        </w:rPr>
        <w:t>וא</w:t>
      </w:r>
      <w:r w:rsidRPr="00E53DD4">
        <w:rPr>
          <w:rFonts w:asciiTheme="minorBidi" w:hAnsiTheme="minorBidi" w:cs="Arial"/>
          <w:rtl/>
        </w:rPr>
        <w:t>"</w:t>
      </w:r>
      <w:r w:rsidRPr="00E53DD4">
        <w:rPr>
          <w:rFonts w:asciiTheme="minorBidi" w:hAnsiTheme="minorBidi" w:cs="Arial" w:hint="cs"/>
          <w:rtl/>
        </w:rPr>
        <w:t>ת</w:t>
      </w:r>
      <w:r w:rsidRPr="00E53DD4">
        <w:rPr>
          <w:rFonts w:asciiTheme="minorBidi" w:hAnsiTheme="minorBidi" w:cs="Arial"/>
          <w:rtl/>
        </w:rPr>
        <w:t xml:space="preserve"> </w:t>
      </w:r>
      <w:r w:rsidRPr="00E53DD4">
        <w:rPr>
          <w:rFonts w:asciiTheme="minorBidi" w:hAnsiTheme="minorBidi" w:cs="Arial" w:hint="cs"/>
          <w:rtl/>
        </w:rPr>
        <w:t>ואמאי</w:t>
      </w:r>
      <w:r w:rsidRPr="00E53DD4">
        <w:rPr>
          <w:rFonts w:asciiTheme="minorBidi" w:hAnsiTheme="minorBidi" w:cs="Arial"/>
          <w:rtl/>
        </w:rPr>
        <w:t xml:space="preserve"> </w:t>
      </w:r>
      <w:r w:rsidRPr="00E53DD4">
        <w:rPr>
          <w:rFonts w:asciiTheme="minorBidi" w:hAnsiTheme="minorBidi" w:cs="Arial" w:hint="cs"/>
          <w:rtl/>
        </w:rPr>
        <w:t>יהיו</w:t>
      </w:r>
      <w:r w:rsidRPr="00E53DD4">
        <w:rPr>
          <w:rFonts w:asciiTheme="minorBidi" w:hAnsiTheme="minorBidi" w:cs="Arial"/>
          <w:rtl/>
        </w:rPr>
        <w:t xml:space="preserve"> </w:t>
      </w:r>
      <w:r w:rsidRPr="00E53DD4">
        <w:rPr>
          <w:rFonts w:asciiTheme="minorBidi" w:hAnsiTheme="minorBidi" w:cs="Arial" w:hint="cs"/>
          <w:rtl/>
        </w:rPr>
        <w:t>נפסלין</w:t>
      </w:r>
      <w:r w:rsidRPr="00E53DD4">
        <w:rPr>
          <w:rFonts w:asciiTheme="minorBidi" w:hAnsiTheme="minorBidi" w:cs="Arial"/>
          <w:rtl/>
        </w:rPr>
        <w:t xml:space="preserve"> </w:t>
      </w:r>
      <w:r w:rsidRPr="00E53DD4">
        <w:rPr>
          <w:rFonts w:asciiTheme="minorBidi" w:hAnsiTheme="minorBidi" w:cs="Arial" w:hint="cs"/>
          <w:rtl/>
        </w:rPr>
        <w:t>אפילו</w:t>
      </w:r>
      <w:r w:rsidRPr="00E53DD4">
        <w:rPr>
          <w:rFonts w:asciiTheme="minorBidi" w:hAnsiTheme="minorBidi" w:cs="Arial"/>
          <w:rtl/>
        </w:rPr>
        <w:t xml:space="preserve"> </w:t>
      </w:r>
      <w:r w:rsidRPr="00E53DD4">
        <w:rPr>
          <w:rFonts w:asciiTheme="minorBidi" w:hAnsiTheme="minorBidi" w:cs="Arial" w:hint="cs"/>
          <w:rtl/>
        </w:rPr>
        <w:t>היה</w:t>
      </w:r>
      <w:r w:rsidRPr="00E53DD4">
        <w:rPr>
          <w:rFonts w:asciiTheme="minorBidi" w:hAnsiTheme="minorBidi" w:cs="Arial"/>
          <w:rtl/>
        </w:rPr>
        <w:t xml:space="preserve"> </w:t>
      </w:r>
      <w:r w:rsidRPr="00E53DD4">
        <w:rPr>
          <w:rFonts w:asciiTheme="minorBidi" w:hAnsiTheme="minorBidi" w:cs="Arial" w:hint="cs"/>
          <w:rtl/>
        </w:rPr>
        <w:t>נאמן</w:t>
      </w:r>
      <w:r w:rsidRPr="00E53DD4">
        <w:rPr>
          <w:rFonts w:asciiTheme="minorBidi" w:hAnsiTheme="minorBidi" w:cs="Arial"/>
          <w:rtl/>
        </w:rPr>
        <w:t xml:space="preserve"> </w:t>
      </w:r>
      <w:r w:rsidRPr="00E53DD4">
        <w:rPr>
          <w:rFonts w:asciiTheme="minorBidi" w:hAnsiTheme="minorBidi" w:cs="Arial" w:hint="cs"/>
          <w:rtl/>
        </w:rPr>
        <w:t>והא</w:t>
      </w:r>
      <w:r w:rsidRPr="00E53DD4">
        <w:rPr>
          <w:rFonts w:asciiTheme="minorBidi" w:hAnsiTheme="minorBidi" w:cs="Arial"/>
          <w:rtl/>
        </w:rPr>
        <w:t xml:space="preserve"> </w:t>
      </w:r>
      <w:r w:rsidRPr="00E53DD4">
        <w:rPr>
          <w:rFonts w:asciiTheme="minorBidi" w:hAnsiTheme="minorBidi" w:cs="Arial" w:hint="cs"/>
          <w:rtl/>
        </w:rPr>
        <w:t>קיימא</w:t>
      </w:r>
      <w:r w:rsidRPr="00E53DD4">
        <w:rPr>
          <w:rFonts w:asciiTheme="minorBidi" w:hAnsiTheme="minorBidi" w:cs="Arial"/>
          <w:rtl/>
        </w:rPr>
        <w:t xml:space="preserve"> </w:t>
      </w:r>
      <w:r w:rsidRPr="00E53DD4">
        <w:rPr>
          <w:rFonts w:asciiTheme="minorBidi" w:hAnsiTheme="minorBidi" w:cs="Arial" w:hint="cs"/>
          <w:rtl/>
        </w:rPr>
        <w:t>לן</w:t>
      </w:r>
      <w:r w:rsidRPr="00E53DD4">
        <w:rPr>
          <w:rFonts w:asciiTheme="minorBidi" w:hAnsiTheme="minorBidi" w:cs="Arial"/>
          <w:rtl/>
        </w:rPr>
        <w:t xml:space="preserve"> </w:t>
      </w:r>
      <w:r w:rsidRPr="00E53DD4">
        <w:rPr>
          <w:rFonts w:asciiTheme="minorBidi" w:hAnsiTheme="minorBidi" w:cs="Arial"/>
          <w:sz w:val="18"/>
          <w:szCs w:val="18"/>
          <w:rtl/>
        </w:rPr>
        <w:t>(</w:t>
      </w:r>
      <w:r w:rsidRPr="00E53DD4">
        <w:rPr>
          <w:rFonts w:asciiTheme="minorBidi" w:hAnsiTheme="minorBidi" w:cs="Arial" w:hint="cs"/>
          <w:sz w:val="18"/>
          <w:szCs w:val="18"/>
          <w:rtl/>
        </w:rPr>
        <w:t>כתובות</w:t>
      </w:r>
      <w:r w:rsidRPr="00E53DD4">
        <w:rPr>
          <w:rFonts w:asciiTheme="minorBidi" w:hAnsiTheme="minorBidi" w:cs="Arial"/>
          <w:sz w:val="18"/>
          <w:szCs w:val="18"/>
          <w:rtl/>
        </w:rPr>
        <w:t xml:space="preserve"> </w:t>
      </w:r>
      <w:r w:rsidRPr="00E53DD4">
        <w:rPr>
          <w:rFonts w:asciiTheme="minorBidi" w:hAnsiTheme="minorBidi" w:cs="Arial" w:hint="cs"/>
          <w:sz w:val="18"/>
          <w:szCs w:val="18"/>
          <w:rtl/>
        </w:rPr>
        <w:t>מה</w:t>
      </w:r>
      <w:r w:rsidRPr="00E53DD4">
        <w:rPr>
          <w:rFonts w:asciiTheme="minorBidi" w:hAnsiTheme="minorBidi" w:cs="Arial"/>
          <w:sz w:val="18"/>
          <w:szCs w:val="18"/>
          <w:rtl/>
        </w:rPr>
        <w:t xml:space="preserve">.) </w:t>
      </w:r>
      <w:r w:rsidRPr="00E53DD4">
        <w:rPr>
          <w:rFonts w:asciiTheme="minorBidi" w:hAnsiTheme="minorBidi" w:cs="Arial" w:hint="cs"/>
          <w:rtl/>
        </w:rPr>
        <w:t>גוי</w:t>
      </w:r>
      <w:r w:rsidRPr="00E53DD4">
        <w:rPr>
          <w:rFonts w:asciiTheme="minorBidi" w:hAnsiTheme="minorBidi" w:cs="Arial"/>
          <w:rtl/>
        </w:rPr>
        <w:t xml:space="preserve"> </w:t>
      </w:r>
      <w:r w:rsidRPr="00E53DD4">
        <w:rPr>
          <w:rFonts w:asciiTheme="minorBidi" w:hAnsiTheme="minorBidi" w:cs="Arial" w:hint="cs"/>
          <w:rtl/>
        </w:rPr>
        <w:t>ועבד</w:t>
      </w:r>
      <w:r w:rsidRPr="00E53DD4">
        <w:rPr>
          <w:rFonts w:asciiTheme="minorBidi" w:hAnsiTheme="minorBidi" w:cs="Arial"/>
          <w:rtl/>
        </w:rPr>
        <w:t xml:space="preserve"> </w:t>
      </w:r>
      <w:r w:rsidRPr="00E53DD4">
        <w:rPr>
          <w:rFonts w:asciiTheme="minorBidi" w:hAnsiTheme="minorBidi" w:cs="Arial" w:hint="cs"/>
          <w:rtl/>
        </w:rPr>
        <w:t>הבא</w:t>
      </w:r>
      <w:r w:rsidRPr="00E53DD4">
        <w:rPr>
          <w:rFonts w:asciiTheme="minorBidi" w:hAnsiTheme="minorBidi" w:cs="Arial"/>
          <w:rtl/>
        </w:rPr>
        <w:t xml:space="preserve"> </w:t>
      </w:r>
      <w:r w:rsidRPr="00E53DD4">
        <w:rPr>
          <w:rFonts w:asciiTheme="minorBidi" w:hAnsiTheme="minorBidi" w:cs="Arial" w:hint="cs"/>
          <w:rtl/>
        </w:rPr>
        <w:t>על</w:t>
      </w:r>
      <w:r w:rsidRPr="00E53DD4">
        <w:rPr>
          <w:rFonts w:asciiTheme="minorBidi" w:hAnsiTheme="minorBidi" w:cs="Arial"/>
          <w:rtl/>
        </w:rPr>
        <w:t xml:space="preserve"> </w:t>
      </w:r>
      <w:r w:rsidRPr="00E53DD4">
        <w:rPr>
          <w:rFonts w:asciiTheme="minorBidi" w:hAnsiTheme="minorBidi" w:cs="Arial" w:hint="cs"/>
          <w:rtl/>
        </w:rPr>
        <w:t>בת</w:t>
      </w:r>
      <w:r w:rsidRPr="00E53DD4">
        <w:rPr>
          <w:rFonts w:asciiTheme="minorBidi" w:hAnsiTheme="minorBidi" w:cs="Arial"/>
          <w:rtl/>
        </w:rPr>
        <w:t xml:space="preserve"> </w:t>
      </w:r>
      <w:r w:rsidRPr="00E53DD4">
        <w:rPr>
          <w:rFonts w:asciiTheme="minorBidi" w:hAnsiTheme="minorBidi" w:cs="Arial" w:hint="cs"/>
          <w:rtl/>
        </w:rPr>
        <w:t>ישראל</w:t>
      </w:r>
      <w:r w:rsidRPr="00E53DD4">
        <w:rPr>
          <w:rFonts w:asciiTheme="minorBidi" w:hAnsiTheme="minorBidi" w:cs="Arial"/>
          <w:rtl/>
        </w:rPr>
        <w:t xml:space="preserve"> </w:t>
      </w:r>
      <w:r w:rsidRPr="00E53DD4">
        <w:rPr>
          <w:rFonts w:asciiTheme="minorBidi" w:hAnsiTheme="minorBidi" w:cs="Arial" w:hint="cs"/>
          <w:rtl/>
        </w:rPr>
        <w:t>הולד</w:t>
      </w:r>
      <w:r w:rsidRPr="00E53DD4">
        <w:rPr>
          <w:rFonts w:asciiTheme="minorBidi" w:hAnsiTheme="minorBidi" w:cs="Arial"/>
          <w:rtl/>
        </w:rPr>
        <w:t xml:space="preserve"> </w:t>
      </w:r>
      <w:r w:rsidRPr="00E53DD4">
        <w:rPr>
          <w:rFonts w:asciiTheme="minorBidi" w:hAnsiTheme="minorBidi" w:cs="Arial" w:hint="cs"/>
          <w:rtl/>
        </w:rPr>
        <w:t>כשר</w:t>
      </w:r>
      <w:r>
        <w:rPr>
          <w:rFonts w:asciiTheme="minorBidi" w:hAnsiTheme="minorBidi" w:cs="Arial" w:hint="cs"/>
          <w:rtl/>
        </w:rPr>
        <w:t>, לכן</w:t>
      </w:r>
      <w:r w:rsidRPr="00E53DD4">
        <w:rPr>
          <w:rFonts w:asciiTheme="minorBidi" w:hAnsiTheme="minorBidi" w:cs="Arial"/>
          <w:rtl/>
        </w:rPr>
        <w:t xml:space="preserve"> </w:t>
      </w:r>
      <w:r w:rsidRPr="00E53DD4">
        <w:rPr>
          <w:rFonts w:asciiTheme="minorBidi" w:hAnsiTheme="minorBidi" w:cs="Arial" w:hint="cs"/>
          <w:rtl/>
        </w:rPr>
        <w:t>י</w:t>
      </w:r>
      <w:r w:rsidRPr="00E53DD4">
        <w:rPr>
          <w:rFonts w:asciiTheme="minorBidi" w:hAnsiTheme="minorBidi" w:cs="Arial"/>
          <w:rtl/>
        </w:rPr>
        <w:t>"</w:t>
      </w:r>
      <w:r w:rsidRPr="00E53DD4">
        <w:rPr>
          <w:rFonts w:asciiTheme="minorBidi" w:hAnsiTheme="minorBidi" w:cs="Arial" w:hint="cs"/>
          <w:rtl/>
        </w:rPr>
        <w:t>ל</w:t>
      </w:r>
      <w:r w:rsidRPr="00E53DD4">
        <w:rPr>
          <w:rFonts w:asciiTheme="minorBidi" w:hAnsiTheme="minorBidi" w:cs="Arial"/>
          <w:rtl/>
        </w:rPr>
        <w:t xml:space="preserve"> </w:t>
      </w:r>
      <w:r w:rsidRPr="00E53DD4">
        <w:rPr>
          <w:rFonts w:asciiTheme="minorBidi" w:hAnsiTheme="minorBidi" w:cs="Arial" w:hint="cs"/>
          <w:rtl/>
        </w:rPr>
        <w:t>דהכא</w:t>
      </w:r>
      <w:r w:rsidRPr="00E53DD4">
        <w:rPr>
          <w:rFonts w:asciiTheme="minorBidi" w:hAnsiTheme="minorBidi" w:cs="Arial"/>
          <w:rtl/>
        </w:rPr>
        <w:t xml:space="preserve"> </w:t>
      </w:r>
      <w:r w:rsidRPr="00E53DD4">
        <w:rPr>
          <w:rFonts w:asciiTheme="minorBidi" w:hAnsiTheme="minorBidi" w:cs="Arial" w:hint="cs"/>
          <w:rtl/>
        </w:rPr>
        <w:t>מיירי</w:t>
      </w:r>
      <w:r w:rsidRPr="00E53DD4">
        <w:rPr>
          <w:rFonts w:asciiTheme="minorBidi" w:hAnsiTheme="minorBidi" w:cs="Arial"/>
          <w:rtl/>
        </w:rPr>
        <w:t xml:space="preserve"> </w:t>
      </w:r>
      <w:r w:rsidRPr="00E53DD4">
        <w:rPr>
          <w:rFonts w:asciiTheme="minorBidi" w:hAnsiTheme="minorBidi" w:cs="Arial" w:hint="cs"/>
          <w:rtl/>
        </w:rPr>
        <w:t>בגר</w:t>
      </w:r>
      <w:r w:rsidRPr="00E53DD4">
        <w:rPr>
          <w:rFonts w:asciiTheme="minorBidi" w:hAnsiTheme="minorBidi" w:cs="Arial"/>
          <w:rtl/>
        </w:rPr>
        <w:t xml:space="preserve"> </w:t>
      </w:r>
      <w:r w:rsidRPr="00E53DD4">
        <w:rPr>
          <w:rFonts w:asciiTheme="minorBidi" w:hAnsiTheme="minorBidi" w:cs="Arial" w:hint="cs"/>
          <w:rtl/>
        </w:rPr>
        <w:t>וגיורת</w:t>
      </w:r>
      <w:r w:rsidRPr="00E53DD4">
        <w:rPr>
          <w:rFonts w:asciiTheme="minorBidi" w:hAnsiTheme="minorBidi" w:cs="Arial"/>
          <w:rtl/>
        </w:rPr>
        <w:t xml:space="preserve"> </w:t>
      </w:r>
      <w:r w:rsidRPr="00E53DD4">
        <w:rPr>
          <w:rFonts w:asciiTheme="minorBidi" w:hAnsiTheme="minorBidi" w:cs="Arial" w:hint="cs"/>
          <w:rtl/>
        </w:rPr>
        <w:t>ושניהם</w:t>
      </w:r>
      <w:r w:rsidRPr="00E53DD4">
        <w:rPr>
          <w:rFonts w:asciiTheme="minorBidi" w:hAnsiTheme="minorBidi" w:cs="Arial"/>
          <w:rtl/>
        </w:rPr>
        <w:t xml:space="preserve"> </w:t>
      </w:r>
      <w:r w:rsidRPr="00E53DD4">
        <w:rPr>
          <w:rFonts w:asciiTheme="minorBidi" w:hAnsiTheme="minorBidi" w:cs="Arial" w:hint="cs"/>
          <w:rtl/>
        </w:rPr>
        <w:t>היו</w:t>
      </w:r>
      <w:r w:rsidRPr="00E53DD4">
        <w:rPr>
          <w:rFonts w:asciiTheme="minorBidi" w:hAnsiTheme="minorBidi" w:cs="Arial"/>
          <w:rtl/>
        </w:rPr>
        <w:t xml:space="preserve"> </w:t>
      </w:r>
      <w:r w:rsidRPr="00E53DD4">
        <w:rPr>
          <w:rFonts w:asciiTheme="minorBidi" w:hAnsiTheme="minorBidi" w:cs="Arial" w:hint="cs"/>
          <w:rtl/>
        </w:rPr>
        <w:t>טוענים</w:t>
      </w:r>
      <w:r w:rsidRPr="00E53DD4">
        <w:rPr>
          <w:rFonts w:asciiTheme="minorBidi" w:hAnsiTheme="minorBidi" w:cs="Arial"/>
          <w:rtl/>
        </w:rPr>
        <w:t xml:space="preserve"> </w:t>
      </w:r>
      <w:r w:rsidRPr="00E53DD4">
        <w:rPr>
          <w:rFonts w:asciiTheme="minorBidi" w:hAnsiTheme="minorBidi" w:cs="Arial" w:hint="cs"/>
          <w:rtl/>
        </w:rPr>
        <w:t>כן</w:t>
      </w:r>
      <w:r w:rsidRPr="00E53DD4">
        <w:rPr>
          <w:rFonts w:asciiTheme="minorBidi" w:hAnsiTheme="minorBidi" w:cs="Arial"/>
          <w:rtl/>
        </w:rPr>
        <w:t xml:space="preserve"> </w:t>
      </w:r>
      <w:r w:rsidRPr="00E53DD4">
        <w:rPr>
          <w:rFonts w:asciiTheme="minorBidi" w:hAnsiTheme="minorBidi" w:cs="Arial" w:hint="cs"/>
          <w:rtl/>
        </w:rPr>
        <w:t>והרי</w:t>
      </w:r>
      <w:r w:rsidRPr="00E53DD4">
        <w:rPr>
          <w:rFonts w:asciiTheme="minorBidi" w:hAnsiTheme="minorBidi" w:cs="Arial"/>
          <w:rtl/>
        </w:rPr>
        <w:t xml:space="preserve"> </w:t>
      </w:r>
      <w:r w:rsidRPr="00E53DD4">
        <w:rPr>
          <w:rFonts w:asciiTheme="minorBidi" w:hAnsiTheme="minorBidi" w:cs="Arial" w:hint="cs"/>
          <w:rtl/>
        </w:rPr>
        <w:t>בניהם</w:t>
      </w:r>
      <w:r w:rsidRPr="00E53DD4">
        <w:rPr>
          <w:rFonts w:asciiTheme="minorBidi" w:hAnsiTheme="minorBidi" w:cs="Arial"/>
          <w:rtl/>
        </w:rPr>
        <w:t xml:space="preserve"> </w:t>
      </w:r>
      <w:r>
        <w:rPr>
          <w:rFonts w:asciiTheme="minorBidi" w:hAnsiTheme="minorBidi" w:cs="Arial" w:hint="cs"/>
          <w:rtl/>
        </w:rPr>
        <w:t xml:space="preserve">צריכים להיות </w:t>
      </w:r>
      <w:r w:rsidRPr="00E53DD4">
        <w:rPr>
          <w:rFonts w:asciiTheme="minorBidi" w:hAnsiTheme="minorBidi" w:cs="Arial" w:hint="cs"/>
          <w:rtl/>
        </w:rPr>
        <w:t>גוים</w:t>
      </w:r>
      <w:r w:rsidRPr="00E53DD4">
        <w:rPr>
          <w:rFonts w:asciiTheme="minorBidi" w:hAnsiTheme="minorBidi" w:cs="Arial"/>
          <w:rtl/>
        </w:rPr>
        <w:t xml:space="preserve"> </w:t>
      </w:r>
      <w:r w:rsidRPr="00E53DD4">
        <w:rPr>
          <w:rFonts w:asciiTheme="minorBidi" w:hAnsiTheme="minorBidi" w:cs="Arial" w:hint="cs"/>
          <w:rtl/>
        </w:rPr>
        <w:t>גמורים</w:t>
      </w:r>
      <w:r>
        <w:rPr>
          <w:rFonts w:asciiTheme="minorBidi" w:hAnsiTheme="minorBidi" w:hint="cs"/>
          <w:rtl/>
        </w:rPr>
        <w:t xml:space="preserve"> לפי טענתם.</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מי שהיה מוחזק בישראל שאמר: נתגיירתי ביני לבין עצמי, ויש לו בנים, אינו נאמן על הבנים אבל נאמן על עצמו לשוויה נפשיה חתיכא דאיסורא ליאסר בבת ישראל עד שיטבול בפני בית דין. </w:t>
      </w:r>
    </w:p>
    <w:p w:rsidR="00E53DD4" w:rsidRPr="00B153C8" w:rsidRDefault="00E53DD4" w:rsidP="007E11B5">
      <w:pPr>
        <w:jc w:val="both"/>
        <w:rPr>
          <w:rFonts w:asciiTheme="minorBidi" w:hAnsiTheme="minorBidi"/>
          <w:rtl/>
        </w:rPr>
      </w:pPr>
      <w:r>
        <w:rPr>
          <w:rFonts w:asciiTheme="minorBidi" w:hAnsiTheme="minorBidi" w:hint="cs"/>
          <w:rtl/>
        </w:rPr>
        <w:t>-רא"ש,</w:t>
      </w:r>
      <w:r w:rsidRPr="00E53DD4">
        <w:rPr>
          <w:rFonts w:hint="cs"/>
          <w:rtl/>
        </w:rPr>
        <w:t xml:space="preserve"> </w:t>
      </w:r>
      <w:r w:rsidRPr="00E53DD4">
        <w:rPr>
          <w:rFonts w:asciiTheme="minorBidi" w:hAnsiTheme="minorBidi" w:cs="Arial" w:hint="cs"/>
          <w:rtl/>
        </w:rPr>
        <w:t>והא</w:t>
      </w:r>
      <w:r w:rsidRPr="00E53DD4">
        <w:rPr>
          <w:rFonts w:asciiTheme="minorBidi" w:hAnsiTheme="minorBidi" w:cs="Arial"/>
          <w:rtl/>
        </w:rPr>
        <w:t xml:space="preserve"> </w:t>
      </w:r>
      <w:r w:rsidRPr="00E53DD4">
        <w:rPr>
          <w:rFonts w:asciiTheme="minorBidi" w:hAnsiTheme="minorBidi" w:cs="Arial" w:hint="cs"/>
          <w:rtl/>
        </w:rPr>
        <w:t>דקאמר</w:t>
      </w:r>
      <w:r w:rsidRPr="00E53DD4">
        <w:rPr>
          <w:rFonts w:asciiTheme="minorBidi" w:hAnsiTheme="minorBidi" w:cs="Arial"/>
          <w:rtl/>
        </w:rPr>
        <w:t xml:space="preserve"> </w:t>
      </w:r>
      <w:r w:rsidRPr="00E53DD4">
        <w:rPr>
          <w:rFonts w:asciiTheme="minorBidi" w:hAnsiTheme="minorBidi" w:cs="Arial" w:hint="cs"/>
          <w:rtl/>
        </w:rPr>
        <w:t>שנאמן</w:t>
      </w:r>
      <w:r w:rsidRPr="00E53DD4">
        <w:rPr>
          <w:rFonts w:asciiTheme="minorBidi" w:hAnsiTheme="minorBidi" w:cs="Arial"/>
          <w:rtl/>
        </w:rPr>
        <w:t xml:space="preserve"> </w:t>
      </w:r>
      <w:r w:rsidRPr="00E53DD4">
        <w:rPr>
          <w:rFonts w:asciiTheme="minorBidi" w:hAnsiTheme="minorBidi" w:cs="Arial" w:hint="cs"/>
          <w:rtl/>
        </w:rPr>
        <w:t>לפסול</w:t>
      </w:r>
      <w:r w:rsidRPr="00E53DD4">
        <w:rPr>
          <w:rFonts w:asciiTheme="minorBidi" w:hAnsiTheme="minorBidi" w:cs="Arial"/>
          <w:rtl/>
        </w:rPr>
        <w:t xml:space="preserve"> </w:t>
      </w:r>
      <w:r w:rsidRPr="00E53DD4">
        <w:rPr>
          <w:rFonts w:asciiTheme="minorBidi" w:hAnsiTheme="minorBidi" w:cs="Arial" w:hint="cs"/>
          <w:rtl/>
        </w:rPr>
        <w:t>את</w:t>
      </w:r>
      <w:r w:rsidRPr="00E53DD4">
        <w:rPr>
          <w:rFonts w:asciiTheme="minorBidi" w:hAnsiTheme="minorBidi" w:cs="Arial"/>
          <w:rtl/>
        </w:rPr>
        <w:t xml:space="preserve"> </w:t>
      </w:r>
      <w:r w:rsidRPr="00E53DD4">
        <w:rPr>
          <w:rFonts w:asciiTheme="minorBidi" w:hAnsiTheme="minorBidi" w:cs="Arial" w:hint="cs"/>
          <w:rtl/>
        </w:rPr>
        <w:t>עצמו</w:t>
      </w:r>
      <w:r w:rsidRPr="00E53DD4">
        <w:rPr>
          <w:rFonts w:asciiTheme="minorBidi" w:hAnsiTheme="minorBidi" w:cs="Arial"/>
          <w:rtl/>
        </w:rPr>
        <w:t xml:space="preserve"> </w:t>
      </w:r>
      <w:r w:rsidRPr="00E53DD4">
        <w:rPr>
          <w:rFonts w:asciiTheme="minorBidi" w:hAnsiTheme="minorBidi" w:cs="Arial" w:hint="cs"/>
          <w:rtl/>
        </w:rPr>
        <w:t>לא</w:t>
      </w:r>
      <w:r w:rsidRPr="00E53DD4">
        <w:rPr>
          <w:rFonts w:asciiTheme="minorBidi" w:hAnsiTheme="minorBidi" w:cs="Arial"/>
          <w:rtl/>
        </w:rPr>
        <w:t xml:space="preserve"> </w:t>
      </w:r>
      <w:r w:rsidRPr="00E53DD4">
        <w:rPr>
          <w:rFonts w:asciiTheme="minorBidi" w:hAnsiTheme="minorBidi" w:cs="Arial" w:hint="cs"/>
          <w:rtl/>
        </w:rPr>
        <w:t>לענין</w:t>
      </w:r>
      <w:r w:rsidRPr="00E53DD4">
        <w:rPr>
          <w:rFonts w:asciiTheme="minorBidi" w:hAnsiTheme="minorBidi" w:cs="Arial"/>
          <w:rtl/>
        </w:rPr>
        <w:t xml:space="preserve"> </w:t>
      </w:r>
      <w:r w:rsidRPr="00E53DD4">
        <w:rPr>
          <w:rFonts w:asciiTheme="minorBidi" w:hAnsiTheme="minorBidi" w:cs="Arial" w:hint="cs"/>
          <w:rtl/>
        </w:rPr>
        <w:t>זה</w:t>
      </w:r>
      <w:r w:rsidRPr="00E53DD4">
        <w:rPr>
          <w:rFonts w:asciiTheme="minorBidi" w:hAnsiTheme="minorBidi" w:cs="Arial"/>
          <w:rtl/>
        </w:rPr>
        <w:t xml:space="preserve"> </w:t>
      </w:r>
      <w:r w:rsidRPr="00E53DD4">
        <w:rPr>
          <w:rFonts w:asciiTheme="minorBidi" w:hAnsiTheme="minorBidi" w:cs="Arial" w:hint="cs"/>
          <w:rtl/>
        </w:rPr>
        <w:t>שאם</w:t>
      </w:r>
      <w:r w:rsidRPr="00E53DD4">
        <w:rPr>
          <w:rFonts w:asciiTheme="minorBidi" w:hAnsiTheme="minorBidi" w:cs="Arial"/>
          <w:rtl/>
        </w:rPr>
        <w:t xml:space="preserve"> </w:t>
      </w:r>
      <w:r w:rsidRPr="00E53DD4">
        <w:rPr>
          <w:rFonts w:asciiTheme="minorBidi" w:hAnsiTheme="minorBidi" w:cs="Arial" w:hint="cs"/>
          <w:rtl/>
        </w:rPr>
        <w:t>בא</w:t>
      </w:r>
      <w:r w:rsidRPr="00E53DD4">
        <w:rPr>
          <w:rFonts w:asciiTheme="minorBidi" w:hAnsiTheme="minorBidi" w:cs="Arial"/>
          <w:rtl/>
        </w:rPr>
        <w:t xml:space="preserve"> </w:t>
      </w:r>
      <w:r w:rsidRPr="00E53DD4">
        <w:rPr>
          <w:rFonts w:asciiTheme="minorBidi" w:hAnsiTheme="minorBidi" w:cs="Arial" w:hint="cs"/>
          <w:rtl/>
        </w:rPr>
        <w:t>על</w:t>
      </w:r>
      <w:r w:rsidRPr="00E53DD4">
        <w:rPr>
          <w:rFonts w:asciiTheme="minorBidi" w:hAnsiTheme="minorBidi" w:cs="Arial"/>
          <w:rtl/>
        </w:rPr>
        <w:t xml:space="preserve"> </w:t>
      </w:r>
      <w:r w:rsidRPr="00E53DD4">
        <w:rPr>
          <w:rFonts w:asciiTheme="minorBidi" w:hAnsiTheme="minorBidi" w:cs="Arial" w:hint="cs"/>
          <w:rtl/>
        </w:rPr>
        <w:t>בת</w:t>
      </w:r>
      <w:r w:rsidRPr="00E53DD4">
        <w:rPr>
          <w:rFonts w:asciiTheme="minorBidi" w:hAnsiTheme="minorBidi" w:cs="Arial"/>
          <w:rtl/>
        </w:rPr>
        <w:t xml:space="preserve"> </w:t>
      </w:r>
      <w:r w:rsidRPr="00E53DD4">
        <w:rPr>
          <w:rFonts w:asciiTheme="minorBidi" w:hAnsiTheme="minorBidi" w:cs="Arial" w:hint="cs"/>
          <w:rtl/>
        </w:rPr>
        <w:t>ישראל</w:t>
      </w:r>
      <w:r w:rsidRPr="00E53DD4">
        <w:rPr>
          <w:rFonts w:asciiTheme="minorBidi" w:hAnsiTheme="minorBidi" w:cs="Arial"/>
          <w:rtl/>
        </w:rPr>
        <w:t xml:space="preserve"> </w:t>
      </w:r>
      <w:r w:rsidRPr="00E53DD4">
        <w:rPr>
          <w:rFonts w:asciiTheme="minorBidi" w:hAnsiTheme="minorBidi" w:cs="Arial" w:hint="cs"/>
          <w:rtl/>
        </w:rPr>
        <w:t>פסלה</w:t>
      </w:r>
      <w:r>
        <w:rPr>
          <w:rFonts w:asciiTheme="minorBidi" w:hAnsiTheme="minorBidi" w:cs="Arial" w:hint="cs"/>
          <w:rtl/>
        </w:rPr>
        <w:t>,</w:t>
      </w:r>
      <w:r w:rsidRPr="00E53DD4">
        <w:rPr>
          <w:rFonts w:asciiTheme="minorBidi" w:hAnsiTheme="minorBidi" w:cs="Arial"/>
          <w:rtl/>
        </w:rPr>
        <w:t xml:space="preserve"> </w:t>
      </w:r>
      <w:r w:rsidRPr="00E53DD4">
        <w:rPr>
          <w:rFonts w:asciiTheme="minorBidi" w:hAnsiTheme="minorBidi" w:cs="Arial" w:hint="cs"/>
          <w:rtl/>
        </w:rPr>
        <w:t>דקיימא</w:t>
      </w:r>
      <w:r w:rsidRPr="00E53DD4">
        <w:rPr>
          <w:rFonts w:asciiTheme="minorBidi" w:hAnsiTheme="minorBidi" w:cs="Arial"/>
          <w:rtl/>
        </w:rPr>
        <w:t xml:space="preserve"> </w:t>
      </w:r>
      <w:r w:rsidRPr="00E53DD4">
        <w:rPr>
          <w:rFonts w:asciiTheme="minorBidi" w:hAnsiTheme="minorBidi" w:cs="Arial" w:hint="cs"/>
          <w:rtl/>
        </w:rPr>
        <w:t>לן</w:t>
      </w:r>
      <w:r w:rsidRPr="00E53DD4">
        <w:rPr>
          <w:rFonts w:asciiTheme="minorBidi" w:hAnsiTheme="minorBidi" w:cs="Arial"/>
          <w:rtl/>
        </w:rPr>
        <w:t xml:space="preserve"> </w:t>
      </w:r>
      <w:r w:rsidRPr="00E53DD4">
        <w:rPr>
          <w:rFonts w:asciiTheme="minorBidi" w:hAnsiTheme="minorBidi" w:cs="Arial" w:hint="cs"/>
          <w:rtl/>
        </w:rPr>
        <w:t>דאין</w:t>
      </w:r>
      <w:r w:rsidRPr="00E53DD4">
        <w:rPr>
          <w:rFonts w:asciiTheme="minorBidi" w:hAnsiTheme="minorBidi" w:cs="Arial"/>
          <w:rtl/>
        </w:rPr>
        <w:t xml:space="preserve"> </w:t>
      </w:r>
      <w:r w:rsidRPr="00E53DD4">
        <w:rPr>
          <w:rFonts w:asciiTheme="minorBidi" w:hAnsiTheme="minorBidi" w:cs="Arial" w:hint="cs"/>
          <w:rtl/>
        </w:rPr>
        <w:t>אדם</w:t>
      </w:r>
      <w:r w:rsidRPr="00E53DD4">
        <w:rPr>
          <w:rFonts w:asciiTheme="minorBidi" w:hAnsiTheme="minorBidi" w:cs="Arial"/>
          <w:rtl/>
        </w:rPr>
        <w:t xml:space="preserve"> </w:t>
      </w:r>
      <w:r w:rsidRPr="00E53DD4">
        <w:rPr>
          <w:rFonts w:asciiTheme="minorBidi" w:hAnsiTheme="minorBidi" w:cs="Arial" w:hint="cs"/>
          <w:rtl/>
        </w:rPr>
        <w:t>משים</w:t>
      </w:r>
      <w:r w:rsidRPr="00E53DD4">
        <w:rPr>
          <w:rFonts w:asciiTheme="minorBidi" w:hAnsiTheme="minorBidi" w:cs="Arial"/>
          <w:rtl/>
        </w:rPr>
        <w:t xml:space="preserve"> </w:t>
      </w:r>
      <w:r w:rsidRPr="00E53DD4">
        <w:rPr>
          <w:rFonts w:asciiTheme="minorBidi" w:hAnsiTheme="minorBidi" w:cs="Arial" w:hint="cs"/>
          <w:rtl/>
        </w:rPr>
        <w:t>עצמו</w:t>
      </w:r>
      <w:r w:rsidRPr="00E53DD4">
        <w:rPr>
          <w:rFonts w:asciiTheme="minorBidi" w:hAnsiTheme="minorBidi" w:cs="Arial"/>
          <w:rtl/>
        </w:rPr>
        <w:t xml:space="preserve"> </w:t>
      </w:r>
      <w:r w:rsidRPr="00E53DD4">
        <w:rPr>
          <w:rFonts w:asciiTheme="minorBidi" w:hAnsiTheme="minorBidi" w:cs="Arial" w:hint="cs"/>
          <w:rtl/>
        </w:rPr>
        <w:t>רשע</w:t>
      </w:r>
      <w:r w:rsidRPr="00E53DD4">
        <w:rPr>
          <w:rFonts w:asciiTheme="minorBidi" w:hAnsiTheme="minorBidi" w:cs="Arial"/>
          <w:rtl/>
        </w:rPr>
        <w:t xml:space="preserve"> </w:t>
      </w:r>
      <w:r w:rsidRPr="00E53DD4">
        <w:rPr>
          <w:rFonts w:asciiTheme="minorBidi" w:hAnsiTheme="minorBidi" w:cs="Arial" w:hint="cs"/>
          <w:rtl/>
        </w:rPr>
        <w:t>ועוד</w:t>
      </w:r>
      <w:r w:rsidRPr="00E53DD4">
        <w:rPr>
          <w:rFonts w:asciiTheme="minorBidi" w:hAnsiTheme="minorBidi" w:cs="Arial"/>
          <w:rtl/>
        </w:rPr>
        <w:t xml:space="preserve"> </w:t>
      </w:r>
      <w:r w:rsidRPr="00E53DD4">
        <w:rPr>
          <w:rFonts w:asciiTheme="minorBidi" w:hAnsiTheme="minorBidi" w:cs="Arial" w:hint="cs"/>
          <w:rtl/>
        </w:rPr>
        <w:t>מילתא</w:t>
      </w:r>
      <w:r w:rsidRPr="00E53DD4">
        <w:rPr>
          <w:rFonts w:asciiTheme="minorBidi" w:hAnsiTheme="minorBidi" w:cs="Arial"/>
          <w:rtl/>
        </w:rPr>
        <w:t xml:space="preserve"> </w:t>
      </w:r>
      <w:r w:rsidRPr="00E53DD4">
        <w:rPr>
          <w:rFonts w:asciiTheme="minorBidi" w:hAnsiTheme="minorBidi" w:cs="Arial" w:hint="cs"/>
          <w:rtl/>
        </w:rPr>
        <w:t>דתמיה</w:t>
      </w:r>
      <w:r w:rsidRPr="00E53DD4">
        <w:rPr>
          <w:rFonts w:asciiTheme="minorBidi" w:hAnsiTheme="minorBidi" w:cs="Arial"/>
          <w:rtl/>
        </w:rPr>
        <w:t xml:space="preserve"> </w:t>
      </w:r>
      <w:r w:rsidRPr="00E53DD4">
        <w:rPr>
          <w:rFonts w:asciiTheme="minorBidi" w:hAnsiTheme="minorBidi" w:cs="Arial" w:hint="cs"/>
          <w:rtl/>
        </w:rPr>
        <w:t>היא</w:t>
      </w:r>
      <w:r w:rsidRPr="00E53DD4">
        <w:rPr>
          <w:rFonts w:asciiTheme="minorBidi" w:hAnsiTheme="minorBidi" w:cs="Arial"/>
          <w:rtl/>
        </w:rPr>
        <w:t xml:space="preserve"> </w:t>
      </w:r>
      <w:r w:rsidRPr="00E53DD4">
        <w:rPr>
          <w:rFonts w:asciiTheme="minorBidi" w:hAnsiTheme="minorBidi" w:cs="Arial" w:hint="cs"/>
          <w:rtl/>
        </w:rPr>
        <w:t>דאיהו</w:t>
      </w:r>
      <w:r w:rsidRPr="00E53DD4">
        <w:rPr>
          <w:rFonts w:asciiTheme="minorBidi" w:hAnsiTheme="minorBidi" w:cs="Arial"/>
          <w:rtl/>
        </w:rPr>
        <w:t xml:space="preserve"> </w:t>
      </w:r>
      <w:r w:rsidRPr="00E53DD4">
        <w:rPr>
          <w:rFonts w:asciiTheme="minorBidi" w:hAnsiTheme="minorBidi" w:cs="Arial" w:hint="cs"/>
          <w:rtl/>
        </w:rPr>
        <w:t>פסול</w:t>
      </w:r>
      <w:r w:rsidRPr="00E53DD4">
        <w:rPr>
          <w:rFonts w:asciiTheme="minorBidi" w:hAnsiTheme="minorBidi" w:cs="Arial"/>
          <w:rtl/>
        </w:rPr>
        <w:t xml:space="preserve"> </w:t>
      </w:r>
      <w:r w:rsidRPr="00E53DD4">
        <w:rPr>
          <w:rFonts w:asciiTheme="minorBidi" w:hAnsiTheme="minorBidi" w:cs="Arial" w:hint="cs"/>
          <w:rtl/>
        </w:rPr>
        <w:t>ובניו</w:t>
      </w:r>
      <w:r w:rsidRPr="00E53DD4">
        <w:rPr>
          <w:rFonts w:asciiTheme="minorBidi" w:hAnsiTheme="minorBidi" w:cs="Arial"/>
          <w:rtl/>
        </w:rPr>
        <w:t xml:space="preserve"> </w:t>
      </w:r>
      <w:r w:rsidRPr="00E53DD4">
        <w:rPr>
          <w:rFonts w:asciiTheme="minorBidi" w:hAnsiTheme="minorBidi" w:cs="Arial" w:hint="cs"/>
          <w:rtl/>
        </w:rPr>
        <w:t>כשרים</w:t>
      </w:r>
      <w:r>
        <w:rPr>
          <w:rFonts w:asciiTheme="minorBidi" w:hAnsiTheme="minorBidi" w:cs="Arial" w:hint="cs"/>
          <w:rtl/>
        </w:rPr>
        <w:t>,</w:t>
      </w:r>
      <w:r w:rsidRPr="00E53DD4">
        <w:rPr>
          <w:rFonts w:asciiTheme="minorBidi" w:hAnsiTheme="minorBidi" w:cs="Arial"/>
          <w:rtl/>
        </w:rPr>
        <w:t xml:space="preserve"> </w:t>
      </w:r>
      <w:r w:rsidRPr="00E53DD4">
        <w:rPr>
          <w:rFonts w:asciiTheme="minorBidi" w:hAnsiTheme="minorBidi" w:cs="Arial" w:hint="cs"/>
          <w:rtl/>
        </w:rPr>
        <w:t>הילכך</w:t>
      </w:r>
      <w:r w:rsidRPr="00E53DD4">
        <w:rPr>
          <w:rFonts w:asciiTheme="minorBidi" w:hAnsiTheme="minorBidi" w:cs="Arial"/>
          <w:rtl/>
        </w:rPr>
        <w:t xml:space="preserve"> </w:t>
      </w:r>
      <w:r w:rsidRPr="00E53DD4">
        <w:rPr>
          <w:rFonts w:asciiTheme="minorBidi" w:hAnsiTheme="minorBidi" w:cs="Arial" w:hint="cs"/>
          <w:rtl/>
        </w:rPr>
        <w:t>אין</w:t>
      </w:r>
      <w:r w:rsidRPr="00E53DD4">
        <w:rPr>
          <w:rFonts w:asciiTheme="minorBidi" w:hAnsiTheme="minorBidi" w:cs="Arial"/>
          <w:rtl/>
        </w:rPr>
        <w:t xml:space="preserve"> </w:t>
      </w:r>
      <w:r w:rsidRPr="00E53DD4">
        <w:rPr>
          <w:rFonts w:asciiTheme="minorBidi" w:hAnsiTheme="minorBidi" w:cs="Arial" w:hint="cs"/>
          <w:rtl/>
        </w:rPr>
        <w:t>עדותו</w:t>
      </w:r>
      <w:r w:rsidRPr="00E53DD4">
        <w:rPr>
          <w:rFonts w:asciiTheme="minorBidi" w:hAnsiTheme="minorBidi" w:cs="Arial"/>
          <w:rtl/>
        </w:rPr>
        <w:t xml:space="preserve"> </w:t>
      </w:r>
      <w:r w:rsidRPr="00E53DD4">
        <w:rPr>
          <w:rFonts w:asciiTheme="minorBidi" w:hAnsiTheme="minorBidi" w:cs="Arial" w:hint="cs"/>
          <w:rtl/>
        </w:rPr>
        <w:t>כלום</w:t>
      </w:r>
      <w:r w:rsidRPr="00E53DD4">
        <w:rPr>
          <w:rFonts w:asciiTheme="minorBidi" w:hAnsiTheme="minorBidi" w:cs="Arial"/>
          <w:rtl/>
        </w:rPr>
        <w:t xml:space="preserve"> </w:t>
      </w:r>
      <w:r w:rsidRPr="00E53DD4">
        <w:rPr>
          <w:rFonts w:asciiTheme="minorBidi" w:hAnsiTheme="minorBidi" w:cs="Arial" w:hint="cs"/>
          <w:rtl/>
        </w:rPr>
        <w:t>ואפילו</w:t>
      </w:r>
      <w:r w:rsidRPr="00E53DD4">
        <w:rPr>
          <w:rFonts w:asciiTheme="minorBidi" w:hAnsiTheme="minorBidi" w:cs="Arial"/>
          <w:rtl/>
        </w:rPr>
        <w:t xml:space="preserve"> </w:t>
      </w:r>
      <w:r w:rsidRPr="00E53DD4">
        <w:rPr>
          <w:rFonts w:asciiTheme="minorBidi" w:hAnsiTheme="minorBidi" w:cs="Arial" w:hint="cs"/>
          <w:rtl/>
        </w:rPr>
        <w:t>לענין</w:t>
      </w:r>
      <w:r w:rsidRPr="00E53DD4">
        <w:rPr>
          <w:rFonts w:asciiTheme="minorBidi" w:hAnsiTheme="minorBidi" w:cs="Arial"/>
          <w:rtl/>
        </w:rPr>
        <w:t xml:space="preserve"> </w:t>
      </w:r>
      <w:r w:rsidRPr="00E53DD4">
        <w:rPr>
          <w:rFonts w:asciiTheme="minorBidi" w:hAnsiTheme="minorBidi" w:cs="Arial" w:hint="cs"/>
          <w:rtl/>
        </w:rPr>
        <w:t>עצמו</w:t>
      </w:r>
      <w:r w:rsidRPr="00E53DD4">
        <w:rPr>
          <w:rFonts w:asciiTheme="minorBidi" w:hAnsiTheme="minorBidi" w:cs="Arial"/>
          <w:rtl/>
        </w:rPr>
        <w:t xml:space="preserve"> </w:t>
      </w:r>
      <w:r w:rsidRPr="00E53DD4">
        <w:rPr>
          <w:rFonts w:asciiTheme="minorBidi" w:hAnsiTheme="minorBidi" w:cs="Arial" w:hint="cs"/>
          <w:rtl/>
        </w:rPr>
        <w:t>ואם</w:t>
      </w:r>
      <w:r w:rsidRPr="00E53DD4">
        <w:rPr>
          <w:rFonts w:asciiTheme="minorBidi" w:hAnsiTheme="minorBidi" w:cs="Arial"/>
          <w:rtl/>
        </w:rPr>
        <w:t xml:space="preserve"> </w:t>
      </w:r>
      <w:r w:rsidRPr="00E53DD4">
        <w:rPr>
          <w:rFonts w:asciiTheme="minorBidi" w:hAnsiTheme="minorBidi" w:cs="Arial" w:hint="cs"/>
          <w:rtl/>
        </w:rPr>
        <w:t>בא</w:t>
      </w:r>
      <w:r w:rsidRPr="00E53DD4">
        <w:rPr>
          <w:rFonts w:asciiTheme="minorBidi" w:hAnsiTheme="minorBidi" w:cs="Arial"/>
          <w:rtl/>
        </w:rPr>
        <w:t xml:space="preserve"> </w:t>
      </w:r>
      <w:r w:rsidRPr="00E53DD4">
        <w:rPr>
          <w:rFonts w:asciiTheme="minorBidi" w:hAnsiTheme="minorBidi" w:cs="Arial" w:hint="cs"/>
          <w:rtl/>
        </w:rPr>
        <w:t>על</w:t>
      </w:r>
      <w:r w:rsidRPr="00E53DD4">
        <w:rPr>
          <w:rFonts w:asciiTheme="minorBidi" w:hAnsiTheme="minorBidi" w:cs="Arial"/>
          <w:rtl/>
        </w:rPr>
        <w:t xml:space="preserve"> </w:t>
      </w:r>
      <w:r w:rsidRPr="00E53DD4">
        <w:rPr>
          <w:rFonts w:asciiTheme="minorBidi" w:hAnsiTheme="minorBidi" w:cs="Arial" w:hint="cs"/>
          <w:rtl/>
        </w:rPr>
        <w:t>בת</w:t>
      </w:r>
      <w:r w:rsidRPr="00E53DD4">
        <w:rPr>
          <w:rFonts w:asciiTheme="minorBidi" w:hAnsiTheme="minorBidi" w:cs="Arial"/>
          <w:rtl/>
        </w:rPr>
        <w:t xml:space="preserve"> </w:t>
      </w:r>
      <w:r w:rsidRPr="00E53DD4">
        <w:rPr>
          <w:rFonts w:asciiTheme="minorBidi" w:hAnsiTheme="minorBidi" w:cs="Arial" w:hint="cs"/>
          <w:rtl/>
        </w:rPr>
        <w:t>ישראל</w:t>
      </w:r>
      <w:r w:rsidRPr="00E53DD4">
        <w:rPr>
          <w:rFonts w:asciiTheme="minorBidi" w:hAnsiTheme="minorBidi" w:cs="Arial"/>
          <w:rtl/>
        </w:rPr>
        <w:t xml:space="preserve"> </w:t>
      </w:r>
      <w:r w:rsidRPr="00E53DD4">
        <w:rPr>
          <w:rFonts w:asciiTheme="minorBidi" w:hAnsiTheme="minorBidi" w:cs="Arial" w:hint="cs"/>
          <w:rtl/>
        </w:rPr>
        <w:t>לא</w:t>
      </w:r>
      <w:r w:rsidRPr="00E53DD4">
        <w:rPr>
          <w:rFonts w:asciiTheme="minorBidi" w:hAnsiTheme="minorBidi" w:cs="Arial"/>
          <w:rtl/>
        </w:rPr>
        <w:t xml:space="preserve"> </w:t>
      </w:r>
      <w:r w:rsidRPr="00E53DD4">
        <w:rPr>
          <w:rFonts w:asciiTheme="minorBidi" w:hAnsiTheme="minorBidi" w:cs="Arial" w:hint="cs"/>
          <w:rtl/>
        </w:rPr>
        <w:t>יפסלנה</w:t>
      </w:r>
      <w:r>
        <w:rPr>
          <w:rFonts w:asciiTheme="minorBidi" w:hAnsiTheme="minorBidi" w:cs="Arial" w:hint="cs"/>
          <w:rtl/>
        </w:rPr>
        <w:t>,</w:t>
      </w:r>
      <w:r w:rsidRPr="00E53DD4">
        <w:rPr>
          <w:rFonts w:asciiTheme="minorBidi" w:hAnsiTheme="minorBidi" w:cs="Arial"/>
          <w:rtl/>
        </w:rPr>
        <w:t xml:space="preserve"> </w:t>
      </w:r>
      <w:r w:rsidRPr="00E53DD4">
        <w:rPr>
          <w:rFonts w:asciiTheme="minorBidi" w:hAnsiTheme="minorBidi" w:cs="Arial" w:hint="cs"/>
          <w:rtl/>
        </w:rPr>
        <w:t>אלא</w:t>
      </w:r>
      <w:r w:rsidRPr="00E53DD4">
        <w:rPr>
          <w:rFonts w:asciiTheme="minorBidi" w:hAnsiTheme="minorBidi" w:cs="Arial"/>
          <w:rtl/>
        </w:rPr>
        <w:t xml:space="preserve"> </w:t>
      </w:r>
      <w:r w:rsidRPr="00E53DD4">
        <w:rPr>
          <w:rFonts w:asciiTheme="minorBidi" w:hAnsiTheme="minorBidi" w:cs="Arial" w:hint="cs"/>
          <w:rtl/>
        </w:rPr>
        <w:t>לענין</w:t>
      </w:r>
      <w:r w:rsidRPr="00E53DD4">
        <w:rPr>
          <w:rFonts w:asciiTheme="minorBidi" w:hAnsiTheme="minorBidi" w:cs="Arial"/>
          <w:rtl/>
        </w:rPr>
        <w:t xml:space="preserve"> </w:t>
      </w:r>
      <w:r w:rsidRPr="00E53DD4">
        <w:rPr>
          <w:rFonts w:asciiTheme="minorBidi" w:hAnsiTheme="minorBidi" w:cs="Arial" w:hint="cs"/>
          <w:rtl/>
        </w:rPr>
        <w:t>זה</w:t>
      </w:r>
      <w:r w:rsidRPr="00E53DD4">
        <w:rPr>
          <w:rFonts w:asciiTheme="minorBidi" w:hAnsiTheme="minorBidi" w:cs="Arial"/>
          <w:rtl/>
        </w:rPr>
        <w:t xml:space="preserve"> </w:t>
      </w:r>
      <w:r w:rsidRPr="00E53DD4">
        <w:rPr>
          <w:rFonts w:asciiTheme="minorBidi" w:hAnsiTheme="minorBidi" w:cs="Arial" w:hint="cs"/>
          <w:rtl/>
        </w:rPr>
        <w:t>מהני</w:t>
      </w:r>
      <w:r w:rsidRPr="00E53DD4">
        <w:rPr>
          <w:rFonts w:asciiTheme="minorBidi" w:hAnsiTheme="minorBidi" w:cs="Arial"/>
          <w:rtl/>
        </w:rPr>
        <w:t xml:space="preserve"> </w:t>
      </w:r>
      <w:r w:rsidRPr="00E53DD4">
        <w:rPr>
          <w:rFonts w:asciiTheme="minorBidi" w:hAnsiTheme="minorBidi" w:cs="Arial" w:hint="cs"/>
          <w:rtl/>
        </w:rPr>
        <w:t>עדותו</w:t>
      </w:r>
      <w:r w:rsidRPr="00E53DD4">
        <w:rPr>
          <w:rFonts w:asciiTheme="minorBidi" w:hAnsiTheme="minorBidi" w:cs="Arial"/>
          <w:rtl/>
        </w:rPr>
        <w:t xml:space="preserve"> </w:t>
      </w:r>
      <w:r w:rsidRPr="00E53DD4">
        <w:rPr>
          <w:rFonts w:asciiTheme="minorBidi" w:hAnsiTheme="minorBidi" w:cs="Arial" w:hint="cs"/>
          <w:rtl/>
        </w:rPr>
        <w:t>לעצמו</w:t>
      </w:r>
      <w:r w:rsidRPr="00E53DD4">
        <w:rPr>
          <w:rFonts w:asciiTheme="minorBidi" w:hAnsiTheme="minorBidi" w:cs="Arial"/>
          <w:rtl/>
        </w:rPr>
        <w:t xml:space="preserve"> </w:t>
      </w:r>
      <w:r w:rsidRPr="00E53DD4">
        <w:rPr>
          <w:rFonts w:asciiTheme="minorBidi" w:hAnsiTheme="minorBidi" w:cs="Arial" w:hint="cs"/>
          <w:rtl/>
        </w:rPr>
        <w:t>דשוי</w:t>
      </w:r>
      <w:r w:rsidRPr="00E53DD4">
        <w:rPr>
          <w:rFonts w:asciiTheme="minorBidi" w:hAnsiTheme="minorBidi" w:cs="Arial"/>
          <w:rtl/>
        </w:rPr>
        <w:t xml:space="preserve"> </w:t>
      </w:r>
      <w:r w:rsidRPr="00E53DD4">
        <w:rPr>
          <w:rFonts w:asciiTheme="minorBidi" w:hAnsiTheme="minorBidi" w:cs="Arial" w:hint="cs"/>
          <w:rtl/>
        </w:rPr>
        <w:t>לנפשיה</w:t>
      </w:r>
      <w:r w:rsidRPr="00E53DD4">
        <w:rPr>
          <w:rFonts w:asciiTheme="minorBidi" w:hAnsiTheme="minorBidi" w:cs="Arial"/>
          <w:rtl/>
        </w:rPr>
        <w:t xml:space="preserve"> </w:t>
      </w:r>
      <w:r w:rsidRPr="00E53DD4">
        <w:rPr>
          <w:rFonts w:asciiTheme="minorBidi" w:hAnsiTheme="minorBidi" w:cs="Arial" w:hint="cs"/>
          <w:rtl/>
        </w:rPr>
        <w:t>חתיכה</w:t>
      </w:r>
      <w:r w:rsidRPr="00E53DD4">
        <w:rPr>
          <w:rFonts w:asciiTheme="minorBidi" w:hAnsiTheme="minorBidi" w:cs="Arial"/>
          <w:rtl/>
        </w:rPr>
        <w:t xml:space="preserve"> </w:t>
      </w:r>
      <w:r w:rsidRPr="00E53DD4">
        <w:rPr>
          <w:rFonts w:asciiTheme="minorBidi" w:hAnsiTheme="minorBidi" w:cs="Arial" w:hint="cs"/>
          <w:rtl/>
        </w:rPr>
        <w:t>דאיסורא</w:t>
      </w:r>
      <w:r w:rsidRPr="00E53DD4">
        <w:rPr>
          <w:rFonts w:asciiTheme="minorBidi" w:hAnsiTheme="minorBidi" w:cs="Arial"/>
          <w:rtl/>
        </w:rPr>
        <w:t xml:space="preserve"> </w:t>
      </w:r>
      <w:r w:rsidRPr="00E53DD4">
        <w:rPr>
          <w:rFonts w:asciiTheme="minorBidi" w:hAnsiTheme="minorBidi" w:cs="Arial" w:hint="cs"/>
          <w:rtl/>
        </w:rPr>
        <w:t>ואסור</w:t>
      </w:r>
      <w:r w:rsidRPr="00E53DD4">
        <w:rPr>
          <w:rFonts w:asciiTheme="minorBidi" w:hAnsiTheme="minorBidi" w:cs="Arial"/>
          <w:rtl/>
        </w:rPr>
        <w:t xml:space="preserve"> </w:t>
      </w:r>
      <w:r w:rsidRPr="00E53DD4">
        <w:rPr>
          <w:rFonts w:asciiTheme="minorBidi" w:hAnsiTheme="minorBidi" w:cs="Arial" w:hint="cs"/>
          <w:rtl/>
        </w:rPr>
        <w:t>בבת</w:t>
      </w:r>
      <w:r w:rsidRPr="00E53DD4">
        <w:rPr>
          <w:rFonts w:asciiTheme="minorBidi" w:hAnsiTheme="minorBidi" w:cs="Arial"/>
          <w:rtl/>
        </w:rPr>
        <w:t xml:space="preserve"> </w:t>
      </w:r>
      <w:r w:rsidRPr="00E53DD4">
        <w:rPr>
          <w:rFonts w:asciiTheme="minorBidi" w:hAnsiTheme="minorBidi" w:cs="Arial" w:hint="cs"/>
          <w:rtl/>
        </w:rPr>
        <w:t>ישראל</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76" w:name="_Toc429038328"/>
      <w:r w:rsidRPr="00B153C8">
        <w:rPr>
          <w:rFonts w:asciiTheme="minorBidi" w:hAnsiTheme="minorBidi" w:cstheme="minorBidi"/>
          <w:rtl/>
        </w:rPr>
        <w:t>סעיף יב</w:t>
      </w:r>
      <w:r w:rsidR="00494CBC">
        <w:rPr>
          <w:rFonts w:asciiTheme="minorBidi" w:hAnsiTheme="minorBidi" w:cstheme="minorBidi" w:hint="cs"/>
          <w:rtl/>
        </w:rPr>
        <w:t xml:space="preserve">: דין בדיקת הגר, </w:t>
      </w:r>
      <w:r w:rsidR="00D71A69">
        <w:rPr>
          <w:rFonts w:asciiTheme="minorBidi" w:hAnsiTheme="minorBidi" w:cstheme="minorBidi" w:hint="cs"/>
          <w:rtl/>
        </w:rPr>
        <w:t>גיור של ג' הדיוטות וגר שהמיר.</w:t>
      </w:r>
      <w:bookmarkEnd w:id="76"/>
    </w:p>
    <w:p w:rsidR="00E53DD4" w:rsidRDefault="00E53DD4" w:rsidP="007E11B5">
      <w:pPr>
        <w:jc w:val="both"/>
        <w:rPr>
          <w:rtl/>
        </w:rPr>
      </w:pPr>
      <w:r>
        <w:rPr>
          <w:rFonts w:hint="cs"/>
          <w:b/>
          <w:bCs/>
          <w:rtl/>
        </w:rPr>
        <w:t>יבמות כד ע"ב:</w:t>
      </w:r>
      <w:r>
        <w:rPr>
          <w:rFonts w:hint="cs"/>
          <w:rtl/>
        </w:rPr>
        <w:t xml:space="preserve"> </w:t>
      </w:r>
      <w:r w:rsidRPr="00E53DD4">
        <w:rPr>
          <w:rFonts w:cs="Arial" w:hint="cs"/>
          <w:rtl/>
        </w:rPr>
        <w:t>אחד</w:t>
      </w:r>
      <w:r w:rsidRPr="00E53DD4">
        <w:rPr>
          <w:rFonts w:cs="Arial"/>
          <w:rtl/>
        </w:rPr>
        <w:t xml:space="preserve"> </w:t>
      </w:r>
      <w:r w:rsidRPr="00E53DD4">
        <w:rPr>
          <w:rFonts w:cs="Arial" w:hint="cs"/>
          <w:rtl/>
        </w:rPr>
        <w:t>איש</w:t>
      </w:r>
      <w:r w:rsidRPr="00E53DD4">
        <w:rPr>
          <w:rFonts w:cs="Arial"/>
          <w:rtl/>
        </w:rPr>
        <w:t xml:space="preserve"> </w:t>
      </w:r>
      <w:r w:rsidRPr="00E53DD4">
        <w:rPr>
          <w:rFonts w:cs="Arial" w:hint="cs"/>
          <w:rtl/>
        </w:rPr>
        <w:t>שנתגייר</w:t>
      </w:r>
      <w:r w:rsidRPr="00E53DD4">
        <w:rPr>
          <w:rFonts w:cs="Arial"/>
          <w:rtl/>
        </w:rPr>
        <w:t xml:space="preserve"> </w:t>
      </w:r>
      <w:r w:rsidRPr="00E53DD4">
        <w:rPr>
          <w:rFonts w:cs="Arial" w:hint="cs"/>
          <w:rtl/>
        </w:rPr>
        <w:t>לשום</w:t>
      </w:r>
      <w:r w:rsidRPr="00E53DD4">
        <w:rPr>
          <w:rFonts w:cs="Arial"/>
          <w:rtl/>
        </w:rPr>
        <w:t xml:space="preserve"> </w:t>
      </w:r>
      <w:r w:rsidRPr="00E53DD4">
        <w:rPr>
          <w:rFonts w:cs="Arial" w:hint="cs"/>
          <w:rtl/>
        </w:rPr>
        <w:t>אשה</w:t>
      </w:r>
      <w:r w:rsidRPr="00E53DD4">
        <w:rPr>
          <w:rFonts w:cs="Arial"/>
          <w:rtl/>
        </w:rPr>
        <w:t xml:space="preserve">, </w:t>
      </w:r>
      <w:r w:rsidRPr="00E53DD4">
        <w:rPr>
          <w:rFonts w:cs="Arial" w:hint="cs"/>
          <w:rtl/>
        </w:rPr>
        <w:t>ואחד</w:t>
      </w:r>
      <w:r w:rsidRPr="00E53DD4">
        <w:rPr>
          <w:rFonts w:cs="Arial"/>
          <w:rtl/>
        </w:rPr>
        <w:t xml:space="preserve"> </w:t>
      </w:r>
      <w:r w:rsidRPr="00E53DD4">
        <w:rPr>
          <w:rFonts w:cs="Arial" w:hint="cs"/>
          <w:rtl/>
        </w:rPr>
        <w:t>אשה</w:t>
      </w:r>
      <w:r w:rsidRPr="00E53DD4">
        <w:rPr>
          <w:rFonts w:cs="Arial"/>
          <w:rtl/>
        </w:rPr>
        <w:t xml:space="preserve"> </w:t>
      </w:r>
      <w:r w:rsidRPr="00E53DD4">
        <w:rPr>
          <w:rFonts w:cs="Arial" w:hint="cs"/>
          <w:rtl/>
        </w:rPr>
        <w:t>שנתגיירה</w:t>
      </w:r>
      <w:r w:rsidRPr="00E53DD4">
        <w:rPr>
          <w:rFonts w:cs="Arial"/>
          <w:rtl/>
        </w:rPr>
        <w:t xml:space="preserve"> </w:t>
      </w:r>
      <w:r w:rsidRPr="00E53DD4">
        <w:rPr>
          <w:rFonts w:cs="Arial" w:hint="cs"/>
          <w:rtl/>
        </w:rPr>
        <w:t>לשום</w:t>
      </w:r>
      <w:r w:rsidRPr="00E53DD4">
        <w:rPr>
          <w:rFonts w:cs="Arial"/>
          <w:rtl/>
        </w:rPr>
        <w:t xml:space="preserve"> </w:t>
      </w:r>
      <w:r w:rsidRPr="00E53DD4">
        <w:rPr>
          <w:rFonts w:cs="Arial" w:hint="cs"/>
          <w:rtl/>
        </w:rPr>
        <w:t>איש</w:t>
      </w:r>
      <w:r w:rsidRPr="00E53DD4">
        <w:rPr>
          <w:rFonts w:cs="Arial"/>
          <w:rtl/>
        </w:rPr>
        <w:t xml:space="preserve">, </w:t>
      </w:r>
      <w:r w:rsidRPr="00E53DD4">
        <w:rPr>
          <w:rFonts w:cs="Arial" w:hint="cs"/>
          <w:rtl/>
        </w:rPr>
        <w:t>וכן</w:t>
      </w:r>
      <w:r w:rsidRPr="00E53DD4">
        <w:rPr>
          <w:rFonts w:cs="Arial"/>
          <w:rtl/>
        </w:rPr>
        <w:t xml:space="preserve"> </w:t>
      </w:r>
      <w:r w:rsidRPr="00E53DD4">
        <w:rPr>
          <w:rFonts w:cs="Arial" w:hint="cs"/>
          <w:rtl/>
        </w:rPr>
        <w:t>מי</w:t>
      </w:r>
      <w:r w:rsidRPr="00E53DD4">
        <w:rPr>
          <w:rFonts w:cs="Arial"/>
          <w:rtl/>
        </w:rPr>
        <w:t xml:space="preserve"> </w:t>
      </w:r>
      <w:r w:rsidRPr="00E53DD4">
        <w:rPr>
          <w:rFonts w:cs="Arial" w:hint="cs"/>
          <w:rtl/>
        </w:rPr>
        <w:t>שנתגייר</w:t>
      </w:r>
      <w:r w:rsidRPr="00E53DD4">
        <w:rPr>
          <w:rFonts w:cs="Arial"/>
          <w:rtl/>
        </w:rPr>
        <w:t xml:space="preserve"> </w:t>
      </w:r>
      <w:r w:rsidRPr="00E53DD4">
        <w:rPr>
          <w:rFonts w:cs="Arial" w:hint="cs"/>
          <w:rtl/>
        </w:rPr>
        <w:t>לשום</w:t>
      </w:r>
      <w:r w:rsidRPr="00E53DD4">
        <w:rPr>
          <w:rFonts w:cs="Arial"/>
          <w:rtl/>
        </w:rPr>
        <w:t xml:space="preserve"> </w:t>
      </w:r>
      <w:r w:rsidRPr="00E53DD4">
        <w:rPr>
          <w:rFonts w:cs="Arial" w:hint="cs"/>
          <w:rtl/>
        </w:rPr>
        <w:t>שולחן</w:t>
      </w:r>
      <w:r w:rsidRPr="00E53DD4">
        <w:rPr>
          <w:rFonts w:cs="Arial"/>
          <w:rtl/>
        </w:rPr>
        <w:t xml:space="preserve"> </w:t>
      </w:r>
      <w:r w:rsidRPr="00E53DD4">
        <w:rPr>
          <w:rFonts w:cs="Arial" w:hint="cs"/>
          <w:rtl/>
        </w:rPr>
        <w:t>מלכים</w:t>
      </w:r>
      <w:r w:rsidRPr="00E53DD4">
        <w:rPr>
          <w:rFonts w:cs="Arial"/>
          <w:rtl/>
        </w:rPr>
        <w:t xml:space="preserve">, </w:t>
      </w:r>
      <w:r w:rsidRPr="00E53DD4">
        <w:rPr>
          <w:rFonts w:cs="Arial" w:hint="cs"/>
          <w:rtl/>
        </w:rPr>
        <w:t>לשום</w:t>
      </w:r>
      <w:r w:rsidRPr="00E53DD4">
        <w:rPr>
          <w:rFonts w:cs="Arial"/>
          <w:rtl/>
        </w:rPr>
        <w:t xml:space="preserve"> </w:t>
      </w:r>
      <w:r w:rsidRPr="00E53DD4">
        <w:rPr>
          <w:rFonts w:cs="Arial" w:hint="cs"/>
          <w:rtl/>
        </w:rPr>
        <w:t>עבדי</w:t>
      </w:r>
      <w:r w:rsidRPr="00E53DD4">
        <w:rPr>
          <w:rFonts w:cs="Arial"/>
          <w:rtl/>
        </w:rPr>
        <w:t xml:space="preserve"> </w:t>
      </w:r>
      <w:r w:rsidRPr="00E53DD4">
        <w:rPr>
          <w:rFonts w:cs="Arial" w:hint="cs"/>
          <w:rtl/>
        </w:rPr>
        <w:t>שלמה</w:t>
      </w:r>
      <w:r w:rsidRPr="00E53DD4">
        <w:rPr>
          <w:rFonts w:cs="Arial"/>
          <w:rtl/>
        </w:rPr>
        <w:t xml:space="preserve"> - </w:t>
      </w:r>
      <w:r w:rsidRPr="00E53DD4">
        <w:rPr>
          <w:rFonts w:cs="Arial" w:hint="cs"/>
          <w:rtl/>
        </w:rPr>
        <w:t>אינן</w:t>
      </w:r>
      <w:r w:rsidRPr="00E53DD4">
        <w:rPr>
          <w:rFonts w:cs="Arial"/>
          <w:rtl/>
        </w:rPr>
        <w:t xml:space="preserve"> </w:t>
      </w:r>
      <w:r w:rsidRPr="00E53DD4">
        <w:rPr>
          <w:rFonts w:cs="Arial" w:hint="cs"/>
          <w:rtl/>
        </w:rPr>
        <w:t>גרים</w:t>
      </w:r>
      <w:r w:rsidRPr="00E53DD4">
        <w:rPr>
          <w:rFonts w:cs="Arial"/>
          <w:rtl/>
        </w:rPr>
        <w:t xml:space="preserve">, </w:t>
      </w:r>
      <w:r w:rsidRPr="00302971">
        <w:rPr>
          <w:rFonts w:cs="Arial" w:hint="cs"/>
          <w:u w:val="single"/>
          <w:rtl/>
        </w:rPr>
        <w:t>דברי</w:t>
      </w:r>
      <w:r w:rsidRPr="00302971">
        <w:rPr>
          <w:rFonts w:cs="Arial"/>
          <w:u w:val="single"/>
          <w:rtl/>
        </w:rPr>
        <w:t xml:space="preserve"> </w:t>
      </w:r>
      <w:r w:rsidRPr="00302971">
        <w:rPr>
          <w:rFonts w:cs="Arial" w:hint="cs"/>
          <w:u w:val="single"/>
          <w:rtl/>
        </w:rPr>
        <w:t>ר</w:t>
      </w:r>
      <w:r w:rsidRPr="00302971">
        <w:rPr>
          <w:rFonts w:cs="Arial"/>
          <w:u w:val="single"/>
          <w:rtl/>
        </w:rPr>
        <w:t xml:space="preserve">' </w:t>
      </w:r>
      <w:r w:rsidRPr="00302971">
        <w:rPr>
          <w:rFonts w:cs="Arial" w:hint="cs"/>
          <w:u w:val="single"/>
          <w:rtl/>
        </w:rPr>
        <w:t>נחמיה</w:t>
      </w:r>
      <w:r w:rsidRPr="00E53DD4">
        <w:rPr>
          <w:rFonts w:cs="Arial"/>
          <w:rtl/>
        </w:rPr>
        <w:t xml:space="preserve">; </w:t>
      </w:r>
      <w:r w:rsidRPr="00E53DD4">
        <w:rPr>
          <w:rFonts w:cs="Arial" w:hint="cs"/>
          <w:rtl/>
        </w:rPr>
        <w:t>שהיה</w:t>
      </w:r>
      <w:r w:rsidRPr="00E53DD4">
        <w:rPr>
          <w:rFonts w:cs="Arial"/>
          <w:rtl/>
        </w:rPr>
        <w:t xml:space="preserve"> </w:t>
      </w:r>
      <w:r w:rsidRPr="00E53DD4">
        <w:rPr>
          <w:rFonts w:cs="Arial" w:hint="cs"/>
          <w:rtl/>
        </w:rPr>
        <w:t>רבי</w:t>
      </w:r>
      <w:r w:rsidRPr="00E53DD4">
        <w:rPr>
          <w:rFonts w:cs="Arial"/>
          <w:rtl/>
        </w:rPr>
        <w:t xml:space="preserve"> </w:t>
      </w:r>
      <w:r w:rsidRPr="00E53DD4">
        <w:rPr>
          <w:rFonts w:cs="Arial" w:hint="cs"/>
          <w:rtl/>
        </w:rPr>
        <w:t>נחמיה</w:t>
      </w:r>
      <w:r w:rsidRPr="00E53DD4">
        <w:rPr>
          <w:rFonts w:cs="Arial"/>
          <w:rtl/>
        </w:rPr>
        <w:t xml:space="preserve"> </w:t>
      </w:r>
      <w:r w:rsidRPr="00E53DD4">
        <w:rPr>
          <w:rFonts w:cs="Arial" w:hint="cs"/>
          <w:rtl/>
        </w:rPr>
        <w:t>אומר</w:t>
      </w:r>
      <w:r w:rsidRPr="00E53DD4">
        <w:rPr>
          <w:rFonts w:cs="Arial"/>
          <w:rtl/>
        </w:rPr>
        <w:t xml:space="preserve">: </w:t>
      </w:r>
      <w:r w:rsidRPr="00E53DD4">
        <w:rPr>
          <w:rFonts w:cs="Arial" w:hint="cs"/>
          <w:rtl/>
        </w:rPr>
        <w:t>אחד</w:t>
      </w:r>
      <w:r w:rsidRPr="00E53DD4">
        <w:rPr>
          <w:rFonts w:cs="Arial"/>
          <w:rtl/>
        </w:rPr>
        <w:t xml:space="preserve"> </w:t>
      </w:r>
      <w:r w:rsidRPr="00E53DD4">
        <w:rPr>
          <w:rFonts w:cs="Arial" w:hint="cs"/>
          <w:rtl/>
        </w:rPr>
        <w:t>גירי</w:t>
      </w:r>
      <w:r w:rsidRPr="00E53DD4">
        <w:rPr>
          <w:rFonts w:cs="Arial"/>
          <w:rtl/>
        </w:rPr>
        <w:t xml:space="preserve"> </w:t>
      </w:r>
      <w:r w:rsidRPr="00E53DD4">
        <w:rPr>
          <w:rFonts w:cs="Arial" w:hint="cs"/>
          <w:rtl/>
        </w:rPr>
        <w:t>אריות</w:t>
      </w:r>
      <w:r w:rsidRPr="00E53DD4">
        <w:rPr>
          <w:rFonts w:cs="Arial"/>
          <w:rtl/>
        </w:rPr>
        <w:t xml:space="preserve">, </w:t>
      </w:r>
      <w:r w:rsidRPr="00E53DD4">
        <w:rPr>
          <w:rFonts w:cs="Arial" w:hint="cs"/>
          <w:rtl/>
        </w:rPr>
        <w:t>ואחד</w:t>
      </w:r>
      <w:r w:rsidRPr="00E53DD4">
        <w:rPr>
          <w:rFonts w:cs="Arial"/>
          <w:rtl/>
        </w:rPr>
        <w:t xml:space="preserve"> </w:t>
      </w:r>
      <w:r w:rsidRPr="00E53DD4">
        <w:rPr>
          <w:rFonts w:cs="Arial" w:hint="cs"/>
          <w:rtl/>
        </w:rPr>
        <w:t>גירי</w:t>
      </w:r>
      <w:r w:rsidRPr="00E53DD4">
        <w:rPr>
          <w:rFonts w:cs="Arial"/>
          <w:rtl/>
        </w:rPr>
        <w:t xml:space="preserve"> </w:t>
      </w:r>
      <w:r w:rsidRPr="00E53DD4">
        <w:rPr>
          <w:rFonts w:cs="Arial" w:hint="cs"/>
          <w:rtl/>
        </w:rPr>
        <w:t>חלומות</w:t>
      </w:r>
      <w:r w:rsidRPr="00E53DD4">
        <w:rPr>
          <w:rFonts w:cs="Arial"/>
          <w:rtl/>
        </w:rPr>
        <w:t xml:space="preserve">, </w:t>
      </w:r>
      <w:r w:rsidRPr="00E53DD4">
        <w:rPr>
          <w:rFonts w:cs="Arial" w:hint="cs"/>
          <w:rtl/>
        </w:rPr>
        <w:t>ואחד</w:t>
      </w:r>
      <w:r w:rsidRPr="00E53DD4">
        <w:rPr>
          <w:rFonts w:cs="Arial"/>
          <w:rtl/>
        </w:rPr>
        <w:t xml:space="preserve"> </w:t>
      </w:r>
      <w:r w:rsidRPr="00E53DD4">
        <w:rPr>
          <w:rFonts w:cs="Arial" w:hint="cs"/>
          <w:rtl/>
        </w:rPr>
        <w:t>גירי</w:t>
      </w:r>
      <w:r w:rsidRPr="00E53DD4">
        <w:rPr>
          <w:rFonts w:cs="Arial"/>
          <w:rtl/>
        </w:rPr>
        <w:t xml:space="preserve"> </w:t>
      </w:r>
      <w:r w:rsidRPr="00E53DD4">
        <w:rPr>
          <w:rFonts w:cs="Arial" w:hint="cs"/>
          <w:rtl/>
        </w:rPr>
        <w:t>מרדכי</w:t>
      </w:r>
      <w:r w:rsidRPr="00E53DD4">
        <w:rPr>
          <w:rFonts w:cs="Arial"/>
          <w:rtl/>
        </w:rPr>
        <w:t xml:space="preserve"> </w:t>
      </w:r>
      <w:r w:rsidRPr="00E53DD4">
        <w:rPr>
          <w:rFonts w:cs="Arial" w:hint="cs"/>
          <w:rtl/>
        </w:rPr>
        <w:t>ואסתר</w:t>
      </w:r>
      <w:r w:rsidRPr="00E53DD4">
        <w:rPr>
          <w:rFonts w:cs="Arial"/>
          <w:rtl/>
        </w:rPr>
        <w:t xml:space="preserve"> - </w:t>
      </w:r>
      <w:r w:rsidRPr="00E53DD4">
        <w:rPr>
          <w:rFonts w:cs="Arial" w:hint="cs"/>
          <w:rtl/>
        </w:rPr>
        <w:t>אינן</w:t>
      </w:r>
      <w:r w:rsidRPr="00E53DD4">
        <w:rPr>
          <w:rFonts w:cs="Arial"/>
          <w:rtl/>
        </w:rPr>
        <w:t xml:space="preserve"> </w:t>
      </w:r>
      <w:r w:rsidRPr="00E53DD4">
        <w:rPr>
          <w:rFonts w:cs="Arial" w:hint="cs"/>
          <w:rtl/>
        </w:rPr>
        <w:t>גרים</w:t>
      </w:r>
      <w:r w:rsidRPr="00E53DD4">
        <w:rPr>
          <w:rFonts w:cs="Arial"/>
          <w:rtl/>
        </w:rPr>
        <w:t xml:space="preserve">, </w:t>
      </w:r>
      <w:r w:rsidRPr="00E53DD4">
        <w:rPr>
          <w:rFonts w:cs="Arial" w:hint="cs"/>
          <w:rtl/>
        </w:rPr>
        <w:t>עד</w:t>
      </w:r>
      <w:r w:rsidRPr="00E53DD4">
        <w:rPr>
          <w:rFonts w:cs="Arial"/>
          <w:rtl/>
        </w:rPr>
        <w:t xml:space="preserve"> </w:t>
      </w:r>
      <w:r w:rsidRPr="00E53DD4">
        <w:rPr>
          <w:rFonts w:cs="Arial" w:hint="cs"/>
          <w:rtl/>
        </w:rPr>
        <w:t>שיתגיירו</w:t>
      </w:r>
      <w:r w:rsidRPr="00E53DD4">
        <w:rPr>
          <w:rFonts w:cs="Arial"/>
          <w:rtl/>
        </w:rPr>
        <w:t xml:space="preserve"> </w:t>
      </w:r>
      <w:r w:rsidRPr="00E53DD4">
        <w:rPr>
          <w:rFonts w:cs="Arial" w:hint="cs"/>
          <w:rtl/>
        </w:rPr>
        <w:t>בזמן</w:t>
      </w:r>
      <w:r w:rsidRPr="00E53DD4">
        <w:rPr>
          <w:rFonts w:cs="Arial"/>
          <w:rtl/>
        </w:rPr>
        <w:t xml:space="preserve"> </w:t>
      </w:r>
      <w:r w:rsidRPr="00E53DD4">
        <w:rPr>
          <w:rFonts w:cs="Arial" w:hint="cs"/>
          <w:rtl/>
        </w:rPr>
        <w:t>הזה</w:t>
      </w:r>
      <w:r w:rsidRPr="00E53DD4">
        <w:rPr>
          <w:rFonts w:cs="Arial"/>
          <w:rtl/>
        </w:rPr>
        <w:t xml:space="preserve">; </w:t>
      </w:r>
      <w:r w:rsidRPr="00E53DD4">
        <w:rPr>
          <w:rFonts w:cs="Arial" w:hint="cs"/>
          <w:rtl/>
        </w:rPr>
        <w:t>בזמן</w:t>
      </w:r>
      <w:r w:rsidRPr="00E53DD4">
        <w:rPr>
          <w:rFonts w:cs="Arial"/>
          <w:rtl/>
        </w:rPr>
        <w:t xml:space="preserve"> </w:t>
      </w:r>
      <w:r w:rsidRPr="00E53DD4">
        <w:rPr>
          <w:rFonts w:cs="Arial" w:hint="cs"/>
          <w:rtl/>
        </w:rPr>
        <w:t>הזה</w:t>
      </w:r>
      <w:r w:rsidRPr="00E53DD4">
        <w:rPr>
          <w:rFonts w:cs="Arial"/>
          <w:rtl/>
        </w:rPr>
        <w:t xml:space="preserve"> </w:t>
      </w:r>
      <w:r w:rsidRPr="00E53DD4">
        <w:rPr>
          <w:rFonts w:cs="Arial" w:hint="cs"/>
          <w:rtl/>
        </w:rPr>
        <w:t>ס</w:t>
      </w:r>
      <w:r w:rsidRPr="00E53DD4">
        <w:rPr>
          <w:rFonts w:cs="Arial"/>
          <w:rtl/>
        </w:rPr>
        <w:t>"</w:t>
      </w:r>
      <w:r w:rsidRPr="00E53DD4">
        <w:rPr>
          <w:rFonts w:cs="Arial" w:hint="cs"/>
          <w:rtl/>
        </w:rPr>
        <w:t>ד</w:t>
      </w:r>
      <w:r w:rsidRPr="00E53DD4">
        <w:rPr>
          <w:rFonts w:cs="Arial"/>
          <w:rtl/>
        </w:rPr>
        <w:t xml:space="preserve"> </w:t>
      </w:r>
      <w:r w:rsidRPr="00E53DD4">
        <w:rPr>
          <w:rFonts w:cs="Arial" w:hint="cs"/>
          <w:rtl/>
        </w:rPr>
        <w:t>אלא</w:t>
      </w:r>
      <w:r w:rsidRPr="00E53DD4">
        <w:rPr>
          <w:rFonts w:cs="Arial"/>
          <w:rtl/>
        </w:rPr>
        <w:t xml:space="preserve"> </w:t>
      </w:r>
      <w:r w:rsidRPr="00E53DD4">
        <w:rPr>
          <w:rFonts w:cs="Arial" w:hint="cs"/>
          <w:rtl/>
        </w:rPr>
        <w:t>אימא</w:t>
      </w:r>
      <w:r w:rsidRPr="00E53DD4">
        <w:rPr>
          <w:rFonts w:cs="Arial"/>
          <w:rtl/>
        </w:rPr>
        <w:t xml:space="preserve"> </w:t>
      </w:r>
      <w:r w:rsidRPr="00E53DD4">
        <w:rPr>
          <w:rFonts w:cs="Arial" w:hint="cs"/>
          <w:rtl/>
        </w:rPr>
        <w:t>כבזמן</w:t>
      </w:r>
      <w:r w:rsidRPr="00E53DD4">
        <w:rPr>
          <w:rFonts w:cs="Arial"/>
          <w:rtl/>
        </w:rPr>
        <w:t xml:space="preserve"> </w:t>
      </w:r>
      <w:r w:rsidRPr="00E53DD4">
        <w:rPr>
          <w:rFonts w:cs="Arial" w:hint="cs"/>
          <w:rtl/>
        </w:rPr>
        <w:t>הזה</w:t>
      </w:r>
      <w:r>
        <w:rPr>
          <w:rFonts w:cs="Arial" w:hint="cs"/>
          <w:rtl/>
        </w:rPr>
        <w:t>,</w:t>
      </w:r>
      <w:r w:rsidRPr="00E53DD4">
        <w:rPr>
          <w:rFonts w:cs="Arial"/>
          <w:rtl/>
        </w:rPr>
        <w:t xml:space="preserve"> </w:t>
      </w:r>
      <w:r w:rsidRPr="00E53DD4">
        <w:rPr>
          <w:rFonts w:cs="Arial" w:hint="cs"/>
          <w:rtl/>
        </w:rPr>
        <w:t>הא</w:t>
      </w:r>
      <w:r w:rsidRPr="00E53DD4">
        <w:rPr>
          <w:rFonts w:cs="Arial"/>
          <w:rtl/>
        </w:rPr>
        <w:t xml:space="preserve"> </w:t>
      </w:r>
      <w:r w:rsidRPr="00E53DD4">
        <w:rPr>
          <w:rFonts w:cs="Arial" w:hint="cs"/>
          <w:rtl/>
        </w:rPr>
        <w:t>איתמר</w:t>
      </w:r>
      <w:r w:rsidRPr="00E53DD4">
        <w:rPr>
          <w:rFonts w:cs="Arial"/>
          <w:rtl/>
        </w:rPr>
        <w:t xml:space="preserve"> </w:t>
      </w:r>
      <w:r w:rsidRPr="00E53DD4">
        <w:rPr>
          <w:rFonts w:cs="Arial" w:hint="cs"/>
          <w:rtl/>
        </w:rPr>
        <w:t>עלה</w:t>
      </w:r>
      <w:r w:rsidRPr="00E53DD4">
        <w:rPr>
          <w:rFonts w:cs="Arial"/>
          <w:rtl/>
        </w:rPr>
        <w:t xml:space="preserve">, </w:t>
      </w:r>
      <w:r w:rsidRPr="00302971">
        <w:rPr>
          <w:rFonts w:cs="Arial" w:hint="cs"/>
          <w:u w:val="single"/>
          <w:rtl/>
        </w:rPr>
        <w:t>א</w:t>
      </w:r>
      <w:r w:rsidRPr="00302971">
        <w:rPr>
          <w:rFonts w:cs="Arial"/>
          <w:u w:val="single"/>
          <w:rtl/>
        </w:rPr>
        <w:t>"</w:t>
      </w:r>
      <w:r w:rsidRPr="00302971">
        <w:rPr>
          <w:rFonts w:cs="Arial" w:hint="cs"/>
          <w:u w:val="single"/>
          <w:rtl/>
        </w:rPr>
        <w:t>ר</w:t>
      </w:r>
      <w:r w:rsidRPr="00302971">
        <w:rPr>
          <w:rFonts w:cs="Arial"/>
          <w:u w:val="single"/>
          <w:rtl/>
        </w:rPr>
        <w:t xml:space="preserve"> </w:t>
      </w:r>
      <w:r w:rsidRPr="00302971">
        <w:rPr>
          <w:rFonts w:cs="Arial" w:hint="cs"/>
          <w:u w:val="single"/>
          <w:rtl/>
        </w:rPr>
        <w:t>יצחק</w:t>
      </w:r>
      <w:r w:rsidRPr="00302971">
        <w:rPr>
          <w:rFonts w:cs="Arial"/>
          <w:u w:val="single"/>
          <w:rtl/>
        </w:rPr>
        <w:t xml:space="preserve"> </w:t>
      </w:r>
      <w:r w:rsidRPr="00302971">
        <w:rPr>
          <w:rFonts w:cs="Arial" w:hint="cs"/>
          <w:u w:val="single"/>
          <w:rtl/>
        </w:rPr>
        <w:t>בר</w:t>
      </w:r>
      <w:r w:rsidRPr="00302971">
        <w:rPr>
          <w:rFonts w:cs="Arial"/>
          <w:u w:val="single"/>
          <w:rtl/>
        </w:rPr>
        <w:t xml:space="preserve"> </w:t>
      </w:r>
      <w:r w:rsidRPr="00302971">
        <w:rPr>
          <w:rFonts w:cs="Arial" w:hint="cs"/>
          <w:u w:val="single"/>
          <w:rtl/>
        </w:rPr>
        <w:t>שמואל</w:t>
      </w:r>
      <w:r w:rsidRPr="00302971">
        <w:rPr>
          <w:rFonts w:cs="Arial"/>
          <w:u w:val="single"/>
          <w:rtl/>
        </w:rPr>
        <w:t xml:space="preserve"> </w:t>
      </w:r>
      <w:r w:rsidRPr="00302971">
        <w:rPr>
          <w:rFonts w:cs="Arial" w:hint="cs"/>
          <w:u w:val="single"/>
          <w:rtl/>
        </w:rPr>
        <w:t>בר</w:t>
      </w:r>
      <w:r w:rsidRPr="00302971">
        <w:rPr>
          <w:rFonts w:cs="Arial"/>
          <w:u w:val="single"/>
          <w:rtl/>
        </w:rPr>
        <w:t xml:space="preserve"> </w:t>
      </w:r>
      <w:r w:rsidRPr="00302971">
        <w:rPr>
          <w:rFonts w:cs="Arial" w:hint="cs"/>
          <w:u w:val="single"/>
          <w:rtl/>
        </w:rPr>
        <w:t>מרתא</w:t>
      </w:r>
      <w:r w:rsidRPr="00302971">
        <w:rPr>
          <w:rFonts w:cs="Arial"/>
          <w:u w:val="single"/>
          <w:rtl/>
        </w:rPr>
        <w:t xml:space="preserve"> </w:t>
      </w:r>
      <w:r w:rsidRPr="00302971">
        <w:rPr>
          <w:rFonts w:cs="Arial" w:hint="cs"/>
          <w:u w:val="single"/>
          <w:rtl/>
        </w:rPr>
        <w:t>משמיה</w:t>
      </w:r>
      <w:r w:rsidRPr="00302971">
        <w:rPr>
          <w:rFonts w:cs="Arial"/>
          <w:u w:val="single"/>
          <w:rtl/>
        </w:rPr>
        <w:t xml:space="preserve"> </w:t>
      </w:r>
      <w:r w:rsidRPr="00302971">
        <w:rPr>
          <w:rFonts w:cs="Arial" w:hint="cs"/>
          <w:u w:val="single"/>
          <w:rtl/>
        </w:rPr>
        <w:t>דרב</w:t>
      </w:r>
      <w:r w:rsidRPr="00E53DD4">
        <w:rPr>
          <w:rFonts w:cs="Arial"/>
          <w:rtl/>
        </w:rPr>
        <w:t xml:space="preserve">: </w:t>
      </w:r>
      <w:r w:rsidRPr="00E53DD4">
        <w:rPr>
          <w:rFonts w:cs="Arial" w:hint="cs"/>
          <w:rtl/>
        </w:rPr>
        <w:t>הלכה</w:t>
      </w:r>
      <w:r w:rsidRPr="00E53DD4">
        <w:rPr>
          <w:rFonts w:cs="Arial"/>
          <w:rtl/>
        </w:rPr>
        <w:t xml:space="preserve"> </w:t>
      </w:r>
      <w:r w:rsidRPr="00E53DD4">
        <w:rPr>
          <w:rFonts w:cs="Arial" w:hint="cs"/>
          <w:rtl/>
        </w:rPr>
        <w:t>כדברי</w:t>
      </w:r>
      <w:r w:rsidRPr="00E53DD4">
        <w:rPr>
          <w:rFonts w:cs="Arial"/>
          <w:rtl/>
        </w:rPr>
        <w:t xml:space="preserve"> </w:t>
      </w:r>
      <w:r w:rsidRPr="00E53DD4">
        <w:rPr>
          <w:rFonts w:cs="Arial" w:hint="cs"/>
          <w:rtl/>
        </w:rPr>
        <w:t>האומר</w:t>
      </w:r>
      <w:r w:rsidRPr="00E53DD4">
        <w:rPr>
          <w:rFonts w:cs="Arial"/>
          <w:rtl/>
        </w:rPr>
        <w:t xml:space="preserve"> </w:t>
      </w:r>
      <w:r w:rsidRPr="00E53DD4">
        <w:rPr>
          <w:rFonts w:cs="Arial" w:hint="cs"/>
          <w:rtl/>
        </w:rPr>
        <w:t>כולם</w:t>
      </w:r>
      <w:r w:rsidRPr="00E53DD4">
        <w:rPr>
          <w:rFonts w:cs="Arial"/>
          <w:rtl/>
        </w:rPr>
        <w:t xml:space="preserve"> </w:t>
      </w:r>
      <w:r w:rsidRPr="00E53DD4">
        <w:rPr>
          <w:rFonts w:cs="Arial" w:hint="cs"/>
          <w:rtl/>
        </w:rPr>
        <w:t>גרים</w:t>
      </w:r>
      <w:r w:rsidRPr="00E53DD4">
        <w:rPr>
          <w:rFonts w:cs="Arial"/>
          <w:rtl/>
        </w:rPr>
        <w:t xml:space="preserve"> </w:t>
      </w:r>
      <w:r w:rsidRPr="00E53DD4">
        <w:rPr>
          <w:rFonts w:cs="Arial" w:hint="cs"/>
          <w:rtl/>
        </w:rPr>
        <w:t>הם</w:t>
      </w:r>
      <w:r w:rsidRPr="00E53DD4">
        <w:rPr>
          <w:rFonts w:cs="Arial"/>
          <w:rtl/>
        </w:rPr>
        <w:t>.</w:t>
      </w:r>
    </w:p>
    <w:p w:rsidR="00882ABD" w:rsidRPr="00E53DD4" w:rsidRDefault="00882ABD" w:rsidP="007E11B5">
      <w:pPr>
        <w:jc w:val="both"/>
        <w:rPr>
          <w:rtl/>
        </w:rPr>
      </w:pPr>
      <w:r>
        <w:rPr>
          <w:rFonts w:hint="cs"/>
          <w:b/>
          <w:bCs/>
          <w:rtl/>
        </w:rPr>
        <w:t>יבמות מז ע"ב:</w:t>
      </w:r>
      <w:r>
        <w:rPr>
          <w:rFonts w:hint="cs"/>
          <w:rtl/>
        </w:rPr>
        <w:t xml:space="preserve"> </w:t>
      </w:r>
      <w:r w:rsidRPr="00882ABD">
        <w:rPr>
          <w:rFonts w:cs="Arial" w:hint="cs"/>
          <w:rtl/>
        </w:rPr>
        <w:t>טבל</w:t>
      </w:r>
      <w:r w:rsidRPr="00882ABD">
        <w:rPr>
          <w:rFonts w:cs="Arial"/>
          <w:rtl/>
        </w:rPr>
        <w:t xml:space="preserve"> </w:t>
      </w:r>
      <w:r w:rsidRPr="00882ABD">
        <w:rPr>
          <w:rFonts w:cs="Arial" w:hint="cs"/>
          <w:rtl/>
        </w:rPr>
        <w:t>ועלה</w:t>
      </w:r>
      <w:r w:rsidRPr="00882ABD">
        <w:rPr>
          <w:rFonts w:cs="Arial"/>
          <w:rtl/>
        </w:rPr>
        <w:t xml:space="preserve"> - </w:t>
      </w:r>
      <w:r w:rsidRPr="00882ABD">
        <w:rPr>
          <w:rFonts w:cs="Arial" w:hint="cs"/>
          <w:rtl/>
        </w:rPr>
        <w:t>הרי</w:t>
      </w:r>
      <w:r w:rsidRPr="00882ABD">
        <w:rPr>
          <w:rFonts w:cs="Arial"/>
          <w:rtl/>
        </w:rPr>
        <w:t xml:space="preserve"> </w:t>
      </w:r>
      <w:r w:rsidRPr="00882ABD">
        <w:rPr>
          <w:rFonts w:cs="Arial" w:hint="cs"/>
          <w:rtl/>
        </w:rPr>
        <w:t>הוא</w:t>
      </w:r>
      <w:r w:rsidRPr="00882ABD">
        <w:rPr>
          <w:rFonts w:cs="Arial"/>
          <w:rtl/>
        </w:rPr>
        <w:t xml:space="preserve"> </w:t>
      </w:r>
      <w:r w:rsidRPr="00882ABD">
        <w:rPr>
          <w:rFonts w:cs="Arial" w:hint="cs"/>
          <w:rtl/>
        </w:rPr>
        <w:t>כישראל</w:t>
      </w:r>
      <w:r w:rsidRPr="00882ABD">
        <w:rPr>
          <w:rFonts w:cs="Arial"/>
          <w:rtl/>
        </w:rPr>
        <w:t xml:space="preserve"> </w:t>
      </w:r>
      <w:r w:rsidRPr="00882ABD">
        <w:rPr>
          <w:rFonts w:cs="Arial" w:hint="cs"/>
          <w:rtl/>
        </w:rPr>
        <w:t>לכל</w:t>
      </w:r>
      <w:r w:rsidRPr="00882ABD">
        <w:rPr>
          <w:rFonts w:cs="Arial"/>
          <w:rtl/>
        </w:rPr>
        <w:t xml:space="preserve"> </w:t>
      </w:r>
      <w:r w:rsidRPr="00882ABD">
        <w:rPr>
          <w:rFonts w:cs="Arial" w:hint="cs"/>
          <w:rtl/>
        </w:rPr>
        <w:t>דבריו</w:t>
      </w:r>
      <w:r w:rsidRPr="00882ABD">
        <w:rPr>
          <w:rFonts w:cs="Arial"/>
          <w:rtl/>
        </w:rPr>
        <w:t xml:space="preserve">. </w:t>
      </w:r>
      <w:r w:rsidRPr="00882ABD">
        <w:rPr>
          <w:rFonts w:cs="Arial" w:hint="cs"/>
          <w:rtl/>
        </w:rPr>
        <w:t>למאי</w:t>
      </w:r>
      <w:r w:rsidRPr="00882ABD">
        <w:rPr>
          <w:rFonts w:cs="Arial"/>
          <w:rtl/>
        </w:rPr>
        <w:t xml:space="preserve"> </w:t>
      </w:r>
      <w:r w:rsidRPr="00882ABD">
        <w:rPr>
          <w:rFonts w:cs="Arial" w:hint="cs"/>
          <w:rtl/>
        </w:rPr>
        <w:t>הלכתא</w:t>
      </w:r>
      <w:r w:rsidRPr="00882ABD">
        <w:rPr>
          <w:rFonts w:cs="Arial"/>
          <w:rtl/>
        </w:rPr>
        <w:t xml:space="preserve">? </w:t>
      </w:r>
      <w:r w:rsidRPr="00882ABD">
        <w:rPr>
          <w:rFonts w:cs="Arial" w:hint="cs"/>
          <w:rtl/>
        </w:rPr>
        <w:t>דאי</w:t>
      </w:r>
      <w:r w:rsidRPr="00882ABD">
        <w:rPr>
          <w:rFonts w:cs="Arial"/>
          <w:rtl/>
        </w:rPr>
        <w:t xml:space="preserve"> </w:t>
      </w:r>
      <w:r w:rsidRPr="00882ABD">
        <w:rPr>
          <w:rFonts w:cs="Arial" w:hint="cs"/>
          <w:rtl/>
        </w:rPr>
        <w:t>הדר</w:t>
      </w:r>
      <w:r w:rsidRPr="00882ABD">
        <w:rPr>
          <w:rFonts w:cs="Arial"/>
          <w:rtl/>
        </w:rPr>
        <w:t xml:space="preserve"> </w:t>
      </w:r>
      <w:r w:rsidRPr="00882ABD">
        <w:rPr>
          <w:rFonts w:cs="Arial" w:hint="cs"/>
          <w:rtl/>
        </w:rPr>
        <w:t>ביה</w:t>
      </w:r>
      <w:r w:rsidRPr="00882ABD">
        <w:rPr>
          <w:rFonts w:cs="Arial"/>
          <w:rtl/>
        </w:rPr>
        <w:t xml:space="preserve"> </w:t>
      </w:r>
      <w:r w:rsidRPr="00882ABD">
        <w:rPr>
          <w:rFonts w:cs="Arial" w:hint="cs"/>
          <w:rtl/>
        </w:rPr>
        <w:t>ומקדש</w:t>
      </w:r>
      <w:r w:rsidRPr="00882ABD">
        <w:rPr>
          <w:rFonts w:cs="Arial"/>
          <w:rtl/>
        </w:rPr>
        <w:t xml:space="preserve"> </w:t>
      </w:r>
      <w:r w:rsidRPr="00882ABD">
        <w:rPr>
          <w:rFonts w:cs="Arial" w:hint="cs"/>
          <w:rtl/>
        </w:rPr>
        <w:t>בת</w:t>
      </w:r>
      <w:r w:rsidRPr="00882ABD">
        <w:rPr>
          <w:rFonts w:cs="Arial"/>
          <w:rtl/>
        </w:rPr>
        <w:t xml:space="preserve"> </w:t>
      </w:r>
      <w:r w:rsidRPr="00882ABD">
        <w:rPr>
          <w:rFonts w:cs="Arial" w:hint="cs"/>
          <w:rtl/>
        </w:rPr>
        <w:t>ישראל</w:t>
      </w:r>
      <w:r w:rsidRPr="00882ABD">
        <w:rPr>
          <w:rFonts w:cs="Arial"/>
          <w:rtl/>
        </w:rPr>
        <w:t xml:space="preserve">, </w:t>
      </w:r>
      <w:r w:rsidRPr="00882ABD">
        <w:rPr>
          <w:rFonts w:cs="Arial" w:hint="cs"/>
          <w:rtl/>
        </w:rPr>
        <w:t>ישראל</w:t>
      </w:r>
      <w:r w:rsidRPr="00882ABD">
        <w:rPr>
          <w:rFonts w:cs="Arial"/>
          <w:rtl/>
        </w:rPr>
        <w:t xml:space="preserve"> </w:t>
      </w:r>
      <w:r w:rsidRPr="00882ABD">
        <w:rPr>
          <w:rFonts w:cs="Arial" w:hint="cs"/>
          <w:rtl/>
        </w:rPr>
        <w:t>מומר</w:t>
      </w:r>
      <w:r w:rsidRPr="00882ABD">
        <w:rPr>
          <w:rFonts w:cs="Arial"/>
          <w:rtl/>
        </w:rPr>
        <w:t xml:space="preserve"> </w:t>
      </w:r>
      <w:r w:rsidRPr="00882ABD">
        <w:rPr>
          <w:rFonts w:cs="Arial" w:hint="cs"/>
          <w:rtl/>
        </w:rPr>
        <w:t>קרינא</w:t>
      </w:r>
      <w:r w:rsidRPr="00882ABD">
        <w:rPr>
          <w:rFonts w:cs="Arial"/>
          <w:rtl/>
        </w:rPr>
        <w:t xml:space="preserve"> </w:t>
      </w:r>
      <w:r w:rsidRPr="00882ABD">
        <w:rPr>
          <w:rFonts w:cs="Arial" w:hint="cs"/>
          <w:rtl/>
        </w:rPr>
        <w:t>ביה</w:t>
      </w:r>
      <w:r w:rsidRPr="00882ABD">
        <w:rPr>
          <w:rFonts w:cs="Arial"/>
          <w:rtl/>
        </w:rPr>
        <w:t xml:space="preserve"> </w:t>
      </w:r>
      <w:r w:rsidRPr="00882ABD">
        <w:rPr>
          <w:rFonts w:cs="Arial" w:hint="cs"/>
          <w:rtl/>
        </w:rPr>
        <w:t>וקידושיו</w:t>
      </w:r>
      <w:r w:rsidRPr="00882ABD">
        <w:rPr>
          <w:rFonts w:cs="Arial"/>
          <w:rtl/>
        </w:rPr>
        <w:t xml:space="preserve"> </w:t>
      </w:r>
      <w:r w:rsidRPr="00882ABD">
        <w:rPr>
          <w:rFonts w:cs="Arial" w:hint="cs"/>
          <w:rtl/>
        </w:rPr>
        <w:t>קידושין</w:t>
      </w:r>
      <w:r w:rsidRPr="00882ABD">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lastRenderedPageBreak/>
        <w:t>שו"ע:</w:t>
      </w:r>
    </w:p>
    <w:p w:rsidR="00446A13" w:rsidRDefault="00446A13" w:rsidP="007E11B5">
      <w:pPr>
        <w:jc w:val="both"/>
        <w:rPr>
          <w:rFonts w:asciiTheme="minorBidi" w:hAnsiTheme="minorBidi"/>
          <w:sz w:val="18"/>
          <w:szCs w:val="18"/>
          <w:rtl/>
        </w:rPr>
      </w:pPr>
      <w:r w:rsidRPr="00B153C8">
        <w:rPr>
          <w:rFonts w:asciiTheme="minorBidi" w:hAnsiTheme="minorBidi"/>
          <w:rtl/>
        </w:rPr>
        <w:t>כשיבא הגר להתגייר, בודקים אחריו שמא בגלל ממון שיטול או בשביל שררה שיזכה לה או מפני הפחד בא ליכנס לדת. ואם איש הוא, בודקין אחריו שמא עיניו נתן באשה יהודית. ואם אשה היא, בודקין אחריה שמא עיניה נתנה בבחורי ישראל, ואם לא נמצאת להם עילה מודיעים להם כובד עול התורה וטורח שיש בעשייתה על עמי הארצות, כדי שיפרשו. אם קיבלו ולא פירשו, וראו אותם שחזרו מאהבה, מקבלים אותם. ואם לא בדקו אחריו, או שלא הודיעוהו שכר המצות ועונשן, ומל וטבל בפני ג' הדיוטות, ה"ז גר אפי' נודע שבשביל דבר הוא מתגייר, הואיל ומל וטבל יצא מכלל העובדי כוכבים, וחוששים לו עד שתתברר צדקתו; ואפילו חזר ועבד עבודת כוכבים, הרי הוא כישראל מומר שקדושיו קדושין</w:t>
      </w:r>
      <w:r w:rsidR="00882ABD">
        <w:rPr>
          <w:rStyle w:val="FootnoteReference"/>
          <w:rFonts w:asciiTheme="minorBidi" w:hAnsiTheme="minorBidi"/>
          <w:rtl/>
        </w:rPr>
        <w:footnoteReference w:id="109"/>
      </w:r>
      <w:r w:rsidR="008A566B" w:rsidRPr="00B153C8">
        <w:rPr>
          <w:rFonts w:asciiTheme="minorBidi" w:hAnsiTheme="minorBidi"/>
          <w:rtl/>
        </w:rPr>
        <w:t xml:space="preserve">. </w:t>
      </w:r>
      <w:r w:rsidRPr="00B153C8">
        <w:rPr>
          <w:rFonts w:asciiTheme="minorBidi" w:hAnsiTheme="minorBidi"/>
          <w:sz w:val="18"/>
          <w:szCs w:val="18"/>
          <w:rtl/>
        </w:rPr>
        <w:t>(ישראל מומר שעשה תשובה, א"צ לטבול</w:t>
      </w:r>
      <w:r w:rsidR="00882ABD">
        <w:rPr>
          <w:rStyle w:val="FootnoteReference"/>
          <w:rFonts w:asciiTheme="minorBidi" w:hAnsiTheme="minorBidi"/>
          <w:sz w:val="18"/>
          <w:szCs w:val="18"/>
          <w:rtl/>
        </w:rPr>
        <w:footnoteReference w:id="110"/>
      </w:r>
      <w:r w:rsidRPr="00B153C8">
        <w:rPr>
          <w:rFonts w:asciiTheme="minorBidi" w:hAnsiTheme="minorBidi"/>
          <w:sz w:val="18"/>
          <w:szCs w:val="18"/>
          <w:rtl/>
        </w:rPr>
        <w:t>; רק מדרבנן יש לו לטבול ולקבל עליו דברי חבירות בפני ג') (נ"י פ' החולץ).</w:t>
      </w:r>
    </w:p>
    <w:p w:rsidR="00E85FF1" w:rsidRDefault="00E85FF1" w:rsidP="007E11B5">
      <w:pPr>
        <w:jc w:val="both"/>
        <w:rPr>
          <w:rFonts w:asciiTheme="minorBidi" w:hAnsiTheme="minorBidi" w:cs="Arial"/>
          <w:rtl/>
        </w:rPr>
      </w:pPr>
      <w:r>
        <w:rPr>
          <w:rFonts w:asciiTheme="minorBidi" w:hAnsiTheme="minorBidi" w:cs="Arial" w:hint="cs"/>
          <w:rtl/>
        </w:rPr>
        <w:t>-ש"ך,</w:t>
      </w:r>
      <w:r w:rsidRPr="00E85FF1">
        <w:rPr>
          <w:rFonts w:hint="cs"/>
          <w:rtl/>
        </w:rPr>
        <w:t xml:space="preserve"> </w:t>
      </w:r>
      <w:r w:rsidRPr="00E85FF1">
        <w:rPr>
          <w:rFonts w:asciiTheme="minorBidi" w:hAnsiTheme="minorBidi" w:cs="Arial" w:hint="cs"/>
          <w:rtl/>
        </w:rPr>
        <w:t>כשיבא</w:t>
      </w:r>
      <w:r w:rsidRPr="00E85FF1">
        <w:rPr>
          <w:rFonts w:asciiTheme="minorBidi" w:hAnsiTheme="minorBidi" w:cs="Arial"/>
          <w:rtl/>
        </w:rPr>
        <w:t xml:space="preserve"> </w:t>
      </w:r>
      <w:r w:rsidRPr="00E85FF1">
        <w:rPr>
          <w:rFonts w:asciiTheme="minorBidi" w:hAnsiTheme="minorBidi" w:cs="Arial" w:hint="cs"/>
          <w:rtl/>
        </w:rPr>
        <w:t>הגר</w:t>
      </w:r>
      <w:r w:rsidRPr="00E85FF1">
        <w:rPr>
          <w:rFonts w:asciiTheme="minorBidi" w:hAnsiTheme="minorBidi" w:cs="Arial"/>
          <w:rtl/>
        </w:rPr>
        <w:t xml:space="preserve"> </w:t>
      </w:r>
      <w:r w:rsidRPr="00E85FF1">
        <w:rPr>
          <w:rFonts w:asciiTheme="minorBidi" w:hAnsiTheme="minorBidi" w:cs="Arial" w:hint="cs"/>
          <w:rtl/>
        </w:rPr>
        <w:t>כו</w:t>
      </w:r>
      <w:r w:rsidRPr="00E85FF1">
        <w:rPr>
          <w:rFonts w:asciiTheme="minorBidi" w:hAnsiTheme="minorBidi" w:cs="Arial"/>
          <w:rtl/>
        </w:rPr>
        <w:t xml:space="preserve">' - </w:t>
      </w:r>
      <w:r w:rsidRPr="00E85FF1">
        <w:rPr>
          <w:rFonts w:asciiTheme="minorBidi" w:hAnsiTheme="minorBidi" w:cs="Arial" w:hint="cs"/>
          <w:rtl/>
        </w:rPr>
        <w:t>וכתבו</w:t>
      </w:r>
      <w:r w:rsidRPr="00E85FF1">
        <w:rPr>
          <w:rFonts w:asciiTheme="minorBidi" w:hAnsiTheme="minorBidi" w:cs="Arial"/>
          <w:rtl/>
        </w:rPr>
        <w:t xml:space="preserve"> </w:t>
      </w:r>
      <w:r w:rsidRPr="00E85FF1">
        <w:rPr>
          <w:rFonts w:asciiTheme="minorBidi" w:hAnsiTheme="minorBidi" w:cs="Arial" w:hint="cs"/>
          <w:rtl/>
        </w:rPr>
        <w:t>התוס</w:t>
      </w:r>
      <w:r w:rsidRPr="00E85FF1">
        <w:rPr>
          <w:rFonts w:asciiTheme="minorBidi" w:hAnsiTheme="minorBidi" w:cs="Arial"/>
          <w:rtl/>
        </w:rPr>
        <w:t xml:space="preserve">' </w:t>
      </w:r>
      <w:r w:rsidRPr="00E85FF1">
        <w:rPr>
          <w:rFonts w:asciiTheme="minorBidi" w:hAnsiTheme="minorBidi" w:cs="Arial" w:hint="cs"/>
          <w:rtl/>
        </w:rPr>
        <w:t>דההיא</w:t>
      </w:r>
      <w:r w:rsidRPr="00E85FF1">
        <w:rPr>
          <w:rFonts w:asciiTheme="minorBidi" w:hAnsiTheme="minorBidi" w:cs="Arial"/>
          <w:rtl/>
        </w:rPr>
        <w:t xml:space="preserve"> </w:t>
      </w:r>
      <w:r w:rsidRPr="00E85FF1">
        <w:rPr>
          <w:rFonts w:asciiTheme="minorBidi" w:hAnsiTheme="minorBidi" w:cs="Arial" w:hint="cs"/>
          <w:rtl/>
        </w:rPr>
        <w:t>דפ</w:t>
      </w:r>
      <w:r w:rsidRPr="00E85FF1">
        <w:rPr>
          <w:rFonts w:asciiTheme="minorBidi" w:hAnsiTheme="minorBidi" w:cs="Arial"/>
          <w:rtl/>
        </w:rPr>
        <w:t>"</w:t>
      </w:r>
      <w:r w:rsidRPr="00E85FF1">
        <w:rPr>
          <w:rFonts w:asciiTheme="minorBidi" w:hAnsiTheme="minorBidi" w:cs="Arial" w:hint="cs"/>
          <w:rtl/>
        </w:rPr>
        <w:t>ק</w:t>
      </w:r>
      <w:r w:rsidRPr="00E85FF1">
        <w:rPr>
          <w:rFonts w:asciiTheme="minorBidi" w:hAnsiTheme="minorBidi" w:cs="Arial"/>
          <w:rtl/>
        </w:rPr>
        <w:t xml:space="preserve"> </w:t>
      </w:r>
      <w:r w:rsidRPr="00E85FF1">
        <w:rPr>
          <w:rFonts w:asciiTheme="minorBidi" w:hAnsiTheme="minorBidi" w:cs="Arial" w:hint="cs"/>
          <w:rtl/>
        </w:rPr>
        <w:t>דשבת</w:t>
      </w:r>
      <w:r w:rsidRPr="00E85FF1">
        <w:rPr>
          <w:rFonts w:asciiTheme="minorBidi" w:hAnsiTheme="minorBidi" w:cs="Arial"/>
          <w:rtl/>
        </w:rPr>
        <w:t xml:space="preserve"> </w:t>
      </w:r>
      <w:r w:rsidRPr="00E85FF1">
        <w:rPr>
          <w:rFonts w:asciiTheme="minorBidi" w:hAnsiTheme="minorBidi" w:cs="Arial" w:hint="cs"/>
          <w:rtl/>
        </w:rPr>
        <w:t>דאתא</w:t>
      </w:r>
      <w:r w:rsidRPr="00E85FF1">
        <w:rPr>
          <w:rFonts w:asciiTheme="minorBidi" w:hAnsiTheme="minorBidi" w:cs="Arial"/>
          <w:rtl/>
        </w:rPr>
        <w:t xml:space="preserve"> </w:t>
      </w:r>
      <w:r w:rsidRPr="00E85FF1">
        <w:rPr>
          <w:rFonts w:asciiTheme="minorBidi" w:hAnsiTheme="minorBidi" w:cs="Arial" w:hint="cs"/>
          <w:rtl/>
        </w:rPr>
        <w:t>לקמיה</w:t>
      </w:r>
      <w:r w:rsidRPr="00E85FF1">
        <w:rPr>
          <w:rFonts w:asciiTheme="minorBidi" w:hAnsiTheme="minorBidi" w:cs="Arial"/>
          <w:rtl/>
        </w:rPr>
        <w:t xml:space="preserve"> </w:t>
      </w:r>
      <w:r w:rsidRPr="00E85FF1">
        <w:rPr>
          <w:rFonts w:asciiTheme="minorBidi" w:hAnsiTheme="minorBidi" w:cs="Arial" w:hint="cs"/>
          <w:rtl/>
        </w:rPr>
        <w:t>דהלל</w:t>
      </w:r>
      <w:r w:rsidRPr="00E85FF1">
        <w:rPr>
          <w:rFonts w:asciiTheme="minorBidi" w:hAnsiTheme="minorBidi" w:cs="Arial"/>
          <w:rtl/>
        </w:rPr>
        <w:t xml:space="preserve"> </w:t>
      </w:r>
      <w:r w:rsidRPr="00E85FF1">
        <w:rPr>
          <w:rFonts w:asciiTheme="minorBidi" w:hAnsiTheme="minorBidi" w:cs="Arial" w:hint="cs"/>
          <w:rtl/>
        </w:rPr>
        <w:t>וא</w:t>
      </w:r>
      <w:r w:rsidRPr="00E85FF1">
        <w:rPr>
          <w:rFonts w:asciiTheme="minorBidi" w:hAnsiTheme="minorBidi" w:cs="Arial"/>
          <w:rtl/>
        </w:rPr>
        <w:t>"</w:t>
      </w:r>
      <w:r w:rsidRPr="00E85FF1">
        <w:rPr>
          <w:rFonts w:asciiTheme="minorBidi" w:hAnsiTheme="minorBidi" w:cs="Arial" w:hint="cs"/>
          <w:rtl/>
        </w:rPr>
        <w:t>ל</w:t>
      </w:r>
      <w:r w:rsidRPr="00E85FF1">
        <w:rPr>
          <w:rFonts w:asciiTheme="minorBidi" w:hAnsiTheme="minorBidi" w:cs="Arial"/>
          <w:rtl/>
        </w:rPr>
        <w:t xml:space="preserve"> </w:t>
      </w:r>
      <w:r w:rsidRPr="00E85FF1">
        <w:rPr>
          <w:rFonts w:asciiTheme="minorBidi" w:hAnsiTheme="minorBidi" w:cs="Arial" w:hint="cs"/>
          <w:rtl/>
        </w:rPr>
        <w:t>גיירני</w:t>
      </w:r>
      <w:r w:rsidRPr="00E85FF1">
        <w:rPr>
          <w:rFonts w:asciiTheme="minorBidi" w:hAnsiTheme="minorBidi" w:cs="Arial"/>
          <w:rtl/>
        </w:rPr>
        <w:t xml:space="preserve"> </w:t>
      </w:r>
      <w:r w:rsidRPr="00E85FF1">
        <w:rPr>
          <w:rFonts w:asciiTheme="minorBidi" w:hAnsiTheme="minorBidi" w:cs="Arial" w:hint="cs"/>
          <w:rtl/>
        </w:rPr>
        <w:t>על</w:t>
      </w:r>
      <w:r w:rsidRPr="00E85FF1">
        <w:rPr>
          <w:rFonts w:asciiTheme="minorBidi" w:hAnsiTheme="minorBidi" w:cs="Arial"/>
          <w:rtl/>
        </w:rPr>
        <w:t xml:space="preserve"> </w:t>
      </w:r>
      <w:r w:rsidRPr="00E85FF1">
        <w:rPr>
          <w:rFonts w:asciiTheme="minorBidi" w:hAnsiTheme="minorBidi" w:cs="Arial" w:hint="cs"/>
          <w:rtl/>
        </w:rPr>
        <w:t>מנת</w:t>
      </w:r>
      <w:r w:rsidRPr="00E85FF1">
        <w:rPr>
          <w:rFonts w:asciiTheme="minorBidi" w:hAnsiTheme="minorBidi" w:cs="Arial"/>
          <w:rtl/>
        </w:rPr>
        <w:t xml:space="preserve"> </w:t>
      </w:r>
      <w:r w:rsidRPr="00E85FF1">
        <w:rPr>
          <w:rFonts w:asciiTheme="minorBidi" w:hAnsiTheme="minorBidi" w:cs="Arial" w:hint="cs"/>
          <w:rtl/>
        </w:rPr>
        <w:t>שאהיה</w:t>
      </w:r>
      <w:r w:rsidRPr="00E85FF1">
        <w:rPr>
          <w:rFonts w:asciiTheme="minorBidi" w:hAnsiTheme="minorBidi" w:cs="Arial"/>
          <w:rtl/>
        </w:rPr>
        <w:t xml:space="preserve"> </w:t>
      </w:r>
      <w:r w:rsidRPr="00E85FF1">
        <w:rPr>
          <w:rFonts w:asciiTheme="minorBidi" w:hAnsiTheme="minorBidi" w:cs="Arial" w:hint="cs"/>
          <w:rtl/>
        </w:rPr>
        <w:t>כ</w:t>
      </w:r>
      <w:r w:rsidRPr="00E85FF1">
        <w:rPr>
          <w:rFonts w:asciiTheme="minorBidi" w:hAnsiTheme="minorBidi" w:cs="Arial"/>
          <w:rtl/>
        </w:rPr>
        <w:t>"</w:t>
      </w:r>
      <w:r w:rsidRPr="00E85FF1">
        <w:rPr>
          <w:rFonts w:asciiTheme="minorBidi" w:hAnsiTheme="minorBidi" w:cs="Arial" w:hint="cs"/>
          <w:rtl/>
        </w:rPr>
        <w:t>ג</w:t>
      </w:r>
      <w:r w:rsidRPr="00E85FF1">
        <w:rPr>
          <w:rFonts w:asciiTheme="minorBidi" w:hAnsiTheme="minorBidi" w:cs="Arial"/>
          <w:rtl/>
        </w:rPr>
        <w:t xml:space="preserve"> </w:t>
      </w:r>
      <w:r w:rsidRPr="00E85FF1">
        <w:rPr>
          <w:rFonts w:asciiTheme="minorBidi" w:hAnsiTheme="minorBidi" w:cs="Arial" w:hint="cs"/>
          <w:rtl/>
        </w:rPr>
        <w:t>בטוח</w:t>
      </w:r>
      <w:r w:rsidRPr="00E85FF1">
        <w:rPr>
          <w:rFonts w:asciiTheme="minorBidi" w:hAnsiTheme="minorBidi" w:cs="Arial"/>
          <w:rtl/>
        </w:rPr>
        <w:t xml:space="preserve"> </w:t>
      </w:r>
      <w:r w:rsidRPr="00E85FF1">
        <w:rPr>
          <w:rFonts w:asciiTheme="minorBidi" w:hAnsiTheme="minorBidi" w:cs="Arial" w:hint="cs"/>
          <w:rtl/>
        </w:rPr>
        <w:t>היה</w:t>
      </w:r>
      <w:r w:rsidRPr="00E85FF1">
        <w:rPr>
          <w:rFonts w:asciiTheme="minorBidi" w:hAnsiTheme="minorBidi" w:cs="Arial"/>
          <w:rtl/>
        </w:rPr>
        <w:t xml:space="preserve"> </w:t>
      </w:r>
      <w:r w:rsidRPr="00E85FF1">
        <w:rPr>
          <w:rFonts w:asciiTheme="minorBidi" w:hAnsiTheme="minorBidi" w:cs="Arial" w:hint="cs"/>
          <w:rtl/>
        </w:rPr>
        <w:t>דסופו</w:t>
      </w:r>
      <w:r w:rsidRPr="00E85FF1">
        <w:rPr>
          <w:rFonts w:asciiTheme="minorBidi" w:hAnsiTheme="minorBidi" w:cs="Arial"/>
          <w:rtl/>
        </w:rPr>
        <w:t xml:space="preserve"> </w:t>
      </w:r>
      <w:r w:rsidRPr="00E85FF1">
        <w:rPr>
          <w:rFonts w:asciiTheme="minorBidi" w:hAnsiTheme="minorBidi" w:cs="Arial" w:hint="cs"/>
          <w:rtl/>
        </w:rPr>
        <w:t>לעשות</w:t>
      </w:r>
      <w:r w:rsidRPr="00E85FF1">
        <w:rPr>
          <w:rFonts w:asciiTheme="minorBidi" w:hAnsiTheme="minorBidi" w:cs="Arial"/>
          <w:rtl/>
        </w:rPr>
        <w:t xml:space="preserve"> </w:t>
      </w:r>
      <w:r w:rsidRPr="00E85FF1">
        <w:rPr>
          <w:rFonts w:asciiTheme="minorBidi" w:hAnsiTheme="minorBidi" w:cs="Arial" w:hint="cs"/>
          <w:rtl/>
        </w:rPr>
        <w:t>לשם</w:t>
      </w:r>
      <w:r w:rsidRPr="00E85FF1">
        <w:rPr>
          <w:rFonts w:asciiTheme="minorBidi" w:hAnsiTheme="minorBidi" w:cs="Arial"/>
          <w:rtl/>
        </w:rPr>
        <w:t xml:space="preserve"> </w:t>
      </w:r>
      <w:r w:rsidRPr="00E85FF1">
        <w:rPr>
          <w:rFonts w:asciiTheme="minorBidi" w:hAnsiTheme="minorBidi" w:cs="Arial" w:hint="cs"/>
          <w:rtl/>
        </w:rPr>
        <w:t>שמים</w:t>
      </w:r>
      <w:r w:rsidRPr="00E85FF1">
        <w:rPr>
          <w:rFonts w:asciiTheme="minorBidi" w:hAnsiTheme="minorBidi" w:cs="Arial"/>
          <w:rtl/>
        </w:rPr>
        <w:t xml:space="preserve"> </w:t>
      </w:r>
      <w:r w:rsidRPr="00E85FF1">
        <w:rPr>
          <w:rFonts w:asciiTheme="minorBidi" w:hAnsiTheme="minorBidi" w:cs="Arial" w:hint="cs"/>
          <w:rtl/>
        </w:rPr>
        <w:t>כו</w:t>
      </w:r>
      <w:r w:rsidRPr="00E85FF1">
        <w:rPr>
          <w:rFonts w:asciiTheme="minorBidi" w:hAnsiTheme="minorBidi" w:cs="Arial"/>
          <w:rtl/>
        </w:rPr>
        <w:t xml:space="preserve">' </w:t>
      </w:r>
      <w:r w:rsidRPr="00E85FF1">
        <w:rPr>
          <w:rFonts w:asciiTheme="minorBidi" w:hAnsiTheme="minorBidi" w:cs="Arial" w:hint="cs"/>
          <w:rtl/>
        </w:rPr>
        <w:t>ומכאן</w:t>
      </w:r>
      <w:r w:rsidRPr="00E85FF1">
        <w:rPr>
          <w:rFonts w:asciiTheme="minorBidi" w:hAnsiTheme="minorBidi" w:cs="Arial"/>
          <w:rtl/>
        </w:rPr>
        <w:t xml:space="preserve"> </w:t>
      </w:r>
      <w:r w:rsidRPr="00E85FF1">
        <w:rPr>
          <w:rFonts w:asciiTheme="minorBidi" w:hAnsiTheme="minorBidi" w:cs="Arial" w:hint="cs"/>
          <w:rtl/>
        </w:rPr>
        <w:t>יש</w:t>
      </w:r>
      <w:r w:rsidRPr="00E85FF1">
        <w:rPr>
          <w:rFonts w:asciiTheme="minorBidi" w:hAnsiTheme="minorBidi" w:cs="Arial"/>
          <w:rtl/>
        </w:rPr>
        <w:t xml:space="preserve"> </w:t>
      </w:r>
      <w:r w:rsidRPr="00E85FF1">
        <w:rPr>
          <w:rFonts w:asciiTheme="minorBidi" w:hAnsiTheme="minorBidi" w:cs="Arial" w:hint="cs"/>
          <w:rtl/>
        </w:rPr>
        <w:t>ללמוד</w:t>
      </w:r>
      <w:r w:rsidRPr="00E85FF1">
        <w:rPr>
          <w:rFonts w:asciiTheme="minorBidi" w:hAnsiTheme="minorBidi" w:cs="Arial"/>
          <w:rtl/>
        </w:rPr>
        <w:t xml:space="preserve"> </w:t>
      </w:r>
      <w:r w:rsidRPr="00E85FF1">
        <w:rPr>
          <w:rFonts w:asciiTheme="minorBidi" w:hAnsiTheme="minorBidi" w:cs="Arial" w:hint="cs"/>
          <w:rtl/>
        </w:rPr>
        <w:t>דהכל</w:t>
      </w:r>
      <w:r w:rsidRPr="00E85FF1">
        <w:rPr>
          <w:rFonts w:asciiTheme="minorBidi" w:hAnsiTheme="minorBidi" w:cs="Arial"/>
          <w:rtl/>
        </w:rPr>
        <w:t xml:space="preserve"> </w:t>
      </w:r>
      <w:r w:rsidRPr="00E85FF1">
        <w:rPr>
          <w:rFonts w:asciiTheme="minorBidi" w:hAnsiTheme="minorBidi" w:cs="Arial" w:hint="cs"/>
          <w:rtl/>
        </w:rPr>
        <w:t>לפי</w:t>
      </w:r>
      <w:r w:rsidRPr="00E85FF1">
        <w:rPr>
          <w:rFonts w:asciiTheme="minorBidi" w:hAnsiTheme="minorBidi" w:cs="Arial"/>
          <w:rtl/>
        </w:rPr>
        <w:t xml:space="preserve"> </w:t>
      </w:r>
      <w:r w:rsidRPr="00E85FF1">
        <w:rPr>
          <w:rFonts w:asciiTheme="minorBidi" w:hAnsiTheme="minorBidi" w:cs="Arial" w:hint="cs"/>
          <w:rtl/>
        </w:rPr>
        <w:t>ראות</w:t>
      </w:r>
      <w:r w:rsidRPr="00E85FF1">
        <w:rPr>
          <w:rFonts w:asciiTheme="minorBidi" w:hAnsiTheme="minorBidi" w:cs="Arial"/>
          <w:rtl/>
        </w:rPr>
        <w:t xml:space="preserve"> </w:t>
      </w:r>
      <w:r w:rsidRPr="00E85FF1">
        <w:rPr>
          <w:rFonts w:asciiTheme="minorBidi" w:hAnsiTheme="minorBidi" w:cs="Arial" w:hint="cs"/>
          <w:rtl/>
        </w:rPr>
        <w:t>עיני</w:t>
      </w:r>
      <w:r w:rsidRPr="00E85FF1">
        <w:rPr>
          <w:rFonts w:asciiTheme="minorBidi" w:hAnsiTheme="minorBidi" w:cs="Arial"/>
          <w:rtl/>
        </w:rPr>
        <w:t xml:space="preserve"> </w:t>
      </w:r>
      <w:r w:rsidRPr="00E85FF1">
        <w:rPr>
          <w:rFonts w:asciiTheme="minorBidi" w:hAnsiTheme="minorBidi" w:cs="Arial" w:hint="cs"/>
          <w:rtl/>
        </w:rPr>
        <w:t>הב</w:t>
      </w:r>
      <w:r w:rsidRPr="00E85FF1">
        <w:rPr>
          <w:rFonts w:asciiTheme="minorBidi" w:hAnsiTheme="minorBidi" w:cs="Arial"/>
          <w:rtl/>
        </w:rPr>
        <w:t>"</w:t>
      </w:r>
      <w:r w:rsidRPr="00E85FF1">
        <w:rPr>
          <w:rFonts w:asciiTheme="minorBidi" w:hAnsiTheme="minorBidi" w:cs="Arial" w:hint="cs"/>
          <w:rtl/>
        </w:rPr>
        <w:t>ד</w:t>
      </w:r>
      <w:r>
        <w:rPr>
          <w:rFonts w:asciiTheme="minorBidi" w:hAnsiTheme="minorBidi" w:cs="Arial" w:hint="cs"/>
          <w:rtl/>
        </w:rPr>
        <w:t>.</w:t>
      </w:r>
    </w:p>
    <w:p w:rsidR="00E85FF1" w:rsidRDefault="00E85FF1" w:rsidP="007E11B5">
      <w:pPr>
        <w:jc w:val="both"/>
        <w:rPr>
          <w:rFonts w:asciiTheme="minorBidi" w:hAnsiTheme="minorBidi" w:cs="Arial"/>
          <w:rtl/>
        </w:rPr>
      </w:pPr>
      <w:r>
        <w:rPr>
          <w:rFonts w:asciiTheme="minorBidi" w:hAnsiTheme="minorBidi" w:cs="Arial" w:hint="cs"/>
          <w:rtl/>
        </w:rPr>
        <w:t>-טור,</w:t>
      </w:r>
      <w:r w:rsidRPr="00E85FF1">
        <w:rPr>
          <w:rFonts w:hint="cs"/>
          <w:rtl/>
        </w:rPr>
        <w:t xml:space="preserve"> </w:t>
      </w:r>
      <w:r>
        <w:rPr>
          <w:rFonts w:asciiTheme="minorBidi" w:hAnsiTheme="minorBidi" w:cs="Arial" w:hint="cs"/>
          <w:rtl/>
        </w:rPr>
        <w:t xml:space="preserve">כ' </w:t>
      </w:r>
      <w:r w:rsidRPr="00E85FF1">
        <w:rPr>
          <w:rFonts w:asciiTheme="minorBidi" w:hAnsiTheme="minorBidi" w:cs="Arial" w:hint="cs"/>
          <w:rtl/>
        </w:rPr>
        <w:t>ב</w:t>
      </w:r>
      <w:r>
        <w:rPr>
          <w:rFonts w:asciiTheme="minorBidi" w:hAnsiTheme="minorBidi" w:cs="Arial" w:hint="cs"/>
          <w:rtl/>
        </w:rPr>
        <w:t xml:space="preserve">ה"ג, </w:t>
      </w:r>
      <w:r w:rsidRPr="00E85FF1">
        <w:rPr>
          <w:rFonts w:asciiTheme="minorBidi" w:hAnsiTheme="minorBidi" w:cs="Arial" w:hint="cs"/>
          <w:rtl/>
        </w:rPr>
        <w:t>גר</w:t>
      </w:r>
      <w:r w:rsidRPr="00E85FF1">
        <w:rPr>
          <w:rFonts w:asciiTheme="minorBidi" w:hAnsiTheme="minorBidi" w:cs="Arial"/>
          <w:rtl/>
        </w:rPr>
        <w:t xml:space="preserve"> </w:t>
      </w:r>
      <w:r w:rsidRPr="00E85FF1">
        <w:rPr>
          <w:rFonts w:asciiTheme="minorBidi" w:hAnsiTheme="minorBidi" w:cs="Arial" w:hint="cs"/>
          <w:rtl/>
        </w:rPr>
        <w:t>שחזר</w:t>
      </w:r>
      <w:r w:rsidRPr="00E85FF1">
        <w:rPr>
          <w:rFonts w:asciiTheme="minorBidi" w:hAnsiTheme="minorBidi" w:cs="Arial"/>
          <w:rtl/>
        </w:rPr>
        <w:t xml:space="preserve"> </w:t>
      </w:r>
      <w:r w:rsidRPr="00E85FF1">
        <w:rPr>
          <w:rFonts w:asciiTheme="minorBidi" w:hAnsiTheme="minorBidi" w:cs="Arial" w:hint="cs"/>
          <w:rtl/>
        </w:rPr>
        <w:t>לסורו</w:t>
      </w:r>
      <w:r w:rsidRPr="00E85FF1">
        <w:rPr>
          <w:rFonts w:asciiTheme="minorBidi" w:hAnsiTheme="minorBidi" w:cs="Arial"/>
          <w:rtl/>
        </w:rPr>
        <w:t xml:space="preserve"> </w:t>
      </w:r>
      <w:r w:rsidRPr="00E85FF1">
        <w:rPr>
          <w:rFonts w:asciiTheme="minorBidi" w:hAnsiTheme="minorBidi" w:cs="Arial" w:hint="cs"/>
          <w:rtl/>
        </w:rPr>
        <w:t>יינו</w:t>
      </w:r>
      <w:r w:rsidRPr="00E85FF1">
        <w:rPr>
          <w:rFonts w:asciiTheme="minorBidi" w:hAnsiTheme="minorBidi" w:cs="Arial"/>
          <w:rtl/>
        </w:rPr>
        <w:t xml:space="preserve"> </w:t>
      </w:r>
      <w:r w:rsidRPr="00E85FF1">
        <w:rPr>
          <w:rFonts w:asciiTheme="minorBidi" w:hAnsiTheme="minorBidi" w:cs="Arial" w:hint="cs"/>
          <w:rtl/>
        </w:rPr>
        <w:t>יין</w:t>
      </w:r>
      <w:r w:rsidRPr="00E85FF1">
        <w:rPr>
          <w:rFonts w:asciiTheme="minorBidi" w:hAnsiTheme="minorBidi" w:cs="Arial"/>
          <w:rtl/>
        </w:rPr>
        <w:t xml:space="preserve"> </w:t>
      </w:r>
      <w:r w:rsidRPr="00E85FF1">
        <w:rPr>
          <w:rFonts w:asciiTheme="minorBidi" w:hAnsiTheme="minorBidi" w:cs="Arial" w:hint="cs"/>
          <w:rtl/>
        </w:rPr>
        <w:t>נסך</w:t>
      </w:r>
      <w:r w:rsidRPr="00E85FF1">
        <w:rPr>
          <w:rFonts w:asciiTheme="minorBidi" w:hAnsiTheme="minorBidi" w:cs="Arial"/>
          <w:rtl/>
        </w:rPr>
        <w:t xml:space="preserve"> </w:t>
      </w:r>
      <w:r w:rsidRPr="00E85FF1">
        <w:rPr>
          <w:rFonts w:asciiTheme="minorBidi" w:hAnsiTheme="minorBidi" w:cs="Arial" w:hint="cs"/>
          <w:rtl/>
        </w:rPr>
        <w:t>ופתו</w:t>
      </w:r>
      <w:r w:rsidRPr="00E85FF1">
        <w:rPr>
          <w:rFonts w:asciiTheme="minorBidi" w:hAnsiTheme="minorBidi" w:cs="Arial"/>
          <w:rtl/>
        </w:rPr>
        <w:t xml:space="preserve"> </w:t>
      </w:r>
      <w:r w:rsidRPr="00E85FF1">
        <w:rPr>
          <w:rFonts w:asciiTheme="minorBidi" w:hAnsiTheme="minorBidi" w:cs="Arial" w:hint="cs"/>
          <w:rtl/>
        </w:rPr>
        <w:t>פת</w:t>
      </w:r>
      <w:r w:rsidRPr="00E85FF1">
        <w:rPr>
          <w:rFonts w:asciiTheme="minorBidi" w:hAnsiTheme="minorBidi" w:cs="Arial"/>
          <w:rtl/>
        </w:rPr>
        <w:t xml:space="preserve"> </w:t>
      </w:r>
      <w:r w:rsidRPr="00E85FF1">
        <w:rPr>
          <w:rFonts w:asciiTheme="minorBidi" w:hAnsiTheme="minorBidi" w:cs="Arial" w:hint="cs"/>
          <w:rtl/>
        </w:rPr>
        <w:t>כותי</w:t>
      </w:r>
      <w:r w:rsidRPr="00E85FF1">
        <w:rPr>
          <w:rFonts w:asciiTheme="minorBidi" w:hAnsiTheme="minorBidi" w:cs="Arial"/>
          <w:rtl/>
        </w:rPr>
        <w:t xml:space="preserve"> </w:t>
      </w:r>
      <w:r w:rsidRPr="00E85FF1">
        <w:rPr>
          <w:rFonts w:asciiTheme="minorBidi" w:hAnsiTheme="minorBidi" w:cs="Arial" w:hint="cs"/>
          <w:rtl/>
        </w:rPr>
        <w:t>ופירותיו</w:t>
      </w:r>
      <w:r w:rsidRPr="00E85FF1">
        <w:rPr>
          <w:rFonts w:asciiTheme="minorBidi" w:hAnsiTheme="minorBidi" w:cs="Arial"/>
          <w:rtl/>
        </w:rPr>
        <w:t xml:space="preserve"> </w:t>
      </w:r>
      <w:r w:rsidRPr="00E85FF1">
        <w:rPr>
          <w:rFonts w:asciiTheme="minorBidi" w:hAnsiTheme="minorBidi" w:cs="Arial" w:hint="cs"/>
          <w:rtl/>
        </w:rPr>
        <w:t>טבלים</w:t>
      </w:r>
      <w:r w:rsidRPr="00E85FF1">
        <w:rPr>
          <w:rFonts w:asciiTheme="minorBidi" w:hAnsiTheme="minorBidi" w:cs="Arial"/>
          <w:rtl/>
        </w:rPr>
        <w:t xml:space="preserve"> </w:t>
      </w:r>
      <w:r w:rsidRPr="00E85FF1">
        <w:rPr>
          <w:rFonts w:asciiTheme="minorBidi" w:hAnsiTheme="minorBidi" w:cs="Arial" w:hint="cs"/>
          <w:rtl/>
        </w:rPr>
        <w:t>וספריו</w:t>
      </w:r>
      <w:r w:rsidRPr="00E85FF1">
        <w:rPr>
          <w:rFonts w:asciiTheme="minorBidi" w:hAnsiTheme="minorBidi" w:cs="Arial"/>
          <w:rtl/>
        </w:rPr>
        <w:t xml:space="preserve"> </w:t>
      </w:r>
      <w:r w:rsidRPr="00E85FF1">
        <w:rPr>
          <w:rFonts w:asciiTheme="minorBidi" w:hAnsiTheme="minorBidi" w:cs="Arial" w:hint="cs"/>
          <w:rtl/>
        </w:rPr>
        <w:t>ספרי</w:t>
      </w:r>
      <w:r w:rsidRPr="00E85FF1">
        <w:rPr>
          <w:rFonts w:asciiTheme="minorBidi" w:hAnsiTheme="minorBidi" w:cs="Arial"/>
          <w:rtl/>
        </w:rPr>
        <w:t xml:space="preserve"> </w:t>
      </w:r>
      <w:r w:rsidRPr="00E85FF1">
        <w:rPr>
          <w:rFonts w:asciiTheme="minorBidi" w:hAnsiTheme="minorBidi" w:cs="Arial" w:hint="cs"/>
          <w:rtl/>
        </w:rPr>
        <w:t>קוסמין</w:t>
      </w:r>
      <w:r w:rsidRPr="00E85FF1">
        <w:rPr>
          <w:rFonts w:asciiTheme="minorBidi" w:hAnsiTheme="minorBidi" w:cs="Arial"/>
          <w:rtl/>
        </w:rPr>
        <w:t xml:space="preserve"> </w:t>
      </w:r>
      <w:r w:rsidRPr="00E85FF1">
        <w:rPr>
          <w:rFonts w:asciiTheme="minorBidi" w:hAnsiTheme="minorBidi" w:cs="Arial" w:hint="cs"/>
          <w:rtl/>
        </w:rPr>
        <w:t>ושמנו</w:t>
      </w:r>
      <w:r w:rsidRPr="00E85FF1">
        <w:rPr>
          <w:rFonts w:asciiTheme="minorBidi" w:hAnsiTheme="minorBidi" w:cs="Arial"/>
          <w:rtl/>
        </w:rPr>
        <w:t xml:space="preserve"> </w:t>
      </w:r>
      <w:r w:rsidRPr="00E85FF1">
        <w:rPr>
          <w:rFonts w:asciiTheme="minorBidi" w:hAnsiTheme="minorBidi" w:cs="Arial" w:hint="cs"/>
          <w:rtl/>
        </w:rPr>
        <w:t>ויינו</w:t>
      </w:r>
      <w:r w:rsidRPr="00E85FF1">
        <w:rPr>
          <w:rFonts w:asciiTheme="minorBidi" w:hAnsiTheme="minorBidi" w:cs="Arial"/>
          <w:rtl/>
        </w:rPr>
        <w:t xml:space="preserve"> </w:t>
      </w:r>
      <w:r w:rsidRPr="00E85FF1">
        <w:rPr>
          <w:rFonts w:asciiTheme="minorBidi" w:hAnsiTheme="minorBidi" w:cs="Arial" w:hint="cs"/>
          <w:rtl/>
        </w:rPr>
        <w:t>ובשאר</w:t>
      </w:r>
      <w:r w:rsidRPr="00E85FF1">
        <w:rPr>
          <w:rFonts w:asciiTheme="minorBidi" w:hAnsiTheme="minorBidi" w:cs="Arial"/>
          <w:rtl/>
        </w:rPr>
        <w:t xml:space="preserve"> </w:t>
      </w:r>
      <w:r w:rsidRPr="00E85FF1">
        <w:rPr>
          <w:rFonts w:asciiTheme="minorBidi" w:hAnsiTheme="minorBidi" w:cs="Arial" w:hint="cs"/>
          <w:rtl/>
        </w:rPr>
        <w:t>כל</w:t>
      </w:r>
      <w:r w:rsidRPr="00E85FF1">
        <w:rPr>
          <w:rFonts w:asciiTheme="minorBidi" w:hAnsiTheme="minorBidi" w:cs="Arial"/>
          <w:rtl/>
        </w:rPr>
        <w:t xml:space="preserve"> </w:t>
      </w:r>
      <w:r w:rsidRPr="00E85FF1">
        <w:rPr>
          <w:rFonts w:asciiTheme="minorBidi" w:hAnsiTheme="minorBidi" w:cs="Arial" w:hint="cs"/>
          <w:rtl/>
        </w:rPr>
        <w:t>דבריו</w:t>
      </w:r>
      <w:r w:rsidRPr="00E85FF1">
        <w:rPr>
          <w:rFonts w:asciiTheme="minorBidi" w:hAnsiTheme="minorBidi" w:cs="Arial"/>
          <w:rtl/>
        </w:rPr>
        <w:t xml:space="preserve"> </w:t>
      </w:r>
      <w:r>
        <w:rPr>
          <w:rFonts w:asciiTheme="minorBidi" w:hAnsiTheme="minorBidi" w:cs="Arial" w:hint="cs"/>
          <w:rtl/>
        </w:rPr>
        <w:t>כעכו"ם,</w:t>
      </w:r>
      <w:r w:rsidRPr="00E85FF1">
        <w:rPr>
          <w:rFonts w:asciiTheme="minorBidi" w:hAnsiTheme="minorBidi" w:cs="Arial"/>
          <w:rtl/>
        </w:rPr>
        <w:t xml:space="preserve"> </w:t>
      </w:r>
      <w:r w:rsidRPr="00E85FF1">
        <w:rPr>
          <w:rFonts w:asciiTheme="minorBidi" w:hAnsiTheme="minorBidi" w:cs="Arial" w:hint="cs"/>
          <w:rtl/>
        </w:rPr>
        <w:t>ונראה</w:t>
      </w:r>
      <w:r w:rsidRPr="00E85FF1">
        <w:rPr>
          <w:rFonts w:asciiTheme="minorBidi" w:hAnsiTheme="minorBidi" w:cs="Arial"/>
          <w:rtl/>
        </w:rPr>
        <w:t xml:space="preserve"> </w:t>
      </w:r>
      <w:r w:rsidRPr="00E85FF1">
        <w:rPr>
          <w:rFonts w:asciiTheme="minorBidi" w:hAnsiTheme="minorBidi" w:cs="Arial" w:hint="cs"/>
          <w:rtl/>
        </w:rPr>
        <w:t>לאו</w:t>
      </w:r>
      <w:r w:rsidRPr="00E85FF1">
        <w:rPr>
          <w:rFonts w:asciiTheme="minorBidi" w:hAnsiTheme="minorBidi" w:cs="Arial"/>
          <w:rtl/>
        </w:rPr>
        <w:t xml:space="preserve"> </w:t>
      </w:r>
      <w:r w:rsidRPr="00E85FF1">
        <w:rPr>
          <w:rFonts w:asciiTheme="minorBidi" w:hAnsiTheme="minorBidi" w:cs="Arial" w:hint="cs"/>
          <w:rtl/>
        </w:rPr>
        <w:t>לכל</w:t>
      </w:r>
      <w:r w:rsidRPr="00E85FF1">
        <w:rPr>
          <w:rFonts w:asciiTheme="minorBidi" w:hAnsiTheme="minorBidi" w:cs="Arial"/>
          <w:rtl/>
        </w:rPr>
        <w:t xml:space="preserve"> </w:t>
      </w:r>
      <w:r w:rsidRPr="00E85FF1">
        <w:rPr>
          <w:rFonts w:asciiTheme="minorBidi" w:hAnsiTheme="minorBidi" w:cs="Arial" w:hint="cs"/>
          <w:rtl/>
        </w:rPr>
        <w:t>מילי</w:t>
      </w:r>
      <w:r w:rsidRPr="00E85FF1">
        <w:rPr>
          <w:rFonts w:asciiTheme="minorBidi" w:hAnsiTheme="minorBidi" w:cs="Arial"/>
          <w:rtl/>
        </w:rPr>
        <w:t xml:space="preserve"> </w:t>
      </w:r>
      <w:r w:rsidRPr="00E85FF1">
        <w:rPr>
          <w:rFonts w:asciiTheme="minorBidi" w:hAnsiTheme="minorBidi" w:cs="Arial" w:hint="cs"/>
          <w:rtl/>
        </w:rPr>
        <w:t>קאמר</w:t>
      </w:r>
      <w:r w:rsidRPr="00E85FF1">
        <w:rPr>
          <w:rFonts w:asciiTheme="minorBidi" w:hAnsiTheme="minorBidi" w:cs="Arial"/>
          <w:rtl/>
        </w:rPr>
        <w:t xml:space="preserve"> </w:t>
      </w:r>
      <w:r w:rsidRPr="00E85FF1">
        <w:rPr>
          <w:rFonts w:asciiTheme="minorBidi" w:hAnsiTheme="minorBidi" w:cs="Arial" w:hint="cs"/>
          <w:rtl/>
        </w:rPr>
        <w:t>דהוי</w:t>
      </w:r>
      <w:r w:rsidRPr="00E85FF1">
        <w:rPr>
          <w:rFonts w:asciiTheme="minorBidi" w:hAnsiTheme="minorBidi" w:cs="Arial"/>
          <w:rtl/>
        </w:rPr>
        <w:t xml:space="preserve"> </w:t>
      </w:r>
      <w:r w:rsidRPr="00E85FF1">
        <w:rPr>
          <w:rFonts w:asciiTheme="minorBidi" w:hAnsiTheme="minorBidi" w:cs="Arial" w:hint="cs"/>
          <w:rtl/>
        </w:rPr>
        <w:t>כעובד</w:t>
      </w:r>
      <w:r w:rsidRPr="00E85FF1">
        <w:rPr>
          <w:rFonts w:asciiTheme="minorBidi" w:hAnsiTheme="minorBidi" w:cs="Arial"/>
          <w:rtl/>
        </w:rPr>
        <w:t xml:space="preserve"> </w:t>
      </w:r>
      <w:r w:rsidRPr="00E85FF1">
        <w:rPr>
          <w:rFonts w:asciiTheme="minorBidi" w:hAnsiTheme="minorBidi" w:cs="Arial" w:hint="cs"/>
          <w:rtl/>
        </w:rPr>
        <w:t>כוכבים</w:t>
      </w:r>
      <w:r w:rsidRPr="00E85FF1">
        <w:rPr>
          <w:rFonts w:asciiTheme="minorBidi" w:hAnsiTheme="minorBidi" w:cs="Arial"/>
          <w:rtl/>
        </w:rPr>
        <w:t xml:space="preserve"> </w:t>
      </w:r>
      <w:r w:rsidRPr="00E85FF1">
        <w:rPr>
          <w:rFonts w:asciiTheme="minorBidi" w:hAnsiTheme="minorBidi" w:cs="Arial" w:hint="cs"/>
          <w:rtl/>
        </w:rPr>
        <w:t>שהרי</w:t>
      </w:r>
      <w:r w:rsidRPr="00E85FF1">
        <w:rPr>
          <w:rFonts w:asciiTheme="minorBidi" w:hAnsiTheme="minorBidi" w:cs="Arial"/>
          <w:rtl/>
        </w:rPr>
        <w:t xml:space="preserve"> </w:t>
      </w:r>
      <w:r w:rsidRPr="00E85FF1">
        <w:rPr>
          <w:rFonts w:asciiTheme="minorBidi" w:hAnsiTheme="minorBidi" w:cs="Arial" w:hint="cs"/>
          <w:rtl/>
        </w:rPr>
        <w:t>אם</w:t>
      </w:r>
      <w:r w:rsidRPr="00E85FF1">
        <w:rPr>
          <w:rFonts w:asciiTheme="minorBidi" w:hAnsiTheme="minorBidi" w:cs="Arial"/>
          <w:rtl/>
        </w:rPr>
        <w:t xml:space="preserve"> </w:t>
      </w:r>
      <w:r w:rsidRPr="00E85FF1">
        <w:rPr>
          <w:rFonts w:asciiTheme="minorBidi" w:hAnsiTheme="minorBidi" w:cs="Arial" w:hint="cs"/>
          <w:rtl/>
        </w:rPr>
        <w:t>קדש</w:t>
      </w:r>
      <w:r w:rsidRPr="00E85FF1">
        <w:rPr>
          <w:rFonts w:asciiTheme="minorBidi" w:hAnsiTheme="minorBidi" w:cs="Arial"/>
          <w:rtl/>
        </w:rPr>
        <w:t xml:space="preserve"> </w:t>
      </w:r>
      <w:r w:rsidRPr="00E85FF1">
        <w:rPr>
          <w:rFonts w:asciiTheme="minorBidi" w:hAnsiTheme="minorBidi" w:cs="Arial" w:hint="cs"/>
          <w:rtl/>
        </w:rPr>
        <w:t>בת</w:t>
      </w:r>
      <w:r w:rsidRPr="00E85FF1">
        <w:rPr>
          <w:rFonts w:asciiTheme="minorBidi" w:hAnsiTheme="minorBidi" w:cs="Arial"/>
          <w:rtl/>
        </w:rPr>
        <w:t xml:space="preserve"> </w:t>
      </w:r>
      <w:r w:rsidRPr="00E85FF1">
        <w:rPr>
          <w:rFonts w:asciiTheme="minorBidi" w:hAnsiTheme="minorBidi" w:cs="Arial" w:hint="cs"/>
          <w:rtl/>
        </w:rPr>
        <w:t>ישראל</w:t>
      </w:r>
      <w:r w:rsidRPr="00E85FF1">
        <w:rPr>
          <w:rFonts w:asciiTheme="minorBidi" w:hAnsiTheme="minorBidi" w:cs="Arial"/>
          <w:rtl/>
        </w:rPr>
        <w:t xml:space="preserve"> </w:t>
      </w:r>
      <w:r w:rsidRPr="00E85FF1">
        <w:rPr>
          <w:rFonts w:asciiTheme="minorBidi" w:hAnsiTheme="minorBidi" w:cs="Arial" w:hint="cs"/>
          <w:rtl/>
        </w:rPr>
        <w:t>קדושיו</w:t>
      </w:r>
      <w:r w:rsidRPr="00E85FF1">
        <w:rPr>
          <w:rFonts w:asciiTheme="minorBidi" w:hAnsiTheme="minorBidi" w:cs="Arial"/>
          <w:rtl/>
        </w:rPr>
        <w:t xml:space="preserve"> </w:t>
      </w:r>
      <w:r w:rsidRPr="00E85FF1">
        <w:rPr>
          <w:rFonts w:asciiTheme="minorBidi" w:hAnsiTheme="minorBidi" w:cs="Arial" w:hint="cs"/>
          <w:rtl/>
        </w:rPr>
        <w:t>קידושין</w:t>
      </w:r>
      <w:r w:rsidRPr="00E85FF1">
        <w:rPr>
          <w:rFonts w:asciiTheme="minorBidi" w:hAnsiTheme="minorBidi" w:cs="Arial"/>
          <w:rtl/>
        </w:rPr>
        <w:t xml:space="preserve"> </w:t>
      </w:r>
      <w:r w:rsidRPr="00E85FF1">
        <w:rPr>
          <w:rFonts w:asciiTheme="minorBidi" w:hAnsiTheme="minorBidi" w:cs="Arial" w:hint="cs"/>
          <w:rtl/>
        </w:rPr>
        <w:t>אלא</w:t>
      </w:r>
      <w:r w:rsidRPr="00E85FF1">
        <w:rPr>
          <w:rFonts w:asciiTheme="minorBidi" w:hAnsiTheme="minorBidi" w:cs="Arial"/>
          <w:rtl/>
        </w:rPr>
        <w:t xml:space="preserve"> </w:t>
      </w:r>
      <w:r w:rsidRPr="00E85FF1">
        <w:rPr>
          <w:rFonts w:asciiTheme="minorBidi" w:hAnsiTheme="minorBidi" w:cs="Arial" w:hint="cs"/>
          <w:rtl/>
        </w:rPr>
        <w:t>לענין</w:t>
      </w:r>
      <w:r w:rsidRPr="00E85FF1">
        <w:rPr>
          <w:rFonts w:asciiTheme="minorBidi" w:hAnsiTheme="minorBidi" w:cs="Arial"/>
          <w:rtl/>
        </w:rPr>
        <w:t xml:space="preserve"> </w:t>
      </w:r>
      <w:r w:rsidRPr="00E85FF1">
        <w:rPr>
          <w:rFonts w:asciiTheme="minorBidi" w:hAnsiTheme="minorBidi" w:cs="Arial" w:hint="cs"/>
          <w:rtl/>
        </w:rPr>
        <w:t>להרחיקו</w:t>
      </w:r>
      <w:r w:rsidRPr="00E85FF1">
        <w:rPr>
          <w:rFonts w:asciiTheme="minorBidi" w:hAnsiTheme="minorBidi" w:cs="Arial"/>
          <w:rtl/>
        </w:rPr>
        <w:t xml:space="preserve"> </w:t>
      </w:r>
      <w:r w:rsidRPr="00E85FF1">
        <w:rPr>
          <w:rFonts w:asciiTheme="minorBidi" w:hAnsiTheme="minorBidi" w:cs="Arial" w:hint="cs"/>
          <w:rtl/>
        </w:rPr>
        <w:t>קאמר</w:t>
      </w:r>
      <w:r>
        <w:rPr>
          <w:rFonts w:asciiTheme="minorBidi" w:hAnsiTheme="minorBidi" w:cs="Arial" w:hint="cs"/>
          <w:rtl/>
        </w:rPr>
        <w:t>.</w:t>
      </w:r>
      <w:r w:rsidR="00494CBC">
        <w:rPr>
          <w:rFonts w:asciiTheme="minorBidi" w:hAnsiTheme="minorBidi" w:cs="Arial" w:hint="cs"/>
          <w:rtl/>
        </w:rPr>
        <w:t xml:space="preserve"> (ואין דברים אלו נאסרים למפרע, ט"ז)</w:t>
      </w:r>
    </w:p>
    <w:p w:rsidR="00494CBC" w:rsidRDefault="00494CBC" w:rsidP="007E11B5">
      <w:pPr>
        <w:jc w:val="both"/>
        <w:rPr>
          <w:rtl/>
        </w:rPr>
      </w:pPr>
      <w:r>
        <w:rPr>
          <w:rFonts w:asciiTheme="minorBidi" w:hAnsiTheme="minorBidi" w:hint="cs"/>
          <w:rtl/>
        </w:rPr>
        <w:t>פת"ש:</w:t>
      </w:r>
      <w:r w:rsidRPr="00494CBC">
        <w:rPr>
          <w:rFonts w:hint="cs"/>
          <w:rtl/>
        </w:rPr>
        <w:t xml:space="preserve"> </w:t>
      </w:r>
    </w:p>
    <w:p w:rsidR="00494CBC" w:rsidRDefault="00494CBC" w:rsidP="007E11B5">
      <w:pPr>
        <w:jc w:val="both"/>
        <w:rPr>
          <w:rFonts w:cs="Arial"/>
          <w:rtl/>
        </w:rPr>
      </w:pPr>
      <w:r>
        <w:rPr>
          <w:rFonts w:hint="cs"/>
          <w:rtl/>
        </w:rPr>
        <w:t>-</w:t>
      </w:r>
      <w:r>
        <w:rPr>
          <w:rFonts w:cs="Arial" w:hint="cs"/>
          <w:rtl/>
        </w:rPr>
        <w:t>כ' ה</w:t>
      </w:r>
      <w:r w:rsidRPr="00494CBC">
        <w:rPr>
          <w:rFonts w:cs="Arial" w:hint="cs"/>
          <w:rtl/>
        </w:rPr>
        <w:t>מג</w:t>
      </w:r>
      <w:r w:rsidRPr="00494CBC">
        <w:rPr>
          <w:rFonts w:cs="Arial"/>
          <w:rtl/>
        </w:rPr>
        <w:t>"</w:t>
      </w:r>
      <w:r w:rsidRPr="00494CBC">
        <w:rPr>
          <w:rFonts w:cs="Arial" w:hint="cs"/>
          <w:rtl/>
        </w:rPr>
        <w:t>א</w:t>
      </w:r>
      <w:r>
        <w:rPr>
          <w:rFonts w:cs="Arial" w:hint="cs"/>
          <w:rtl/>
        </w:rPr>
        <w:t>,</w:t>
      </w:r>
      <w:r w:rsidRPr="00494CBC">
        <w:rPr>
          <w:rFonts w:cs="Arial"/>
          <w:rtl/>
        </w:rPr>
        <w:t xml:space="preserve"> </w:t>
      </w:r>
      <w:r w:rsidRPr="00494CBC">
        <w:rPr>
          <w:rFonts w:cs="Arial" w:hint="cs"/>
          <w:rtl/>
        </w:rPr>
        <w:t>דישראל</w:t>
      </w:r>
      <w:r w:rsidRPr="00494CBC">
        <w:rPr>
          <w:rFonts w:cs="Arial"/>
          <w:rtl/>
        </w:rPr>
        <w:t xml:space="preserve"> </w:t>
      </w:r>
      <w:r w:rsidRPr="00494CBC">
        <w:rPr>
          <w:rFonts w:cs="Arial" w:hint="cs"/>
          <w:rtl/>
        </w:rPr>
        <w:t>מומר</w:t>
      </w:r>
      <w:r w:rsidRPr="00494CBC">
        <w:rPr>
          <w:rFonts w:cs="Arial"/>
          <w:rtl/>
        </w:rPr>
        <w:t xml:space="preserve"> </w:t>
      </w:r>
      <w:r w:rsidRPr="00494CBC">
        <w:rPr>
          <w:rFonts w:cs="Arial" w:hint="cs"/>
          <w:rtl/>
        </w:rPr>
        <w:t>שעשה</w:t>
      </w:r>
      <w:r w:rsidRPr="00494CBC">
        <w:rPr>
          <w:rFonts w:cs="Arial"/>
          <w:rtl/>
        </w:rPr>
        <w:t xml:space="preserve"> </w:t>
      </w:r>
      <w:r w:rsidRPr="00494CBC">
        <w:rPr>
          <w:rFonts w:cs="Arial" w:hint="cs"/>
          <w:rtl/>
        </w:rPr>
        <w:t>תשובה</w:t>
      </w:r>
      <w:r w:rsidRPr="00494CBC">
        <w:rPr>
          <w:rFonts w:cs="Arial"/>
          <w:rtl/>
        </w:rPr>
        <w:t xml:space="preserve"> </w:t>
      </w:r>
      <w:r w:rsidRPr="00494CBC">
        <w:rPr>
          <w:rFonts w:cs="Arial" w:hint="cs"/>
          <w:rtl/>
        </w:rPr>
        <w:t>מותר</w:t>
      </w:r>
      <w:r w:rsidRPr="00494CBC">
        <w:rPr>
          <w:rFonts w:cs="Arial"/>
          <w:rtl/>
        </w:rPr>
        <w:t xml:space="preserve"> </w:t>
      </w:r>
      <w:r w:rsidRPr="00494CBC">
        <w:rPr>
          <w:rFonts w:cs="Arial" w:hint="cs"/>
          <w:rtl/>
        </w:rPr>
        <w:t>לטבול</w:t>
      </w:r>
      <w:r w:rsidRPr="00494CBC">
        <w:rPr>
          <w:rFonts w:cs="Arial"/>
          <w:rtl/>
        </w:rPr>
        <w:t xml:space="preserve"> </w:t>
      </w:r>
      <w:r w:rsidRPr="00494CBC">
        <w:rPr>
          <w:rFonts w:cs="Arial" w:hint="cs"/>
          <w:rtl/>
        </w:rPr>
        <w:t>אפילו</w:t>
      </w:r>
      <w:r w:rsidRPr="00494CBC">
        <w:rPr>
          <w:rFonts w:cs="Arial"/>
          <w:rtl/>
        </w:rPr>
        <w:t xml:space="preserve"> </w:t>
      </w:r>
      <w:r w:rsidRPr="00494CBC">
        <w:rPr>
          <w:rFonts w:cs="Arial" w:hint="cs"/>
          <w:rtl/>
        </w:rPr>
        <w:t>בשבת</w:t>
      </w:r>
      <w:r w:rsidRPr="00494CBC">
        <w:rPr>
          <w:rFonts w:cs="Arial"/>
          <w:rtl/>
        </w:rPr>
        <w:t xml:space="preserve"> </w:t>
      </w:r>
      <w:r w:rsidRPr="00494CBC">
        <w:rPr>
          <w:rFonts w:cs="Arial" w:hint="cs"/>
          <w:rtl/>
        </w:rPr>
        <w:t>כיון</w:t>
      </w:r>
      <w:r w:rsidRPr="00494CBC">
        <w:rPr>
          <w:rFonts w:cs="Arial"/>
          <w:rtl/>
        </w:rPr>
        <w:t xml:space="preserve"> </w:t>
      </w:r>
      <w:r w:rsidRPr="00494CBC">
        <w:rPr>
          <w:rFonts w:cs="Arial" w:hint="cs"/>
          <w:rtl/>
        </w:rPr>
        <w:t>דאינו</w:t>
      </w:r>
      <w:r w:rsidRPr="00494CBC">
        <w:rPr>
          <w:rFonts w:cs="Arial"/>
          <w:rtl/>
        </w:rPr>
        <w:t xml:space="preserve"> </w:t>
      </w:r>
      <w:r>
        <w:rPr>
          <w:rFonts w:cs="Arial" w:hint="cs"/>
          <w:rtl/>
        </w:rPr>
        <w:t>מדאורייתא</w:t>
      </w:r>
      <w:r w:rsidRPr="00494CBC">
        <w:rPr>
          <w:rFonts w:cs="Arial"/>
          <w:rtl/>
        </w:rPr>
        <w:t xml:space="preserve">. </w:t>
      </w:r>
    </w:p>
    <w:p w:rsidR="00494CBC" w:rsidRPr="00494CBC" w:rsidRDefault="00494CBC" w:rsidP="007E11B5">
      <w:pPr>
        <w:jc w:val="both"/>
        <w:rPr>
          <w:rFonts w:cs="Arial"/>
          <w:rtl/>
        </w:rPr>
      </w:pPr>
      <w:r>
        <w:rPr>
          <w:rFonts w:cs="Arial" w:hint="cs"/>
          <w:rtl/>
        </w:rPr>
        <w:t>-כ'</w:t>
      </w:r>
      <w:r w:rsidRPr="00494CBC">
        <w:rPr>
          <w:rFonts w:cs="Arial"/>
          <w:rtl/>
        </w:rPr>
        <w:t xml:space="preserve"> </w:t>
      </w:r>
      <w:r w:rsidR="002E09E4" w:rsidRPr="00882ABD">
        <w:rPr>
          <w:rFonts w:asciiTheme="minorBidi" w:hAnsiTheme="minorBidi" w:cs="Arial" w:hint="cs"/>
          <w:rtl/>
        </w:rPr>
        <w:t>הר</w:t>
      </w:r>
      <w:r w:rsidR="002E09E4" w:rsidRPr="00882ABD">
        <w:rPr>
          <w:rFonts w:asciiTheme="minorBidi" w:hAnsiTheme="minorBidi" w:cs="Arial"/>
          <w:rtl/>
        </w:rPr>
        <w:t>"</w:t>
      </w:r>
      <w:r w:rsidR="002E09E4" w:rsidRPr="00882ABD">
        <w:rPr>
          <w:rFonts w:asciiTheme="minorBidi" w:hAnsiTheme="minorBidi" w:cs="Arial" w:hint="cs"/>
          <w:rtl/>
        </w:rPr>
        <w:t>ש</w:t>
      </w:r>
      <w:r w:rsidR="002E09E4" w:rsidRPr="00882ABD">
        <w:rPr>
          <w:rFonts w:asciiTheme="minorBidi" w:hAnsiTheme="minorBidi" w:cs="Arial"/>
          <w:rtl/>
        </w:rPr>
        <w:t xml:space="preserve"> </w:t>
      </w:r>
      <w:r w:rsidR="002E09E4" w:rsidRPr="00882ABD">
        <w:rPr>
          <w:rFonts w:asciiTheme="minorBidi" w:hAnsiTheme="minorBidi" w:cs="Arial" w:hint="cs"/>
          <w:rtl/>
        </w:rPr>
        <w:t>בן</w:t>
      </w:r>
      <w:r w:rsidR="002E09E4" w:rsidRPr="00882ABD">
        <w:rPr>
          <w:rFonts w:asciiTheme="minorBidi" w:hAnsiTheme="minorBidi" w:cs="Arial"/>
          <w:rtl/>
        </w:rPr>
        <w:t xml:space="preserve"> </w:t>
      </w:r>
      <w:r w:rsidR="002E09E4" w:rsidRPr="00882ABD">
        <w:rPr>
          <w:rFonts w:asciiTheme="minorBidi" w:hAnsiTheme="minorBidi" w:cs="Arial" w:hint="cs"/>
          <w:rtl/>
        </w:rPr>
        <w:t>הרשב</w:t>
      </w:r>
      <w:r w:rsidR="002E09E4" w:rsidRPr="00882ABD">
        <w:rPr>
          <w:rFonts w:asciiTheme="minorBidi" w:hAnsiTheme="minorBidi" w:cs="Arial"/>
          <w:rtl/>
        </w:rPr>
        <w:t>"</w:t>
      </w:r>
      <w:r w:rsidR="002E09E4" w:rsidRPr="00882ABD">
        <w:rPr>
          <w:rFonts w:asciiTheme="minorBidi" w:hAnsiTheme="minorBidi" w:cs="Arial" w:hint="cs"/>
          <w:rtl/>
        </w:rPr>
        <w:t>ץ</w:t>
      </w:r>
      <w:r w:rsidR="002E09E4" w:rsidRPr="00882ABD">
        <w:rPr>
          <w:rFonts w:asciiTheme="minorBidi" w:hAnsiTheme="minorBidi" w:cs="Arial"/>
          <w:rtl/>
        </w:rPr>
        <w:t xml:space="preserve"> </w:t>
      </w:r>
      <w:r w:rsidR="002E09E4" w:rsidRPr="00882ABD">
        <w:rPr>
          <w:rFonts w:asciiTheme="minorBidi" w:hAnsiTheme="minorBidi" w:cs="Arial" w:hint="cs"/>
          <w:rtl/>
        </w:rPr>
        <w:t>בתשו</w:t>
      </w:r>
      <w:r w:rsidR="002E09E4">
        <w:rPr>
          <w:rFonts w:asciiTheme="minorBidi" w:hAnsiTheme="minorBidi" w:cs="Arial" w:hint="cs"/>
          <w:rtl/>
        </w:rPr>
        <w:t xml:space="preserve">' </w:t>
      </w:r>
      <w:r w:rsidR="002E09E4" w:rsidRPr="002E09E4">
        <w:rPr>
          <w:rFonts w:asciiTheme="minorBidi" w:hAnsiTheme="minorBidi" w:cs="Arial" w:hint="cs"/>
          <w:sz w:val="18"/>
          <w:szCs w:val="18"/>
          <w:rtl/>
        </w:rPr>
        <w:t>(הובא גם בבדה"ב)</w:t>
      </w:r>
      <w:r>
        <w:rPr>
          <w:rFonts w:cs="Arial" w:hint="cs"/>
          <w:rtl/>
        </w:rPr>
        <w:t>,</w:t>
      </w:r>
      <w:r w:rsidRPr="00494CBC">
        <w:rPr>
          <w:rFonts w:cs="Arial"/>
          <w:rtl/>
        </w:rPr>
        <w:t xml:space="preserve"> </w:t>
      </w:r>
      <w:r w:rsidRPr="00494CBC">
        <w:rPr>
          <w:rFonts w:cs="Arial" w:hint="cs"/>
          <w:rtl/>
        </w:rPr>
        <w:t>דבני</w:t>
      </w:r>
      <w:r w:rsidRPr="00494CBC">
        <w:rPr>
          <w:rFonts w:cs="Arial"/>
          <w:rtl/>
        </w:rPr>
        <w:t xml:space="preserve"> </w:t>
      </w:r>
      <w:r w:rsidRPr="00494CBC">
        <w:rPr>
          <w:rFonts w:cs="Arial" w:hint="cs"/>
          <w:rtl/>
        </w:rPr>
        <w:t>המומרים</w:t>
      </w:r>
      <w:r w:rsidRPr="00494CBC">
        <w:rPr>
          <w:rFonts w:cs="Arial"/>
          <w:rtl/>
        </w:rPr>
        <w:t xml:space="preserve"> </w:t>
      </w:r>
      <w:r w:rsidRPr="00494CBC">
        <w:rPr>
          <w:rFonts w:cs="Arial" w:hint="cs"/>
          <w:rtl/>
        </w:rPr>
        <w:t>הערלים</w:t>
      </w:r>
      <w:r w:rsidRPr="00494CBC">
        <w:rPr>
          <w:rFonts w:cs="Arial"/>
          <w:rtl/>
        </w:rPr>
        <w:t xml:space="preserve"> </w:t>
      </w:r>
      <w:r w:rsidRPr="00494CBC">
        <w:rPr>
          <w:rFonts w:cs="Arial" w:hint="cs"/>
          <w:rtl/>
        </w:rPr>
        <w:t>הנקראים</w:t>
      </w:r>
      <w:r w:rsidRPr="00494CBC">
        <w:rPr>
          <w:rFonts w:cs="Arial"/>
          <w:rtl/>
        </w:rPr>
        <w:t xml:space="preserve"> </w:t>
      </w:r>
      <w:r w:rsidRPr="00494CBC">
        <w:rPr>
          <w:rFonts w:cs="Arial" w:hint="cs"/>
          <w:rtl/>
        </w:rPr>
        <w:t>אנוסים</w:t>
      </w:r>
      <w:r w:rsidRPr="00494CBC">
        <w:rPr>
          <w:rFonts w:cs="Arial"/>
          <w:rtl/>
        </w:rPr>
        <w:t xml:space="preserve"> </w:t>
      </w:r>
      <w:r w:rsidR="002E09E4" w:rsidRPr="00882ABD">
        <w:rPr>
          <w:rFonts w:asciiTheme="minorBidi" w:hAnsiTheme="minorBidi" w:cs="Arial" w:hint="cs"/>
          <w:rtl/>
        </w:rPr>
        <w:t>כל</w:t>
      </w:r>
      <w:r w:rsidR="002E09E4" w:rsidRPr="00882ABD">
        <w:rPr>
          <w:rFonts w:asciiTheme="minorBidi" w:hAnsiTheme="minorBidi" w:cs="Arial"/>
          <w:rtl/>
        </w:rPr>
        <w:t xml:space="preserve"> </w:t>
      </w:r>
      <w:r w:rsidR="002E09E4" w:rsidRPr="00882ABD">
        <w:rPr>
          <w:rFonts w:asciiTheme="minorBidi" w:hAnsiTheme="minorBidi" w:cs="Arial" w:hint="cs"/>
          <w:rtl/>
        </w:rPr>
        <w:t>שאמם</w:t>
      </w:r>
      <w:r w:rsidR="002E09E4" w:rsidRPr="00882ABD">
        <w:rPr>
          <w:rFonts w:asciiTheme="minorBidi" w:hAnsiTheme="minorBidi" w:cs="Arial"/>
          <w:rtl/>
        </w:rPr>
        <w:t xml:space="preserve"> </w:t>
      </w:r>
      <w:r w:rsidR="002E09E4" w:rsidRPr="00882ABD">
        <w:rPr>
          <w:rFonts w:asciiTheme="minorBidi" w:hAnsiTheme="minorBidi" w:cs="Arial" w:hint="cs"/>
          <w:rtl/>
        </w:rPr>
        <w:t>מישראל</w:t>
      </w:r>
      <w:r w:rsidR="002E09E4" w:rsidRPr="00882ABD">
        <w:rPr>
          <w:rFonts w:asciiTheme="minorBidi" w:hAnsiTheme="minorBidi" w:cs="Arial"/>
          <w:rtl/>
        </w:rPr>
        <w:t xml:space="preserve"> </w:t>
      </w:r>
      <w:r w:rsidR="002E09E4" w:rsidRPr="00882ABD">
        <w:rPr>
          <w:rFonts w:asciiTheme="minorBidi" w:hAnsiTheme="minorBidi" w:cs="Arial" w:hint="cs"/>
          <w:rtl/>
        </w:rPr>
        <w:t>אפילו</w:t>
      </w:r>
      <w:r w:rsidR="002E09E4" w:rsidRPr="00882ABD">
        <w:rPr>
          <w:rFonts w:asciiTheme="minorBidi" w:hAnsiTheme="minorBidi" w:cs="Arial"/>
          <w:rtl/>
        </w:rPr>
        <w:t xml:space="preserve"> </w:t>
      </w:r>
      <w:r w:rsidR="002E09E4" w:rsidRPr="00882ABD">
        <w:rPr>
          <w:rFonts w:asciiTheme="minorBidi" w:hAnsiTheme="minorBidi" w:cs="Arial" w:hint="cs"/>
          <w:rtl/>
        </w:rPr>
        <w:t>מכמה</w:t>
      </w:r>
      <w:r w:rsidR="002E09E4" w:rsidRPr="00882ABD">
        <w:rPr>
          <w:rFonts w:asciiTheme="minorBidi" w:hAnsiTheme="minorBidi" w:cs="Arial"/>
          <w:rtl/>
        </w:rPr>
        <w:t xml:space="preserve"> </w:t>
      </w:r>
      <w:r w:rsidR="002E09E4" w:rsidRPr="00882ABD">
        <w:rPr>
          <w:rFonts w:asciiTheme="minorBidi" w:hAnsiTheme="minorBidi" w:cs="Arial" w:hint="cs"/>
          <w:rtl/>
        </w:rPr>
        <w:t>דורות</w:t>
      </w:r>
      <w:r w:rsidR="002E09E4" w:rsidRPr="00882ABD">
        <w:rPr>
          <w:rFonts w:asciiTheme="minorBidi" w:hAnsiTheme="minorBidi" w:cs="Arial"/>
          <w:rtl/>
        </w:rPr>
        <w:t xml:space="preserve"> </w:t>
      </w:r>
      <w:r w:rsidR="002E09E4" w:rsidRPr="00882ABD">
        <w:rPr>
          <w:rFonts w:asciiTheme="minorBidi" w:hAnsiTheme="minorBidi" w:cs="Arial" w:hint="cs"/>
          <w:rtl/>
        </w:rPr>
        <w:t>ואפילו</w:t>
      </w:r>
      <w:r w:rsidR="002E09E4" w:rsidRPr="00882ABD">
        <w:rPr>
          <w:rFonts w:asciiTheme="minorBidi" w:hAnsiTheme="minorBidi" w:cs="Arial"/>
          <w:rtl/>
        </w:rPr>
        <w:t xml:space="preserve"> </w:t>
      </w:r>
      <w:r w:rsidR="002E09E4" w:rsidRPr="00882ABD">
        <w:rPr>
          <w:rFonts w:asciiTheme="minorBidi" w:hAnsiTheme="minorBidi" w:cs="Arial" w:hint="cs"/>
          <w:rtl/>
        </w:rPr>
        <w:t>גוי</w:t>
      </w:r>
      <w:r w:rsidR="002E09E4" w:rsidRPr="00882ABD">
        <w:rPr>
          <w:rFonts w:asciiTheme="minorBidi" w:hAnsiTheme="minorBidi" w:cs="Arial"/>
          <w:rtl/>
        </w:rPr>
        <w:t xml:space="preserve"> </w:t>
      </w:r>
      <w:r w:rsidR="002E09E4" w:rsidRPr="00882ABD">
        <w:rPr>
          <w:rFonts w:asciiTheme="minorBidi" w:hAnsiTheme="minorBidi" w:cs="Arial" w:hint="cs"/>
          <w:rtl/>
        </w:rPr>
        <w:t>הבא</w:t>
      </w:r>
      <w:r w:rsidR="002E09E4" w:rsidRPr="00882ABD">
        <w:rPr>
          <w:rFonts w:asciiTheme="minorBidi" w:hAnsiTheme="minorBidi" w:cs="Arial"/>
          <w:rtl/>
        </w:rPr>
        <w:t xml:space="preserve"> </w:t>
      </w:r>
      <w:r w:rsidR="002E09E4" w:rsidRPr="00882ABD">
        <w:rPr>
          <w:rFonts w:asciiTheme="minorBidi" w:hAnsiTheme="minorBidi" w:cs="Arial" w:hint="cs"/>
          <w:rtl/>
        </w:rPr>
        <w:t>על</w:t>
      </w:r>
      <w:r w:rsidR="002E09E4" w:rsidRPr="00882ABD">
        <w:rPr>
          <w:rFonts w:asciiTheme="minorBidi" w:hAnsiTheme="minorBidi" w:cs="Arial"/>
          <w:rtl/>
        </w:rPr>
        <w:t xml:space="preserve"> </w:t>
      </w:r>
      <w:r w:rsidR="002E09E4" w:rsidRPr="00882ABD">
        <w:rPr>
          <w:rFonts w:asciiTheme="minorBidi" w:hAnsiTheme="minorBidi" w:cs="Arial" w:hint="cs"/>
          <w:rtl/>
        </w:rPr>
        <w:t>המשומדת</w:t>
      </w:r>
      <w:r w:rsidR="002E09E4" w:rsidRPr="00882ABD">
        <w:rPr>
          <w:rFonts w:asciiTheme="minorBidi" w:hAnsiTheme="minorBidi" w:cs="Arial"/>
          <w:rtl/>
        </w:rPr>
        <w:t xml:space="preserve"> </w:t>
      </w:r>
      <w:r w:rsidR="002E09E4" w:rsidRPr="00882ABD">
        <w:rPr>
          <w:rFonts w:asciiTheme="minorBidi" w:hAnsiTheme="minorBidi" w:cs="Arial" w:hint="cs"/>
          <w:rtl/>
        </w:rPr>
        <w:t>זרע</w:t>
      </w:r>
      <w:r w:rsidR="002E09E4" w:rsidRPr="00882ABD">
        <w:rPr>
          <w:rFonts w:asciiTheme="minorBidi" w:hAnsiTheme="minorBidi" w:cs="Arial"/>
          <w:rtl/>
        </w:rPr>
        <w:t xml:space="preserve"> </w:t>
      </w:r>
      <w:r w:rsidR="002E09E4" w:rsidRPr="00882ABD">
        <w:rPr>
          <w:rFonts w:asciiTheme="minorBidi" w:hAnsiTheme="minorBidi" w:cs="Arial" w:hint="cs"/>
          <w:rtl/>
        </w:rPr>
        <w:t>הבן</w:t>
      </w:r>
      <w:r w:rsidR="002E09E4" w:rsidRPr="00882ABD">
        <w:rPr>
          <w:rFonts w:asciiTheme="minorBidi" w:hAnsiTheme="minorBidi" w:cs="Arial"/>
          <w:rtl/>
        </w:rPr>
        <w:t xml:space="preserve"> </w:t>
      </w:r>
      <w:r w:rsidR="002E09E4" w:rsidRPr="00882ABD">
        <w:rPr>
          <w:rFonts w:asciiTheme="minorBidi" w:hAnsiTheme="minorBidi" w:cs="Arial" w:hint="cs"/>
          <w:rtl/>
        </w:rPr>
        <w:t>הוא</w:t>
      </w:r>
      <w:r w:rsidR="002E09E4" w:rsidRPr="00882ABD">
        <w:rPr>
          <w:rFonts w:asciiTheme="minorBidi" w:hAnsiTheme="minorBidi" w:cs="Arial"/>
          <w:rtl/>
        </w:rPr>
        <w:t xml:space="preserve"> </w:t>
      </w:r>
      <w:r w:rsidR="002E09E4" w:rsidRPr="00882ABD">
        <w:rPr>
          <w:rFonts w:asciiTheme="minorBidi" w:hAnsiTheme="minorBidi" w:cs="Arial" w:hint="cs"/>
          <w:rtl/>
        </w:rPr>
        <w:t>ישראל</w:t>
      </w:r>
      <w:r w:rsidR="002E09E4" w:rsidRPr="00882ABD">
        <w:rPr>
          <w:rFonts w:asciiTheme="minorBidi" w:hAnsiTheme="minorBidi" w:cs="Arial"/>
          <w:rtl/>
        </w:rPr>
        <w:t xml:space="preserve"> </w:t>
      </w:r>
      <w:r w:rsidR="002E09E4" w:rsidRPr="00882ABD">
        <w:rPr>
          <w:rFonts w:asciiTheme="minorBidi" w:hAnsiTheme="minorBidi" w:cs="Arial" w:hint="cs"/>
          <w:rtl/>
        </w:rPr>
        <w:t>אפילו</w:t>
      </w:r>
      <w:r w:rsidR="002E09E4" w:rsidRPr="00882ABD">
        <w:rPr>
          <w:rFonts w:asciiTheme="minorBidi" w:hAnsiTheme="minorBidi" w:cs="Arial"/>
          <w:rtl/>
        </w:rPr>
        <w:t xml:space="preserve"> </w:t>
      </w:r>
      <w:r w:rsidR="002E09E4" w:rsidRPr="00882ABD">
        <w:rPr>
          <w:rFonts w:asciiTheme="minorBidi" w:hAnsiTheme="minorBidi" w:cs="Arial" w:hint="cs"/>
          <w:rtl/>
        </w:rPr>
        <w:t>עד</w:t>
      </w:r>
      <w:r w:rsidR="002E09E4" w:rsidRPr="00882ABD">
        <w:rPr>
          <w:rFonts w:asciiTheme="minorBidi" w:hAnsiTheme="minorBidi" w:cs="Arial"/>
          <w:rtl/>
        </w:rPr>
        <w:t xml:space="preserve"> </w:t>
      </w:r>
      <w:r w:rsidR="002E09E4" w:rsidRPr="00882ABD">
        <w:rPr>
          <w:rFonts w:asciiTheme="minorBidi" w:hAnsiTheme="minorBidi" w:cs="Arial" w:hint="cs"/>
          <w:rtl/>
        </w:rPr>
        <w:t>סוף</w:t>
      </w:r>
      <w:r w:rsidR="002E09E4" w:rsidRPr="00882ABD">
        <w:rPr>
          <w:rFonts w:asciiTheme="minorBidi" w:hAnsiTheme="minorBidi" w:cs="Arial"/>
          <w:rtl/>
        </w:rPr>
        <w:t xml:space="preserve"> </w:t>
      </w:r>
      <w:r w:rsidR="002E09E4" w:rsidRPr="00882ABD">
        <w:rPr>
          <w:rFonts w:asciiTheme="minorBidi" w:hAnsiTheme="minorBidi" w:cs="Arial" w:hint="cs"/>
          <w:rtl/>
        </w:rPr>
        <w:t>העולם</w:t>
      </w:r>
      <w:r w:rsidR="002E09E4" w:rsidRPr="00882ABD">
        <w:rPr>
          <w:rFonts w:asciiTheme="minorBidi" w:hAnsiTheme="minorBidi" w:cs="Arial"/>
          <w:rtl/>
        </w:rPr>
        <w:t xml:space="preserve"> </w:t>
      </w:r>
      <w:r w:rsidR="002E09E4" w:rsidRPr="00882ABD">
        <w:rPr>
          <w:rFonts w:asciiTheme="minorBidi" w:hAnsiTheme="minorBidi" w:cs="Arial" w:hint="cs"/>
          <w:rtl/>
        </w:rPr>
        <w:t>ואין</w:t>
      </w:r>
      <w:r w:rsidR="002E09E4" w:rsidRPr="00882ABD">
        <w:rPr>
          <w:rFonts w:asciiTheme="minorBidi" w:hAnsiTheme="minorBidi" w:cs="Arial"/>
          <w:rtl/>
        </w:rPr>
        <w:t xml:space="preserve"> </w:t>
      </w:r>
      <w:r w:rsidR="002E09E4" w:rsidRPr="00882ABD">
        <w:rPr>
          <w:rFonts w:asciiTheme="minorBidi" w:hAnsiTheme="minorBidi" w:cs="Arial" w:hint="cs"/>
          <w:rtl/>
        </w:rPr>
        <w:t>להם</w:t>
      </w:r>
      <w:r w:rsidR="002E09E4" w:rsidRPr="00882ABD">
        <w:rPr>
          <w:rFonts w:asciiTheme="minorBidi" w:hAnsiTheme="minorBidi" w:cs="Arial"/>
          <w:rtl/>
        </w:rPr>
        <w:t xml:space="preserve"> </w:t>
      </w:r>
      <w:r w:rsidR="002E09E4" w:rsidRPr="00882ABD">
        <w:rPr>
          <w:rFonts w:asciiTheme="minorBidi" w:hAnsiTheme="minorBidi" w:cs="Arial" w:hint="cs"/>
          <w:rtl/>
        </w:rPr>
        <w:t>דין</w:t>
      </w:r>
      <w:r w:rsidR="002E09E4" w:rsidRPr="00882ABD">
        <w:rPr>
          <w:rFonts w:asciiTheme="minorBidi" w:hAnsiTheme="minorBidi" w:cs="Arial"/>
          <w:rtl/>
        </w:rPr>
        <w:t xml:space="preserve"> </w:t>
      </w:r>
      <w:r w:rsidR="002E09E4" w:rsidRPr="00882ABD">
        <w:rPr>
          <w:rFonts w:asciiTheme="minorBidi" w:hAnsiTheme="minorBidi" w:cs="Arial" w:hint="cs"/>
          <w:rtl/>
        </w:rPr>
        <w:t>גרים</w:t>
      </w:r>
      <w:r w:rsidR="002E09E4" w:rsidRPr="00882ABD">
        <w:rPr>
          <w:rFonts w:asciiTheme="minorBidi" w:hAnsiTheme="minorBidi" w:cs="Arial"/>
          <w:rtl/>
        </w:rPr>
        <w:t xml:space="preserve"> </w:t>
      </w:r>
      <w:r w:rsidR="002E09E4" w:rsidRPr="00882ABD">
        <w:rPr>
          <w:rFonts w:asciiTheme="minorBidi" w:hAnsiTheme="minorBidi" w:cs="Arial" w:hint="cs"/>
          <w:rtl/>
        </w:rPr>
        <w:t>כלל</w:t>
      </w:r>
      <w:r w:rsidR="002E09E4" w:rsidRPr="00882ABD">
        <w:rPr>
          <w:rFonts w:asciiTheme="minorBidi" w:hAnsiTheme="minorBidi" w:cs="Arial"/>
          <w:rtl/>
        </w:rPr>
        <w:t xml:space="preserve"> </w:t>
      </w:r>
      <w:r w:rsidR="002E09E4">
        <w:rPr>
          <w:rFonts w:asciiTheme="minorBidi" w:hAnsiTheme="minorBidi" w:cs="Arial" w:hint="cs"/>
          <w:rtl/>
        </w:rPr>
        <w:t>ו</w:t>
      </w:r>
      <w:r w:rsidRPr="00494CBC">
        <w:rPr>
          <w:rFonts w:cs="Arial" w:hint="cs"/>
          <w:rtl/>
        </w:rPr>
        <w:t>כשבאים</w:t>
      </w:r>
      <w:r w:rsidRPr="00494CBC">
        <w:rPr>
          <w:rFonts w:cs="Arial"/>
          <w:rtl/>
        </w:rPr>
        <w:t xml:space="preserve"> </w:t>
      </w:r>
      <w:r w:rsidRPr="00494CBC">
        <w:rPr>
          <w:rFonts w:cs="Arial" w:hint="cs"/>
          <w:rtl/>
        </w:rPr>
        <w:t>לחזור</w:t>
      </w:r>
      <w:r w:rsidRPr="00494CBC">
        <w:rPr>
          <w:rFonts w:cs="Arial"/>
          <w:rtl/>
        </w:rPr>
        <w:t xml:space="preserve"> </w:t>
      </w:r>
      <w:r w:rsidRPr="00494CBC">
        <w:rPr>
          <w:rFonts w:cs="Arial" w:hint="cs"/>
          <w:rtl/>
        </w:rPr>
        <w:t>בתשובה</w:t>
      </w:r>
      <w:r w:rsidRPr="00494CBC">
        <w:rPr>
          <w:rFonts w:cs="Arial"/>
          <w:rtl/>
        </w:rPr>
        <w:t xml:space="preserve"> </w:t>
      </w:r>
      <w:r w:rsidRPr="00494CBC">
        <w:rPr>
          <w:rFonts w:cs="Arial" w:hint="cs"/>
          <w:rtl/>
        </w:rPr>
        <w:t>אין</w:t>
      </w:r>
      <w:r w:rsidRPr="00494CBC">
        <w:rPr>
          <w:rFonts w:cs="Arial"/>
          <w:rtl/>
        </w:rPr>
        <w:t xml:space="preserve"> </w:t>
      </w:r>
      <w:r w:rsidRPr="00494CBC">
        <w:rPr>
          <w:rFonts w:cs="Arial" w:hint="cs"/>
          <w:rtl/>
        </w:rPr>
        <w:t>להודיעם</w:t>
      </w:r>
      <w:r w:rsidRPr="00494CBC">
        <w:rPr>
          <w:rFonts w:cs="Arial"/>
          <w:rtl/>
        </w:rPr>
        <w:t xml:space="preserve"> </w:t>
      </w:r>
      <w:r w:rsidRPr="00494CBC">
        <w:rPr>
          <w:rFonts w:cs="Arial" w:hint="cs"/>
          <w:rtl/>
        </w:rPr>
        <w:t>מצות</w:t>
      </w:r>
      <w:r w:rsidRPr="00494CBC">
        <w:rPr>
          <w:rFonts w:cs="Arial"/>
          <w:rtl/>
        </w:rPr>
        <w:t xml:space="preserve"> </w:t>
      </w:r>
      <w:r w:rsidRPr="00494CBC">
        <w:rPr>
          <w:rFonts w:cs="Arial" w:hint="cs"/>
          <w:rtl/>
        </w:rPr>
        <w:t>קלות</w:t>
      </w:r>
      <w:r w:rsidRPr="00494CBC">
        <w:rPr>
          <w:rFonts w:cs="Arial"/>
          <w:rtl/>
        </w:rPr>
        <w:t xml:space="preserve"> </w:t>
      </w:r>
      <w:r w:rsidRPr="00494CBC">
        <w:rPr>
          <w:rFonts w:cs="Arial" w:hint="cs"/>
          <w:rtl/>
        </w:rPr>
        <w:t>וחמורות</w:t>
      </w:r>
      <w:r w:rsidRPr="00494CBC">
        <w:rPr>
          <w:rFonts w:cs="Arial"/>
          <w:rtl/>
        </w:rPr>
        <w:t xml:space="preserve"> </w:t>
      </w:r>
      <w:r w:rsidRPr="00494CBC">
        <w:rPr>
          <w:rFonts w:cs="Arial" w:hint="cs"/>
          <w:rtl/>
        </w:rPr>
        <w:t>ועונשן</w:t>
      </w:r>
      <w:r w:rsidRPr="00494CBC">
        <w:rPr>
          <w:rFonts w:cs="Arial"/>
          <w:rtl/>
        </w:rPr>
        <w:t xml:space="preserve"> </w:t>
      </w:r>
      <w:r w:rsidRPr="00494CBC">
        <w:rPr>
          <w:rFonts w:cs="Arial" w:hint="cs"/>
          <w:rtl/>
        </w:rPr>
        <w:t>ואין</w:t>
      </w:r>
      <w:r w:rsidRPr="00494CBC">
        <w:rPr>
          <w:rFonts w:cs="Arial"/>
          <w:rtl/>
        </w:rPr>
        <w:t xml:space="preserve"> </w:t>
      </w:r>
      <w:r w:rsidRPr="00494CBC">
        <w:rPr>
          <w:rFonts w:cs="Arial" w:hint="cs"/>
          <w:rtl/>
        </w:rPr>
        <w:t>לבהלו</w:t>
      </w:r>
      <w:r w:rsidR="00101EB7" w:rsidRPr="00101EB7">
        <w:rPr>
          <w:rFonts w:asciiTheme="minorBidi" w:hAnsiTheme="minorBidi" w:cs="Arial" w:hint="cs"/>
          <w:rtl/>
        </w:rPr>
        <w:t xml:space="preserve"> </w:t>
      </w:r>
      <w:r w:rsidR="00101EB7" w:rsidRPr="00882ABD">
        <w:rPr>
          <w:rFonts w:asciiTheme="minorBidi" w:hAnsiTheme="minorBidi" w:cs="Arial" w:hint="cs"/>
          <w:rtl/>
        </w:rPr>
        <w:t>לפי</w:t>
      </w:r>
      <w:r w:rsidR="00101EB7" w:rsidRPr="00882ABD">
        <w:rPr>
          <w:rFonts w:asciiTheme="minorBidi" w:hAnsiTheme="minorBidi" w:cs="Arial"/>
          <w:rtl/>
        </w:rPr>
        <w:t xml:space="preserve"> </w:t>
      </w:r>
      <w:r w:rsidR="00101EB7" w:rsidRPr="00882ABD">
        <w:rPr>
          <w:rFonts w:asciiTheme="minorBidi" w:hAnsiTheme="minorBidi" w:cs="Arial" w:hint="cs"/>
          <w:rtl/>
        </w:rPr>
        <w:t>שהם</w:t>
      </w:r>
      <w:r w:rsidR="00101EB7" w:rsidRPr="00882ABD">
        <w:rPr>
          <w:rFonts w:asciiTheme="minorBidi" w:hAnsiTheme="minorBidi" w:cs="Arial"/>
          <w:rtl/>
        </w:rPr>
        <w:t xml:space="preserve"> </w:t>
      </w:r>
      <w:r w:rsidR="00101EB7" w:rsidRPr="00882ABD">
        <w:rPr>
          <w:rFonts w:asciiTheme="minorBidi" w:hAnsiTheme="minorBidi" w:cs="Arial" w:hint="cs"/>
          <w:rtl/>
        </w:rPr>
        <w:t>מחוייבים</w:t>
      </w:r>
      <w:r w:rsidR="00101EB7" w:rsidRPr="00882ABD">
        <w:rPr>
          <w:rFonts w:asciiTheme="minorBidi" w:hAnsiTheme="minorBidi" w:cs="Arial"/>
          <w:rtl/>
        </w:rPr>
        <w:t xml:space="preserve"> </w:t>
      </w:r>
      <w:r w:rsidR="00101EB7" w:rsidRPr="00882ABD">
        <w:rPr>
          <w:rFonts w:asciiTheme="minorBidi" w:hAnsiTheme="minorBidi" w:cs="Arial" w:hint="cs"/>
          <w:rtl/>
        </w:rPr>
        <w:t>במצות</w:t>
      </w:r>
      <w:r w:rsidR="00101EB7" w:rsidRPr="00882ABD">
        <w:rPr>
          <w:rFonts w:asciiTheme="minorBidi" w:hAnsiTheme="minorBidi" w:cs="Arial"/>
          <w:rtl/>
        </w:rPr>
        <w:t xml:space="preserve"> </w:t>
      </w:r>
      <w:r w:rsidR="00101EB7" w:rsidRPr="00882ABD">
        <w:rPr>
          <w:rFonts w:asciiTheme="minorBidi" w:hAnsiTheme="minorBidi" w:cs="Arial" w:hint="cs"/>
          <w:rtl/>
        </w:rPr>
        <w:t>כמונו</w:t>
      </w:r>
      <w:r w:rsidR="00101EB7" w:rsidRPr="00882ABD">
        <w:rPr>
          <w:rFonts w:asciiTheme="minorBidi" w:hAnsiTheme="minorBidi" w:cs="Arial"/>
          <w:rtl/>
        </w:rPr>
        <w:t xml:space="preserve"> </w:t>
      </w:r>
      <w:r w:rsidR="00101EB7" w:rsidRPr="00882ABD">
        <w:rPr>
          <w:rFonts w:asciiTheme="minorBidi" w:hAnsiTheme="minorBidi" w:cs="Arial" w:hint="cs"/>
          <w:rtl/>
        </w:rPr>
        <w:t>והם</w:t>
      </w:r>
      <w:r w:rsidR="00101EB7" w:rsidRPr="00882ABD">
        <w:rPr>
          <w:rFonts w:asciiTheme="minorBidi" w:hAnsiTheme="minorBidi" w:cs="Arial"/>
          <w:rtl/>
        </w:rPr>
        <w:t xml:space="preserve"> </w:t>
      </w:r>
      <w:r w:rsidR="00101EB7" w:rsidRPr="00882ABD">
        <w:rPr>
          <w:rFonts w:asciiTheme="minorBidi" w:hAnsiTheme="minorBidi" w:cs="Arial" w:hint="cs"/>
          <w:rtl/>
        </w:rPr>
        <w:t>מושבעים</w:t>
      </w:r>
      <w:r w:rsidR="00101EB7" w:rsidRPr="00882ABD">
        <w:rPr>
          <w:rFonts w:asciiTheme="minorBidi" w:hAnsiTheme="minorBidi" w:cs="Arial"/>
          <w:rtl/>
        </w:rPr>
        <w:t xml:space="preserve"> </w:t>
      </w:r>
      <w:r w:rsidR="00101EB7" w:rsidRPr="00882ABD">
        <w:rPr>
          <w:rFonts w:asciiTheme="minorBidi" w:hAnsiTheme="minorBidi" w:cs="Arial" w:hint="cs"/>
          <w:rtl/>
        </w:rPr>
        <w:t>ועומדים</w:t>
      </w:r>
      <w:r w:rsidR="00101EB7" w:rsidRPr="00882ABD">
        <w:rPr>
          <w:rFonts w:asciiTheme="minorBidi" w:hAnsiTheme="minorBidi" w:cs="Arial"/>
          <w:rtl/>
        </w:rPr>
        <w:t xml:space="preserve"> </w:t>
      </w:r>
      <w:r w:rsidR="00101EB7" w:rsidRPr="00882ABD">
        <w:rPr>
          <w:rFonts w:asciiTheme="minorBidi" w:hAnsiTheme="minorBidi" w:cs="Arial" w:hint="cs"/>
          <w:rtl/>
        </w:rPr>
        <w:t>מהר</w:t>
      </w:r>
      <w:r w:rsidR="00101EB7" w:rsidRPr="00882ABD">
        <w:rPr>
          <w:rFonts w:asciiTheme="minorBidi" w:hAnsiTheme="minorBidi" w:cs="Arial"/>
          <w:rtl/>
        </w:rPr>
        <w:t xml:space="preserve"> </w:t>
      </w:r>
      <w:r w:rsidR="00101EB7" w:rsidRPr="00882ABD">
        <w:rPr>
          <w:rFonts w:asciiTheme="minorBidi" w:hAnsiTheme="minorBidi" w:cs="Arial" w:hint="cs"/>
          <w:rtl/>
        </w:rPr>
        <w:t>סיני</w:t>
      </w:r>
      <w:r w:rsidR="002E09E4">
        <w:rPr>
          <w:rFonts w:cs="Arial" w:hint="cs"/>
          <w:rtl/>
        </w:rPr>
        <w:t>,</w:t>
      </w:r>
      <w:r w:rsidRPr="00494CBC">
        <w:rPr>
          <w:rFonts w:cs="Arial"/>
          <w:rtl/>
        </w:rPr>
        <w:t xml:space="preserve"> </w:t>
      </w:r>
      <w:r w:rsidRPr="00494CBC">
        <w:rPr>
          <w:rFonts w:cs="Arial" w:hint="cs"/>
          <w:rtl/>
        </w:rPr>
        <w:t>א</w:t>
      </w:r>
      <w:r w:rsidR="002E09E4">
        <w:rPr>
          <w:rFonts w:cs="Arial" w:hint="cs"/>
          <w:rtl/>
        </w:rPr>
        <w:t>לא</w:t>
      </w:r>
      <w:r w:rsidRPr="00494CBC">
        <w:rPr>
          <w:rFonts w:cs="Arial"/>
          <w:rtl/>
        </w:rPr>
        <w:t xml:space="preserve"> </w:t>
      </w:r>
      <w:r w:rsidRPr="00494CBC">
        <w:rPr>
          <w:rFonts w:cs="Arial" w:hint="cs"/>
          <w:rtl/>
        </w:rPr>
        <w:t>יש</w:t>
      </w:r>
      <w:r w:rsidRPr="00494CBC">
        <w:rPr>
          <w:rFonts w:cs="Arial"/>
          <w:rtl/>
        </w:rPr>
        <w:t xml:space="preserve"> </w:t>
      </w:r>
      <w:r w:rsidRPr="00494CBC">
        <w:rPr>
          <w:rFonts w:cs="Arial" w:hint="cs"/>
          <w:rtl/>
        </w:rPr>
        <w:t>למושכו</w:t>
      </w:r>
      <w:r w:rsidRPr="00494CBC">
        <w:rPr>
          <w:rFonts w:cs="Arial"/>
          <w:rtl/>
        </w:rPr>
        <w:t xml:space="preserve"> </w:t>
      </w:r>
      <w:r w:rsidRPr="00494CBC">
        <w:rPr>
          <w:rFonts w:cs="Arial" w:hint="cs"/>
          <w:rtl/>
        </w:rPr>
        <w:t>חסד</w:t>
      </w:r>
      <w:r w:rsidRPr="00494CBC">
        <w:rPr>
          <w:rFonts w:cs="Arial"/>
          <w:rtl/>
        </w:rPr>
        <w:t xml:space="preserve"> </w:t>
      </w:r>
      <w:r w:rsidRPr="00494CBC">
        <w:rPr>
          <w:rFonts w:cs="Arial" w:hint="cs"/>
          <w:rtl/>
        </w:rPr>
        <w:t>ואין</w:t>
      </w:r>
      <w:r w:rsidRPr="00494CBC">
        <w:rPr>
          <w:rFonts w:cs="Arial"/>
          <w:rtl/>
        </w:rPr>
        <w:t xml:space="preserve"> </w:t>
      </w:r>
      <w:r w:rsidRPr="00494CBC">
        <w:rPr>
          <w:rFonts w:cs="Arial" w:hint="cs"/>
          <w:rtl/>
        </w:rPr>
        <w:t>צריך</w:t>
      </w:r>
      <w:r w:rsidRPr="00494CBC">
        <w:rPr>
          <w:rFonts w:cs="Arial"/>
          <w:rtl/>
        </w:rPr>
        <w:t xml:space="preserve"> </w:t>
      </w:r>
      <w:r w:rsidRPr="00494CBC">
        <w:rPr>
          <w:rFonts w:cs="Arial" w:hint="cs"/>
          <w:rtl/>
        </w:rPr>
        <w:t>טבילה</w:t>
      </w:r>
      <w:r w:rsidR="00685950">
        <w:rPr>
          <w:rFonts w:cs="Arial" w:hint="cs"/>
          <w:rtl/>
        </w:rPr>
        <w:t>,</w:t>
      </w:r>
      <w:r w:rsidRPr="00494CBC">
        <w:rPr>
          <w:rFonts w:cs="Arial"/>
          <w:rtl/>
        </w:rPr>
        <w:t xml:space="preserve"> </w:t>
      </w:r>
      <w:r w:rsidRPr="00494CBC">
        <w:rPr>
          <w:rFonts w:cs="Arial" w:hint="cs"/>
          <w:rtl/>
        </w:rPr>
        <w:t>וכשמל</w:t>
      </w:r>
      <w:r w:rsidRPr="00494CBC">
        <w:rPr>
          <w:rFonts w:cs="Arial"/>
          <w:rtl/>
        </w:rPr>
        <w:t xml:space="preserve"> </w:t>
      </w:r>
      <w:r w:rsidRPr="00494CBC">
        <w:rPr>
          <w:rFonts w:cs="Arial" w:hint="cs"/>
          <w:rtl/>
        </w:rPr>
        <w:t>א</w:t>
      </w:r>
      <w:r w:rsidRPr="00494CBC">
        <w:rPr>
          <w:rFonts w:cs="Arial"/>
          <w:rtl/>
        </w:rPr>
        <w:t>"</w:t>
      </w:r>
      <w:r w:rsidRPr="00494CBC">
        <w:rPr>
          <w:rFonts w:cs="Arial" w:hint="cs"/>
          <w:rtl/>
        </w:rPr>
        <w:t>ע</w:t>
      </w:r>
      <w:r w:rsidRPr="00494CBC">
        <w:rPr>
          <w:rFonts w:cs="Arial"/>
          <w:rtl/>
        </w:rPr>
        <w:t xml:space="preserve"> </w:t>
      </w:r>
      <w:r w:rsidRPr="00494CBC">
        <w:rPr>
          <w:rFonts w:cs="Arial" w:hint="cs"/>
          <w:rtl/>
        </w:rPr>
        <w:t>מברך</w:t>
      </w:r>
      <w:r w:rsidRPr="00494CBC">
        <w:rPr>
          <w:rFonts w:cs="Arial"/>
          <w:rtl/>
        </w:rPr>
        <w:t xml:space="preserve"> </w:t>
      </w:r>
      <w:r w:rsidRPr="00494CBC">
        <w:rPr>
          <w:rFonts w:cs="Arial" w:hint="cs"/>
          <w:rtl/>
        </w:rPr>
        <w:t>להכניסו</w:t>
      </w:r>
      <w:r w:rsidRPr="00494CBC">
        <w:rPr>
          <w:rFonts w:cs="Arial"/>
          <w:rtl/>
        </w:rPr>
        <w:t xml:space="preserve"> </w:t>
      </w:r>
      <w:r w:rsidRPr="00494CBC">
        <w:rPr>
          <w:rFonts w:cs="Arial" w:hint="cs"/>
          <w:rtl/>
        </w:rPr>
        <w:t>בבריתו</w:t>
      </w:r>
      <w:r w:rsidRPr="00494CBC">
        <w:rPr>
          <w:rFonts w:cs="Arial"/>
          <w:rtl/>
        </w:rPr>
        <w:t xml:space="preserve"> </w:t>
      </w:r>
      <w:r w:rsidRPr="00494CBC">
        <w:rPr>
          <w:rFonts w:cs="Arial" w:hint="cs"/>
          <w:rtl/>
        </w:rPr>
        <w:t>של</w:t>
      </w:r>
      <w:r w:rsidRPr="00494CBC">
        <w:rPr>
          <w:rFonts w:cs="Arial"/>
          <w:rtl/>
        </w:rPr>
        <w:t xml:space="preserve"> </w:t>
      </w:r>
      <w:r w:rsidRPr="00494CBC">
        <w:rPr>
          <w:rFonts w:cs="Arial" w:hint="cs"/>
          <w:rtl/>
        </w:rPr>
        <w:t>א</w:t>
      </w:r>
      <w:r w:rsidRPr="00494CBC">
        <w:rPr>
          <w:rFonts w:cs="Arial"/>
          <w:rtl/>
        </w:rPr>
        <w:t>"</w:t>
      </w:r>
      <w:r w:rsidRPr="00494CBC">
        <w:rPr>
          <w:rFonts w:cs="Arial" w:hint="cs"/>
          <w:rtl/>
        </w:rPr>
        <w:t>א</w:t>
      </w:r>
      <w:r w:rsidRPr="00494CBC">
        <w:rPr>
          <w:rFonts w:cs="Arial"/>
          <w:rtl/>
        </w:rPr>
        <w:t xml:space="preserve"> </w:t>
      </w:r>
      <w:r w:rsidRPr="00494CBC">
        <w:rPr>
          <w:rFonts w:cs="Arial" w:hint="cs"/>
          <w:rtl/>
        </w:rPr>
        <w:t>ומברך</w:t>
      </w:r>
      <w:r w:rsidRPr="00494CBC">
        <w:rPr>
          <w:rFonts w:cs="Arial"/>
          <w:rtl/>
        </w:rPr>
        <w:t xml:space="preserve"> </w:t>
      </w:r>
      <w:r w:rsidRPr="00494CBC">
        <w:rPr>
          <w:rFonts w:cs="Arial" w:hint="cs"/>
          <w:rtl/>
        </w:rPr>
        <w:t>גם</w:t>
      </w:r>
      <w:r w:rsidRPr="00494CBC">
        <w:rPr>
          <w:rFonts w:cs="Arial"/>
          <w:rtl/>
        </w:rPr>
        <w:t xml:space="preserve"> </w:t>
      </w:r>
      <w:r w:rsidRPr="00494CBC">
        <w:rPr>
          <w:rFonts w:cs="Arial" w:hint="cs"/>
          <w:rtl/>
        </w:rPr>
        <w:t>כן</w:t>
      </w:r>
      <w:r w:rsidRPr="00494CBC">
        <w:rPr>
          <w:rFonts w:cs="Arial"/>
          <w:rtl/>
        </w:rPr>
        <w:t xml:space="preserve"> </w:t>
      </w:r>
      <w:r w:rsidRPr="00494CBC">
        <w:rPr>
          <w:rFonts w:cs="Arial" w:hint="cs"/>
          <w:rtl/>
        </w:rPr>
        <w:t>ב</w:t>
      </w:r>
      <w:r w:rsidRPr="00494CBC">
        <w:rPr>
          <w:rFonts w:cs="Arial"/>
          <w:rtl/>
        </w:rPr>
        <w:t xml:space="preserve">' </w:t>
      </w:r>
      <w:r w:rsidRPr="00494CBC">
        <w:rPr>
          <w:rFonts w:cs="Arial" w:hint="cs"/>
          <w:rtl/>
        </w:rPr>
        <w:t>ברכות</w:t>
      </w:r>
      <w:r w:rsidR="00DF7CBA">
        <w:rPr>
          <w:rFonts w:cs="Arial" w:hint="cs"/>
          <w:rtl/>
        </w:rPr>
        <w:t>-</w:t>
      </w:r>
      <w:r w:rsidRPr="00494CBC">
        <w:rPr>
          <w:rFonts w:cs="Arial"/>
          <w:rtl/>
        </w:rPr>
        <w:t xml:space="preserve"> </w:t>
      </w:r>
      <w:r w:rsidRPr="00494CBC">
        <w:rPr>
          <w:rFonts w:cs="Arial" w:hint="cs"/>
          <w:rtl/>
        </w:rPr>
        <w:t>על</w:t>
      </w:r>
      <w:r w:rsidRPr="00494CBC">
        <w:rPr>
          <w:rFonts w:cs="Arial"/>
          <w:rtl/>
        </w:rPr>
        <w:t xml:space="preserve"> </w:t>
      </w:r>
      <w:r w:rsidRPr="00494CBC">
        <w:rPr>
          <w:rFonts w:cs="Arial" w:hint="cs"/>
          <w:rtl/>
        </w:rPr>
        <w:t>המילה</w:t>
      </w:r>
      <w:r w:rsidRPr="00494CBC">
        <w:rPr>
          <w:rFonts w:cs="Arial"/>
          <w:rtl/>
        </w:rPr>
        <w:t xml:space="preserve"> </w:t>
      </w:r>
      <w:r w:rsidRPr="00494CBC">
        <w:rPr>
          <w:rFonts w:cs="Arial" w:hint="cs"/>
          <w:rtl/>
        </w:rPr>
        <w:t>ואשר</w:t>
      </w:r>
      <w:r w:rsidRPr="00494CBC">
        <w:rPr>
          <w:rFonts w:cs="Arial"/>
          <w:rtl/>
        </w:rPr>
        <w:t xml:space="preserve"> </w:t>
      </w:r>
      <w:r w:rsidRPr="00494CBC">
        <w:rPr>
          <w:rFonts w:cs="Arial" w:hint="cs"/>
          <w:rtl/>
        </w:rPr>
        <w:t>קידש</w:t>
      </w:r>
      <w:r w:rsidR="00685950">
        <w:rPr>
          <w:rFonts w:cs="Arial" w:hint="cs"/>
          <w:rtl/>
        </w:rPr>
        <w:t>-</w:t>
      </w:r>
      <w:r w:rsidRPr="00494CBC">
        <w:rPr>
          <w:rFonts w:cs="Arial"/>
          <w:rtl/>
        </w:rPr>
        <w:t xml:space="preserve"> </w:t>
      </w:r>
      <w:r w:rsidRPr="00494CBC">
        <w:rPr>
          <w:rFonts w:cs="Arial" w:hint="cs"/>
          <w:rtl/>
        </w:rPr>
        <w:t>ואינו</w:t>
      </w:r>
      <w:r w:rsidRPr="00494CBC">
        <w:rPr>
          <w:rFonts w:cs="Arial"/>
          <w:rtl/>
        </w:rPr>
        <w:t xml:space="preserve"> </w:t>
      </w:r>
      <w:r w:rsidRPr="00494CBC">
        <w:rPr>
          <w:rFonts w:cs="Arial" w:hint="cs"/>
          <w:rtl/>
        </w:rPr>
        <w:t>כוללם</w:t>
      </w:r>
      <w:r w:rsidRPr="00494CBC">
        <w:rPr>
          <w:rFonts w:cs="Arial"/>
          <w:rtl/>
        </w:rPr>
        <w:t xml:space="preserve"> </w:t>
      </w:r>
      <w:r w:rsidRPr="00494CBC">
        <w:rPr>
          <w:rFonts w:cs="Arial" w:hint="cs"/>
          <w:rtl/>
        </w:rPr>
        <w:t>בברכה</w:t>
      </w:r>
      <w:r w:rsidRPr="00494CBC">
        <w:rPr>
          <w:rFonts w:cs="Arial"/>
          <w:rtl/>
        </w:rPr>
        <w:t xml:space="preserve"> </w:t>
      </w:r>
      <w:r w:rsidRPr="00494CBC">
        <w:rPr>
          <w:rFonts w:cs="Arial" w:hint="cs"/>
          <w:rtl/>
        </w:rPr>
        <w:t>אחת</w:t>
      </w:r>
      <w:r>
        <w:rPr>
          <w:rFonts w:cs="Arial" w:hint="cs"/>
          <w:rtl/>
        </w:rPr>
        <w:t>,</w:t>
      </w:r>
      <w:r w:rsidRPr="00494CBC">
        <w:rPr>
          <w:rFonts w:cs="Arial"/>
          <w:rtl/>
        </w:rPr>
        <w:t xml:space="preserve"> </w:t>
      </w:r>
      <w:r w:rsidRPr="00494CBC">
        <w:rPr>
          <w:rFonts w:cs="Arial" w:hint="cs"/>
          <w:rtl/>
        </w:rPr>
        <w:t>ואח</w:t>
      </w:r>
      <w:r w:rsidRPr="00494CBC">
        <w:rPr>
          <w:rFonts w:cs="Arial"/>
          <w:rtl/>
        </w:rPr>
        <w:t>"</w:t>
      </w:r>
      <w:r w:rsidRPr="00494CBC">
        <w:rPr>
          <w:rFonts w:cs="Arial" w:hint="cs"/>
          <w:rtl/>
        </w:rPr>
        <w:t>כ</w:t>
      </w:r>
      <w:r w:rsidRPr="00494CBC">
        <w:rPr>
          <w:rFonts w:cs="Arial"/>
          <w:rtl/>
        </w:rPr>
        <w:t xml:space="preserve"> </w:t>
      </w:r>
      <w:r w:rsidRPr="00494CBC">
        <w:rPr>
          <w:rFonts w:cs="Arial" w:hint="cs"/>
          <w:rtl/>
        </w:rPr>
        <w:t>אומר</w:t>
      </w:r>
      <w:r w:rsidRPr="00494CBC">
        <w:rPr>
          <w:rFonts w:cs="Arial"/>
          <w:rtl/>
        </w:rPr>
        <w:t xml:space="preserve"> </w:t>
      </w:r>
      <w:r w:rsidRPr="00494CBC">
        <w:rPr>
          <w:rFonts w:cs="Arial" w:hint="cs"/>
          <w:rtl/>
        </w:rPr>
        <w:t>או</w:t>
      </w:r>
      <w:r w:rsidRPr="00494CBC">
        <w:rPr>
          <w:rFonts w:cs="Arial"/>
          <w:rtl/>
        </w:rPr>
        <w:t>"</w:t>
      </w:r>
      <w:r w:rsidRPr="00494CBC">
        <w:rPr>
          <w:rFonts w:cs="Arial" w:hint="cs"/>
          <w:rtl/>
        </w:rPr>
        <w:t>א</w:t>
      </w:r>
      <w:r w:rsidRPr="00494CBC">
        <w:rPr>
          <w:rFonts w:cs="Arial"/>
          <w:rtl/>
        </w:rPr>
        <w:t xml:space="preserve"> </w:t>
      </w:r>
      <w:r w:rsidRPr="00494CBC">
        <w:rPr>
          <w:rFonts w:cs="Arial" w:hint="cs"/>
          <w:rtl/>
        </w:rPr>
        <w:t>הצלח</w:t>
      </w:r>
      <w:r w:rsidRPr="00494CBC">
        <w:rPr>
          <w:rFonts w:cs="Arial"/>
          <w:rtl/>
        </w:rPr>
        <w:t xml:space="preserve"> </w:t>
      </w:r>
      <w:r w:rsidRPr="00494CBC">
        <w:rPr>
          <w:rFonts w:cs="Arial" w:hint="cs"/>
          <w:rtl/>
        </w:rPr>
        <w:t>נא</w:t>
      </w:r>
      <w:r w:rsidRPr="00494CBC">
        <w:rPr>
          <w:rFonts w:cs="Arial"/>
          <w:rtl/>
        </w:rPr>
        <w:t xml:space="preserve"> </w:t>
      </w:r>
      <w:r w:rsidRPr="00494CBC">
        <w:rPr>
          <w:rFonts w:cs="Arial" w:hint="cs"/>
          <w:rtl/>
        </w:rPr>
        <w:t>לעבד</w:t>
      </w:r>
      <w:r w:rsidRPr="00494CBC">
        <w:rPr>
          <w:rFonts w:cs="Arial"/>
          <w:rtl/>
        </w:rPr>
        <w:t xml:space="preserve"> </w:t>
      </w:r>
      <w:r w:rsidRPr="00494CBC">
        <w:rPr>
          <w:rFonts w:cs="Arial" w:hint="cs"/>
          <w:rtl/>
        </w:rPr>
        <w:t>הנקרא</w:t>
      </w:r>
      <w:r w:rsidRPr="00494CBC">
        <w:rPr>
          <w:rFonts w:cs="Arial"/>
          <w:rtl/>
        </w:rPr>
        <w:t xml:space="preserve"> </w:t>
      </w:r>
      <w:r w:rsidRPr="00494CBC">
        <w:rPr>
          <w:rFonts w:cs="Arial" w:hint="cs"/>
          <w:rtl/>
        </w:rPr>
        <w:t>שמו</w:t>
      </w:r>
      <w:r w:rsidRPr="00494CBC">
        <w:rPr>
          <w:rFonts w:cs="Arial"/>
          <w:rtl/>
        </w:rPr>
        <w:t xml:space="preserve"> </w:t>
      </w:r>
      <w:r w:rsidRPr="00494CBC">
        <w:rPr>
          <w:rFonts w:cs="Arial" w:hint="cs"/>
          <w:rtl/>
        </w:rPr>
        <w:t>כך</w:t>
      </w:r>
      <w:r w:rsidRPr="00494CBC">
        <w:rPr>
          <w:rFonts w:cs="Arial"/>
          <w:rtl/>
        </w:rPr>
        <w:t xml:space="preserve"> </w:t>
      </w:r>
      <w:r w:rsidRPr="00494CBC">
        <w:rPr>
          <w:rFonts w:cs="Arial" w:hint="cs"/>
          <w:rtl/>
        </w:rPr>
        <w:t>ומשוך</w:t>
      </w:r>
      <w:r w:rsidRPr="00494CBC">
        <w:rPr>
          <w:rFonts w:cs="Arial"/>
          <w:rtl/>
        </w:rPr>
        <w:t xml:space="preserve"> </w:t>
      </w:r>
      <w:r w:rsidRPr="00494CBC">
        <w:rPr>
          <w:rFonts w:cs="Arial" w:hint="cs"/>
          <w:rtl/>
        </w:rPr>
        <w:t>אליו</w:t>
      </w:r>
      <w:r w:rsidRPr="00494CBC">
        <w:rPr>
          <w:rFonts w:cs="Arial"/>
          <w:rtl/>
        </w:rPr>
        <w:t xml:space="preserve"> </w:t>
      </w:r>
      <w:r w:rsidRPr="00494CBC">
        <w:rPr>
          <w:rFonts w:cs="Arial" w:hint="cs"/>
          <w:rtl/>
        </w:rPr>
        <w:t>חסדך</w:t>
      </w:r>
      <w:r w:rsidRPr="00494CBC">
        <w:rPr>
          <w:rFonts w:cs="Arial"/>
          <w:rtl/>
        </w:rPr>
        <w:t xml:space="preserve"> </w:t>
      </w:r>
      <w:r w:rsidRPr="00494CBC">
        <w:rPr>
          <w:rFonts w:cs="Arial" w:hint="cs"/>
          <w:rtl/>
        </w:rPr>
        <w:t>וכשם</w:t>
      </w:r>
      <w:r w:rsidRPr="00494CBC">
        <w:rPr>
          <w:rFonts w:cs="Arial"/>
          <w:rtl/>
        </w:rPr>
        <w:t xml:space="preserve"> </w:t>
      </w:r>
      <w:r w:rsidRPr="00494CBC">
        <w:rPr>
          <w:rFonts w:cs="Arial" w:hint="cs"/>
          <w:rtl/>
        </w:rPr>
        <w:t>שהטית</w:t>
      </w:r>
      <w:r w:rsidRPr="00494CBC">
        <w:rPr>
          <w:rFonts w:cs="Arial"/>
          <w:rtl/>
        </w:rPr>
        <w:t xml:space="preserve"> </w:t>
      </w:r>
      <w:r w:rsidRPr="00494CBC">
        <w:rPr>
          <w:rFonts w:cs="Arial" w:hint="cs"/>
          <w:rtl/>
        </w:rPr>
        <w:t>לבו</w:t>
      </w:r>
      <w:r w:rsidRPr="00494CBC">
        <w:rPr>
          <w:rFonts w:cs="Arial"/>
          <w:rtl/>
        </w:rPr>
        <w:t xml:space="preserve"> </w:t>
      </w:r>
      <w:r w:rsidRPr="00494CBC">
        <w:rPr>
          <w:rFonts w:cs="Arial" w:hint="cs"/>
          <w:rtl/>
        </w:rPr>
        <w:t>לשוב</w:t>
      </w:r>
      <w:r w:rsidRPr="00494CBC">
        <w:rPr>
          <w:rFonts w:cs="Arial"/>
          <w:rtl/>
        </w:rPr>
        <w:t xml:space="preserve"> </w:t>
      </w:r>
      <w:r w:rsidRPr="00494CBC">
        <w:rPr>
          <w:rFonts w:cs="Arial" w:hint="cs"/>
          <w:rtl/>
        </w:rPr>
        <w:t>בתשובה</w:t>
      </w:r>
      <w:r w:rsidRPr="00494CBC">
        <w:rPr>
          <w:rFonts w:cs="Arial"/>
          <w:rtl/>
        </w:rPr>
        <w:t xml:space="preserve"> </w:t>
      </w:r>
      <w:r w:rsidRPr="00494CBC">
        <w:rPr>
          <w:rFonts w:cs="Arial" w:hint="cs"/>
          <w:rtl/>
        </w:rPr>
        <w:t>שלמה</w:t>
      </w:r>
      <w:r w:rsidRPr="00494CBC">
        <w:rPr>
          <w:rFonts w:cs="Arial"/>
          <w:rtl/>
        </w:rPr>
        <w:t xml:space="preserve"> </w:t>
      </w:r>
      <w:r w:rsidRPr="00494CBC">
        <w:rPr>
          <w:rFonts w:cs="Arial" w:hint="cs"/>
          <w:rtl/>
        </w:rPr>
        <w:t>לפניך</w:t>
      </w:r>
      <w:r w:rsidRPr="00494CBC">
        <w:rPr>
          <w:rFonts w:cs="Arial"/>
          <w:rtl/>
        </w:rPr>
        <w:t xml:space="preserve"> </w:t>
      </w:r>
      <w:r w:rsidRPr="00494CBC">
        <w:rPr>
          <w:rFonts w:cs="Arial" w:hint="cs"/>
          <w:rtl/>
        </w:rPr>
        <w:t>כן</w:t>
      </w:r>
      <w:r w:rsidRPr="00494CBC">
        <w:rPr>
          <w:rFonts w:cs="Arial"/>
          <w:rtl/>
        </w:rPr>
        <w:t xml:space="preserve"> </w:t>
      </w:r>
      <w:r w:rsidRPr="00494CBC">
        <w:rPr>
          <w:rFonts w:cs="Arial" w:hint="cs"/>
          <w:rtl/>
        </w:rPr>
        <w:t>תטע</w:t>
      </w:r>
      <w:r w:rsidRPr="00494CBC">
        <w:rPr>
          <w:rFonts w:cs="Arial"/>
          <w:rtl/>
        </w:rPr>
        <w:t xml:space="preserve"> </w:t>
      </w:r>
      <w:r w:rsidRPr="00494CBC">
        <w:rPr>
          <w:rFonts w:cs="Arial" w:hint="cs"/>
          <w:rtl/>
        </w:rPr>
        <w:t>בלבו</w:t>
      </w:r>
      <w:r w:rsidRPr="00494CBC">
        <w:rPr>
          <w:rFonts w:cs="Arial"/>
          <w:rtl/>
        </w:rPr>
        <w:t xml:space="preserve"> </w:t>
      </w:r>
      <w:r w:rsidRPr="00494CBC">
        <w:rPr>
          <w:rFonts w:cs="Arial" w:hint="cs"/>
          <w:rtl/>
        </w:rPr>
        <w:t>אהבתך</w:t>
      </w:r>
      <w:r w:rsidRPr="00494CBC">
        <w:rPr>
          <w:rFonts w:cs="Arial"/>
          <w:rtl/>
        </w:rPr>
        <w:t xml:space="preserve"> </w:t>
      </w:r>
      <w:r w:rsidRPr="00494CBC">
        <w:rPr>
          <w:rFonts w:cs="Arial" w:hint="cs"/>
          <w:rtl/>
        </w:rPr>
        <w:t>ויראתך</w:t>
      </w:r>
      <w:r w:rsidRPr="00494CBC">
        <w:rPr>
          <w:rFonts w:cs="Arial"/>
          <w:rtl/>
        </w:rPr>
        <w:t xml:space="preserve"> </w:t>
      </w:r>
      <w:r w:rsidRPr="00494CBC">
        <w:rPr>
          <w:rFonts w:cs="Arial" w:hint="cs"/>
          <w:rtl/>
        </w:rPr>
        <w:t>ותפתח</w:t>
      </w:r>
      <w:r w:rsidRPr="00494CBC">
        <w:rPr>
          <w:rFonts w:cs="Arial"/>
          <w:rtl/>
        </w:rPr>
        <w:t xml:space="preserve"> </w:t>
      </w:r>
      <w:r w:rsidRPr="00494CBC">
        <w:rPr>
          <w:rFonts w:cs="Arial" w:hint="cs"/>
          <w:rtl/>
        </w:rPr>
        <w:t>לבו</w:t>
      </w:r>
      <w:r w:rsidRPr="00494CBC">
        <w:rPr>
          <w:rFonts w:cs="Arial"/>
          <w:rtl/>
        </w:rPr>
        <w:t xml:space="preserve"> </w:t>
      </w:r>
      <w:r w:rsidRPr="00494CBC">
        <w:rPr>
          <w:rFonts w:cs="Arial" w:hint="cs"/>
          <w:rtl/>
        </w:rPr>
        <w:t>בתורתך</w:t>
      </w:r>
      <w:r w:rsidRPr="00494CBC">
        <w:rPr>
          <w:rFonts w:cs="Arial"/>
          <w:rtl/>
        </w:rPr>
        <w:t xml:space="preserve"> </w:t>
      </w:r>
      <w:r w:rsidRPr="00494CBC">
        <w:rPr>
          <w:rFonts w:cs="Arial" w:hint="cs"/>
          <w:rtl/>
        </w:rPr>
        <w:t>ותדריכהו</w:t>
      </w:r>
      <w:r w:rsidRPr="00494CBC">
        <w:rPr>
          <w:rFonts w:cs="Arial"/>
          <w:rtl/>
        </w:rPr>
        <w:t xml:space="preserve"> </w:t>
      </w:r>
      <w:r w:rsidRPr="00494CBC">
        <w:rPr>
          <w:rFonts w:cs="Arial" w:hint="cs"/>
          <w:rtl/>
        </w:rPr>
        <w:t>בנתיב</w:t>
      </w:r>
      <w:r w:rsidRPr="00494CBC">
        <w:rPr>
          <w:rFonts w:cs="Arial"/>
          <w:rtl/>
        </w:rPr>
        <w:t xml:space="preserve"> </w:t>
      </w:r>
      <w:r w:rsidRPr="00494CBC">
        <w:rPr>
          <w:rFonts w:cs="Arial" w:hint="cs"/>
          <w:rtl/>
        </w:rPr>
        <w:t>מצותיך</w:t>
      </w:r>
      <w:r w:rsidRPr="00494CBC">
        <w:rPr>
          <w:rFonts w:cs="Arial"/>
          <w:rtl/>
        </w:rPr>
        <w:t xml:space="preserve"> </w:t>
      </w:r>
      <w:r w:rsidRPr="00494CBC">
        <w:rPr>
          <w:rFonts w:cs="Arial" w:hint="cs"/>
          <w:rtl/>
        </w:rPr>
        <w:t>למען</w:t>
      </w:r>
      <w:r w:rsidRPr="00494CBC">
        <w:rPr>
          <w:rFonts w:cs="Arial"/>
          <w:rtl/>
        </w:rPr>
        <w:t xml:space="preserve"> </w:t>
      </w:r>
      <w:r w:rsidRPr="00494CBC">
        <w:rPr>
          <w:rFonts w:cs="Arial" w:hint="cs"/>
          <w:rtl/>
        </w:rPr>
        <w:t>ימצא</w:t>
      </w:r>
      <w:r w:rsidRPr="00494CBC">
        <w:rPr>
          <w:rFonts w:cs="Arial"/>
          <w:rtl/>
        </w:rPr>
        <w:t xml:space="preserve"> </w:t>
      </w:r>
      <w:r w:rsidRPr="00494CBC">
        <w:rPr>
          <w:rFonts w:cs="Arial" w:hint="cs"/>
          <w:rtl/>
        </w:rPr>
        <w:t>חן</w:t>
      </w:r>
      <w:r w:rsidRPr="00494CBC">
        <w:rPr>
          <w:rFonts w:cs="Arial"/>
          <w:rtl/>
        </w:rPr>
        <w:t xml:space="preserve"> </w:t>
      </w:r>
      <w:r w:rsidRPr="00494CBC">
        <w:rPr>
          <w:rFonts w:cs="Arial" w:hint="cs"/>
          <w:rtl/>
        </w:rPr>
        <w:t>בעיניך</w:t>
      </w:r>
      <w:r w:rsidRPr="00494CBC">
        <w:rPr>
          <w:rFonts w:cs="Arial"/>
          <w:rtl/>
        </w:rPr>
        <w:t xml:space="preserve"> </w:t>
      </w:r>
      <w:r w:rsidRPr="00494CBC">
        <w:rPr>
          <w:rFonts w:cs="Arial" w:hint="cs"/>
          <w:rtl/>
        </w:rPr>
        <w:t>כי</w:t>
      </w:r>
      <w:r w:rsidRPr="00494CBC">
        <w:rPr>
          <w:rFonts w:cs="Arial"/>
          <w:rtl/>
        </w:rPr>
        <w:t>"</w:t>
      </w:r>
      <w:r w:rsidRPr="00494CBC">
        <w:rPr>
          <w:rFonts w:cs="Arial" w:hint="cs"/>
          <w:rtl/>
        </w:rPr>
        <w:t>ר</w:t>
      </w:r>
      <w:r w:rsidRPr="00494CBC">
        <w:rPr>
          <w:rFonts w:cs="Arial"/>
          <w:rtl/>
        </w:rPr>
        <w:t xml:space="preserve"> </w:t>
      </w:r>
      <w:r w:rsidRPr="00494CBC">
        <w:rPr>
          <w:rFonts w:cs="Arial" w:hint="cs"/>
          <w:rtl/>
        </w:rPr>
        <w:t>ונאמר</w:t>
      </w:r>
      <w:r w:rsidRPr="00494CBC">
        <w:rPr>
          <w:rFonts w:cs="Arial"/>
          <w:rtl/>
        </w:rPr>
        <w:t xml:space="preserve"> </w:t>
      </w:r>
      <w:r w:rsidRPr="00494CBC">
        <w:rPr>
          <w:rFonts w:cs="Arial" w:hint="cs"/>
          <w:rtl/>
        </w:rPr>
        <w:t>אמן</w:t>
      </w:r>
      <w:r>
        <w:rPr>
          <w:rFonts w:cs="Arial" w:hint="cs"/>
          <w:rtl/>
        </w:rPr>
        <w:t xml:space="preserve"> (ו</w:t>
      </w:r>
      <w:r>
        <w:rPr>
          <w:rFonts w:asciiTheme="minorBidi" w:hAnsiTheme="minorBidi" w:cs="Arial" w:hint="cs"/>
          <w:rtl/>
        </w:rPr>
        <w:t>כ' הרדב"ז ד</w:t>
      </w:r>
      <w:r w:rsidRPr="00494CBC">
        <w:rPr>
          <w:rFonts w:asciiTheme="minorBidi" w:hAnsiTheme="minorBidi" w:cs="Arial" w:hint="cs"/>
          <w:rtl/>
        </w:rPr>
        <w:t>אם</w:t>
      </w:r>
      <w:r w:rsidRPr="00494CBC">
        <w:rPr>
          <w:rFonts w:asciiTheme="minorBidi" w:hAnsiTheme="minorBidi" w:cs="Arial"/>
          <w:rtl/>
        </w:rPr>
        <w:t xml:space="preserve"> </w:t>
      </w:r>
      <w:r w:rsidRPr="00494CBC">
        <w:rPr>
          <w:rFonts w:asciiTheme="minorBidi" w:hAnsiTheme="minorBidi" w:cs="Arial" w:hint="cs"/>
          <w:rtl/>
        </w:rPr>
        <w:t>יכול</w:t>
      </w:r>
      <w:r w:rsidRPr="00494CBC">
        <w:rPr>
          <w:rFonts w:asciiTheme="minorBidi" w:hAnsiTheme="minorBidi" w:cs="Arial"/>
          <w:rtl/>
        </w:rPr>
        <w:t xml:space="preserve"> </w:t>
      </w:r>
      <w:r w:rsidRPr="00494CBC">
        <w:rPr>
          <w:rFonts w:asciiTheme="minorBidi" w:hAnsiTheme="minorBidi" w:cs="Arial" w:hint="cs"/>
          <w:rtl/>
        </w:rPr>
        <w:t>לכוין</w:t>
      </w:r>
      <w:r w:rsidRPr="00494CBC">
        <w:rPr>
          <w:rFonts w:asciiTheme="minorBidi" w:hAnsiTheme="minorBidi" w:cs="Arial"/>
          <w:rtl/>
        </w:rPr>
        <w:t xml:space="preserve"> </w:t>
      </w:r>
      <w:r w:rsidRPr="00494CBC">
        <w:rPr>
          <w:rFonts w:asciiTheme="minorBidi" w:hAnsiTheme="minorBidi" w:cs="Arial" w:hint="cs"/>
          <w:rtl/>
        </w:rPr>
        <w:t>דעתו</w:t>
      </w:r>
      <w:r w:rsidRPr="00494CBC">
        <w:rPr>
          <w:rFonts w:asciiTheme="minorBidi" w:hAnsiTheme="minorBidi" w:cs="Arial"/>
          <w:rtl/>
        </w:rPr>
        <w:t xml:space="preserve"> </w:t>
      </w:r>
      <w:r w:rsidRPr="00494CBC">
        <w:rPr>
          <w:rFonts w:asciiTheme="minorBidi" w:hAnsiTheme="minorBidi" w:cs="Arial" w:hint="cs"/>
          <w:rtl/>
        </w:rPr>
        <w:t>ולברך</w:t>
      </w:r>
      <w:r>
        <w:rPr>
          <w:rFonts w:asciiTheme="minorBidi" w:hAnsiTheme="minorBidi" w:cs="Arial" w:hint="cs"/>
          <w:rtl/>
        </w:rPr>
        <w:t xml:space="preserve"> צריך לברך שהחיינו).</w:t>
      </w:r>
    </w:p>
    <w:p w:rsidR="00446A13" w:rsidRDefault="00446A13" w:rsidP="007E11B5">
      <w:pPr>
        <w:pStyle w:val="Heading1"/>
        <w:jc w:val="both"/>
        <w:rPr>
          <w:rFonts w:asciiTheme="minorBidi" w:hAnsiTheme="minorBidi" w:cstheme="minorBidi"/>
          <w:rtl/>
        </w:rPr>
      </w:pPr>
      <w:bookmarkStart w:id="77" w:name="_Toc429038329"/>
      <w:r w:rsidRPr="00B153C8">
        <w:rPr>
          <w:rFonts w:asciiTheme="minorBidi" w:hAnsiTheme="minorBidi" w:cstheme="minorBidi"/>
          <w:rtl/>
        </w:rPr>
        <w:t>סי' רס</w:t>
      </w:r>
      <w:r w:rsidR="00790D80" w:rsidRPr="00B153C8">
        <w:rPr>
          <w:rFonts w:asciiTheme="minorBidi" w:hAnsiTheme="minorBidi" w:cstheme="minorBidi"/>
          <w:rtl/>
        </w:rPr>
        <w:t>ט</w:t>
      </w:r>
      <w:r w:rsidRPr="00B153C8">
        <w:rPr>
          <w:rFonts w:asciiTheme="minorBidi" w:hAnsiTheme="minorBidi" w:cstheme="minorBidi"/>
          <w:rtl/>
        </w:rPr>
        <w:t>:</w:t>
      </w:r>
      <w:r w:rsidR="00790D80" w:rsidRPr="00B153C8">
        <w:rPr>
          <w:rFonts w:asciiTheme="minorBidi" w:hAnsiTheme="minorBidi" w:cstheme="minorBidi"/>
          <w:rtl/>
        </w:rPr>
        <w:t xml:space="preserve"> איסור עריות בגרים, ודינן לענין עדות וחליצה.</w:t>
      </w:r>
      <w:bookmarkEnd w:id="77"/>
    </w:p>
    <w:p w:rsidR="00EC185E" w:rsidRPr="00390D27" w:rsidRDefault="00390D27" w:rsidP="007E11B5">
      <w:pPr>
        <w:jc w:val="both"/>
        <w:rPr>
          <w:rtl/>
        </w:rPr>
      </w:pPr>
      <w:r>
        <w:rPr>
          <w:rFonts w:cs="Arial" w:hint="cs"/>
          <w:b/>
          <w:bCs/>
          <w:rtl/>
        </w:rPr>
        <w:t>רמב"ם הלכות מלכים פ"ט ה"ה:</w:t>
      </w:r>
      <w:r>
        <w:rPr>
          <w:rFonts w:cs="Arial" w:hint="cs"/>
          <w:rtl/>
        </w:rPr>
        <w:t xml:space="preserve"> </w:t>
      </w:r>
      <w:r w:rsidRPr="00390D27">
        <w:rPr>
          <w:rFonts w:cs="Arial" w:hint="cs"/>
          <w:rtl/>
        </w:rPr>
        <w:t>שש</w:t>
      </w:r>
      <w:r w:rsidRPr="00390D27">
        <w:rPr>
          <w:rFonts w:cs="Arial"/>
          <w:rtl/>
        </w:rPr>
        <w:t xml:space="preserve"> </w:t>
      </w:r>
      <w:r w:rsidRPr="00390D27">
        <w:rPr>
          <w:rFonts w:cs="Arial" w:hint="cs"/>
          <w:rtl/>
        </w:rPr>
        <w:t>עריות</w:t>
      </w:r>
      <w:r w:rsidRPr="00390D27">
        <w:rPr>
          <w:rFonts w:cs="Arial"/>
          <w:rtl/>
        </w:rPr>
        <w:t xml:space="preserve"> </w:t>
      </w:r>
      <w:r w:rsidRPr="00390D27">
        <w:rPr>
          <w:rFonts w:cs="Arial" w:hint="cs"/>
          <w:rtl/>
        </w:rPr>
        <w:t>אסורות</w:t>
      </w:r>
      <w:r w:rsidRPr="00390D27">
        <w:rPr>
          <w:rFonts w:cs="Arial"/>
          <w:rtl/>
        </w:rPr>
        <w:t xml:space="preserve"> </w:t>
      </w:r>
      <w:r w:rsidRPr="00390D27">
        <w:rPr>
          <w:rFonts w:cs="Arial" w:hint="cs"/>
          <w:rtl/>
        </w:rPr>
        <w:t>על</w:t>
      </w:r>
      <w:r w:rsidRPr="00390D27">
        <w:rPr>
          <w:rFonts w:cs="Arial"/>
          <w:rtl/>
        </w:rPr>
        <w:t xml:space="preserve"> </w:t>
      </w:r>
      <w:r w:rsidRPr="00390D27">
        <w:rPr>
          <w:rFonts w:cs="Arial" w:hint="cs"/>
          <w:rtl/>
        </w:rPr>
        <w:t>בני</w:t>
      </w:r>
      <w:r w:rsidRPr="00390D27">
        <w:rPr>
          <w:rFonts w:cs="Arial"/>
          <w:rtl/>
        </w:rPr>
        <w:t xml:space="preserve"> </w:t>
      </w:r>
      <w:r w:rsidRPr="00390D27">
        <w:rPr>
          <w:rFonts w:cs="Arial" w:hint="cs"/>
          <w:rtl/>
        </w:rPr>
        <w:t>נח</w:t>
      </w:r>
      <w:r w:rsidRPr="00390D27">
        <w:rPr>
          <w:rFonts w:cs="Arial"/>
          <w:rtl/>
        </w:rPr>
        <w:t xml:space="preserve">: </w:t>
      </w:r>
      <w:r w:rsidRPr="00390D27">
        <w:rPr>
          <w:rFonts w:cs="Arial" w:hint="cs"/>
          <w:rtl/>
        </w:rPr>
        <w:t>האם</w:t>
      </w:r>
      <w:r w:rsidRPr="00390D27">
        <w:rPr>
          <w:rFonts w:cs="Arial"/>
          <w:rtl/>
        </w:rPr>
        <w:t xml:space="preserve">, </w:t>
      </w:r>
      <w:r w:rsidRPr="00390D27">
        <w:rPr>
          <w:rFonts w:cs="Arial" w:hint="cs"/>
          <w:rtl/>
        </w:rPr>
        <w:t>ואשת</w:t>
      </w:r>
      <w:r w:rsidRPr="00390D27">
        <w:rPr>
          <w:rFonts w:cs="Arial"/>
          <w:rtl/>
        </w:rPr>
        <w:t xml:space="preserve"> </w:t>
      </w:r>
      <w:r w:rsidRPr="00390D27">
        <w:rPr>
          <w:rFonts w:cs="Arial" w:hint="cs"/>
          <w:rtl/>
        </w:rPr>
        <w:t>האב</w:t>
      </w:r>
      <w:r w:rsidRPr="00390D27">
        <w:rPr>
          <w:rFonts w:cs="Arial"/>
          <w:rtl/>
        </w:rPr>
        <w:t xml:space="preserve">, </w:t>
      </w:r>
      <w:r w:rsidRPr="00390D27">
        <w:rPr>
          <w:rFonts w:cs="Arial" w:hint="cs"/>
          <w:rtl/>
        </w:rPr>
        <w:t>ואשת</w:t>
      </w:r>
      <w:r w:rsidRPr="00390D27">
        <w:rPr>
          <w:rFonts w:cs="Arial"/>
          <w:rtl/>
        </w:rPr>
        <w:t xml:space="preserve"> </w:t>
      </w:r>
      <w:r w:rsidRPr="00390D27">
        <w:rPr>
          <w:rFonts w:cs="Arial" w:hint="cs"/>
          <w:rtl/>
        </w:rPr>
        <w:t>איש</w:t>
      </w:r>
      <w:r w:rsidRPr="00390D27">
        <w:rPr>
          <w:rFonts w:cs="Arial"/>
          <w:rtl/>
        </w:rPr>
        <w:t xml:space="preserve">, </w:t>
      </w:r>
      <w:r w:rsidRPr="00390D27">
        <w:rPr>
          <w:rFonts w:cs="Arial" w:hint="cs"/>
          <w:rtl/>
        </w:rPr>
        <w:t>ואחותו</w:t>
      </w:r>
      <w:r w:rsidRPr="00390D27">
        <w:rPr>
          <w:rFonts w:cs="Arial"/>
          <w:rtl/>
        </w:rPr>
        <w:t xml:space="preserve"> </w:t>
      </w:r>
      <w:r w:rsidRPr="00390D27">
        <w:rPr>
          <w:rFonts w:cs="Arial" w:hint="cs"/>
          <w:rtl/>
        </w:rPr>
        <w:t>מאמו</w:t>
      </w:r>
      <w:r w:rsidRPr="00390D27">
        <w:rPr>
          <w:rFonts w:cs="Arial"/>
          <w:rtl/>
        </w:rPr>
        <w:t xml:space="preserve">, </w:t>
      </w:r>
      <w:r w:rsidRPr="00390D27">
        <w:rPr>
          <w:rFonts w:cs="Arial" w:hint="cs"/>
          <w:rtl/>
        </w:rPr>
        <w:t>וזכור</w:t>
      </w:r>
      <w:r w:rsidRPr="00390D27">
        <w:rPr>
          <w:rFonts w:cs="Arial"/>
          <w:rtl/>
        </w:rPr>
        <w:t xml:space="preserve">, </w:t>
      </w:r>
      <w:r w:rsidRPr="00390D27">
        <w:rPr>
          <w:rFonts w:cs="Arial" w:hint="cs"/>
          <w:rtl/>
        </w:rPr>
        <w:t>ובהמה</w:t>
      </w:r>
      <w:r w:rsidRPr="00390D27">
        <w:rPr>
          <w:rFonts w:cs="Arial"/>
          <w:rtl/>
        </w:rPr>
        <w:t xml:space="preserve">, </w:t>
      </w:r>
      <w:r w:rsidRPr="00390D27">
        <w:rPr>
          <w:rFonts w:cs="Arial" w:hint="cs"/>
          <w:rtl/>
        </w:rPr>
        <w:t>שנאמר</w:t>
      </w:r>
      <w:r w:rsidRPr="00390D27">
        <w:rPr>
          <w:rFonts w:cs="Arial"/>
          <w:rtl/>
        </w:rPr>
        <w:t xml:space="preserve"> </w:t>
      </w:r>
      <w:r w:rsidRPr="00390D27">
        <w:rPr>
          <w:rFonts w:cs="Arial" w:hint="cs"/>
          <w:rtl/>
        </w:rPr>
        <w:t>על</w:t>
      </w:r>
      <w:r w:rsidRPr="00390D27">
        <w:rPr>
          <w:rFonts w:cs="Arial"/>
          <w:rtl/>
        </w:rPr>
        <w:t xml:space="preserve"> </w:t>
      </w:r>
      <w:r w:rsidRPr="00390D27">
        <w:rPr>
          <w:rFonts w:cs="Arial" w:hint="cs"/>
          <w:rtl/>
        </w:rPr>
        <w:t>כן</w:t>
      </w:r>
      <w:r w:rsidRPr="00390D27">
        <w:rPr>
          <w:rFonts w:cs="Arial"/>
          <w:rtl/>
        </w:rPr>
        <w:t xml:space="preserve"> </w:t>
      </w:r>
      <w:r w:rsidRPr="00390D27">
        <w:rPr>
          <w:rFonts w:cs="Arial" w:hint="cs"/>
          <w:rtl/>
        </w:rPr>
        <w:t>יעזוב</w:t>
      </w:r>
      <w:r w:rsidRPr="00390D27">
        <w:rPr>
          <w:rFonts w:cs="Arial"/>
          <w:rtl/>
        </w:rPr>
        <w:t xml:space="preserve"> </w:t>
      </w:r>
      <w:r w:rsidRPr="00390D27">
        <w:rPr>
          <w:rFonts w:cs="Arial" w:hint="cs"/>
          <w:rtl/>
        </w:rPr>
        <w:t>איש</w:t>
      </w:r>
      <w:r w:rsidRPr="00390D27">
        <w:rPr>
          <w:rFonts w:cs="Arial"/>
          <w:rtl/>
        </w:rPr>
        <w:t xml:space="preserve"> </w:t>
      </w:r>
      <w:r w:rsidRPr="00390D27">
        <w:rPr>
          <w:rFonts w:cs="Arial" w:hint="cs"/>
          <w:rtl/>
        </w:rPr>
        <w:t>את</w:t>
      </w:r>
      <w:r w:rsidRPr="00390D27">
        <w:rPr>
          <w:rFonts w:cs="Arial"/>
          <w:rtl/>
        </w:rPr>
        <w:t xml:space="preserve"> </w:t>
      </w:r>
      <w:r w:rsidRPr="00390D27">
        <w:rPr>
          <w:rFonts w:cs="Arial" w:hint="cs"/>
          <w:rtl/>
        </w:rPr>
        <w:t>אביו</w:t>
      </w:r>
      <w:r w:rsidRPr="00390D27">
        <w:rPr>
          <w:rFonts w:cs="Arial"/>
          <w:rtl/>
        </w:rPr>
        <w:t xml:space="preserve"> </w:t>
      </w:r>
      <w:r w:rsidRPr="00390D27">
        <w:rPr>
          <w:rFonts w:cs="Arial" w:hint="cs"/>
          <w:rtl/>
        </w:rPr>
        <w:t>זו</w:t>
      </w:r>
      <w:r w:rsidRPr="00390D27">
        <w:rPr>
          <w:rFonts w:cs="Arial"/>
          <w:rtl/>
        </w:rPr>
        <w:t xml:space="preserve"> </w:t>
      </w:r>
      <w:r w:rsidRPr="00390D27">
        <w:rPr>
          <w:rFonts w:cs="Arial" w:hint="cs"/>
          <w:rtl/>
        </w:rPr>
        <w:t>אשת</w:t>
      </w:r>
      <w:r w:rsidRPr="00390D27">
        <w:rPr>
          <w:rFonts w:cs="Arial"/>
          <w:rtl/>
        </w:rPr>
        <w:t xml:space="preserve"> </w:t>
      </w:r>
      <w:r w:rsidRPr="00390D27">
        <w:rPr>
          <w:rFonts w:cs="Arial" w:hint="cs"/>
          <w:rtl/>
        </w:rPr>
        <w:t>אביו</w:t>
      </w:r>
      <w:r w:rsidRPr="00390D27">
        <w:rPr>
          <w:rFonts w:cs="Arial"/>
          <w:rtl/>
        </w:rPr>
        <w:t xml:space="preserve">, </w:t>
      </w:r>
      <w:r w:rsidRPr="00390D27">
        <w:rPr>
          <w:rFonts w:cs="Arial" w:hint="cs"/>
          <w:rtl/>
        </w:rPr>
        <w:t>ואת</w:t>
      </w:r>
      <w:r w:rsidRPr="00390D27">
        <w:rPr>
          <w:rFonts w:cs="Arial"/>
          <w:rtl/>
        </w:rPr>
        <w:t xml:space="preserve"> </w:t>
      </w:r>
      <w:r w:rsidRPr="00390D27">
        <w:rPr>
          <w:rFonts w:cs="Arial" w:hint="cs"/>
          <w:rtl/>
        </w:rPr>
        <w:t>אמו</w:t>
      </w:r>
      <w:r w:rsidRPr="00390D27">
        <w:rPr>
          <w:rFonts w:cs="Arial"/>
          <w:rtl/>
        </w:rPr>
        <w:t xml:space="preserve"> </w:t>
      </w:r>
      <w:r w:rsidRPr="00390D27">
        <w:rPr>
          <w:rFonts w:cs="Arial" w:hint="cs"/>
          <w:rtl/>
        </w:rPr>
        <w:t>כמשמעה</w:t>
      </w:r>
      <w:r w:rsidRPr="00390D27">
        <w:rPr>
          <w:rFonts w:cs="Arial"/>
          <w:rtl/>
        </w:rPr>
        <w:t xml:space="preserve">, </w:t>
      </w:r>
      <w:r w:rsidRPr="00390D27">
        <w:rPr>
          <w:rFonts w:cs="Arial" w:hint="cs"/>
          <w:rtl/>
        </w:rPr>
        <w:t>ודבק</w:t>
      </w:r>
      <w:r w:rsidRPr="00390D27">
        <w:rPr>
          <w:rFonts w:cs="Arial"/>
          <w:rtl/>
        </w:rPr>
        <w:t xml:space="preserve"> </w:t>
      </w:r>
      <w:r w:rsidRPr="00390D27">
        <w:rPr>
          <w:rFonts w:cs="Arial" w:hint="cs"/>
          <w:rtl/>
        </w:rPr>
        <w:t>באשתו</w:t>
      </w:r>
      <w:r w:rsidRPr="00390D27">
        <w:rPr>
          <w:rFonts w:cs="Arial"/>
          <w:rtl/>
        </w:rPr>
        <w:t xml:space="preserve"> </w:t>
      </w:r>
      <w:r w:rsidRPr="00390D27">
        <w:rPr>
          <w:rFonts w:cs="Arial" w:hint="cs"/>
          <w:rtl/>
        </w:rPr>
        <w:t>ולא</w:t>
      </w:r>
      <w:r w:rsidRPr="00390D27">
        <w:rPr>
          <w:rFonts w:cs="Arial"/>
          <w:rtl/>
        </w:rPr>
        <w:t xml:space="preserve"> </w:t>
      </w:r>
      <w:r w:rsidRPr="00390D27">
        <w:rPr>
          <w:rFonts w:cs="Arial" w:hint="cs"/>
          <w:rtl/>
        </w:rPr>
        <w:t>באשת</w:t>
      </w:r>
      <w:r w:rsidRPr="00390D27">
        <w:rPr>
          <w:rFonts w:cs="Arial"/>
          <w:rtl/>
        </w:rPr>
        <w:t xml:space="preserve"> </w:t>
      </w:r>
      <w:r w:rsidRPr="00390D27">
        <w:rPr>
          <w:rFonts w:cs="Arial" w:hint="cs"/>
          <w:rtl/>
        </w:rPr>
        <w:t>חבירו</w:t>
      </w:r>
      <w:r w:rsidRPr="00390D27">
        <w:rPr>
          <w:rFonts w:cs="Arial"/>
          <w:rtl/>
        </w:rPr>
        <w:t xml:space="preserve">, </w:t>
      </w:r>
      <w:r w:rsidRPr="00390D27">
        <w:rPr>
          <w:rFonts w:cs="Arial" w:hint="cs"/>
          <w:rtl/>
        </w:rPr>
        <w:t>באשתו</w:t>
      </w:r>
      <w:r w:rsidRPr="00390D27">
        <w:rPr>
          <w:rFonts w:cs="Arial"/>
          <w:rtl/>
        </w:rPr>
        <w:t xml:space="preserve"> </w:t>
      </w:r>
      <w:r w:rsidRPr="00390D27">
        <w:rPr>
          <w:rFonts w:cs="Arial" w:hint="cs"/>
          <w:rtl/>
        </w:rPr>
        <w:t>ולא</w:t>
      </w:r>
      <w:r w:rsidRPr="00390D27">
        <w:rPr>
          <w:rFonts w:cs="Arial"/>
          <w:rtl/>
        </w:rPr>
        <w:t xml:space="preserve"> </w:t>
      </w:r>
      <w:r w:rsidRPr="00390D27">
        <w:rPr>
          <w:rFonts w:cs="Arial" w:hint="cs"/>
          <w:rtl/>
        </w:rPr>
        <w:t>בזכור</w:t>
      </w:r>
      <w:r w:rsidRPr="00390D27">
        <w:rPr>
          <w:rFonts w:cs="Arial"/>
          <w:rtl/>
        </w:rPr>
        <w:t xml:space="preserve">, </w:t>
      </w:r>
      <w:r w:rsidRPr="00390D27">
        <w:rPr>
          <w:rFonts w:cs="Arial" w:hint="cs"/>
          <w:rtl/>
        </w:rPr>
        <w:t>והיו</w:t>
      </w:r>
      <w:r w:rsidRPr="00390D27">
        <w:rPr>
          <w:rFonts w:cs="Arial"/>
          <w:rtl/>
        </w:rPr>
        <w:t xml:space="preserve"> </w:t>
      </w:r>
      <w:r w:rsidRPr="00390D27">
        <w:rPr>
          <w:rFonts w:cs="Arial" w:hint="cs"/>
          <w:rtl/>
        </w:rPr>
        <w:t>לבשר</w:t>
      </w:r>
      <w:r w:rsidRPr="00390D27">
        <w:rPr>
          <w:rFonts w:cs="Arial"/>
          <w:rtl/>
        </w:rPr>
        <w:t xml:space="preserve"> </w:t>
      </w:r>
      <w:r w:rsidRPr="00390D27">
        <w:rPr>
          <w:rFonts w:cs="Arial" w:hint="cs"/>
          <w:rtl/>
        </w:rPr>
        <w:t>אחד</w:t>
      </w:r>
      <w:r w:rsidRPr="00390D27">
        <w:rPr>
          <w:rFonts w:cs="Arial"/>
          <w:rtl/>
        </w:rPr>
        <w:t xml:space="preserve"> </w:t>
      </w:r>
      <w:r w:rsidRPr="00390D27">
        <w:rPr>
          <w:rFonts w:cs="Arial" w:hint="cs"/>
          <w:rtl/>
        </w:rPr>
        <w:t>להוציא</w:t>
      </w:r>
      <w:r w:rsidRPr="00390D27">
        <w:rPr>
          <w:rFonts w:cs="Arial"/>
          <w:rtl/>
        </w:rPr>
        <w:t xml:space="preserve"> </w:t>
      </w:r>
      <w:r w:rsidRPr="00390D27">
        <w:rPr>
          <w:rFonts w:cs="Arial" w:hint="cs"/>
          <w:rtl/>
        </w:rPr>
        <w:t>בהמה</w:t>
      </w:r>
      <w:r w:rsidRPr="00390D27">
        <w:rPr>
          <w:rFonts w:cs="Arial"/>
          <w:rtl/>
        </w:rPr>
        <w:t xml:space="preserve"> </w:t>
      </w:r>
      <w:r w:rsidRPr="00390D27">
        <w:rPr>
          <w:rFonts w:cs="Arial" w:hint="cs"/>
          <w:rtl/>
        </w:rPr>
        <w:t>חיה</w:t>
      </w:r>
      <w:r w:rsidRPr="00390D27">
        <w:rPr>
          <w:rFonts w:cs="Arial"/>
          <w:rtl/>
        </w:rPr>
        <w:t xml:space="preserve"> </w:t>
      </w:r>
      <w:r w:rsidRPr="00390D27">
        <w:rPr>
          <w:rFonts w:cs="Arial" w:hint="cs"/>
          <w:rtl/>
        </w:rPr>
        <w:t>ועוף</w:t>
      </w:r>
      <w:r w:rsidRPr="00390D27">
        <w:rPr>
          <w:rFonts w:cs="Arial"/>
          <w:rtl/>
        </w:rPr>
        <w:t xml:space="preserve"> </w:t>
      </w:r>
      <w:r w:rsidRPr="00390D27">
        <w:rPr>
          <w:rFonts w:cs="Arial" w:hint="cs"/>
          <w:rtl/>
        </w:rPr>
        <w:t>שאין</w:t>
      </w:r>
      <w:r w:rsidRPr="00390D27">
        <w:rPr>
          <w:rFonts w:cs="Arial"/>
          <w:rtl/>
        </w:rPr>
        <w:t xml:space="preserve"> </w:t>
      </w:r>
      <w:r w:rsidRPr="00390D27">
        <w:rPr>
          <w:rFonts w:cs="Arial" w:hint="cs"/>
          <w:rtl/>
        </w:rPr>
        <w:t>הוא</w:t>
      </w:r>
      <w:r w:rsidRPr="00390D27">
        <w:rPr>
          <w:rFonts w:cs="Arial"/>
          <w:rtl/>
        </w:rPr>
        <w:t xml:space="preserve"> </w:t>
      </w:r>
      <w:r w:rsidRPr="00390D27">
        <w:rPr>
          <w:rFonts w:cs="Arial" w:hint="cs"/>
          <w:rtl/>
        </w:rPr>
        <w:t>והם</w:t>
      </w:r>
      <w:r w:rsidRPr="00390D27">
        <w:rPr>
          <w:rFonts w:cs="Arial"/>
          <w:rtl/>
        </w:rPr>
        <w:t xml:space="preserve"> </w:t>
      </w:r>
      <w:r w:rsidRPr="00390D27">
        <w:rPr>
          <w:rFonts w:cs="Arial" w:hint="cs"/>
          <w:rtl/>
        </w:rPr>
        <w:t>בשר</w:t>
      </w:r>
      <w:r w:rsidRPr="00390D27">
        <w:rPr>
          <w:rFonts w:cs="Arial"/>
          <w:rtl/>
        </w:rPr>
        <w:t xml:space="preserve"> </w:t>
      </w:r>
      <w:r w:rsidRPr="00390D27">
        <w:rPr>
          <w:rFonts w:cs="Arial" w:hint="cs"/>
          <w:rtl/>
        </w:rPr>
        <w:t>אחד</w:t>
      </w:r>
      <w:r w:rsidRPr="00390D27">
        <w:rPr>
          <w:rFonts w:cs="Arial"/>
          <w:rtl/>
        </w:rPr>
        <w:t xml:space="preserve">, </w:t>
      </w:r>
      <w:r w:rsidRPr="00390D27">
        <w:rPr>
          <w:rFonts w:cs="Arial" w:hint="cs"/>
          <w:rtl/>
        </w:rPr>
        <w:t>ונאמר</w:t>
      </w:r>
      <w:r w:rsidRPr="00390D27">
        <w:rPr>
          <w:rFonts w:cs="Arial"/>
          <w:rtl/>
        </w:rPr>
        <w:t xml:space="preserve"> </w:t>
      </w:r>
      <w:r w:rsidRPr="00390D27">
        <w:rPr>
          <w:rFonts w:cs="Arial" w:hint="cs"/>
          <w:rtl/>
        </w:rPr>
        <w:t>אחותי</w:t>
      </w:r>
      <w:r w:rsidRPr="00390D27">
        <w:rPr>
          <w:rFonts w:cs="Arial"/>
          <w:rtl/>
        </w:rPr>
        <w:t xml:space="preserve"> </w:t>
      </w:r>
      <w:r w:rsidRPr="00390D27">
        <w:rPr>
          <w:rFonts w:cs="Arial" w:hint="cs"/>
          <w:rtl/>
        </w:rPr>
        <w:t>בת</w:t>
      </w:r>
      <w:r w:rsidRPr="00390D27">
        <w:rPr>
          <w:rFonts w:cs="Arial"/>
          <w:rtl/>
        </w:rPr>
        <w:t xml:space="preserve"> </w:t>
      </w:r>
      <w:r w:rsidRPr="00390D27">
        <w:rPr>
          <w:rFonts w:cs="Arial" w:hint="cs"/>
          <w:rtl/>
        </w:rPr>
        <w:t>אבי</w:t>
      </w:r>
      <w:r w:rsidRPr="00390D27">
        <w:rPr>
          <w:rFonts w:cs="Arial"/>
          <w:rtl/>
        </w:rPr>
        <w:t xml:space="preserve"> </w:t>
      </w:r>
      <w:r w:rsidRPr="00390D27">
        <w:rPr>
          <w:rFonts w:cs="Arial" w:hint="cs"/>
          <w:rtl/>
        </w:rPr>
        <w:t>היא</w:t>
      </w:r>
      <w:r w:rsidRPr="00390D27">
        <w:rPr>
          <w:rFonts w:cs="Arial"/>
          <w:rtl/>
        </w:rPr>
        <w:t xml:space="preserve"> </w:t>
      </w:r>
      <w:r w:rsidRPr="00390D27">
        <w:rPr>
          <w:rFonts w:cs="Arial" w:hint="cs"/>
          <w:rtl/>
        </w:rPr>
        <w:t>אך</w:t>
      </w:r>
      <w:r w:rsidRPr="00390D27">
        <w:rPr>
          <w:rFonts w:cs="Arial"/>
          <w:rtl/>
        </w:rPr>
        <w:t xml:space="preserve"> </w:t>
      </w:r>
      <w:r w:rsidRPr="00390D27">
        <w:rPr>
          <w:rFonts w:cs="Arial" w:hint="cs"/>
          <w:rtl/>
        </w:rPr>
        <w:t>לא</w:t>
      </w:r>
      <w:r w:rsidRPr="00390D27">
        <w:rPr>
          <w:rFonts w:cs="Arial"/>
          <w:rtl/>
        </w:rPr>
        <w:t xml:space="preserve"> </w:t>
      </w:r>
      <w:r w:rsidRPr="00390D27">
        <w:rPr>
          <w:rFonts w:cs="Arial" w:hint="cs"/>
          <w:rtl/>
        </w:rPr>
        <w:t>בת</w:t>
      </w:r>
      <w:r w:rsidRPr="00390D27">
        <w:rPr>
          <w:rFonts w:cs="Arial"/>
          <w:rtl/>
        </w:rPr>
        <w:t xml:space="preserve"> </w:t>
      </w:r>
      <w:r w:rsidRPr="00390D27">
        <w:rPr>
          <w:rFonts w:cs="Arial" w:hint="cs"/>
          <w:rtl/>
        </w:rPr>
        <w:t>אמי</w:t>
      </w:r>
      <w:r w:rsidRPr="00390D27">
        <w:rPr>
          <w:rFonts w:cs="Arial"/>
          <w:rtl/>
        </w:rPr>
        <w:t xml:space="preserve"> </w:t>
      </w:r>
      <w:r w:rsidRPr="00390D27">
        <w:rPr>
          <w:rFonts w:cs="Arial" w:hint="cs"/>
          <w:rtl/>
        </w:rPr>
        <w:t>ותהי</w:t>
      </w:r>
      <w:r w:rsidRPr="00390D27">
        <w:rPr>
          <w:rFonts w:cs="Arial"/>
          <w:rtl/>
        </w:rPr>
        <w:t xml:space="preserve"> </w:t>
      </w:r>
      <w:r w:rsidRPr="00390D27">
        <w:rPr>
          <w:rFonts w:cs="Arial" w:hint="cs"/>
          <w:rtl/>
        </w:rPr>
        <w:t>לי</w:t>
      </w:r>
      <w:r w:rsidRPr="00390D27">
        <w:rPr>
          <w:rFonts w:cs="Arial"/>
          <w:rtl/>
        </w:rPr>
        <w:t xml:space="preserve"> </w:t>
      </w:r>
      <w:r w:rsidRPr="00390D27">
        <w:rPr>
          <w:rFonts w:cs="Arial" w:hint="cs"/>
          <w:rtl/>
        </w:rPr>
        <w:t>לאשה</w:t>
      </w:r>
      <w:r w:rsidRPr="00390D27">
        <w:rPr>
          <w:rFonts w:cs="Arial"/>
          <w:rtl/>
        </w:rPr>
        <w:t>.</w:t>
      </w:r>
    </w:p>
    <w:p w:rsidR="00446A13" w:rsidRDefault="00446A13" w:rsidP="007E11B5">
      <w:pPr>
        <w:pStyle w:val="Heading2"/>
        <w:jc w:val="both"/>
        <w:rPr>
          <w:rFonts w:asciiTheme="minorBidi" w:hAnsiTheme="minorBidi" w:cstheme="minorBidi"/>
          <w:rtl/>
        </w:rPr>
      </w:pPr>
      <w:bookmarkStart w:id="78" w:name="_Toc429038330"/>
      <w:r w:rsidRPr="00B153C8">
        <w:rPr>
          <w:rFonts w:asciiTheme="minorBidi" w:hAnsiTheme="minorBidi" w:cstheme="minorBidi"/>
          <w:rtl/>
        </w:rPr>
        <w:t>סעיף א</w:t>
      </w:r>
      <w:r w:rsidR="00E401E6">
        <w:rPr>
          <w:rFonts w:asciiTheme="minorBidi" w:hAnsiTheme="minorBidi" w:cstheme="minorBidi" w:hint="cs"/>
          <w:rtl/>
        </w:rPr>
        <w:t>: דין גר בנישואים, וגר שבא על אמו או אחותו.</w:t>
      </w:r>
      <w:bookmarkEnd w:id="78"/>
    </w:p>
    <w:p w:rsidR="00E401E6" w:rsidRPr="00E401E6" w:rsidRDefault="00E401E6" w:rsidP="007E11B5">
      <w:pPr>
        <w:jc w:val="both"/>
        <w:rPr>
          <w:rtl/>
        </w:rPr>
      </w:pPr>
      <w:r>
        <w:rPr>
          <w:rFonts w:hint="cs"/>
          <w:b/>
          <w:bCs/>
          <w:rtl/>
        </w:rPr>
        <w:t>יבמות כב ע"א:</w:t>
      </w:r>
      <w:r>
        <w:rPr>
          <w:rFonts w:hint="cs"/>
          <w:rtl/>
        </w:rPr>
        <w:t xml:space="preserve"> </w:t>
      </w:r>
      <w:r w:rsidRPr="00E401E6">
        <w:rPr>
          <w:rFonts w:cs="Arial" w:hint="cs"/>
          <w:rtl/>
        </w:rPr>
        <w:t>השתא</w:t>
      </w:r>
      <w:r w:rsidRPr="00E401E6">
        <w:rPr>
          <w:rFonts w:cs="Arial"/>
          <w:rtl/>
        </w:rPr>
        <w:t xml:space="preserve"> </w:t>
      </w:r>
      <w:r w:rsidRPr="00E401E6">
        <w:rPr>
          <w:rFonts w:cs="Arial" w:hint="cs"/>
          <w:rtl/>
        </w:rPr>
        <w:t>ומה</w:t>
      </w:r>
      <w:r w:rsidRPr="00E401E6">
        <w:rPr>
          <w:rFonts w:cs="Arial"/>
          <w:rtl/>
        </w:rPr>
        <w:t xml:space="preserve"> </w:t>
      </w:r>
      <w:r w:rsidRPr="00E401E6">
        <w:rPr>
          <w:rFonts w:cs="Arial" w:hint="cs"/>
          <w:rtl/>
        </w:rPr>
        <w:t>ערוה</w:t>
      </w:r>
      <w:r w:rsidRPr="00E401E6">
        <w:rPr>
          <w:rFonts w:cs="Arial"/>
          <w:rtl/>
        </w:rPr>
        <w:t xml:space="preserve"> </w:t>
      </w:r>
      <w:r w:rsidRPr="00E401E6">
        <w:rPr>
          <w:rFonts w:cs="Arial" w:hint="cs"/>
          <w:rtl/>
        </w:rPr>
        <w:t>גופה</w:t>
      </w:r>
      <w:r w:rsidRPr="00E401E6">
        <w:rPr>
          <w:rFonts w:cs="Arial"/>
          <w:rtl/>
        </w:rPr>
        <w:t xml:space="preserve">, </w:t>
      </w:r>
      <w:r w:rsidRPr="00E401E6">
        <w:rPr>
          <w:rFonts w:cs="Arial" w:hint="cs"/>
          <w:rtl/>
        </w:rPr>
        <w:t>אי</w:t>
      </w:r>
      <w:r w:rsidRPr="00E401E6">
        <w:rPr>
          <w:rFonts w:cs="Arial"/>
          <w:rtl/>
        </w:rPr>
        <w:t xml:space="preserve"> </w:t>
      </w:r>
      <w:r w:rsidRPr="00E401E6">
        <w:rPr>
          <w:rFonts w:cs="Arial" w:hint="cs"/>
          <w:rtl/>
        </w:rPr>
        <w:t>לאו</w:t>
      </w:r>
      <w:r w:rsidRPr="00E401E6">
        <w:rPr>
          <w:rFonts w:cs="Arial"/>
          <w:rtl/>
        </w:rPr>
        <w:t xml:space="preserve"> </w:t>
      </w:r>
      <w:r w:rsidRPr="00E401E6">
        <w:rPr>
          <w:rFonts w:cs="Arial" w:hint="cs"/>
          <w:rtl/>
        </w:rPr>
        <w:t>שלא</w:t>
      </w:r>
      <w:r w:rsidRPr="00E401E6">
        <w:rPr>
          <w:rFonts w:cs="Arial"/>
          <w:rtl/>
        </w:rPr>
        <w:t xml:space="preserve"> </w:t>
      </w:r>
      <w:r w:rsidRPr="00E401E6">
        <w:rPr>
          <w:rFonts w:cs="Arial" w:hint="cs"/>
          <w:rtl/>
        </w:rPr>
        <w:t>יאמרו</w:t>
      </w:r>
      <w:r w:rsidRPr="00E401E6">
        <w:rPr>
          <w:rFonts w:cs="Arial"/>
          <w:rtl/>
        </w:rPr>
        <w:t xml:space="preserve"> </w:t>
      </w:r>
      <w:r w:rsidRPr="00E401E6">
        <w:rPr>
          <w:rFonts w:cs="Arial" w:hint="cs"/>
          <w:rtl/>
        </w:rPr>
        <w:t>באין</w:t>
      </w:r>
      <w:r w:rsidRPr="00E401E6">
        <w:rPr>
          <w:rFonts w:cs="Arial"/>
          <w:rtl/>
        </w:rPr>
        <w:t xml:space="preserve"> </w:t>
      </w:r>
      <w:r w:rsidRPr="00E401E6">
        <w:rPr>
          <w:rFonts w:cs="Arial" w:hint="cs"/>
          <w:rtl/>
        </w:rPr>
        <w:t>מקדושה</w:t>
      </w:r>
      <w:r w:rsidRPr="00E401E6">
        <w:rPr>
          <w:rFonts w:cs="Arial"/>
          <w:rtl/>
        </w:rPr>
        <w:t xml:space="preserve"> </w:t>
      </w:r>
      <w:r w:rsidRPr="00E401E6">
        <w:rPr>
          <w:rFonts w:cs="Arial" w:hint="cs"/>
          <w:rtl/>
        </w:rPr>
        <w:t>חמורה</w:t>
      </w:r>
      <w:r w:rsidRPr="00E401E6">
        <w:rPr>
          <w:rFonts w:cs="Arial"/>
          <w:rtl/>
        </w:rPr>
        <w:t xml:space="preserve"> </w:t>
      </w:r>
      <w:r w:rsidRPr="00E401E6">
        <w:rPr>
          <w:rFonts w:cs="Arial" w:hint="cs"/>
          <w:rtl/>
        </w:rPr>
        <w:t>לקדושה</w:t>
      </w:r>
      <w:r w:rsidRPr="00E401E6">
        <w:rPr>
          <w:rFonts w:cs="Arial"/>
          <w:rtl/>
        </w:rPr>
        <w:t xml:space="preserve"> </w:t>
      </w:r>
      <w:r w:rsidRPr="00E401E6">
        <w:rPr>
          <w:rFonts w:cs="Arial" w:hint="cs"/>
          <w:rtl/>
        </w:rPr>
        <w:t>קלה</w:t>
      </w:r>
      <w:r w:rsidRPr="00E401E6">
        <w:rPr>
          <w:rFonts w:cs="Arial"/>
          <w:rtl/>
        </w:rPr>
        <w:t xml:space="preserve"> - </w:t>
      </w:r>
      <w:r w:rsidRPr="00E401E6">
        <w:rPr>
          <w:rFonts w:cs="Arial" w:hint="cs"/>
          <w:rtl/>
        </w:rPr>
        <w:t>לא</w:t>
      </w:r>
      <w:r w:rsidRPr="00E401E6">
        <w:rPr>
          <w:rFonts w:cs="Arial"/>
          <w:rtl/>
        </w:rPr>
        <w:t xml:space="preserve"> </w:t>
      </w:r>
      <w:r w:rsidRPr="00E401E6">
        <w:rPr>
          <w:rFonts w:cs="Arial" w:hint="cs"/>
          <w:rtl/>
        </w:rPr>
        <w:t>גזרו</w:t>
      </w:r>
      <w:r w:rsidRPr="00E401E6">
        <w:rPr>
          <w:rFonts w:cs="Arial"/>
          <w:rtl/>
        </w:rPr>
        <w:t xml:space="preserve"> </w:t>
      </w:r>
      <w:r w:rsidRPr="00E401E6">
        <w:rPr>
          <w:rFonts w:cs="Arial" w:hint="cs"/>
          <w:rtl/>
        </w:rPr>
        <w:t>בהו</w:t>
      </w:r>
      <w:r w:rsidRPr="00E401E6">
        <w:rPr>
          <w:rFonts w:cs="Arial"/>
          <w:rtl/>
        </w:rPr>
        <w:t xml:space="preserve"> </w:t>
      </w:r>
      <w:r w:rsidRPr="00E401E6">
        <w:rPr>
          <w:rFonts w:cs="Arial" w:hint="cs"/>
          <w:rtl/>
        </w:rPr>
        <w:t>רבנן</w:t>
      </w:r>
      <w:r>
        <w:rPr>
          <w:rFonts w:cs="Arial"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דין תורה שמותר לגר שישא אמו, או אחותו מאמו, שנתגיירו. אבל חכמים אסרו דבר זה, כדי שלא יאמרו: באנו מקדושה חמורה לקדושה קלה. וכן גר שבא על אמו או אחותו, והיא בגיותה, הרי זה כבא על נכרית. </w:t>
      </w:r>
    </w:p>
    <w:p w:rsidR="00446A13" w:rsidRPr="00B153C8" w:rsidRDefault="00E401E6" w:rsidP="007E11B5">
      <w:pPr>
        <w:jc w:val="both"/>
        <w:rPr>
          <w:rFonts w:asciiTheme="minorBidi" w:hAnsiTheme="minorBidi"/>
          <w:rtl/>
        </w:rPr>
      </w:pPr>
      <w:r>
        <w:rPr>
          <w:rFonts w:asciiTheme="minorBidi" w:hAnsiTheme="minorBidi" w:hint="cs"/>
          <w:rtl/>
        </w:rPr>
        <w:t>-ש"ך,</w:t>
      </w:r>
      <w:r w:rsidRPr="00E401E6">
        <w:rPr>
          <w:rFonts w:hint="cs"/>
          <w:rtl/>
        </w:rPr>
        <w:t xml:space="preserve"> </w:t>
      </w:r>
      <w:r w:rsidRPr="00E401E6">
        <w:rPr>
          <w:rFonts w:asciiTheme="minorBidi" w:hAnsiTheme="minorBidi" w:cs="Arial" w:hint="cs"/>
          <w:rtl/>
        </w:rPr>
        <w:t>דין</w:t>
      </w:r>
      <w:r w:rsidRPr="00E401E6">
        <w:rPr>
          <w:rFonts w:asciiTheme="minorBidi" w:hAnsiTheme="minorBidi" w:cs="Arial"/>
          <w:rtl/>
        </w:rPr>
        <w:t xml:space="preserve"> </w:t>
      </w:r>
      <w:r w:rsidRPr="00E401E6">
        <w:rPr>
          <w:rFonts w:asciiTheme="minorBidi" w:hAnsiTheme="minorBidi" w:cs="Arial" w:hint="cs"/>
          <w:rtl/>
        </w:rPr>
        <w:t>תורה</w:t>
      </w:r>
      <w:r w:rsidRPr="00E401E6">
        <w:rPr>
          <w:rFonts w:asciiTheme="minorBidi" w:hAnsiTheme="minorBidi" w:cs="Arial"/>
          <w:rtl/>
        </w:rPr>
        <w:t xml:space="preserve"> </w:t>
      </w:r>
      <w:r w:rsidRPr="00E401E6">
        <w:rPr>
          <w:rFonts w:asciiTheme="minorBidi" w:hAnsiTheme="minorBidi" w:cs="Arial" w:hint="cs"/>
          <w:rtl/>
        </w:rPr>
        <w:t>כו</w:t>
      </w:r>
      <w:r>
        <w:rPr>
          <w:rFonts w:asciiTheme="minorBidi" w:hAnsiTheme="minorBidi" w:cs="Arial"/>
          <w:rtl/>
        </w:rPr>
        <w:t>'</w:t>
      </w:r>
      <w:r w:rsidRPr="00E401E6">
        <w:rPr>
          <w:rFonts w:asciiTheme="minorBidi" w:hAnsiTheme="minorBidi" w:cs="Arial"/>
          <w:rtl/>
        </w:rPr>
        <w:t xml:space="preserve">- </w:t>
      </w:r>
      <w:r w:rsidRPr="00E401E6">
        <w:rPr>
          <w:rFonts w:asciiTheme="minorBidi" w:hAnsiTheme="minorBidi" w:cs="Arial" w:hint="cs"/>
          <w:rtl/>
        </w:rPr>
        <w:t>כלומר</w:t>
      </w:r>
      <w:r w:rsidRPr="00E401E6">
        <w:rPr>
          <w:rFonts w:asciiTheme="minorBidi" w:hAnsiTheme="minorBidi" w:cs="Arial"/>
          <w:rtl/>
        </w:rPr>
        <w:t xml:space="preserve"> </w:t>
      </w:r>
      <w:r w:rsidRPr="00E401E6">
        <w:rPr>
          <w:rFonts w:asciiTheme="minorBidi" w:hAnsiTheme="minorBidi" w:cs="Arial" w:hint="cs"/>
          <w:rtl/>
        </w:rPr>
        <w:t>דדין</w:t>
      </w:r>
      <w:r w:rsidRPr="00E401E6">
        <w:rPr>
          <w:rFonts w:asciiTheme="minorBidi" w:hAnsiTheme="minorBidi" w:cs="Arial"/>
          <w:rtl/>
        </w:rPr>
        <w:t xml:space="preserve"> </w:t>
      </w:r>
      <w:r w:rsidRPr="00E401E6">
        <w:rPr>
          <w:rFonts w:asciiTheme="minorBidi" w:hAnsiTheme="minorBidi" w:cs="Arial" w:hint="cs"/>
          <w:rtl/>
        </w:rPr>
        <w:t>תורה</w:t>
      </w:r>
      <w:r w:rsidRPr="00E401E6">
        <w:rPr>
          <w:rFonts w:asciiTheme="minorBidi" w:hAnsiTheme="minorBidi" w:cs="Arial"/>
          <w:rtl/>
        </w:rPr>
        <w:t xml:space="preserve"> </w:t>
      </w:r>
      <w:r w:rsidRPr="00E401E6">
        <w:rPr>
          <w:rFonts w:asciiTheme="minorBidi" w:hAnsiTheme="minorBidi" w:cs="Arial" w:hint="cs"/>
          <w:rtl/>
        </w:rPr>
        <w:t>מותר</w:t>
      </w:r>
      <w:r w:rsidRPr="00E401E6">
        <w:rPr>
          <w:rFonts w:asciiTheme="minorBidi" w:hAnsiTheme="minorBidi" w:cs="Arial"/>
          <w:rtl/>
        </w:rPr>
        <w:t xml:space="preserve"> </w:t>
      </w:r>
      <w:r w:rsidRPr="00E401E6">
        <w:rPr>
          <w:rFonts w:asciiTheme="minorBidi" w:hAnsiTheme="minorBidi" w:cs="Arial" w:hint="cs"/>
          <w:rtl/>
        </w:rPr>
        <w:t>לגר</w:t>
      </w:r>
      <w:r w:rsidRPr="00E401E6">
        <w:rPr>
          <w:rFonts w:asciiTheme="minorBidi" w:hAnsiTheme="minorBidi" w:cs="Arial"/>
          <w:rtl/>
        </w:rPr>
        <w:t xml:space="preserve"> </w:t>
      </w:r>
      <w:r w:rsidRPr="00E401E6">
        <w:rPr>
          <w:rFonts w:asciiTheme="minorBidi" w:hAnsiTheme="minorBidi" w:cs="Arial" w:hint="cs"/>
          <w:rtl/>
        </w:rPr>
        <w:t>לישא</w:t>
      </w:r>
      <w:r w:rsidRPr="00E401E6">
        <w:rPr>
          <w:rFonts w:asciiTheme="minorBidi" w:hAnsiTheme="minorBidi" w:cs="Arial"/>
          <w:rtl/>
        </w:rPr>
        <w:t xml:space="preserve"> </w:t>
      </w:r>
      <w:r w:rsidRPr="00E401E6">
        <w:rPr>
          <w:rFonts w:asciiTheme="minorBidi" w:hAnsiTheme="minorBidi" w:cs="Arial" w:hint="cs"/>
          <w:rtl/>
        </w:rPr>
        <w:t>אמו</w:t>
      </w:r>
      <w:r w:rsidRPr="00E401E6">
        <w:rPr>
          <w:rFonts w:asciiTheme="minorBidi" w:hAnsiTheme="minorBidi" w:cs="Arial"/>
          <w:rtl/>
        </w:rPr>
        <w:t xml:space="preserve"> </w:t>
      </w:r>
      <w:r w:rsidRPr="00E401E6">
        <w:rPr>
          <w:rFonts w:asciiTheme="minorBidi" w:hAnsiTheme="minorBidi" w:cs="Arial" w:hint="cs"/>
          <w:rtl/>
        </w:rPr>
        <w:t>או</w:t>
      </w:r>
      <w:r w:rsidRPr="00E401E6">
        <w:rPr>
          <w:rFonts w:asciiTheme="minorBidi" w:hAnsiTheme="minorBidi" w:cs="Arial"/>
          <w:rtl/>
        </w:rPr>
        <w:t xml:space="preserve"> </w:t>
      </w:r>
      <w:r w:rsidRPr="00E401E6">
        <w:rPr>
          <w:rFonts w:asciiTheme="minorBidi" w:hAnsiTheme="minorBidi" w:cs="Arial" w:hint="cs"/>
          <w:rtl/>
        </w:rPr>
        <w:t>אחותו</w:t>
      </w:r>
      <w:r w:rsidRPr="00E401E6">
        <w:rPr>
          <w:rFonts w:asciiTheme="minorBidi" w:hAnsiTheme="minorBidi" w:cs="Arial"/>
          <w:rtl/>
        </w:rPr>
        <w:t xml:space="preserve"> </w:t>
      </w:r>
      <w:r w:rsidRPr="00E401E6">
        <w:rPr>
          <w:rFonts w:asciiTheme="minorBidi" w:hAnsiTheme="minorBidi" w:cs="Arial" w:hint="cs"/>
          <w:rtl/>
        </w:rPr>
        <w:t>מאמו</w:t>
      </w:r>
      <w:r w:rsidRPr="00E401E6">
        <w:rPr>
          <w:rFonts w:asciiTheme="minorBidi" w:hAnsiTheme="minorBidi" w:cs="Arial"/>
          <w:rtl/>
        </w:rPr>
        <w:t xml:space="preserve"> </w:t>
      </w:r>
      <w:r w:rsidRPr="00E401E6">
        <w:rPr>
          <w:rFonts w:asciiTheme="minorBidi" w:hAnsiTheme="minorBidi" w:cs="Arial" w:hint="cs"/>
          <w:rtl/>
        </w:rPr>
        <w:t>וכל</w:t>
      </w:r>
      <w:r w:rsidRPr="00E401E6">
        <w:rPr>
          <w:rFonts w:asciiTheme="minorBidi" w:hAnsiTheme="minorBidi" w:cs="Arial"/>
          <w:rtl/>
        </w:rPr>
        <w:t xml:space="preserve"> </w:t>
      </w:r>
      <w:r w:rsidRPr="00E401E6">
        <w:rPr>
          <w:rFonts w:asciiTheme="minorBidi" w:hAnsiTheme="minorBidi" w:cs="Arial" w:hint="cs"/>
          <w:rtl/>
        </w:rPr>
        <w:t>שכן</w:t>
      </w:r>
      <w:r w:rsidRPr="00E401E6">
        <w:rPr>
          <w:rFonts w:asciiTheme="minorBidi" w:hAnsiTheme="minorBidi" w:cs="Arial"/>
          <w:rtl/>
        </w:rPr>
        <w:t xml:space="preserve"> </w:t>
      </w:r>
      <w:r w:rsidRPr="00E401E6">
        <w:rPr>
          <w:rFonts w:asciiTheme="minorBidi" w:hAnsiTheme="minorBidi" w:cs="Arial" w:hint="cs"/>
          <w:rtl/>
        </w:rPr>
        <w:t>מאביו</w:t>
      </w:r>
      <w:r w:rsidRPr="00E401E6">
        <w:rPr>
          <w:rFonts w:asciiTheme="minorBidi" w:hAnsiTheme="minorBidi" w:cs="Arial"/>
          <w:rtl/>
        </w:rPr>
        <w:t xml:space="preserve"> </w:t>
      </w:r>
      <w:r w:rsidRPr="00E401E6">
        <w:rPr>
          <w:rFonts w:asciiTheme="minorBidi" w:hAnsiTheme="minorBidi" w:cs="Arial" w:hint="cs"/>
          <w:rtl/>
        </w:rPr>
        <w:t>דגר</w:t>
      </w:r>
      <w:r w:rsidRPr="00E401E6">
        <w:rPr>
          <w:rFonts w:asciiTheme="minorBidi" w:hAnsiTheme="minorBidi" w:cs="Arial"/>
          <w:rtl/>
        </w:rPr>
        <w:t xml:space="preserve"> </w:t>
      </w:r>
      <w:r w:rsidRPr="00E401E6">
        <w:rPr>
          <w:rFonts w:asciiTheme="minorBidi" w:hAnsiTheme="minorBidi" w:cs="Arial" w:hint="cs"/>
          <w:rtl/>
        </w:rPr>
        <w:t>שנתגייר</w:t>
      </w:r>
      <w:r w:rsidRPr="00E401E6">
        <w:rPr>
          <w:rFonts w:asciiTheme="minorBidi" w:hAnsiTheme="minorBidi" w:cs="Arial"/>
          <w:rtl/>
        </w:rPr>
        <w:t xml:space="preserve"> </w:t>
      </w:r>
      <w:r w:rsidRPr="00E401E6">
        <w:rPr>
          <w:rFonts w:asciiTheme="minorBidi" w:hAnsiTheme="minorBidi" w:cs="Arial" w:hint="cs"/>
          <w:rtl/>
        </w:rPr>
        <w:t>כקטן</w:t>
      </w:r>
      <w:r w:rsidRPr="00E401E6">
        <w:rPr>
          <w:rFonts w:asciiTheme="minorBidi" w:hAnsiTheme="minorBidi" w:cs="Arial"/>
          <w:rtl/>
        </w:rPr>
        <w:t xml:space="preserve"> </w:t>
      </w:r>
      <w:r w:rsidRPr="00E401E6">
        <w:rPr>
          <w:rFonts w:asciiTheme="minorBidi" w:hAnsiTheme="minorBidi" w:cs="Arial" w:hint="cs"/>
          <w:rtl/>
        </w:rPr>
        <w:t>שנולד</w:t>
      </w:r>
      <w:r w:rsidRPr="00E401E6">
        <w:rPr>
          <w:rFonts w:asciiTheme="minorBidi" w:hAnsiTheme="minorBidi" w:cs="Arial"/>
          <w:rtl/>
        </w:rPr>
        <w:t xml:space="preserve"> </w:t>
      </w:r>
      <w:r w:rsidRPr="00E401E6">
        <w:rPr>
          <w:rFonts w:asciiTheme="minorBidi" w:hAnsiTheme="minorBidi" w:cs="Arial" w:hint="cs"/>
          <w:rtl/>
        </w:rPr>
        <w:t>דמי</w:t>
      </w:r>
      <w:r>
        <w:rPr>
          <w:rFonts w:asciiTheme="minorBidi" w:hAnsiTheme="minorBidi" w:cs="Arial" w:hint="cs"/>
          <w:rtl/>
        </w:rPr>
        <w:t>,</w:t>
      </w:r>
      <w:r w:rsidRPr="00E401E6">
        <w:rPr>
          <w:rFonts w:asciiTheme="minorBidi" w:hAnsiTheme="minorBidi" w:cs="Arial"/>
          <w:rtl/>
        </w:rPr>
        <w:t xml:space="preserve"> </w:t>
      </w:r>
      <w:r w:rsidRPr="00E401E6">
        <w:rPr>
          <w:rFonts w:asciiTheme="minorBidi" w:hAnsiTheme="minorBidi" w:cs="Arial" w:hint="cs"/>
          <w:rtl/>
        </w:rPr>
        <w:t>אלא</w:t>
      </w:r>
      <w:r w:rsidRPr="00E401E6">
        <w:rPr>
          <w:rFonts w:asciiTheme="minorBidi" w:hAnsiTheme="minorBidi" w:cs="Arial"/>
          <w:rtl/>
        </w:rPr>
        <w:t xml:space="preserve"> </w:t>
      </w:r>
      <w:r w:rsidRPr="00E401E6">
        <w:rPr>
          <w:rFonts w:asciiTheme="minorBidi" w:hAnsiTheme="minorBidi" w:cs="Arial" w:hint="cs"/>
          <w:rtl/>
        </w:rPr>
        <w:t>שחכמים</w:t>
      </w:r>
      <w:r w:rsidRPr="00E401E6">
        <w:rPr>
          <w:rFonts w:asciiTheme="minorBidi" w:hAnsiTheme="minorBidi" w:cs="Arial"/>
          <w:rtl/>
        </w:rPr>
        <w:t xml:space="preserve"> </w:t>
      </w:r>
      <w:r w:rsidRPr="00E401E6">
        <w:rPr>
          <w:rFonts w:asciiTheme="minorBidi" w:hAnsiTheme="minorBidi" w:cs="Arial" w:hint="cs"/>
          <w:rtl/>
        </w:rPr>
        <w:t>אסרו</w:t>
      </w:r>
      <w:r w:rsidRPr="00E401E6">
        <w:rPr>
          <w:rFonts w:asciiTheme="minorBidi" w:hAnsiTheme="minorBidi" w:cs="Arial"/>
          <w:rtl/>
        </w:rPr>
        <w:t xml:space="preserve"> </w:t>
      </w:r>
      <w:r w:rsidRPr="00E401E6">
        <w:rPr>
          <w:rFonts w:asciiTheme="minorBidi" w:hAnsiTheme="minorBidi" w:cs="Arial" w:hint="cs"/>
          <w:rtl/>
        </w:rPr>
        <w:t>בשאר</w:t>
      </w:r>
      <w:r w:rsidRPr="00E401E6">
        <w:rPr>
          <w:rFonts w:asciiTheme="minorBidi" w:hAnsiTheme="minorBidi" w:cs="Arial"/>
          <w:rtl/>
        </w:rPr>
        <w:t xml:space="preserve"> </w:t>
      </w:r>
      <w:r w:rsidRPr="00E401E6">
        <w:rPr>
          <w:rFonts w:asciiTheme="minorBidi" w:hAnsiTheme="minorBidi" w:cs="Arial" w:hint="cs"/>
          <w:rtl/>
        </w:rPr>
        <w:t>האם</w:t>
      </w:r>
      <w:r w:rsidRPr="00E401E6">
        <w:rPr>
          <w:rFonts w:asciiTheme="minorBidi" w:hAnsiTheme="minorBidi" w:cs="Arial"/>
          <w:rtl/>
        </w:rPr>
        <w:t xml:space="preserve"> </w:t>
      </w:r>
      <w:r w:rsidRPr="00E401E6">
        <w:rPr>
          <w:rFonts w:asciiTheme="minorBidi" w:hAnsiTheme="minorBidi" w:cs="Arial" w:hint="cs"/>
          <w:rtl/>
        </w:rPr>
        <w:t>כיון</w:t>
      </w:r>
      <w:r w:rsidRPr="00E401E6">
        <w:rPr>
          <w:rFonts w:asciiTheme="minorBidi" w:hAnsiTheme="minorBidi" w:cs="Arial"/>
          <w:rtl/>
        </w:rPr>
        <w:t xml:space="preserve"> </w:t>
      </w:r>
      <w:r w:rsidRPr="00E401E6">
        <w:rPr>
          <w:rFonts w:asciiTheme="minorBidi" w:hAnsiTheme="minorBidi" w:cs="Arial" w:hint="cs"/>
          <w:rtl/>
        </w:rPr>
        <w:t>דגם</w:t>
      </w:r>
      <w:r w:rsidRPr="00E401E6">
        <w:rPr>
          <w:rFonts w:asciiTheme="minorBidi" w:hAnsiTheme="minorBidi" w:cs="Arial"/>
          <w:rtl/>
        </w:rPr>
        <w:t xml:space="preserve"> </w:t>
      </w:r>
      <w:r w:rsidRPr="00E401E6">
        <w:rPr>
          <w:rFonts w:asciiTheme="minorBidi" w:hAnsiTheme="minorBidi" w:cs="Arial" w:hint="cs"/>
          <w:rtl/>
        </w:rPr>
        <w:t>בני</w:t>
      </w:r>
      <w:r w:rsidRPr="00E401E6">
        <w:rPr>
          <w:rFonts w:asciiTheme="minorBidi" w:hAnsiTheme="minorBidi" w:cs="Arial"/>
          <w:rtl/>
        </w:rPr>
        <w:t xml:space="preserve"> </w:t>
      </w:r>
      <w:r w:rsidRPr="00E401E6">
        <w:rPr>
          <w:rFonts w:asciiTheme="minorBidi" w:hAnsiTheme="minorBidi" w:cs="Arial" w:hint="cs"/>
          <w:rtl/>
        </w:rPr>
        <w:t>נח</w:t>
      </w:r>
      <w:r w:rsidRPr="00E401E6">
        <w:rPr>
          <w:rFonts w:asciiTheme="minorBidi" w:hAnsiTheme="minorBidi" w:cs="Arial"/>
          <w:rtl/>
        </w:rPr>
        <w:t xml:space="preserve"> </w:t>
      </w:r>
      <w:r w:rsidRPr="00E401E6">
        <w:rPr>
          <w:rFonts w:asciiTheme="minorBidi" w:hAnsiTheme="minorBidi" w:cs="Arial" w:hint="cs"/>
          <w:rtl/>
        </w:rPr>
        <w:t>אסורים</w:t>
      </w:r>
      <w:r w:rsidRPr="00E401E6">
        <w:rPr>
          <w:rFonts w:asciiTheme="minorBidi" w:hAnsiTheme="minorBidi" w:cs="Arial"/>
          <w:rtl/>
        </w:rPr>
        <w:t xml:space="preserve"> </w:t>
      </w:r>
      <w:r w:rsidRPr="00E401E6">
        <w:rPr>
          <w:rFonts w:asciiTheme="minorBidi" w:hAnsiTheme="minorBidi" w:cs="Arial" w:hint="cs"/>
          <w:rtl/>
        </w:rPr>
        <w:t>בשאר</w:t>
      </w:r>
      <w:r w:rsidRPr="00E401E6">
        <w:rPr>
          <w:rFonts w:asciiTheme="minorBidi" w:hAnsiTheme="minorBidi" w:cs="Arial"/>
          <w:rtl/>
        </w:rPr>
        <w:t xml:space="preserve"> </w:t>
      </w:r>
      <w:r w:rsidRPr="00E401E6">
        <w:rPr>
          <w:rFonts w:asciiTheme="minorBidi" w:hAnsiTheme="minorBidi" w:cs="Arial" w:hint="cs"/>
          <w:rtl/>
        </w:rPr>
        <w:t>האם</w:t>
      </w:r>
      <w:r w:rsidRPr="00E401E6">
        <w:rPr>
          <w:rFonts w:asciiTheme="minorBidi" w:hAnsiTheme="minorBidi" w:cs="Arial"/>
          <w:rtl/>
        </w:rPr>
        <w:t xml:space="preserve"> </w:t>
      </w:r>
      <w:r w:rsidRPr="00E401E6">
        <w:rPr>
          <w:rFonts w:asciiTheme="minorBidi" w:hAnsiTheme="minorBidi" w:cs="Arial" w:hint="cs"/>
          <w:rtl/>
        </w:rPr>
        <w:t>כדי</w:t>
      </w:r>
      <w:r w:rsidRPr="00E401E6">
        <w:rPr>
          <w:rFonts w:asciiTheme="minorBidi" w:hAnsiTheme="minorBidi" w:cs="Arial"/>
          <w:rtl/>
        </w:rPr>
        <w:t xml:space="preserve"> </w:t>
      </w:r>
      <w:r w:rsidRPr="00E401E6">
        <w:rPr>
          <w:rFonts w:asciiTheme="minorBidi" w:hAnsiTheme="minorBidi" w:cs="Arial" w:hint="cs"/>
          <w:rtl/>
        </w:rPr>
        <w:t>שלא</w:t>
      </w:r>
      <w:r w:rsidRPr="00E401E6">
        <w:rPr>
          <w:rFonts w:asciiTheme="minorBidi" w:hAnsiTheme="minorBidi" w:cs="Arial"/>
          <w:rtl/>
        </w:rPr>
        <w:t xml:space="preserve"> </w:t>
      </w:r>
      <w:r w:rsidRPr="00E401E6">
        <w:rPr>
          <w:rFonts w:asciiTheme="minorBidi" w:hAnsiTheme="minorBidi" w:cs="Arial" w:hint="cs"/>
          <w:rtl/>
        </w:rPr>
        <w:t>יאמרו</w:t>
      </w:r>
      <w:r w:rsidRPr="00E401E6">
        <w:rPr>
          <w:rFonts w:asciiTheme="minorBidi" w:hAnsiTheme="minorBidi" w:cs="Arial"/>
          <w:rtl/>
        </w:rPr>
        <w:t xml:space="preserve"> </w:t>
      </w:r>
      <w:r w:rsidRPr="00E401E6">
        <w:rPr>
          <w:rFonts w:asciiTheme="minorBidi" w:hAnsiTheme="minorBidi" w:cs="Arial" w:hint="cs"/>
          <w:rtl/>
        </w:rPr>
        <w:t>באנו</w:t>
      </w:r>
      <w:r w:rsidRPr="00E401E6">
        <w:rPr>
          <w:rFonts w:asciiTheme="minorBidi" w:hAnsiTheme="minorBidi" w:cs="Arial"/>
          <w:rtl/>
        </w:rPr>
        <w:t xml:space="preserve"> </w:t>
      </w:r>
      <w:r w:rsidRPr="00E401E6">
        <w:rPr>
          <w:rFonts w:asciiTheme="minorBidi" w:hAnsiTheme="minorBidi" w:cs="Arial" w:hint="cs"/>
          <w:rtl/>
        </w:rPr>
        <w:t>מקדושה</w:t>
      </w:r>
      <w:r w:rsidRPr="00E401E6">
        <w:rPr>
          <w:rFonts w:asciiTheme="minorBidi" w:hAnsiTheme="minorBidi" w:cs="Arial"/>
          <w:rtl/>
        </w:rPr>
        <w:t xml:space="preserve"> </w:t>
      </w:r>
      <w:r w:rsidRPr="00E401E6">
        <w:rPr>
          <w:rFonts w:asciiTheme="minorBidi" w:hAnsiTheme="minorBidi" w:cs="Arial" w:hint="cs"/>
          <w:rtl/>
        </w:rPr>
        <w:t>חמורה</w:t>
      </w:r>
      <w:r w:rsidRPr="00E401E6">
        <w:rPr>
          <w:rFonts w:asciiTheme="minorBidi" w:hAnsiTheme="minorBidi" w:cs="Arial"/>
          <w:rtl/>
        </w:rPr>
        <w:t xml:space="preserve"> </w:t>
      </w:r>
      <w:r w:rsidRPr="00E401E6">
        <w:rPr>
          <w:rFonts w:asciiTheme="minorBidi" w:hAnsiTheme="minorBidi" w:cs="Arial" w:hint="cs"/>
          <w:rtl/>
        </w:rPr>
        <w:t>לקדושה</w:t>
      </w:r>
      <w:r w:rsidRPr="00E401E6">
        <w:rPr>
          <w:rFonts w:asciiTheme="minorBidi" w:hAnsiTheme="minorBidi" w:cs="Arial"/>
          <w:rtl/>
        </w:rPr>
        <w:t xml:space="preserve"> </w:t>
      </w:r>
      <w:r w:rsidRPr="00E401E6">
        <w:rPr>
          <w:rFonts w:asciiTheme="minorBidi" w:hAnsiTheme="minorBidi" w:cs="Arial" w:hint="cs"/>
          <w:rtl/>
        </w:rPr>
        <w:t>קלה</w:t>
      </w:r>
      <w:r w:rsidRPr="00E401E6">
        <w:rPr>
          <w:rFonts w:asciiTheme="minorBidi" w:hAnsiTheme="minorBidi" w:cs="Arial"/>
          <w:rtl/>
        </w:rPr>
        <w:t xml:space="preserve"> </w:t>
      </w:r>
      <w:r w:rsidRPr="00E401E6">
        <w:rPr>
          <w:rFonts w:asciiTheme="minorBidi" w:hAnsiTheme="minorBidi" w:cs="Arial" w:hint="cs"/>
          <w:rtl/>
        </w:rPr>
        <w:t>ח</w:t>
      </w:r>
      <w:r w:rsidRPr="00E401E6">
        <w:rPr>
          <w:rFonts w:asciiTheme="minorBidi" w:hAnsiTheme="minorBidi" w:cs="Arial"/>
          <w:rtl/>
        </w:rPr>
        <w:t>"</w:t>
      </w:r>
      <w:r w:rsidRPr="00E401E6">
        <w:rPr>
          <w:rFonts w:asciiTheme="minorBidi" w:hAnsiTheme="minorBidi" w:cs="Arial" w:hint="cs"/>
          <w:rtl/>
        </w:rPr>
        <w:t>ו</w:t>
      </w:r>
      <w:r>
        <w:rPr>
          <w:rFonts w:asciiTheme="minorBidi" w:hAnsiTheme="minorBidi" w:cs="Arial" w:hint="cs"/>
          <w:rtl/>
        </w:rPr>
        <w:t>,</w:t>
      </w:r>
      <w:r w:rsidRPr="00E401E6">
        <w:rPr>
          <w:rFonts w:asciiTheme="minorBidi" w:hAnsiTheme="minorBidi" w:cs="Arial"/>
          <w:rtl/>
        </w:rPr>
        <w:t xml:space="preserve"> </w:t>
      </w:r>
      <w:r w:rsidRPr="00E401E6">
        <w:rPr>
          <w:rFonts w:asciiTheme="minorBidi" w:hAnsiTheme="minorBidi" w:cs="Arial" w:hint="cs"/>
          <w:rtl/>
        </w:rPr>
        <w:t>אבל</w:t>
      </w:r>
      <w:r w:rsidRPr="00E401E6">
        <w:rPr>
          <w:rFonts w:asciiTheme="minorBidi" w:hAnsiTheme="minorBidi" w:cs="Arial"/>
          <w:rtl/>
        </w:rPr>
        <w:t xml:space="preserve"> </w:t>
      </w:r>
      <w:r w:rsidRPr="00E401E6">
        <w:rPr>
          <w:rFonts w:asciiTheme="minorBidi" w:hAnsiTheme="minorBidi" w:cs="Arial" w:hint="cs"/>
          <w:rtl/>
        </w:rPr>
        <w:t>בשאר</w:t>
      </w:r>
      <w:r w:rsidRPr="00E401E6">
        <w:rPr>
          <w:rFonts w:asciiTheme="minorBidi" w:hAnsiTheme="minorBidi" w:cs="Arial"/>
          <w:rtl/>
        </w:rPr>
        <w:t xml:space="preserve"> </w:t>
      </w:r>
      <w:r w:rsidRPr="00E401E6">
        <w:rPr>
          <w:rFonts w:asciiTheme="minorBidi" w:hAnsiTheme="minorBidi" w:cs="Arial" w:hint="cs"/>
          <w:rtl/>
        </w:rPr>
        <w:t>האב</w:t>
      </w:r>
      <w:r w:rsidRPr="00E401E6">
        <w:rPr>
          <w:rFonts w:asciiTheme="minorBidi" w:hAnsiTheme="minorBidi" w:cs="Arial"/>
          <w:rtl/>
        </w:rPr>
        <w:t xml:space="preserve"> </w:t>
      </w:r>
      <w:r w:rsidRPr="00E401E6">
        <w:rPr>
          <w:rFonts w:asciiTheme="minorBidi" w:hAnsiTheme="minorBidi" w:cs="Arial" w:hint="cs"/>
          <w:rtl/>
        </w:rPr>
        <w:t>לא</w:t>
      </w:r>
      <w:r w:rsidRPr="00E401E6">
        <w:rPr>
          <w:rFonts w:asciiTheme="minorBidi" w:hAnsiTheme="minorBidi" w:cs="Arial"/>
          <w:rtl/>
        </w:rPr>
        <w:t xml:space="preserve"> </w:t>
      </w:r>
      <w:r w:rsidRPr="00E401E6">
        <w:rPr>
          <w:rFonts w:asciiTheme="minorBidi" w:hAnsiTheme="minorBidi" w:cs="Arial" w:hint="cs"/>
          <w:rtl/>
        </w:rPr>
        <w:t>גזרו</w:t>
      </w:r>
      <w:r w:rsidRPr="00E401E6">
        <w:rPr>
          <w:rFonts w:asciiTheme="minorBidi" w:hAnsiTheme="minorBidi" w:cs="Arial"/>
          <w:rtl/>
        </w:rPr>
        <w:t xml:space="preserve"> </w:t>
      </w:r>
      <w:r w:rsidRPr="00E401E6">
        <w:rPr>
          <w:rFonts w:asciiTheme="minorBidi" w:hAnsiTheme="minorBidi" w:cs="Arial" w:hint="cs"/>
          <w:rtl/>
        </w:rPr>
        <w:t>כדלקמן</w:t>
      </w:r>
      <w:r w:rsidRPr="00E401E6">
        <w:rPr>
          <w:rFonts w:asciiTheme="minorBidi" w:hAnsiTheme="minorBidi" w:cs="Arial"/>
          <w:rtl/>
        </w:rPr>
        <w:t xml:space="preserve"> </w:t>
      </w:r>
      <w:r w:rsidRPr="00E401E6">
        <w:rPr>
          <w:rFonts w:asciiTheme="minorBidi" w:hAnsiTheme="minorBidi" w:cs="Arial" w:hint="cs"/>
          <w:rtl/>
        </w:rPr>
        <w:t>ס</w:t>
      </w:r>
      <w:r w:rsidRPr="00E401E6">
        <w:rPr>
          <w:rFonts w:asciiTheme="minorBidi" w:hAnsiTheme="minorBidi" w:cs="Arial"/>
          <w:rtl/>
        </w:rPr>
        <w:t>"</w:t>
      </w:r>
      <w:r w:rsidRPr="00E401E6">
        <w:rPr>
          <w:rFonts w:asciiTheme="minorBidi" w:hAnsiTheme="minorBidi" w:cs="Arial" w:hint="cs"/>
          <w:rtl/>
        </w:rPr>
        <w:t>ז</w:t>
      </w:r>
      <w:r w:rsidRPr="00E401E6">
        <w:rPr>
          <w:rFonts w:asciiTheme="minorBidi" w:hAnsiTheme="minorBidi" w:cs="Arial"/>
          <w:rtl/>
        </w:rPr>
        <w:t xml:space="preserve"> </w:t>
      </w:r>
      <w:r w:rsidRPr="00E401E6">
        <w:rPr>
          <w:rFonts w:asciiTheme="minorBidi" w:hAnsiTheme="minorBidi" w:cs="Arial" w:hint="cs"/>
          <w:rtl/>
        </w:rPr>
        <w:t>דאין</w:t>
      </w:r>
      <w:r w:rsidRPr="00E401E6">
        <w:rPr>
          <w:rFonts w:asciiTheme="minorBidi" w:hAnsiTheme="minorBidi" w:cs="Arial"/>
          <w:rtl/>
        </w:rPr>
        <w:t xml:space="preserve"> </w:t>
      </w:r>
      <w:r w:rsidRPr="00E401E6">
        <w:rPr>
          <w:rFonts w:asciiTheme="minorBidi" w:hAnsiTheme="minorBidi" w:cs="Arial" w:hint="cs"/>
          <w:rtl/>
        </w:rPr>
        <w:t>אבות</w:t>
      </w:r>
      <w:r w:rsidRPr="00E401E6">
        <w:rPr>
          <w:rFonts w:asciiTheme="minorBidi" w:hAnsiTheme="minorBidi" w:cs="Arial"/>
          <w:rtl/>
        </w:rPr>
        <w:t xml:space="preserve"> </w:t>
      </w:r>
      <w:r w:rsidRPr="00E401E6">
        <w:rPr>
          <w:rFonts w:asciiTheme="minorBidi" w:hAnsiTheme="minorBidi" w:cs="Arial" w:hint="cs"/>
          <w:rtl/>
        </w:rPr>
        <w:t>לעובד</w:t>
      </w:r>
      <w:r w:rsidRPr="00E401E6">
        <w:rPr>
          <w:rFonts w:asciiTheme="minorBidi" w:hAnsiTheme="minorBidi" w:cs="Arial"/>
          <w:rtl/>
        </w:rPr>
        <w:t xml:space="preserve"> </w:t>
      </w:r>
      <w:r w:rsidRPr="00E401E6">
        <w:rPr>
          <w:rFonts w:asciiTheme="minorBidi" w:hAnsiTheme="minorBidi" w:cs="Arial" w:hint="cs"/>
          <w:rtl/>
        </w:rPr>
        <w:t>כוכבים</w:t>
      </w:r>
      <w:r w:rsidRPr="00E401E6">
        <w:rPr>
          <w:rFonts w:asciiTheme="minorBidi" w:hAnsiTheme="minorBidi" w:cs="Arial"/>
          <w:rtl/>
        </w:rPr>
        <w:t xml:space="preserve"> </w:t>
      </w:r>
      <w:r w:rsidRPr="00E401E6">
        <w:rPr>
          <w:rFonts w:asciiTheme="minorBidi" w:hAnsiTheme="minorBidi" w:cs="Arial" w:hint="cs"/>
          <w:rtl/>
        </w:rPr>
        <w:t>זהו</w:t>
      </w:r>
      <w:r w:rsidRPr="00E401E6">
        <w:rPr>
          <w:rFonts w:asciiTheme="minorBidi" w:hAnsiTheme="minorBidi" w:cs="Arial"/>
          <w:rtl/>
        </w:rPr>
        <w:t xml:space="preserve"> </w:t>
      </w:r>
      <w:r w:rsidRPr="00E401E6">
        <w:rPr>
          <w:rFonts w:asciiTheme="minorBidi" w:hAnsiTheme="minorBidi" w:cs="Arial" w:hint="cs"/>
          <w:rtl/>
        </w:rPr>
        <w:t>דעת</w:t>
      </w:r>
      <w:r w:rsidRPr="00E401E6">
        <w:rPr>
          <w:rFonts w:asciiTheme="minorBidi" w:hAnsiTheme="minorBidi" w:cs="Arial"/>
          <w:rtl/>
        </w:rPr>
        <w:t xml:space="preserve"> </w:t>
      </w:r>
      <w:r w:rsidRPr="00E401E6">
        <w:rPr>
          <w:rFonts w:asciiTheme="minorBidi" w:hAnsiTheme="minorBidi" w:cs="Arial" w:hint="cs"/>
          <w:rtl/>
        </w:rPr>
        <w:t>הרמב</w:t>
      </w:r>
      <w:r w:rsidRPr="00E401E6">
        <w:rPr>
          <w:rFonts w:asciiTheme="minorBidi" w:hAnsiTheme="minorBidi" w:cs="Arial"/>
          <w:rtl/>
        </w:rPr>
        <w:t>"</w:t>
      </w:r>
      <w:r w:rsidRPr="00E401E6">
        <w:rPr>
          <w:rFonts w:asciiTheme="minorBidi" w:hAnsiTheme="minorBidi" w:cs="Arial" w:hint="cs"/>
          <w:rtl/>
        </w:rPr>
        <w:t>ם</w:t>
      </w:r>
      <w:r w:rsidRPr="00E401E6">
        <w:rPr>
          <w:rFonts w:asciiTheme="minorBidi" w:hAnsiTheme="minorBidi" w:cs="Arial"/>
          <w:rtl/>
        </w:rPr>
        <w:t xml:space="preserve"> </w:t>
      </w:r>
      <w:r w:rsidRPr="00E401E6">
        <w:rPr>
          <w:rFonts w:asciiTheme="minorBidi" w:hAnsiTheme="minorBidi" w:cs="Arial" w:hint="cs"/>
          <w:rtl/>
        </w:rPr>
        <w:t>והמחבר</w:t>
      </w:r>
      <w:r>
        <w:rPr>
          <w:rFonts w:asciiTheme="minorBidi" w:hAnsiTheme="minorBidi" w:cs="Arial" w:hint="cs"/>
          <w:rtl/>
        </w:rPr>
        <w:t>.</w:t>
      </w:r>
    </w:p>
    <w:p w:rsidR="00446A13" w:rsidRPr="00B153C8" w:rsidRDefault="00446A13" w:rsidP="007E11B5">
      <w:pPr>
        <w:pStyle w:val="Heading2"/>
        <w:jc w:val="both"/>
        <w:rPr>
          <w:rFonts w:asciiTheme="minorBidi" w:hAnsiTheme="minorBidi" w:cstheme="minorBidi"/>
          <w:rtl/>
        </w:rPr>
      </w:pPr>
      <w:bookmarkStart w:id="79" w:name="_Toc429038331"/>
      <w:r w:rsidRPr="00B153C8">
        <w:rPr>
          <w:rFonts w:asciiTheme="minorBidi" w:hAnsiTheme="minorBidi" w:cstheme="minorBidi"/>
          <w:rtl/>
        </w:rPr>
        <w:t>סעיף ב</w:t>
      </w:r>
      <w:r w:rsidR="009820E0">
        <w:rPr>
          <w:rFonts w:asciiTheme="minorBidi" w:hAnsiTheme="minorBidi" w:cstheme="minorBidi" w:hint="cs"/>
          <w:rtl/>
        </w:rPr>
        <w:t xml:space="preserve">: </w:t>
      </w:r>
      <w:r w:rsidR="006E0BD7">
        <w:rPr>
          <w:rFonts w:asciiTheme="minorBidi" w:hAnsiTheme="minorBidi" w:cstheme="minorBidi" w:hint="cs"/>
          <w:rtl/>
        </w:rPr>
        <w:t>גוי שנשואי לאמו או לאחותו מאמו ונתגייר</w:t>
      </w:r>
      <w:r w:rsidR="009820E0">
        <w:rPr>
          <w:rFonts w:asciiTheme="minorBidi" w:hAnsiTheme="minorBidi" w:cstheme="minorBidi" w:hint="cs"/>
          <w:rtl/>
        </w:rPr>
        <w:t>.</w:t>
      </w:r>
      <w:bookmarkEnd w:id="79"/>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lastRenderedPageBreak/>
        <w:t xml:space="preserve">כיצד דין גרים בעריות של שאר בשר, אם היה נשוי כשהוא עובד כוכבים לאמו או לאחותו מאמו, ונתגיירו, מפרישין אותם. ואם היה נשוי לשאר עריות, ונתגייר הוא ואשתו, אין מפרישין אותם. </w:t>
      </w:r>
    </w:p>
    <w:p w:rsidR="00446A13" w:rsidRDefault="00446A13" w:rsidP="007E11B5">
      <w:pPr>
        <w:pStyle w:val="Heading2"/>
        <w:jc w:val="both"/>
        <w:rPr>
          <w:rFonts w:asciiTheme="minorBidi" w:hAnsiTheme="minorBidi" w:cstheme="minorBidi"/>
          <w:rtl/>
        </w:rPr>
      </w:pPr>
      <w:bookmarkStart w:id="80" w:name="_Toc429038332"/>
      <w:r w:rsidRPr="00B153C8">
        <w:rPr>
          <w:rFonts w:asciiTheme="minorBidi" w:hAnsiTheme="minorBidi" w:cstheme="minorBidi"/>
          <w:rtl/>
        </w:rPr>
        <w:t>סעיף ג</w:t>
      </w:r>
      <w:r w:rsidR="006E0BD7">
        <w:rPr>
          <w:rFonts w:asciiTheme="minorBidi" w:hAnsiTheme="minorBidi" w:cstheme="minorBidi" w:hint="cs"/>
          <w:rtl/>
        </w:rPr>
        <w:t>: באיזה שאר מותר הגר.</w:t>
      </w:r>
      <w:bookmarkEnd w:id="80"/>
    </w:p>
    <w:p w:rsidR="00BA0427" w:rsidRPr="00BA0427" w:rsidRDefault="00BA0427" w:rsidP="007E11B5">
      <w:pPr>
        <w:jc w:val="both"/>
        <w:rPr>
          <w:rtl/>
        </w:rPr>
      </w:pPr>
      <w:r w:rsidRPr="00BA0427">
        <w:rPr>
          <w:rFonts w:hint="cs"/>
          <w:b/>
          <w:bCs/>
          <w:rtl/>
        </w:rPr>
        <w:t>סנהדרין נח ע"ב:</w:t>
      </w:r>
      <w:r>
        <w:rPr>
          <w:rFonts w:hint="cs"/>
          <w:rtl/>
        </w:rPr>
        <w:t xml:space="preserve"> </w:t>
      </w:r>
      <w:r w:rsidRPr="00BA0427">
        <w:rPr>
          <w:rFonts w:cs="Arial" w:hint="cs"/>
          <w:rtl/>
        </w:rPr>
        <w:t>דתניא</w:t>
      </w:r>
      <w:r w:rsidRPr="00BA0427">
        <w:rPr>
          <w:rFonts w:cs="Arial"/>
          <w:rtl/>
        </w:rPr>
        <w:t xml:space="preserve">: </w:t>
      </w:r>
      <w:r w:rsidRPr="00BA0427">
        <w:rPr>
          <w:rFonts w:cs="Arial" w:hint="cs"/>
          <w:rtl/>
        </w:rPr>
        <w:t>על</w:t>
      </w:r>
      <w:r w:rsidRPr="00BA0427">
        <w:rPr>
          <w:rFonts w:cs="Arial"/>
          <w:rtl/>
        </w:rPr>
        <w:t xml:space="preserve"> </w:t>
      </w:r>
      <w:r w:rsidRPr="00BA0427">
        <w:rPr>
          <w:rFonts w:cs="Arial" w:hint="cs"/>
          <w:rtl/>
        </w:rPr>
        <w:t>כן</w:t>
      </w:r>
      <w:r w:rsidRPr="00BA0427">
        <w:rPr>
          <w:rFonts w:cs="Arial"/>
          <w:rtl/>
        </w:rPr>
        <w:t xml:space="preserve"> </w:t>
      </w:r>
      <w:r w:rsidRPr="00BA0427">
        <w:rPr>
          <w:rFonts w:cs="Arial" w:hint="cs"/>
          <w:rtl/>
        </w:rPr>
        <w:t>יעזב</w:t>
      </w:r>
      <w:r w:rsidRPr="00BA0427">
        <w:rPr>
          <w:rFonts w:cs="Arial"/>
          <w:rtl/>
        </w:rPr>
        <w:t xml:space="preserve"> - </w:t>
      </w:r>
      <w:r w:rsidRPr="00BA0427">
        <w:rPr>
          <w:rFonts w:cs="Arial" w:hint="cs"/>
          <w:rtl/>
        </w:rPr>
        <w:t>איש</w:t>
      </w:r>
      <w:r w:rsidRPr="00BA0427">
        <w:rPr>
          <w:rFonts w:cs="Arial"/>
          <w:rtl/>
        </w:rPr>
        <w:t xml:space="preserve"> </w:t>
      </w:r>
      <w:r w:rsidRPr="00BA0427">
        <w:rPr>
          <w:rFonts w:cs="Arial" w:hint="cs"/>
          <w:rtl/>
        </w:rPr>
        <w:t>את</w:t>
      </w:r>
      <w:r w:rsidRPr="00BA0427">
        <w:rPr>
          <w:rFonts w:cs="Arial"/>
          <w:rtl/>
        </w:rPr>
        <w:t xml:space="preserve"> </w:t>
      </w:r>
      <w:r w:rsidRPr="00BA0427">
        <w:rPr>
          <w:rFonts w:cs="Arial" w:hint="cs"/>
          <w:rtl/>
        </w:rPr>
        <w:t>אביו</w:t>
      </w:r>
      <w:r w:rsidRPr="00BA0427">
        <w:rPr>
          <w:rFonts w:cs="Arial"/>
          <w:rtl/>
        </w:rPr>
        <w:t xml:space="preserve"> </w:t>
      </w:r>
      <w:r w:rsidRPr="00BA0427">
        <w:rPr>
          <w:rFonts w:cs="Arial" w:hint="cs"/>
          <w:rtl/>
        </w:rPr>
        <w:t>ואת</w:t>
      </w:r>
      <w:r w:rsidRPr="00BA0427">
        <w:rPr>
          <w:rFonts w:cs="Arial"/>
          <w:rtl/>
        </w:rPr>
        <w:t xml:space="preserve"> </w:t>
      </w:r>
      <w:r w:rsidRPr="00BA0427">
        <w:rPr>
          <w:rFonts w:cs="Arial" w:hint="cs"/>
          <w:rtl/>
        </w:rPr>
        <w:t>אמו</w:t>
      </w:r>
      <w:r w:rsidRPr="00BA0427">
        <w:rPr>
          <w:rFonts w:cs="Arial"/>
          <w:rtl/>
        </w:rPr>
        <w:t xml:space="preserve">, </w:t>
      </w:r>
      <w:r w:rsidRPr="008D2147">
        <w:rPr>
          <w:rFonts w:cs="Arial" w:hint="cs"/>
          <w:u w:val="single"/>
          <w:rtl/>
        </w:rPr>
        <w:t>רבי</w:t>
      </w:r>
      <w:r w:rsidRPr="008D2147">
        <w:rPr>
          <w:rFonts w:cs="Arial"/>
          <w:u w:val="single"/>
          <w:rtl/>
        </w:rPr>
        <w:t xml:space="preserve"> </w:t>
      </w:r>
      <w:r w:rsidRPr="008D2147">
        <w:rPr>
          <w:rFonts w:cs="Arial" w:hint="cs"/>
          <w:u w:val="single"/>
          <w:rtl/>
        </w:rPr>
        <w:t>אליעזר</w:t>
      </w:r>
      <w:r w:rsidRPr="008D2147">
        <w:rPr>
          <w:rFonts w:cs="Arial"/>
          <w:u w:val="single"/>
          <w:rtl/>
        </w:rPr>
        <w:t xml:space="preserve"> </w:t>
      </w:r>
      <w:r w:rsidRPr="008D2147">
        <w:rPr>
          <w:rFonts w:cs="Arial" w:hint="cs"/>
          <w:u w:val="single"/>
          <w:rtl/>
        </w:rPr>
        <w:t>אומר</w:t>
      </w:r>
      <w:r w:rsidRPr="00BA0427">
        <w:rPr>
          <w:rFonts w:cs="Arial"/>
          <w:rtl/>
        </w:rPr>
        <w:t xml:space="preserve">: </w:t>
      </w:r>
      <w:r w:rsidRPr="00BA0427">
        <w:rPr>
          <w:rFonts w:cs="Arial" w:hint="cs"/>
          <w:rtl/>
        </w:rPr>
        <w:t>אביו</w:t>
      </w:r>
      <w:r w:rsidRPr="00BA0427">
        <w:rPr>
          <w:rFonts w:cs="Arial"/>
          <w:rtl/>
        </w:rPr>
        <w:t xml:space="preserve"> - </w:t>
      </w:r>
      <w:r w:rsidRPr="00BA0427">
        <w:rPr>
          <w:rFonts w:cs="Arial" w:hint="cs"/>
          <w:rtl/>
        </w:rPr>
        <w:t>אחות</w:t>
      </w:r>
      <w:r w:rsidRPr="00BA0427">
        <w:rPr>
          <w:rFonts w:cs="Arial"/>
          <w:rtl/>
        </w:rPr>
        <w:t xml:space="preserve"> </w:t>
      </w:r>
      <w:r w:rsidRPr="00BA0427">
        <w:rPr>
          <w:rFonts w:cs="Arial" w:hint="cs"/>
          <w:rtl/>
        </w:rPr>
        <w:t>אביו</w:t>
      </w:r>
      <w:r w:rsidRPr="00BA0427">
        <w:rPr>
          <w:rFonts w:cs="Arial"/>
          <w:rtl/>
        </w:rPr>
        <w:t xml:space="preserve">, </w:t>
      </w:r>
      <w:r w:rsidRPr="00BA0427">
        <w:rPr>
          <w:rFonts w:cs="Arial" w:hint="cs"/>
          <w:rtl/>
        </w:rPr>
        <w:t>אמו</w:t>
      </w:r>
      <w:r w:rsidRPr="00BA0427">
        <w:rPr>
          <w:rFonts w:cs="Arial"/>
          <w:rtl/>
        </w:rPr>
        <w:t xml:space="preserve"> - </w:t>
      </w:r>
      <w:r w:rsidRPr="00BA0427">
        <w:rPr>
          <w:rFonts w:cs="Arial" w:hint="cs"/>
          <w:rtl/>
        </w:rPr>
        <w:t>אחות</w:t>
      </w:r>
      <w:r w:rsidRPr="00BA0427">
        <w:rPr>
          <w:rFonts w:cs="Arial"/>
          <w:rtl/>
        </w:rPr>
        <w:t xml:space="preserve"> </w:t>
      </w:r>
      <w:r w:rsidRPr="00BA0427">
        <w:rPr>
          <w:rFonts w:cs="Arial" w:hint="cs"/>
          <w:rtl/>
        </w:rPr>
        <w:t>אמו</w:t>
      </w:r>
      <w:r w:rsidRPr="00BA0427">
        <w:rPr>
          <w:rFonts w:cs="Arial"/>
          <w:rtl/>
        </w:rPr>
        <w:t xml:space="preserve">. </w:t>
      </w:r>
      <w:r w:rsidRPr="008D2147">
        <w:rPr>
          <w:rFonts w:cs="Arial" w:hint="cs"/>
          <w:u w:val="single"/>
          <w:rtl/>
        </w:rPr>
        <w:t>רבי</w:t>
      </w:r>
      <w:r w:rsidRPr="008D2147">
        <w:rPr>
          <w:rFonts w:cs="Arial"/>
          <w:u w:val="single"/>
          <w:rtl/>
        </w:rPr>
        <w:t xml:space="preserve"> </w:t>
      </w:r>
      <w:r w:rsidRPr="008D2147">
        <w:rPr>
          <w:rFonts w:cs="Arial" w:hint="cs"/>
          <w:u w:val="single"/>
          <w:rtl/>
        </w:rPr>
        <w:t>עקיבא</w:t>
      </w:r>
      <w:r w:rsidRPr="008D2147">
        <w:rPr>
          <w:rFonts w:cs="Arial"/>
          <w:u w:val="single"/>
          <w:rtl/>
        </w:rPr>
        <w:t xml:space="preserve"> </w:t>
      </w:r>
      <w:r w:rsidRPr="008D2147">
        <w:rPr>
          <w:rFonts w:cs="Arial" w:hint="cs"/>
          <w:u w:val="single"/>
          <w:rtl/>
        </w:rPr>
        <w:t>אומר</w:t>
      </w:r>
      <w:r w:rsidRPr="00BA0427">
        <w:rPr>
          <w:rFonts w:cs="Arial"/>
          <w:rtl/>
        </w:rPr>
        <w:t xml:space="preserve">: </w:t>
      </w:r>
      <w:r w:rsidRPr="00BA0427">
        <w:rPr>
          <w:rFonts w:cs="Arial" w:hint="cs"/>
          <w:rtl/>
        </w:rPr>
        <w:t>אביו</w:t>
      </w:r>
      <w:r w:rsidRPr="00BA0427">
        <w:rPr>
          <w:rFonts w:cs="Arial"/>
          <w:rtl/>
        </w:rPr>
        <w:t xml:space="preserve"> - </w:t>
      </w:r>
      <w:r w:rsidRPr="00BA0427">
        <w:rPr>
          <w:rFonts w:cs="Arial" w:hint="cs"/>
          <w:rtl/>
        </w:rPr>
        <w:t>אשת</w:t>
      </w:r>
      <w:r w:rsidRPr="00BA0427">
        <w:rPr>
          <w:rFonts w:cs="Arial"/>
          <w:rtl/>
        </w:rPr>
        <w:t xml:space="preserve"> </w:t>
      </w:r>
      <w:r w:rsidRPr="00BA0427">
        <w:rPr>
          <w:rFonts w:cs="Arial" w:hint="cs"/>
          <w:rtl/>
        </w:rPr>
        <w:t>אביו</w:t>
      </w:r>
      <w:r w:rsidRPr="00BA0427">
        <w:rPr>
          <w:rFonts w:cs="Arial"/>
          <w:rtl/>
        </w:rPr>
        <w:t xml:space="preserve">, </w:t>
      </w:r>
      <w:r w:rsidRPr="00BA0427">
        <w:rPr>
          <w:rFonts w:cs="Arial" w:hint="cs"/>
          <w:rtl/>
        </w:rPr>
        <w:t>אמו</w:t>
      </w:r>
      <w:r w:rsidRPr="00BA0427">
        <w:rPr>
          <w:rFonts w:cs="Arial"/>
          <w:rtl/>
        </w:rPr>
        <w:t xml:space="preserve"> - </w:t>
      </w:r>
      <w:r w:rsidRPr="00BA0427">
        <w:rPr>
          <w:rFonts w:cs="Arial" w:hint="cs"/>
          <w:rtl/>
        </w:rPr>
        <w:t>אמו</w:t>
      </w:r>
      <w:r w:rsidRPr="00BA0427">
        <w:rPr>
          <w:rFonts w:cs="Arial"/>
          <w:rtl/>
        </w:rPr>
        <w:t xml:space="preserve"> </w:t>
      </w:r>
      <w:r w:rsidRPr="00BA0427">
        <w:rPr>
          <w:rFonts w:cs="Arial" w:hint="cs"/>
          <w:rtl/>
        </w:rPr>
        <w:t>ממש</w:t>
      </w:r>
      <w:r w:rsidRPr="00BA0427">
        <w:rPr>
          <w:rFonts w:cs="Arial"/>
          <w:rtl/>
        </w:rPr>
        <w:t xml:space="preserve">. </w:t>
      </w:r>
      <w:r w:rsidRPr="00BA0427">
        <w:rPr>
          <w:rFonts w:cs="Arial" w:hint="cs"/>
          <w:rtl/>
        </w:rPr>
        <w:t>ודבק</w:t>
      </w:r>
      <w:r w:rsidRPr="00BA0427">
        <w:rPr>
          <w:rFonts w:cs="Arial"/>
          <w:rtl/>
        </w:rPr>
        <w:t xml:space="preserve"> - </w:t>
      </w:r>
      <w:r w:rsidRPr="00BA0427">
        <w:rPr>
          <w:rFonts w:cs="Arial" w:hint="cs"/>
          <w:rtl/>
        </w:rPr>
        <w:t>ולא</w:t>
      </w:r>
      <w:r w:rsidRPr="00BA0427">
        <w:rPr>
          <w:rFonts w:cs="Arial"/>
          <w:rtl/>
        </w:rPr>
        <w:t xml:space="preserve"> </w:t>
      </w:r>
      <w:r w:rsidRPr="00BA0427">
        <w:rPr>
          <w:rFonts w:cs="Arial" w:hint="cs"/>
          <w:rtl/>
        </w:rPr>
        <w:t>בזכר</w:t>
      </w:r>
      <w:r w:rsidRPr="00BA0427">
        <w:rPr>
          <w:rFonts w:cs="Arial"/>
          <w:rtl/>
        </w:rPr>
        <w:t xml:space="preserve">, </w:t>
      </w:r>
      <w:r w:rsidRPr="00BA0427">
        <w:rPr>
          <w:rFonts w:cs="Arial" w:hint="cs"/>
          <w:rtl/>
        </w:rPr>
        <w:t>באשתו</w:t>
      </w:r>
      <w:r w:rsidRPr="00BA0427">
        <w:rPr>
          <w:rFonts w:cs="Arial"/>
          <w:rtl/>
        </w:rPr>
        <w:t xml:space="preserve"> - </w:t>
      </w:r>
      <w:r w:rsidRPr="00BA0427">
        <w:rPr>
          <w:rFonts w:cs="Arial" w:hint="cs"/>
          <w:rtl/>
        </w:rPr>
        <w:t>ולא</w:t>
      </w:r>
      <w:r w:rsidRPr="00BA0427">
        <w:rPr>
          <w:rFonts w:cs="Arial"/>
          <w:rtl/>
        </w:rPr>
        <w:t xml:space="preserve"> </w:t>
      </w:r>
      <w:r w:rsidRPr="00BA0427">
        <w:rPr>
          <w:rFonts w:cs="Arial" w:hint="cs"/>
          <w:rtl/>
        </w:rPr>
        <w:t>באשת</w:t>
      </w:r>
      <w:r w:rsidRPr="00BA0427">
        <w:rPr>
          <w:rFonts w:cs="Arial"/>
          <w:rtl/>
        </w:rPr>
        <w:t xml:space="preserve"> </w:t>
      </w:r>
      <w:r w:rsidRPr="00BA0427">
        <w:rPr>
          <w:rFonts w:cs="Arial" w:hint="cs"/>
          <w:rtl/>
        </w:rPr>
        <w:t>חבירו</w:t>
      </w:r>
      <w:r w:rsidRPr="00BA0427">
        <w:rPr>
          <w:rFonts w:cs="Arial"/>
          <w:rtl/>
        </w:rPr>
        <w:t xml:space="preserve">, </w:t>
      </w:r>
      <w:r w:rsidRPr="00BA0427">
        <w:rPr>
          <w:rFonts w:cs="Arial" w:hint="cs"/>
          <w:rtl/>
        </w:rPr>
        <w:t>והיו</w:t>
      </w:r>
      <w:r w:rsidRPr="00BA0427">
        <w:rPr>
          <w:rFonts w:cs="Arial"/>
          <w:rtl/>
        </w:rPr>
        <w:t xml:space="preserve"> </w:t>
      </w:r>
      <w:r w:rsidRPr="00BA0427">
        <w:rPr>
          <w:rFonts w:cs="Arial" w:hint="cs"/>
          <w:rtl/>
        </w:rPr>
        <w:t>לבשר</w:t>
      </w:r>
      <w:r w:rsidRPr="00BA0427">
        <w:rPr>
          <w:rFonts w:cs="Arial"/>
          <w:rtl/>
        </w:rPr>
        <w:t xml:space="preserve"> </w:t>
      </w:r>
      <w:r w:rsidRPr="00BA0427">
        <w:rPr>
          <w:rFonts w:cs="Arial" w:hint="cs"/>
          <w:rtl/>
        </w:rPr>
        <w:t>אחד</w:t>
      </w:r>
      <w:r w:rsidRPr="00BA0427">
        <w:rPr>
          <w:rFonts w:cs="Arial"/>
          <w:rtl/>
        </w:rPr>
        <w:t xml:space="preserve"> - </w:t>
      </w:r>
      <w:r w:rsidRPr="00BA0427">
        <w:rPr>
          <w:rFonts w:cs="Arial" w:hint="cs"/>
          <w:rtl/>
        </w:rPr>
        <w:t>מי</w:t>
      </w:r>
      <w:r w:rsidRPr="00BA0427">
        <w:rPr>
          <w:rFonts w:cs="Arial"/>
          <w:rtl/>
        </w:rPr>
        <w:t xml:space="preserve"> </w:t>
      </w:r>
      <w:r w:rsidRPr="00BA0427">
        <w:rPr>
          <w:rFonts w:cs="Arial" w:hint="cs"/>
          <w:rtl/>
        </w:rPr>
        <w:t>שנעשים</w:t>
      </w:r>
      <w:r w:rsidRPr="00BA0427">
        <w:rPr>
          <w:rFonts w:cs="Arial"/>
          <w:rtl/>
        </w:rPr>
        <w:t xml:space="preserve"> </w:t>
      </w:r>
      <w:r w:rsidRPr="00BA0427">
        <w:rPr>
          <w:rFonts w:cs="Arial" w:hint="cs"/>
          <w:rtl/>
        </w:rPr>
        <w:t>בשר</w:t>
      </w:r>
      <w:r w:rsidRPr="00BA0427">
        <w:rPr>
          <w:rFonts w:cs="Arial"/>
          <w:rtl/>
        </w:rPr>
        <w:t xml:space="preserve"> </w:t>
      </w:r>
      <w:r w:rsidRPr="00BA0427">
        <w:rPr>
          <w:rFonts w:cs="Arial" w:hint="cs"/>
          <w:rtl/>
        </w:rPr>
        <w:t>אחד</w:t>
      </w:r>
      <w:r w:rsidRPr="00BA0427">
        <w:rPr>
          <w:rFonts w:cs="Arial"/>
          <w:rtl/>
        </w:rPr>
        <w:t xml:space="preserve">, </w:t>
      </w:r>
      <w:r w:rsidRPr="00BA0427">
        <w:rPr>
          <w:rFonts w:cs="Arial" w:hint="cs"/>
          <w:rtl/>
        </w:rPr>
        <w:t>יצאו</w:t>
      </w:r>
      <w:r w:rsidRPr="00BA0427">
        <w:rPr>
          <w:rFonts w:cs="Arial"/>
          <w:rtl/>
        </w:rPr>
        <w:t xml:space="preserve"> </w:t>
      </w:r>
      <w:r w:rsidRPr="00BA0427">
        <w:rPr>
          <w:rFonts w:cs="Arial" w:hint="cs"/>
          <w:rtl/>
        </w:rPr>
        <w:t>בהמה</w:t>
      </w:r>
      <w:r w:rsidRPr="00BA0427">
        <w:rPr>
          <w:rFonts w:cs="Arial"/>
          <w:rtl/>
        </w:rPr>
        <w:t xml:space="preserve"> </w:t>
      </w:r>
      <w:r w:rsidRPr="00BA0427">
        <w:rPr>
          <w:rFonts w:cs="Arial" w:hint="cs"/>
          <w:rtl/>
        </w:rPr>
        <w:t>וחיה</w:t>
      </w:r>
      <w:r w:rsidRPr="00BA0427">
        <w:rPr>
          <w:rFonts w:cs="Arial"/>
          <w:rtl/>
        </w:rPr>
        <w:t xml:space="preserve"> </w:t>
      </w:r>
      <w:r w:rsidRPr="00BA0427">
        <w:rPr>
          <w:rFonts w:cs="Arial" w:hint="cs"/>
          <w:rtl/>
        </w:rPr>
        <w:t>שאין</w:t>
      </w:r>
      <w:r w:rsidRPr="00BA0427">
        <w:rPr>
          <w:rFonts w:cs="Arial"/>
          <w:rtl/>
        </w:rPr>
        <w:t xml:space="preserve"> </w:t>
      </w:r>
      <w:r w:rsidRPr="00BA0427">
        <w:rPr>
          <w:rFonts w:cs="Arial" w:hint="cs"/>
          <w:rtl/>
        </w:rPr>
        <w:t>נעשין</w:t>
      </w:r>
      <w:r w:rsidRPr="00BA0427">
        <w:rPr>
          <w:rFonts w:cs="Arial"/>
          <w:rtl/>
        </w:rPr>
        <w:t xml:space="preserve"> </w:t>
      </w:r>
      <w:r w:rsidRPr="00BA0427">
        <w:rPr>
          <w:rFonts w:cs="Arial" w:hint="cs"/>
          <w:rtl/>
        </w:rPr>
        <w:t>בשר</w:t>
      </w:r>
      <w:r w:rsidRPr="00BA0427">
        <w:rPr>
          <w:rFonts w:cs="Arial"/>
          <w:rtl/>
        </w:rPr>
        <w:t xml:space="preserve"> </w:t>
      </w:r>
      <w:r w:rsidRPr="00BA0427">
        <w:rPr>
          <w:rFonts w:cs="Arial" w:hint="cs"/>
          <w:rtl/>
        </w:rPr>
        <w:t>אחד</w:t>
      </w:r>
      <w:r w:rsidRPr="00BA0427">
        <w:rPr>
          <w:rFonts w:cs="Arial"/>
          <w:rtl/>
        </w:rPr>
        <w:t>.</w:t>
      </w:r>
    </w:p>
    <w:p w:rsidR="00D944B4" w:rsidRPr="00A666CA" w:rsidRDefault="00832912" w:rsidP="007E11B5">
      <w:pPr>
        <w:jc w:val="both"/>
        <w:rPr>
          <w:rFonts w:cs="Arial"/>
          <w:sz w:val="18"/>
          <w:szCs w:val="18"/>
          <w:rtl/>
        </w:rPr>
      </w:pPr>
      <w:r w:rsidRPr="00832912">
        <w:rPr>
          <w:rFonts w:cs="Arial" w:hint="cs"/>
          <w:b/>
          <w:bCs/>
          <w:rtl/>
        </w:rPr>
        <w:t>יבמות צז ע"ב:</w:t>
      </w:r>
      <w:r>
        <w:rPr>
          <w:rFonts w:cs="Arial" w:hint="cs"/>
          <w:rtl/>
        </w:rPr>
        <w:t xml:space="preserve"> </w:t>
      </w:r>
      <w:r w:rsidRPr="00832912">
        <w:rPr>
          <w:rFonts w:cs="Arial" w:hint="cs"/>
          <w:rtl/>
        </w:rPr>
        <w:t>בני</w:t>
      </w:r>
      <w:r w:rsidRPr="00832912">
        <w:rPr>
          <w:rFonts w:cs="Arial"/>
          <w:rtl/>
        </w:rPr>
        <w:t xml:space="preserve"> </w:t>
      </w:r>
      <w:r w:rsidRPr="00832912">
        <w:rPr>
          <w:rFonts w:cs="Arial" w:hint="cs"/>
          <w:rtl/>
        </w:rPr>
        <w:t>יודן</w:t>
      </w:r>
      <w:r w:rsidRPr="00832912">
        <w:rPr>
          <w:rFonts w:cs="Arial"/>
          <w:rtl/>
        </w:rPr>
        <w:t xml:space="preserve"> </w:t>
      </w:r>
      <w:r w:rsidRPr="00832912">
        <w:rPr>
          <w:rFonts w:cs="Arial" w:hint="cs"/>
          <w:rtl/>
        </w:rPr>
        <w:t>אמתא</w:t>
      </w:r>
      <w:r w:rsidRPr="00832912">
        <w:rPr>
          <w:rFonts w:cs="Arial"/>
          <w:rtl/>
        </w:rPr>
        <w:t xml:space="preserve"> </w:t>
      </w:r>
      <w:r w:rsidRPr="00832912">
        <w:rPr>
          <w:rFonts w:cs="Arial" w:hint="cs"/>
          <w:rtl/>
        </w:rPr>
        <w:t>אשתחרור</w:t>
      </w:r>
      <w:r w:rsidRPr="00832912">
        <w:rPr>
          <w:rFonts w:cs="Arial"/>
          <w:rtl/>
        </w:rPr>
        <w:t xml:space="preserve"> </w:t>
      </w:r>
      <w:r w:rsidRPr="00A15AB5">
        <w:rPr>
          <w:rFonts w:cs="Arial" w:hint="cs"/>
          <w:u w:val="single"/>
          <w:rtl/>
        </w:rPr>
        <w:t>שרא</w:t>
      </w:r>
      <w:r w:rsidRPr="00A15AB5">
        <w:rPr>
          <w:rFonts w:cs="Arial"/>
          <w:u w:val="single"/>
          <w:rtl/>
        </w:rPr>
        <w:t xml:space="preserve"> </w:t>
      </w:r>
      <w:r w:rsidRPr="00A15AB5">
        <w:rPr>
          <w:rFonts w:cs="Arial" w:hint="cs"/>
          <w:u w:val="single"/>
          <w:rtl/>
        </w:rPr>
        <w:t>להו</w:t>
      </w:r>
      <w:r w:rsidRPr="00A15AB5">
        <w:rPr>
          <w:rFonts w:cs="Arial"/>
          <w:u w:val="single"/>
          <w:rtl/>
        </w:rPr>
        <w:t xml:space="preserve"> </w:t>
      </w:r>
      <w:r w:rsidRPr="00A15AB5">
        <w:rPr>
          <w:rFonts w:cs="Arial" w:hint="cs"/>
          <w:u w:val="single"/>
          <w:rtl/>
        </w:rPr>
        <w:t>רב</w:t>
      </w:r>
      <w:r w:rsidRPr="00A15AB5">
        <w:rPr>
          <w:rFonts w:cs="Arial"/>
          <w:u w:val="single"/>
          <w:rtl/>
        </w:rPr>
        <w:t xml:space="preserve"> </w:t>
      </w:r>
      <w:r w:rsidRPr="00A15AB5">
        <w:rPr>
          <w:rFonts w:cs="Arial" w:hint="cs"/>
          <w:u w:val="single"/>
          <w:rtl/>
        </w:rPr>
        <w:t>אחא</w:t>
      </w:r>
      <w:r w:rsidRPr="00A15AB5">
        <w:rPr>
          <w:rFonts w:cs="Arial"/>
          <w:u w:val="single"/>
          <w:rtl/>
        </w:rPr>
        <w:t xml:space="preserve"> </w:t>
      </w:r>
      <w:r w:rsidRPr="00A15AB5">
        <w:rPr>
          <w:rFonts w:cs="Arial" w:hint="cs"/>
          <w:u w:val="single"/>
          <w:rtl/>
        </w:rPr>
        <w:t>בר</w:t>
      </w:r>
      <w:r w:rsidRPr="00A15AB5">
        <w:rPr>
          <w:rFonts w:cs="Arial"/>
          <w:u w:val="single"/>
          <w:rtl/>
        </w:rPr>
        <w:t xml:space="preserve"> </w:t>
      </w:r>
      <w:r w:rsidRPr="00A15AB5">
        <w:rPr>
          <w:rFonts w:cs="Arial" w:hint="cs"/>
          <w:u w:val="single"/>
          <w:rtl/>
        </w:rPr>
        <w:t>יעקב</w:t>
      </w:r>
      <w:r w:rsidRPr="00832912">
        <w:rPr>
          <w:rFonts w:cs="Arial"/>
          <w:rtl/>
        </w:rPr>
        <w:t xml:space="preserve"> </w:t>
      </w:r>
      <w:r w:rsidRPr="00832912">
        <w:rPr>
          <w:rFonts w:cs="Arial" w:hint="cs"/>
          <w:rtl/>
        </w:rPr>
        <w:t>למינסב</w:t>
      </w:r>
      <w:r w:rsidRPr="00832912">
        <w:rPr>
          <w:rFonts w:cs="Arial"/>
          <w:rtl/>
        </w:rPr>
        <w:t xml:space="preserve"> </w:t>
      </w:r>
      <w:r w:rsidRPr="00832912">
        <w:rPr>
          <w:rFonts w:cs="Arial" w:hint="cs"/>
          <w:rtl/>
        </w:rPr>
        <w:t>נשי</w:t>
      </w:r>
      <w:r w:rsidRPr="00832912">
        <w:rPr>
          <w:rFonts w:cs="Arial"/>
          <w:rtl/>
        </w:rPr>
        <w:t xml:space="preserve"> </w:t>
      </w:r>
      <w:r w:rsidRPr="00832912">
        <w:rPr>
          <w:rFonts w:cs="Arial" w:hint="cs"/>
          <w:rtl/>
        </w:rPr>
        <w:t>דהדדי</w:t>
      </w:r>
      <w:r w:rsidR="00A15AB5">
        <w:rPr>
          <w:rStyle w:val="FootnoteReference"/>
          <w:rFonts w:cs="Arial"/>
          <w:rtl/>
        </w:rPr>
        <w:footnoteReference w:id="111"/>
      </w:r>
      <w:r w:rsidR="003E5410">
        <w:rPr>
          <w:rFonts w:cs="Arial" w:hint="cs"/>
          <w:rtl/>
        </w:rPr>
        <w:t>,</w:t>
      </w:r>
      <w:r w:rsidRPr="00832912">
        <w:rPr>
          <w:rFonts w:cs="Arial"/>
          <w:rtl/>
        </w:rPr>
        <w:t xml:space="preserve"> </w:t>
      </w:r>
      <w:r w:rsidRPr="00A15AB5">
        <w:rPr>
          <w:rFonts w:cs="Arial" w:hint="cs"/>
          <w:u w:val="single"/>
          <w:rtl/>
        </w:rPr>
        <w:t>אמר</w:t>
      </w:r>
      <w:r w:rsidRPr="00A15AB5">
        <w:rPr>
          <w:rFonts w:cs="Arial"/>
          <w:u w:val="single"/>
          <w:rtl/>
        </w:rPr>
        <w:t xml:space="preserve"> </w:t>
      </w:r>
      <w:r w:rsidRPr="00A15AB5">
        <w:rPr>
          <w:rFonts w:cs="Arial" w:hint="cs"/>
          <w:u w:val="single"/>
          <w:rtl/>
        </w:rPr>
        <w:t>ליה</w:t>
      </w:r>
      <w:r w:rsidRPr="00A15AB5">
        <w:rPr>
          <w:rFonts w:cs="Arial"/>
          <w:u w:val="single"/>
          <w:rtl/>
        </w:rPr>
        <w:t xml:space="preserve"> </w:t>
      </w:r>
      <w:r w:rsidRPr="00A15AB5">
        <w:rPr>
          <w:rFonts w:cs="Arial" w:hint="cs"/>
          <w:u w:val="single"/>
          <w:rtl/>
        </w:rPr>
        <w:t>רבא</w:t>
      </w:r>
      <w:r w:rsidRPr="00832912">
        <w:rPr>
          <w:rFonts w:cs="Arial"/>
          <w:rtl/>
        </w:rPr>
        <w:t xml:space="preserve"> </w:t>
      </w:r>
      <w:r w:rsidRPr="00832912">
        <w:rPr>
          <w:rFonts w:cs="Arial" w:hint="cs"/>
          <w:rtl/>
        </w:rPr>
        <w:t>והא</w:t>
      </w:r>
      <w:r w:rsidRPr="00832912">
        <w:rPr>
          <w:rFonts w:cs="Arial"/>
          <w:rtl/>
        </w:rPr>
        <w:t xml:space="preserve"> </w:t>
      </w:r>
      <w:r w:rsidRPr="00832912">
        <w:rPr>
          <w:rFonts w:cs="Arial" w:hint="cs"/>
          <w:rtl/>
        </w:rPr>
        <w:t>רב</w:t>
      </w:r>
      <w:r w:rsidRPr="00832912">
        <w:rPr>
          <w:rFonts w:cs="Arial"/>
          <w:rtl/>
        </w:rPr>
        <w:t xml:space="preserve"> </w:t>
      </w:r>
      <w:r w:rsidRPr="00832912">
        <w:rPr>
          <w:rFonts w:cs="Arial" w:hint="cs"/>
          <w:rtl/>
        </w:rPr>
        <w:t>ששת</w:t>
      </w:r>
      <w:r w:rsidRPr="00832912">
        <w:rPr>
          <w:rFonts w:cs="Arial"/>
          <w:rtl/>
        </w:rPr>
        <w:t xml:space="preserve"> </w:t>
      </w:r>
      <w:r w:rsidRPr="00832912">
        <w:rPr>
          <w:rFonts w:cs="Arial" w:hint="cs"/>
          <w:rtl/>
        </w:rPr>
        <w:t>אסר</w:t>
      </w:r>
      <w:r w:rsidR="003E5410">
        <w:rPr>
          <w:rFonts w:cs="Arial" w:hint="cs"/>
          <w:rtl/>
        </w:rPr>
        <w:t>,</w:t>
      </w:r>
      <w:r w:rsidRPr="00832912">
        <w:rPr>
          <w:rFonts w:cs="Arial"/>
          <w:rtl/>
        </w:rPr>
        <w:t xml:space="preserve"> </w:t>
      </w:r>
      <w:r w:rsidRPr="00832912">
        <w:rPr>
          <w:rFonts w:cs="Arial" w:hint="cs"/>
          <w:rtl/>
        </w:rPr>
        <w:t>א</w:t>
      </w:r>
      <w:r w:rsidRPr="00832912">
        <w:rPr>
          <w:rFonts w:cs="Arial"/>
          <w:rtl/>
        </w:rPr>
        <w:t>"</w:t>
      </w:r>
      <w:r w:rsidRPr="00832912">
        <w:rPr>
          <w:rFonts w:cs="Arial" w:hint="cs"/>
          <w:rtl/>
        </w:rPr>
        <w:t>ל</w:t>
      </w:r>
      <w:r w:rsidRPr="00832912">
        <w:rPr>
          <w:rFonts w:cs="Arial"/>
          <w:rtl/>
        </w:rPr>
        <w:t xml:space="preserve"> </w:t>
      </w:r>
      <w:r w:rsidRPr="00832912">
        <w:rPr>
          <w:rFonts w:cs="Arial" w:hint="cs"/>
          <w:rtl/>
        </w:rPr>
        <w:t>הוא</w:t>
      </w:r>
      <w:r w:rsidRPr="00832912">
        <w:rPr>
          <w:rFonts w:cs="Arial"/>
          <w:rtl/>
        </w:rPr>
        <w:t xml:space="preserve"> </w:t>
      </w:r>
      <w:r w:rsidRPr="00832912">
        <w:rPr>
          <w:rFonts w:cs="Arial" w:hint="cs"/>
          <w:rtl/>
        </w:rPr>
        <w:t>אסר</w:t>
      </w:r>
      <w:r w:rsidRPr="00832912">
        <w:rPr>
          <w:rFonts w:cs="Arial"/>
          <w:rtl/>
        </w:rPr>
        <w:t xml:space="preserve"> </w:t>
      </w:r>
      <w:r w:rsidRPr="00832912">
        <w:rPr>
          <w:rFonts w:cs="Arial" w:hint="cs"/>
          <w:rtl/>
        </w:rPr>
        <w:t>ואנא</w:t>
      </w:r>
      <w:r w:rsidRPr="00832912">
        <w:rPr>
          <w:rFonts w:cs="Arial"/>
          <w:rtl/>
        </w:rPr>
        <w:t xml:space="preserve"> </w:t>
      </w:r>
      <w:r w:rsidRPr="00832912">
        <w:rPr>
          <w:rFonts w:cs="Arial" w:hint="cs"/>
          <w:rtl/>
        </w:rPr>
        <w:t>שרינא</w:t>
      </w:r>
      <w:r w:rsidR="003E5410">
        <w:rPr>
          <w:rFonts w:cs="Arial" w:hint="cs"/>
          <w:rtl/>
        </w:rPr>
        <w:t>,</w:t>
      </w:r>
      <w:r w:rsidRPr="00832912">
        <w:rPr>
          <w:rFonts w:cs="Arial"/>
          <w:rtl/>
        </w:rPr>
        <w:t xml:space="preserve"> </w:t>
      </w:r>
      <w:r w:rsidRPr="00832912">
        <w:rPr>
          <w:rFonts w:cs="Arial" w:hint="cs"/>
          <w:rtl/>
        </w:rPr>
        <w:t>מן</w:t>
      </w:r>
      <w:r w:rsidRPr="00832912">
        <w:rPr>
          <w:rFonts w:cs="Arial"/>
          <w:rtl/>
        </w:rPr>
        <w:t xml:space="preserve"> </w:t>
      </w:r>
      <w:r w:rsidRPr="00832912">
        <w:rPr>
          <w:rFonts w:cs="Arial" w:hint="cs"/>
          <w:rtl/>
        </w:rPr>
        <w:t>האב</w:t>
      </w:r>
      <w:r w:rsidRPr="00832912">
        <w:rPr>
          <w:rFonts w:cs="Arial"/>
          <w:rtl/>
        </w:rPr>
        <w:t xml:space="preserve"> </w:t>
      </w:r>
      <w:r w:rsidRPr="00832912">
        <w:rPr>
          <w:rFonts w:cs="Arial" w:hint="cs"/>
          <w:rtl/>
        </w:rPr>
        <w:t>ולא</w:t>
      </w:r>
      <w:r w:rsidRPr="00832912">
        <w:rPr>
          <w:rFonts w:cs="Arial"/>
          <w:rtl/>
        </w:rPr>
        <w:t xml:space="preserve"> </w:t>
      </w:r>
      <w:r w:rsidRPr="00832912">
        <w:rPr>
          <w:rFonts w:cs="Arial" w:hint="cs"/>
          <w:rtl/>
        </w:rPr>
        <w:t>מן</w:t>
      </w:r>
      <w:r w:rsidRPr="00832912">
        <w:rPr>
          <w:rFonts w:cs="Arial"/>
          <w:rtl/>
        </w:rPr>
        <w:t xml:space="preserve"> </w:t>
      </w:r>
      <w:r w:rsidRPr="00832912">
        <w:rPr>
          <w:rFonts w:cs="Arial" w:hint="cs"/>
          <w:rtl/>
        </w:rPr>
        <w:t>האם</w:t>
      </w:r>
      <w:r w:rsidRPr="00832912">
        <w:rPr>
          <w:rFonts w:cs="Arial"/>
          <w:rtl/>
        </w:rPr>
        <w:t xml:space="preserve"> </w:t>
      </w:r>
      <w:r w:rsidRPr="00832912">
        <w:rPr>
          <w:rFonts w:cs="Arial" w:hint="cs"/>
          <w:rtl/>
        </w:rPr>
        <w:t>כ</w:t>
      </w:r>
      <w:r w:rsidRPr="00832912">
        <w:rPr>
          <w:rFonts w:cs="Arial"/>
          <w:rtl/>
        </w:rPr>
        <w:t>"</w:t>
      </w:r>
      <w:r w:rsidRPr="00832912">
        <w:rPr>
          <w:rFonts w:cs="Arial" w:hint="cs"/>
          <w:rtl/>
        </w:rPr>
        <w:t>ע</w:t>
      </w:r>
      <w:r w:rsidRPr="00832912">
        <w:rPr>
          <w:rFonts w:cs="Arial"/>
          <w:rtl/>
        </w:rPr>
        <w:t xml:space="preserve"> </w:t>
      </w:r>
      <w:r w:rsidRPr="00832912">
        <w:rPr>
          <w:rFonts w:cs="Arial" w:hint="cs"/>
          <w:rtl/>
        </w:rPr>
        <w:t>לא</w:t>
      </w:r>
      <w:r w:rsidRPr="00832912">
        <w:rPr>
          <w:rFonts w:cs="Arial"/>
          <w:rtl/>
        </w:rPr>
        <w:t xml:space="preserve"> </w:t>
      </w:r>
      <w:r w:rsidRPr="00832912">
        <w:rPr>
          <w:rFonts w:cs="Arial" w:hint="cs"/>
          <w:rtl/>
        </w:rPr>
        <w:t>פליגי</w:t>
      </w:r>
      <w:r w:rsidRPr="00832912">
        <w:rPr>
          <w:rFonts w:cs="Arial"/>
          <w:rtl/>
        </w:rPr>
        <w:t xml:space="preserve"> </w:t>
      </w:r>
      <w:r w:rsidRPr="00832912">
        <w:rPr>
          <w:rFonts w:cs="Arial" w:hint="cs"/>
          <w:rtl/>
        </w:rPr>
        <w:t>דשרי</w:t>
      </w:r>
      <w:r w:rsidRPr="00832912">
        <w:rPr>
          <w:rFonts w:cs="Arial"/>
          <w:rtl/>
        </w:rPr>
        <w:t xml:space="preserve">, </w:t>
      </w:r>
      <w:r w:rsidRPr="00832912">
        <w:rPr>
          <w:rFonts w:cs="Arial" w:hint="cs"/>
          <w:rtl/>
        </w:rPr>
        <w:t>מן</w:t>
      </w:r>
      <w:r w:rsidRPr="00832912">
        <w:rPr>
          <w:rFonts w:cs="Arial"/>
          <w:rtl/>
        </w:rPr>
        <w:t xml:space="preserve"> </w:t>
      </w:r>
      <w:r w:rsidRPr="00832912">
        <w:rPr>
          <w:rFonts w:cs="Arial" w:hint="cs"/>
          <w:rtl/>
        </w:rPr>
        <w:t>האם</w:t>
      </w:r>
      <w:r w:rsidRPr="00832912">
        <w:rPr>
          <w:rFonts w:cs="Arial"/>
          <w:rtl/>
        </w:rPr>
        <w:t xml:space="preserve"> </w:t>
      </w:r>
      <w:r w:rsidRPr="00832912">
        <w:rPr>
          <w:rFonts w:cs="Arial" w:hint="cs"/>
          <w:rtl/>
        </w:rPr>
        <w:t>ולא</w:t>
      </w:r>
      <w:r w:rsidRPr="00832912">
        <w:rPr>
          <w:rFonts w:cs="Arial"/>
          <w:rtl/>
        </w:rPr>
        <w:t xml:space="preserve"> </w:t>
      </w:r>
      <w:r w:rsidRPr="00832912">
        <w:rPr>
          <w:rFonts w:cs="Arial" w:hint="cs"/>
          <w:rtl/>
        </w:rPr>
        <w:t>מן</w:t>
      </w:r>
      <w:r w:rsidRPr="00832912">
        <w:rPr>
          <w:rFonts w:cs="Arial"/>
          <w:rtl/>
        </w:rPr>
        <w:t xml:space="preserve"> </w:t>
      </w:r>
      <w:r w:rsidRPr="00832912">
        <w:rPr>
          <w:rFonts w:cs="Arial" w:hint="cs"/>
          <w:rtl/>
        </w:rPr>
        <w:t>האב</w:t>
      </w:r>
      <w:r w:rsidR="003E5410">
        <w:rPr>
          <w:rFonts w:cs="Arial"/>
          <w:rtl/>
        </w:rPr>
        <w:t xml:space="preserve"> </w:t>
      </w:r>
      <w:r w:rsidRPr="00832912">
        <w:rPr>
          <w:rFonts w:cs="Arial" w:hint="cs"/>
          <w:rtl/>
        </w:rPr>
        <w:t>כ</w:t>
      </w:r>
      <w:r w:rsidRPr="00832912">
        <w:rPr>
          <w:rFonts w:cs="Arial"/>
          <w:rtl/>
        </w:rPr>
        <w:t>"</w:t>
      </w:r>
      <w:r w:rsidRPr="00832912">
        <w:rPr>
          <w:rFonts w:cs="Arial" w:hint="cs"/>
          <w:rtl/>
        </w:rPr>
        <w:t>ע</w:t>
      </w:r>
      <w:r w:rsidRPr="00832912">
        <w:rPr>
          <w:rFonts w:cs="Arial"/>
          <w:rtl/>
        </w:rPr>
        <w:t xml:space="preserve"> </w:t>
      </w:r>
      <w:r w:rsidRPr="00832912">
        <w:rPr>
          <w:rFonts w:cs="Arial" w:hint="cs"/>
          <w:rtl/>
        </w:rPr>
        <w:t>לא</w:t>
      </w:r>
      <w:r w:rsidRPr="00832912">
        <w:rPr>
          <w:rFonts w:cs="Arial"/>
          <w:rtl/>
        </w:rPr>
        <w:t xml:space="preserve"> </w:t>
      </w:r>
      <w:r w:rsidRPr="00832912">
        <w:rPr>
          <w:rFonts w:cs="Arial" w:hint="cs"/>
          <w:rtl/>
        </w:rPr>
        <w:t>פליגי</w:t>
      </w:r>
      <w:r w:rsidRPr="00832912">
        <w:rPr>
          <w:rFonts w:cs="Arial"/>
          <w:rtl/>
        </w:rPr>
        <w:t xml:space="preserve"> </w:t>
      </w:r>
      <w:r w:rsidRPr="00832912">
        <w:rPr>
          <w:rFonts w:cs="Arial" w:hint="cs"/>
          <w:rtl/>
        </w:rPr>
        <w:t>דאסיר</w:t>
      </w:r>
      <w:r w:rsidRPr="00832912">
        <w:rPr>
          <w:rFonts w:cs="Arial"/>
          <w:rtl/>
        </w:rPr>
        <w:t xml:space="preserve">, </w:t>
      </w:r>
      <w:r w:rsidRPr="00832912">
        <w:rPr>
          <w:rFonts w:cs="Arial" w:hint="cs"/>
          <w:rtl/>
        </w:rPr>
        <w:t>כי</w:t>
      </w:r>
      <w:r w:rsidRPr="00832912">
        <w:rPr>
          <w:rFonts w:cs="Arial"/>
          <w:rtl/>
        </w:rPr>
        <w:t xml:space="preserve"> </w:t>
      </w:r>
      <w:r w:rsidRPr="00832912">
        <w:rPr>
          <w:rFonts w:cs="Arial" w:hint="cs"/>
          <w:rtl/>
        </w:rPr>
        <w:t>פליגי</w:t>
      </w:r>
      <w:r w:rsidR="003E5410">
        <w:rPr>
          <w:rFonts w:cs="Arial"/>
          <w:rtl/>
        </w:rPr>
        <w:t xml:space="preserve"> </w:t>
      </w:r>
      <w:r w:rsidRPr="00832912">
        <w:rPr>
          <w:rFonts w:cs="Arial" w:hint="cs"/>
          <w:rtl/>
        </w:rPr>
        <w:t>מן</w:t>
      </w:r>
      <w:r w:rsidRPr="00832912">
        <w:rPr>
          <w:rFonts w:cs="Arial"/>
          <w:rtl/>
        </w:rPr>
        <w:t xml:space="preserve"> </w:t>
      </w:r>
      <w:r w:rsidRPr="00832912">
        <w:rPr>
          <w:rFonts w:cs="Arial" w:hint="cs"/>
          <w:rtl/>
        </w:rPr>
        <w:t>האב</w:t>
      </w:r>
      <w:r w:rsidRPr="00832912">
        <w:rPr>
          <w:rFonts w:cs="Arial"/>
          <w:rtl/>
        </w:rPr>
        <w:t xml:space="preserve"> </w:t>
      </w:r>
      <w:r w:rsidRPr="00832912">
        <w:rPr>
          <w:rFonts w:cs="Arial" w:hint="cs"/>
          <w:rtl/>
        </w:rPr>
        <w:t>ומן</w:t>
      </w:r>
      <w:r w:rsidRPr="00832912">
        <w:rPr>
          <w:rFonts w:cs="Arial"/>
          <w:rtl/>
        </w:rPr>
        <w:t xml:space="preserve"> </w:t>
      </w:r>
      <w:r w:rsidRPr="00832912">
        <w:rPr>
          <w:rFonts w:cs="Arial" w:hint="cs"/>
          <w:rtl/>
        </w:rPr>
        <w:t>האם</w:t>
      </w:r>
      <w:r w:rsidRPr="00832912">
        <w:rPr>
          <w:rFonts w:cs="Arial"/>
          <w:rtl/>
        </w:rPr>
        <w:t xml:space="preserve">, </w:t>
      </w:r>
      <w:r w:rsidRPr="00832912">
        <w:rPr>
          <w:rFonts w:cs="Arial" w:hint="cs"/>
          <w:rtl/>
        </w:rPr>
        <w:t>מאן</w:t>
      </w:r>
      <w:r w:rsidRPr="00832912">
        <w:rPr>
          <w:rFonts w:cs="Arial"/>
          <w:rtl/>
        </w:rPr>
        <w:t xml:space="preserve"> </w:t>
      </w:r>
      <w:r w:rsidRPr="00832912">
        <w:rPr>
          <w:rFonts w:cs="Arial" w:hint="cs"/>
          <w:rtl/>
        </w:rPr>
        <w:t>דשרי</w:t>
      </w:r>
      <w:r w:rsidRPr="00832912">
        <w:rPr>
          <w:rFonts w:cs="Arial"/>
          <w:rtl/>
        </w:rPr>
        <w:t xml:space="preserve"> </w:t>
      </w:r>
      <w:r w:rsidRPr="00832912">
        <w:rPr>
          <w:rFonts w:cs="Arial" w:hint="cs"/>
          <w:rtl/>
        </w:rPr>
        <w:t>בתר</w:t>
      </w:r>
      <w:r w:rsidRPr="00832912">
        <w:rPr>
          <w:rFonts w:cs="Arial"/>
          <w:rtl/>
        </w:rPr>
        <w:t xml:space="preserve"> </w:t>
      </w:r>
      <w:r w:rsidRPr="00832912">
        <w:rPr>
          <w:rFonts w:cs="Arial" w:hint="cs"/>
          <w:rtl/>
        </w:rPr>
        <w:t>אבא</w:t>
      </w:r>
      <w:r w:rsidRPr="00832912">
        <w:rPr>
          <w:rFonts w:cs="Arial"/>
          <w:rtl/>
        </w:rPr>
        <w:t xml:space="preserve"> </w:t>
      </w:r>
      <w:r w:rsidRPr="00832912">
        <w:rPr>
          <w:rFonts w:cs="Arial" w:hint="cs"/>
          <w:rtl/>
        </w:rPr>
        <w:t>שדינן</w:t>
      </w:r>
      <w:r w:rsidRPr="00832912">
        <w:rPr>
          <w:rFonts w:cs="Arial"/>
          <w:rtl/>
        </w:rPr>
        <w:t xml:space="preserve"> </w:t>
      </w:r>
      <w:r w:rsidRPr="00832912">
        <w:rPr>
          <w:rFonts w:cs="Arial" w:hint="cs"/>
          <w:rtl/>
        </w:rPr>
        <w:t>דהא</w:t>
      </w:r>
      <w:r w:rsidRPr="00832912">
        <w:rPr>
          <w:rFonts w:cs="Arial"/>
          <w:rtl/>
        </w:rPr>
        <w:t xml:space="preserve"> </w:t>
      </w:r>
      <w:r w:rsidRPr="00832912">
        <w:rPr>
          <w:rFonts w:cs="Arial" w:hint="cs"/>
          <w:rtl/>
        </w:rPr>
        <w:t>בני</w:t>
      </w:r>
      <w:r w:rsidRPr="00832912">
        <w:rPr>
          <w:rFonts w:cs="Arial"/>
          <w:rtl/>
        </w:rPr>
        <w:t xml:space="preserve"> </w:t>
      </w:r>
      <w:r w:rsidRPr="00832912">
        <w:rPr>
          <w:rFonts w:cs="Arial" w:hint="cs"/>
          <w:rtl/>
        </w:rPr>
        <w:t>פלניא</w:t>
      </w:r>
      <w:r w:rsidRPr="00832912">
        <w:rPr>
          <w:rFonts w:cs="Arial"/>
          <w:rtl/>
        </w:rPr>
        <w:t xml:space="preserve"> </w:t>
      </w:r>
      <w:r w:rsidRPr="00832912">
        <w:rPr>
          <w:rFonts w:cs="Arial" w:hint="cs"/>
          <w:rtl/>
        </w:rPr>
        <w:t>קרו</w:t>
      </w:r>
      <w:r w:rsidRPr="00832912">
        <w:rPr>
          <w:rFonts w:cs="Arial"/>
          <w:rtl/>
        </w:rPr>
        <w:t xml:space="preserve"> </w:t>
      </w:r>
      <w:r w:rsidRPr="00832912">
        <w:rPr>
          <w:rFonts w:cs="Arial" w:hint="cs"/>
          <w:rtl/>
        </w:rPr>
        <w:t>להו</w:t>
      </w:r>
      <w:r w:rsidRPr="00832912">
        <w:rPr>
          <w:rFonts w:cs="Arial"/>
          <w:rtl/>
        </w:rPr>
        <w:t xml:space="preserve">. </w:t>
      </w:r>
      <w:r w:rsidRPr="00832912">
        <w:rPr>
          <w:rFonts w:cs="Arial" w:hint="cs"/>
          <w:rtl/>
        </w:rPr>
        <w:t>ורב</w:t>
      </w:r>
      <w:r w:rsidRPr="00832912">
        <w:rPr>
          <w:rFonts w:cs="Arial"/>
          <w:rtl/>
        </w:rPr>
        <w:t xml:space="preserve"> </w:t>
      </w:r>
      <w:r w:rsidRPr="00832912">
        <w:rPr>
          <w:rFonts w:cs="Arial" w:hint="cs"/>
          <w:rtl/>
        </w:rPr>
        <w:t>ששת</w:t>
      </w:r>
      <w:r w:rsidRPr="00832912">
        <w:rPr>
          <w:rFonts w:cs="Arial"/>
          <w:rtl/>
        </w:rPr>
        <w:t xml:space="preserve">? </w:t>
      </w:r>
      <w:r w:rsidRPr="00832912">
        <w:rPr>
          <w:rFonts w:cs="Arial" w:hint="cs"/>
          <w:rtl/>
        </w:rPr>
        <w:t>קרו</w:t>
      </w:r>
      <w:r w:rsidRPr="00832912">
        <w:rPr>
          <w:rFonts w:cs="Arial"/>
          <w:rtl/>
        </w:rPr>
        <w:t xml:space="preserve"> </w:t>
      </w:r>
      <w:r w:rsidRPr="00832912">
        <w:rPr>
          <w:rFonts w:cs="Arial" w:hint="cs"/>
          <w:rtl/>
        </w:rPr>
        <w:t>להו</w:t>
      </w:r>
      <w:r w:rsidRPr="00832912">
        <w:rPr>
          <w:rFonts w:cs="Arial"/>
          <w:rtl/>
        </w:rPr>
        <w:t xml:space="preserve"> </w:t>
      </w:r>
      <w:r w:rsidRPr="00832912">
        <w:rPr>
          <w:rFonts w:cs="Arial" w:hint="cs"/>
          <w:rtl/>
        </w:rPr>
        <w:t>נמי</w:t>
      </w:r>
      <w:r w:rsidRPr="00832912">
        <w:rPr>
          <w:rFonts w:cs="Arial"/>
          <w:rtl/>
        </w:rPr>
        <w:t xml:space="preserve"> </w:t>
      </w:r>
      <w:r w:rsidRPr="00832912">
        <w:rPr>
          <w:rFonts w:cs="Arial" w:hint="cs"/>
          <w:rtl/>
        </w:rPr>
        <w:t>בני</w:t>
      </w:r>
      <w:r w:rsidRPr="00832912">
        <w:rPr>
          <w:rFonts w:cs="Arial"/>
          <w:rtl/>
        </w:rPr>
        <w:t xml:space="preserve"> </w:t>
      </w:r>
      <w:r w:rsidRPr="00832912">
        <w:rPr>
          <w:rFonts w:cs="Arial" w:hint="cs"/>
          <w:rtl/>
        </w:rPr>
        <w:t>פלונית</w:t>
      </w:r>
      <w:r w:rsidRPr="00832912">
        <w:rPr>
          <w:rFonts w:cs="Arial"/>
          <w:rtl/>
        </w:rPr>
        <w:t xml:space="preserve">. </w:t>
      </w:r>
      <w:r w:rsidRPr="003E5410">
        <w:rPr>
          <w:rFonts w:cs="Arial" w:hint="cs"/>
          <w:u w:val="single"/>
          <w:rtl/>
        </w:rPr>
        <w:t>ואיכא</w:t>
      </w:r>
      <w:r w:rsidRPr="003E5410">
        <w:rPr>
          <w:rFonts w:cs="Arial"/>
          <w:u w:val="single"/>
          <w:rtl/>
        </w:rPr>
        <w:t xml:space="preserve"> </w:t>
      </w:r>
      <w:r w:rsidRPr="003E5410">
        <w:rPr>
          <w:rFonts w:cs="Arial" w:hint="cs"/>
          <w:u w:val="single"/>
          <w:rtl/>
        </w:rPr>
        <w:t>דאמר</w:t>
      </w:r>
      <w:r w:rsidRPr="003E5410">
        <w:rPr>
          <w:rFonts w:cs="Arial"/>
          <w:u w:val="single"/>
          <w:rtl/>
        </w:rPr>
        <w:t>:</w:t>
      </w:r>
      <w:r w:rsidRPr="00832912">
        <w:rPr>
          <w:rFonts w:cs="Arial"/>
          <w:rtl/>
        </w:rPr>
        <w:t xml:space="preserve"> </w:t>
      </w:r>
      <w:r w:rsidRPr="00832912">
        <w:rPr>
          <w:rFonts w:cs="Arial" w:hint="cs"/>
          <w:rtl/>
        </w:rPr>
        <w:t>פליג</w:t>
      </w:r>
      <w:r w:rsidRPr="00832912">
        <w:rPr>
          <w:rFonts w:cs="Arial"/>
          <w:rtl/>
        </w:rPr>
        <w:t xml:space="preserve"> </w:t>
      </w:r>
      <w:r w:rsidRPr="00832912">
        <w:rPr>
          <w:rFonts w:cs="Arial" w:hint="cs"/>
          <w:rtl/>
        </w:rPr>
        <w:t>רב</w:t>
      </w:r>
      <w:r w:rsidRPr="00832912">
        <w:rPr>
          <w:rFonts w:cs="Arial"/>
          <w:rtl/>
        </w:rPr>
        <w:t xml:space="preserve"> </w:t>
      </w:r>
      <w:r w:rsidRPr="00832912">
        <w:rPr>
          <w:rFonts w:cs="Arial" w:hint="cs"/>
          <w:rtl/>
        </w:rPr>
        <w:t>אחא</w:t>
      </w:r>
      <w:r w:rsidRPr="00832912">
        <w:rPr>
          <w:rFonts w:cs="Arial"/>
          <w:rtl/>
        </w:rPr>
        <w:t xml:space="preserve"> </w:t>
      </w:r>
      <w:r w:rsidRPr="00832912">
        <w:rPr>
          <w:rFonts w:cs="Arial" w:hint="cs"/>
          <w:rtl/>
        </w:rPr>
        <w:t>בר</w:t>
      </w:r>
      <w:r w:rsidRPr="00832912">
        <w:rPr>
          <w:rFonts w:cs="Arial"/>
          <w:rtl/>
        </w:rPr>
        <w:t xml:space="preserve"> </w:t>
      </w:r>
      <w:r w:rsidRPr="00832912">
        <w:rPr>
          <w:rFonts w:cs="Arial" w:hint="cs"/>
          <w:rtl/>
        </w:rPr>
        <w:t>יעקב</w:t>
      </w:r>
      <w:r w:rsidRPr="00832912">
        <w:rPr>
          <w:rFonts w:cs="Arial"/>
          <w:rtl/>
        </w:rPr>
        <w:t xml:space="preserve"> </w:t>
      </w:r>
      <w:r w:rsidRPr="00832912">
        <w:rPr>
          <w:rFonts w:cs="Arial" w:hint="cs"/>
          <w:rtl/>
        </w:rPr>
        <w:t>אפילו</w:t>
      </w:r>
      <w:r w:rsidRPr="00832912">
        <w:rPr>
          <w:rFonts w:cs="Arial"/>
          <w:rtl/>
        </w:rPr>
        <w:t xml:space="preserve"> </w:t>
      </w:r>
      <w:r w:rsidRPr="00832912">
        <w:rPr>
          <w:rFonts w:cs="Arial" w:hint="cs"/>
          <w:rtl/>
        </w:rPr>
        <w:t>באחין</w:t>
      </w:r>
      <w:r w:rsidRPr="00832912">
        <w:rPr>
          <w:rFonts w:cs="Arial"/>
          <w:rtl/>
        </w:rPr>
        <w:t xml:space="preserve"> </w:t>
      </w:r>
      <w:r w:rsidRPr="00832912">
        <w:rPr>
          <w:rFonts w:cs="Arial" w:hint="cs"/>
          <w:rtl/>
        </w:rPr>
        <w:t>מן</w:t>
      </w:r>
      <w:r w:rsidRPr="00832912">
        <w:rPr>
          <w:rFonts w:cs="Arial"/>
          <w:rtl/>
        </w:rPr>
        <w:t xml:space="preserve"> </w:t>
      </w:r>
      <w:r w:rsidRPr="00832912">
        <w:rPr>
          <w:rFonts w:cs="Arial" w:hint="cs"/>
          <w:rtl/>
        </w:rPr>
        <w:t>האם</w:t>
      </w:r>
      <w:r w:rsidRPr="00832912">
        <w:rPr>
          <w:rFonts w:cs="Arial"/>
          <w:rtl/>
        </w:rPr>
        <w:t xml:space="preserve">, </w:t>
      </w:r>
      <w:r w:rsidRPr="00832912">
        <w:rPr>
          <w:rFonts w:cs="Arial" w:hint="cs"/>
          <w:rtl/>
        </w:rPr>
        <w:t>ומ</w:t>
      </w:r>
      <w:r w:rsidRPr="00832912">
        <w:rPr>
          <w:rFonts w:cs="Arial"/>
          <w:rtl/>
        </w:rPr>
        <w:t>"</w:t>
      </w:r>
      <w:r w:rsidRPr="00832912">
        <w:rPr>
          <w:rFonts w:cs="Arial" w:hint="cs"/>
          <w:rtl/>
        </w:rPr>
        <w:t>ט</w:t>
      </w:r>
      <w:r w:rsidRPr="00832912">
        <w:rPr>
          <w:rFonts w:cs="Arial"/>
          <w:rtl/>
        </w:rPr>
        <w:t xml:space="preserve">? </w:t>
      </w:r>
      <w:r w:rsidRPr="00832912">
        <w:rPr>
          <w:rFonts w:cs="Arial" w:hint="cs"/>
          <w:rtl/>
        </w:rPr>
        <w:t>גר</w:t>
      </w:r>
      <w:r w:rsidRPr="00832912">
        <w:rPr>
          <w:rFonts w:cs="Arial"/>
          <w:rtl/>
        </w:rPr>
        <w:t xml:space="preserve"> </w:t>
      </w:r>
      <w:r w:rsidRPr="00832912">
        <w:rPr>
          <w:rFonts w:cs="Arial" w:hint="cs"/>
          <w:rtl/>
        </w:rPr>
        <w:t>שנתגייר</w:t>
      </w:r>
      <w:r w:rsidRPr="00832912">
        <w:rPr>
          <w:rFonts w:cs="Arial"/>
          <w:rtl/>
        </w:rPr>
        <w:t xml:space="preserve"> </w:t>
      </w:r>
      <w:r w:rsidRPr="00832912">
        <w:rPr>
          <w:rFonts w:cs="Arial" w:hint="cs"/>
          <w:rtl/>
        </w:rPr>
        <w:t>כקטן</w:t>
      </w:r>
      <w:r w:rsidRPr="00832912">
        <w:rPr>
          <w:rFonts w:cs="Arial"/>
          <w:rtl/>
        </w:rPr>
        <w:t xml:space="preserve"> </w:t>
      </w:r>
      <w:r w:rsidRPr="00832912">
        <w:rPr>
          <w:rFonts w:cs="Arial" w:hint="cs"/>
          <w:rtl/>
        </w:rPr>
        <w:t>שנולד</w:t>
      </w:r>
      <w:r w:rsidRPr="00832912">
        <w:rPr>
          <w:rFonts w:cs="Arial"/>
          <w:rtl/>
        </w:rPr>
        <w:t xml:space="preserve"> </w:t>
      </w:r>
      <w:r w:rsidRPr="00832912">
        <w:rPr>
          <w:rFonts w:cs="Arial" w:hint="cs"/>
          <w:rtl/>
        </w:rPr>
        <w:t>דמי</w:t>
      </w:r>
      <w:r w:rsidR="00A666CA">
        <w:rPr>
          <w:rFonts w:cs="Arial" w:hint="cs"/>
          <w:rtl/>
        </w:rPr>
        <w:t xml:space="preserve">. </w:t>
      </w:r>
      <w:r w:rsidR="00A666CA" w:rsidRPr="00A666CA">
        <w:rPr>
          <w:rFonts w:cs="Arial" w:hint="cs"/>
          <w:sz w:val="18"/>
          <w:szCs w:val="18"/>
          <w:rtl/>
        </w:rPr>
        <w:t>(פלוגתא</w:t>
      </w:r>
      <w:r w:rsidR="00A666CA" w:rsidRPr="00A666CA">
        <w:rPr>
          <w:rFonts w:cs="Arial"/>
          <w:sz w:val="18"/>
          <w:szCs w:val="18"/>
          <w:rtl/>
        </w:rPr>
        <w:t xml:space="preserve"> </w:t>
      </w:r>
      <w:r w:rsidR="00A666CA" w:rsidRPr="00A666CA">
        <w:rPr>
          <w:rFonts w:cs="Arial" w:hint="cs"/>
          <w:sz w:val="18"/>
          <w:szCs w:val="18"/>
          <w:rtl/>
        </w:rPr>
        <w:t>דרב</w:t>
      </w:r>
      <w:r w:rsidR="00A666CA" w:rsidRPr="00A666CA">
        <w:rPr>
          <w:rFonts w:cs="Arial"/>
          <w:sz w:val="18"/>
          <w:szCs w:val="18"/>
          <w:rtl/>
        </w:rPr>
        <w:t xml:space="preserve"> </w:t>
      </w:r>
      <w:r w:rsidR="00A666CA" w:rsidRPr="00A666CA">
        <w:rPr>
          <w:rFonts w:cs="Arial" w:hint="cs"/>
          <w:sz w:val="18"/>
          <w:szCs w:val="18"/>
          <w:rtl/>
        </w:rPr>
        <w:t>אחא</w:t>
      </w:r>
      <w:r w:rsidR="00A666CA" w:rsidRPr="00A666CA">
        <w:rPr>
          <w:rFonts w:cs="Arial"/>
          <w:sz w:val="18"/>
          <w:szCs w:val="18"/>
          <w:rtl/>
        </w:rPr>
        <w:t xml:space="preserve"> </w:t>
      </w:r>
      <w:r w:rsidR="00A666CA" w:rsidRPr="00A666CA">
        <w:rPr>
          <w:rFonts w:cs="Arial" w:hint="cs"/>
          <w:sz w:val="18"/>
          <w:szCs w:val="18"/>
          <w:rtl/>
        </w:rPr>
        <w:t>ורב</w:t>
      </w:r>
      <w:r w:rsidR="00A666CA" w:rsidRPr="00A666CA">
        <w:rPr>
          <w:rFonts w:cs="Arial"/>
          <w:sz w:val="18"/>
          <w:szCs w:val="18"/>
          <w:rtl/>
        </w:rPr>
        <w:t xml:space="preserve"> </w:t>
      </w:r>
      <w:r w:rsidR="00A666CA" w:rsidRPr="00A666CA">
        <w:rPr>
          <w:rFonts w:cs="Arial" w:hint="cs"/>
          <w:sz w:val="18"/>
          <w:szCs w:val="18"/>
          <w:rtl/>
        </w:rPr>
        <w:t>ששת</w:t>
      </w:r>
      <w:r w:rsidR="00A666CA" w:rsidRPr="00A666CA">
        <w:rPr>
          <w:rFonts w:cs="Arial"/>
          <w:sz w:val="18"/>
          <w:szCs w:val="18"/>
          <w:rtl/>
        </w:rPr>
        <w:t xml:space="preserve"> </w:t>
      </w:r>
      <w:r w:rsidR="00A666CA" w:rsidRPr="00A666CA">
        <w:rPr>
          <w:rFonts w:cs="Arial" w:hint="cs"/>
          <w:sz w:val="18"/>
          <w:szCs w:val="18"/>
          <w:rtl/>
        </w:rPr>
        <w:t>בנשי</w:t>
      </w:r>
      <w:r w:rsidR="00A666CA" w:rsidRPr="00A666CA">
        <w:rPr>
          <w:rFonts w:cs="Arial"/>
          <w:sz w:val="18"/>
          <w:szCs w:val="18"/>
          <w:rtl/>
        </w:rPr>
        <w:t xml:space="preserve"> </w:t>
      </w:r>
      <w:r w:rsidR="00A666CA" w:rsidRPr="00A666CA">
        <w:rPr>
          <w:rFonts w:cs="Arial" w:hint="cs"/>
          <w:sz w:val="18"/>
          <w:szCs w:val="18"/>
          <w:rtl/>
        </w:rPr>
        <w:t>דנסוב</w:t>
      </w:r>
      <w:r w:rsidR="00A666CA" w:rsidRPr="00A666CA">
        <w:rPr>
          <w:rFonts w:cs="Arial"/>
          <w:sz w:val="18"/>
          <w:szCs w:val="18"/>
          <w:rtl/>
        </w:rPr>
        <w:t xml:space="preserve"> </w:t>
      </w:r>
      <w:r w:rsidR="00A666CA" w:rsidRPr="00A666CA">
        <w:rPr>
          <w:rFonts w:cs="Arial" w:hint="cs"/>
          <w:sz w:val="18"/>
          <w:szCs w:val="18"/>
          <w:rtl/>
        </w:rPr>
        <w:t>בגירותן</w:t>
      </w:r>
      <w:r w:rsidR="00A666CA" w:rsidRPr="00A666CA">
        <w:rPr>
          <w:rFonts w:cs="Arial"/>
          <w:sz w:val="18"/>
          <w:szCs w:val="18"/>
          <w:rtl/>
        </w:rPr>
        <w:t xml:space="preserve"> </w:t>
      </w:r>
      <w:r w:rsidR="00A666CA" w:rsidRPr="00A666CA">
        <w:rPr>
          <w:rFonts w:cs="Arial" w:hint="cs"/>
          <w:sz w:val="18"/>
          <w:szCs w:val="18"/>
          <w:rtl/>
        </w:rPr>
        <w:t>הוא</w:t>
      </w:r>
      <w:r w:rsidR="00A666CA">
        <w:rPr>
          <w:rFonts w:cs="Arial" w:hint="cs"/>
          <w:sz w:val="18"/>
          <w:szCs w:val="18"/>
          <w:rtl/>
        </w:rPr>
        <w:t>,</w:t>
      </w:r>
      <w:r w:rsidR="00A666CA" w:rsidRPr="00A666CA">
        <w:rPr>
          <w:rFonts w:cs="Arial"/>
          <w:sz w:val="18"/>
          <w:szCs w:val="18"/>
          <w:rtl/>
        </w:rPr>
        <w:t xml:space="preserve"> </w:t>
      </w:r>
      <w:r w:rsidR="00A666CA" w:rsidRPr="00A666CA">
        <w:rPr>
          <w:rFonts w:cs="Arial" w:hint="cs"/>
          <w:sz w:val="18"/>
          <w:szCs w:val="18"/>
          <w:rtl/>
        </w:rPr>
        <w:t>דאילו</w:t>
      </w:r>
      <w:r w:rsidR="00A666CA" w:rsidRPr="00A666CA">
        <w:rPr>
          <w:rFonts w:cs="Arial"/>
          <w:sz w:val="18"/>
          <w:szCs w:val="18"/>
          <w:rtl/>
        </w:rPr>
        <w:t xml:space="preserve"> </w:t>
      </w:r>
      <w:r w:rsidR="00A666CA" w:rsidRPr="00A666CA">
        <w:rPr>
          <w:rFonts w:cs="Arial" w:hint="cs"/>
          <w:sz w:val="18"/>
          <w:szCs w:val="18"/>
          <w:rtl/>
        </w:rPr>
        <w:t>נשי</w:t>
      </w:r>
      <w:r w:rsidR="00A666CA" w:rsidRPr="00A666CA">
        <w:rPr>
          <w:rFonts w:cs="Arial"/>
          <w:sz w:val="18"/>
          <w:szCs w:val="18"/>
          <w:rtl/>
        </w:rPr>
        <w:t xml:space="preserve"> </w:t>
      </w:r>
      <w:r w:rsidR="00A666CA" w:rsidRPr="00A666CA">
        <w:rPr>
          <w:rFonts w:cs="Arial" w:hint="cs"/>
          <w:sz w:val="18"/>
          <w:szCs w:val="18"/>
          <w:rtl/>
        </w:rPr>
        <w:t>דנסוב</w:t>
      </w:r>
      <w:r w:rsidR="00A666CA" w:rsidRPr="00A666CA">
        <w:rPr>
          <w:rFonts w:cs="Arial"/>
          <w:sz w:val="18"/>
          <w:szCs w:val="18"/>
          <w:rtl/>
        </w:rPr>
        <w:t xml:space="preserve"> </w:t>
      </w:r>
      <w:r w:rsidR="00A666CA" w:rsidRPr="00A666CA">
        <w:rPr>
          <w:rFonts w:cs="Arial" w:hint="cs"/>
          <w:sz w:val="18"/>
          <w:szCs w:val="18"/>
          <w:rtl/>
        </w:rPr>
        <w:t>בגיותן</w:t>
      </w:r>
      <w:r w:rsidR="00A666CA" w:rsidRPr="00A666CA">
        <w:rPr>
          <w:rFonts w:cs="Arial"/>
          <w:sz w:val="18"/>
          <w:szCs w:val="18"/>
          <w:rtl/>
        </w:rPr>
        <w:t xml:space="preserve"> </w:t>
      </w:r>
      <w:r w:rsidR="00A666CA" w:rsidRPr="00A666CA">
        <w:rPr>
          <w:rFonts w:cs="Arial" w:hint="cs"/>
          <w:sz w:val="18"/>
          <w:szCs w:val="18"/>
          <w:rtl/>
        </w:rPr>
        <w:t>שלא</w:t>
      </w:r>
      <w:r w:rsidR="00A666CA" w:rsidRPr="00A666CA">
        <w:rPr>
          <w:rFonts w:cs="Arial"/>
          <w:sz w:val="18"/>
          <w:szCs w:val="18"/>
          <w:rtl/>
        </w:rPr>
        <w:t xml:space="preserve"> </w:t>
      </w:r>
      <w:r w:rsidR="00A666CA" w:rsidRPr="00A666CA">
        <w:rPr>
          <w:rFonts w:cs="Arial" w:hint="cs"/>
          <w:sz w:val="18"/>
          <w:szCs w:val="18"/>
          <w:rtl/>
        </w:rPr>
        <w:t>ידעום</w:t>
      </w:r>
      <w:r w:rsidR="00A666CA" w:rsidRPr="00A666CA">
        <w:rPr>
          <w:rFonts w:cs="Arial"/>
          <w:sz w:val="18"/>
          <w:szCs w:val="18"/>
          <w:rtl/>
        </w:rPr>
        <w:t xml:space="preserve"> </w:t>
      </w:r>
      <w:r w:rsidR="00A666CA" w:rsidRPr="00A666CA">
        <w:rPr>
          <w:rFonts w:cs="Arial" w:hint="cs"/>
          <w:sz w:val="18"/>
          <w:szCs w:val="18"/>
          <w:rtl/>
        </w:rPr>
        <w:t>לאחר</w:t>
      </w:r>
      <w:r w:rsidR="00A666CA" w:rsidRPr="00A666CA">
        <w:rPr>
          <w:rFonts w:cs="Arial"/>
          <w:sz w:val="18"/>
          <w:szCs w:val="18"/>
          <w:rtl/>
        </w:rPr>
        <w:t xml:space="preserve"> </w:t>
      </w:r>
      <w:r w:rsidR="00A666CA" w:rsidRPr="00A666CA">
        <w:rPr>
          <w:rFonts w:cs="Arial" w:hint="cs"/>
          <w:sz w:val="18"/>
          <w:szCs w:val="18"/>
          <w:rtl/>
        </w:rPr>
        <w:t>גרות</w:t>
      </w:r>
      <w:r w:rsidR="00A666CA" w:rsidRPr="00A666CA">
        <w:rPr>
          <w:rFonts w:cs="Arial"/>
          <w:sz w:val="18"/>
          <w:szCs w:val="18"/>
          <w:rtl/>
        </w:rPr>
        <w:t xml:space="preserve"> </w:t>
      </w:r>
      <w:r w:rsidR="00A666CA" w:rsidRPr="00A666CA">
        <w:rPr>
          <w:rFonts w:cs="Arial" w:hint="cs"/>
          <w:sz w:val="18"/>
          <w:szCs w:val="18"/>
          <w:rtl/>
        </w:rPr>
        <w:t>בתורת</w:t>
      </w:r>
      <w:r w:rsidR="00A666CA" w:rsidRPr="00A666CA">
        <w:rPr>
          <w:rFonts w:cs="Arial"/>
          <w:sz w:val="18"/>
          <w:szCs w:val="18"/>
          <w:rtl/>
        </w:rPr>
        <w:t xml:space="preserve"> </w:t>
      </w:r>
      <w:r w:rsidR="00A666CA" w:rsidRPr="00A666CA">
        <w:rPr>
          <w:rFonts w:cs="Arial" w:hint="cs"/>
          <w:sz w:val="18"/>
          <w:szCs w:val="18"/>
          <w:rtl/>
        </w:rPr>
        <w:t>קידושין</w:t>
      </w:r>
      <w:r w:rsidR="00A666CA" w:rsidRPr="00A666CA">
        <w:rPr>
          <w:rFonts w:cs="Arial"/>
          <w:sz w:val="18"/>
          <w:szCs w:val="18"/>
          <w:rtl/>
        </w:rPr>
        <w:t xml:space="preserve"> </w:t>
      </w:r>
      <w:r w:rsidR="00A666CA" w:rsidRPr="00A666CA">
        <w:rPr>
          <w:rFonts w:cs="Arial" w:hint="cs"/>
          <w:sz w:val="18"/>
          <w:szCs w:val="18"/>
          <w:rtl/>
        </w:rPr>
        <w:t>כולי</w:t>
      </w:r>
      <w:r w:rsidR="00A666CA" w:rsidRPr="00A666CA">
        <w:rPr>
          <w:rFonts w:cs="Arial"/>
          <w:sz w:val="18"/>
          <w:szCs w:val="18"/>
          <w:rtl/>
        </w:rPr>
        <w:t xml:space="preserve"> </w:t>
      </w:r>
      <w:r w:rsidR="00A666CA" w:rsidRPr="00A666CA">
        <w:rPr>
          <w:rFonts w:cs="Arial" w:hint="cs"/>
          <w:sz w:val="18"/>
          <w:szCs w:val="18"/>
          <w:rtl/>
        </w:rPr>
        <w:t>עלמא</w:t>
      </w:r>
      <w:r w:rsidR="00A666CA" w:rsidRPr="00A666CA">
        <w:rPr>
          <w:rFonts w:cs="Arial"/>
          <w:sz w:val="18"/>
          <w:szCs w:val="18"/>
          <w:rtl/>
        </w:rPr>
        <w:t xml:space="preserve"> </w:t>
      </w:r>
      <w:r w:rsidR="00A666CA" w:rsidRPr="00A666CA">
        <w:rPr>
          <w:rFonts w:cs="Arial" w:hint="cs"/>
          <w:sz w:val="18"/>
          <w:szCs w:val="18"/>
          <w:rtl/>
        </w:rPr>
        <w:t>שרו</w:t>
      </w:r>
      <w:r w:rsidR="00A666CA" w:rsidRPr="00A666CA">
        <w:rPr>
          <w:rFonts w:cs="Arial"/>
          <w:sz w:val="18"/>
          <w:szCs w:val="18"/>
          <w:rtl/>
        </w:rPr>
        <w:t xml:space="preserve"> </w:t>
      </w:r>
      <w:r w:rsidR="00A666CA" w:rsidRPr="00A666CA">
        <w:rPr>
          <w:rFonts w:cs="Arial" w:hint="cs"/>
          <w:sz w:val="18"/>
          <w:szCs w:val="18"/>
          <w:rtl/>
        </w:rPr>
        <w:t>אהדדי</w:t>
      </w:r>
      <w:r w:rsidR="00A666CA">
        <w:rPr>
          <w:rFonts w:cs="Arial" w:hint="cs"/>
          <w:sz w:val="18"/>
          <w:szCs w:val="18"/>
          <w:rtl/>
        </w:rPr>
        <w:t>,</w:t>
      </w:r>
      <w:r w:rsidR="00A666CA" w:rsidRPr="00A666CA">
        <w:rPr>
          <w:rFonts w:cs="Arial"/>
          <w:sz w:val="18"/>
          <w:szCs w:val="18"/>
          <w:rtl/>
        </w:rPr>
        <w:t xml:space="preserve"> </w:t>
      </w:r>
      <w:r w:rsidR="00A666CA" w:rsidRPr="00A666CA">
        <w:rPr>
          <w:rFonts w:cs="Arial" w:hint="cs"/>
          <w:sz w:val="18"/>
          <w:szCs w:val="18"/>
          <w:rtl/>
        </w:rPr>
        <w:t>וכן</w:t>
      </w:r>
      <w:r w:rsidR="00A666CA" w:rsidRPr="00A666CA">
        <w:rPr>
          <w:rFonts w:cs="Arial"/>
          <w:sz w:val="18"/>
          <w:szCs w:val="18"/>
          <w:rtl/>
        </w:rPr>
        <w:t xml:space="preserve"> </w:t>
      </w:r>
      <w:r w:rsidR="00A666CA" w:rsidRPr="00A666CA">
        <w:rPr>
          <w:rFonts w:cs="Arial" w:hint="cs"/>
          <w:sz w:val="18"/>
          <w:szCs w:val="18"/>
          <w:rtl/>
        </w:rPr>
        <w:t>פשוט</w:t>
      </w:r>
      <w:r w:rsidR="00A666CA" w:rsidRPr="00A666CA">
        <w:rPr>
          <w:rFonts w:cs="Arial"/>
          <w:sz w:val="18"/>
          <w:szCs w:val="18"/>
          <w:rtl/>
        </w:rPr>
        <w:t xml:space="preserve"> </w:t>
      </w:r>
      <w:r w:rsidR="00A666CA">
        <w:rPr>
          <w:rFonts w:cs="Arial" w:hint="cs"/>
          <w:sz w:val="18"/>
          <w:szCs w:val="18"/>
          <w:rtl/>
        </w:rPr>
        <w:t>בגמ'</w:t>
      </w:r>
      <w:r w:rsidR="00A666CA" w:rsidRPr="00A666CA">
        <w:rPr>
          <w:rFonts w:cs="Arial"/>
          <w:sz w:val="18"/>
          <w:szCs w:val="18"/>
          <w:rtl/>
        </w:rPr>
        <w:t xml:space="preserve"> (</w:t>
      </w:r>
      <w:r w:rsidR="00A666CA" w:rsidRPr="00A666CA">
        <w:rPr>
          <w:rFonts w:cs="Arial" w:hint="cs"/>
          <w:sz w:val="18"/>
          <w:szCs w:val="18"/>
          <w:rtl/>
        </w:rPr>
        <w:t>צח</w:t>
      </w:r>
      <w:r w:rsidR="00A666CA" w:rsidRPr="00A666CA">
        <w:rPr>
          <w:rFonts w:cs="Arial"/>
          <w:sz w:val="18"/>
          <w:szCs w:val="18"/>
          <w:rtl/>
        </w:rPr>
        <w:t xml:space="preserve">.) </w:t>
      </w:r>
      <w:r w:rsidR="00A666CA" w:rsidRPr="00A666CA">
        <w:rPr>
          <w:rFonts w:cs="Arial" w:hint="cs"/>
          <w:sz w:val="18"/>
          <w:szCs w:val="18"/>
          <w:rtl/>
        </w:rPr>
        <w:t>גבי</w:t>
      </w:r>
      <w:r w:rsidR="00A666CA" w:rsidRPr="00A666CA">
        <w:rPr>
          <w:rFonts w:cs="Arial"/>
          <w:sz w:val="18"/>
          <w:szCs w:val="18"/>
          <w:rtl/>
        </w:rPr>
        <w:t xml:space="preserve"> </w:t>
      </w:r>
      <w:r w:rsidR="00A666CA" w:rsidRPr="00A666CA">
        <w:rPr>
          <w:rFonts w:cs="Arial" w:hint="cs"/>
          <w:sz w:val="18"/>
          <w:szCs w:val="18"/>
          <w:rtl/>
        </w:rPr>
        <w:t>מעשה</w:t>
      </w:r>
      <w:r w:rsidR="00A666CA" w:rsidRPr="00A666CA">
        <w:rPr>
          <w:rFonts w:cs="Arial"/>
          <w:sz w:val="18"/>
          <w:szCs w:val="18"/>
          <w:rtl/>
        </w:rPr>
        <w:t xml:space="preserve"> </w:t>
      </w:r>
      <w:r w:rsidR="00A666CA" w:rsidRPr="00A666CA">
        <w:rPr>
          <w:rFonts w:cs="Arial" w:hint="cs"/>
          <w:sz w:val="18"/>
          <w:szCs w:val="18"/>
          <w:rtl/>
        </w:rPr>
        <w:t>בניפטיים</w:t>
      </w:r>
      <w:r w:rsidR="00A666CA" w:rsidRPr="00A666CA">
        <w:rPr>
          <w:rFonts w:cs="Arial"/>
          <w:sz w:val="18"/>
          <w:szCs w:val="18"/>
          <w:rtl/>
        </w:rPr>
        <w:t xml:space="preserve"> </w:t>
      </w:r>
      <w:r w:rsidR="00A666CA" w:rsidRPr="00A666CA">
        <w:rPr>
          <w:rFonts w:cs="Arial" w:hint="cs"/>
          <w:sz w:val="18"/>
          <w:szCs w:val="18"/>
          <w:rtl/>
        </w:rPr>
        <w:t>הגר</w:t>
      </w:r>
      <w:r w:rsidR="00A666CA" w:rsidRPr="00A666CA">
        <w:rPr>
          <w:rFonts w:cs="Arial"/>
          <w:sz w:val="18"/>
          <w:szCs w:val="18"/>
          <w:rtl/>
        </w:rPr>
        <w:t xml:space="preserve"> </w:t>
      </w:r>
      <w:r w:rsidR="00A666CA" w:rsidRPr="00A666CA">
        <w:rPr>
          <w:rFonts w:cs="Arial" w:hint="cs"/>
          <w:sz w:val="18"/>
          <w:szCs w:val="18"/>
          <w:rtl/>
        </w:rPr>
        <w:t>שנשא</w:t>
      </w:r>
      <w:r w:rsidR="00A666CA" w:rsidRPr="00A666CA">
        <w:rPr>
          <w:rFonts w:cs="Arial"/>
          <w:sz w:val="18"/>
          <w:szCs w:val="18"/>
          <w:rtl/>
        </w:rPr>
        <w:t xml:space="preserve"> </w:t>
      </w:r>
      <w:r w:rsidR="00A666CA" w:rsidRPr="00A666CA">
        <w:rPr>
          <w:rFonts w:cs="Arial" w:hint="cs"/>
          <w:sz w:val="18"/>
          <w:szCs w:val="18"/>
          <w:rtl/>
        </w:rPr>
        <w:t>אשת</w:t>
      </w:r>
      <w:r w:rsidR="00A666CA" w:rsidRPr="00A666CA">
        <w:rPr>
          <w:rFonts w:cs="Arial"/>
          <w:sz w:val="18"/>
          <w:szCs w:val="18"/>
          <w:rtl/>
        </w:rPr>
        <w:t xml:space="preserve"> </w:t>
      </w:r>
      <w:r w:rsidR="00A666CA" w:rsidRPr="00A666CA">
        <w:rPr>
          <w:rFonts w:cs="Arial" w:hint="cs"/>
          <w:sz w:val="18"/>
          <w:szCs w:val="18"/>
          <w:rtl/>
        </w:rPr>
        <w:t>אחיו</w:t>
      </w:r>
      <w:r w:rsidR="00A666CA" w:rsidRPr="00A666CA">
        <w:rPr>
          <w:rFonts w:cs="Arial"/>
          <w:sz w:val="18"/>
          <w:szCs w:val="18"/>
          <w:rtl/>
        </w:rPr>
        <w:t xml:space="preserve"> </w:t>
      </w:r>
      <w:r w:rsidR="00A666CA" w:rsidRPr="00A666CA">
        <w:rPr>
          <w:rFonts w:cs="Arial" w:hint="cs"/>
          <w:sz w:val="18"/>
          <w:szCs w:val="18"/>
          <w:rtl/>
        </w:rPr>
        <w:t>מאמו</w:t>
      </w:r>
      <w:r w:rsidR="00A666CA" w:rsidRPr="00A666CA">
        <w:rPr>
          <w:rFonts w:cs="Arial"/>
          <w:sz w:val="18"/>
          <w:szCs w:val="18"/>
          <w:rtl/>
        </w:rPr>
        <w:t xml:space="preserve">, </w:t>
      </w:r>
      <w:r w:rsidR="00A666CA" w:rsidRPr="00A666CA">
        <w:rPr>
          <w:rFonts w:cs="Arial" w:hint="cs"/>
          <w:sz w:val="18"/>
          <w:szCs w:val="18"/>
          <w:rtl/>
        </w:rPr>
        <w:t>ובא</w:t>
      </w:r>
      <w:r w:rsidR="00A666CA" w:rsidRPr="00A666CA">
        <w:rPr>
          <w:rFonts w:cs="Arial"/>
          <w:sz w:val="18"/>
          <w:szCs w:val="18"/>
          <w:rtl/>
        </w:rPr>
        <w:t xml:space="preserve"> </w:t>
      </w:r>
      <w:r w:rsidR="00A666CA" w:rsidRPr="00A666CA">
        <w:rPr>
          <w:rFonts w:cs="Arial" w:hint="cs"/>
          <w:sz w:val="18"/>
          <w:szCs w:val="18"/>
          <w:rtl/>
        </w:rPr>
        <w:t>מעשה</w:t>
      </w:r>
      <w:r w:rsidR="00A666CA" w:rsidRPr="00A666CA">
        <w:rPr>
          <w:rFonts w:cs="Arial"/>
          <w:sz w:val="18"/>
          <w:szCs w:val="18"/>
          <w:rtl/>
        </w:rPr>
        <w:t xml:space="preserve"> </w:t>
      </w:r>
      <w:r w:rsidR="00A666CA" w:rsidRPr="00A666CA">
        <w:rPr>
          <w:rFonts w:cs="Arial" w:hint="cs"/>
          <w:sz w:val="18"/>
          <w:szCs w:val="18"/>
          <w:rtl/>
        </w:rPr>
        <w:t>לפני</w:t>
      </w:r>
      <w:r w:rsidR="00A666CA" w:rsidRPr="00A666CA">
        <w:rPr>
          <w:rFonts w:cs="Arial"/>
          <w:sz w:val="18"/>
          <w:szCs w:val="18"/>
          <w:rtl/>
        </w:rPr>
        <w:t xml:space="preserve"> </w:t>
      </w:r>
      <w:r w:rsidR="00A666CA" w:rsidRPr="00A666CA">
        <w:rPr>
          <w:rFonts w:cs="Arial" w:hint="cs"/>
          <w:sz w:val="18"/>
          <w:szCs w:val="18"/>
          <w:rtl/>
        </w:rPr>
        <w:t>חכמים</w:t>
      </w:r>
      <w:r w:rsidR="00A666CA" w:rsidRPr="00A666CA">
        <w:rPr>
          <w:rFonts w:cs="Arial"/>
          <w:sz w:val="18"/>
          <w:szCs w:val="18"/>
          <w:rtl/>
        </w:rPr>
        <w:t xml:space="preserve">, </w:t>
      </w:r>
      <w:r w:rsidR="00A666CA" w:rsidRPr="00A666CA">
        <w:rPr>
          <w:rFonts w:cs="Arial" w:hint="cs"/>
          <w:sz w:val="18"/>
          <w:szCs w:val="18"/>
          <w:rtl/>
        </w:rPr>
        <w:t>ואמרו</w:t>
      </w:r>
      <w:r w:rsidR="00A666CA" w:rsidRPr="00A666CA">
        <w:rPr>
          <w:rFonts w:cs="Arial"/>
          <w:sz w:val="18"/>
          <w:szCs w:val="18"/>
          <w:rtl/>
        </w:rPr>
        <w:t xml:space="preserve">: </w:t>
      </w:r>
      <w:r w:rsidR="00A666CA" w:rsidRPr="00A666CA">
        <w:rPr>
          <w:rFonts w:cs="Arial" w:hint="cs"/>
          <w:sz w:val="18"/>
          <w:szCs w:val="18"/>
          <w:rtl/>
        </w:rPr>
        <w:t>אין</w:t>
      </w:r>
      <w:r w:rsidR="00A666CA" w:rsidRPr="00A666CA">
        <w:rPr>
          <w:rFonts w:cs="Arial"/>
          <w:sz w:val="18"/>
          <w:szCs w:val="18"/>
          <w:rtl/>
        </w:rPr>
        <w:t xml:space="preserve"> </w:t>
      </w:r>
      <w:r w:rsidR="00A666CA" w:rsidRPr="00A666CA">
        <w:rPr>
          <w:rFonts w:cs="Arial" w:hint="cs"/>
          <w:sz w:val="18"/>
          <w:szCs w:val="18"/>
          <w:rtl/>
        </w:rPr>
        <w:t>אישות</w:t>
      </w:r>
      <w:r w:rsidR="00A666CA" w:rsidRPr="00A666CA">
        <w:rPr>
          <w:rFonts w:cs="Arial"/>
          <w:sz w:val="18"/>
          <w:szCs w:val="18"/>
          <w:rtl/>
        </w:rPr>
        <w:t xml:space="preserve"> </w:t>
      </w:r>
      <w:r w:rsidR="00A666CA" w:rsidRPr="00A666CA">
        <w:rPr>
          <w:rFonts w:cs="Arial" w:hint="cs"/>
          <w:sz w:val="18"/>
          <w:szCs w:val="18"/>
          <w:rtl/>
        </w:rPr>
        <w:t>לגר...</w:t>
      </w:r>
      <w:r w:rsidR="00A666CA" w:rsidRPr="00A666CA">
        <w:rPr>
          <w:rFonts w:hint="cs"/>
          <w:sz w:val="18"/>
          <w:szCs w:val="18"/>
          <w:rtl/>
        </w:rPr>
        <w:t xml:space="preserve"> </w:t>
      </w:r>
      <w:r w:rsidR="00A666CA" w:rsidRPr="00A666CA">
        <w:rPr>
          <w:rFonts w:cs="Arial" w:hint="cs"/>
          <w:sz w:val="18"/>
          <w:szCs w:val="18"/>
          <w:rtl/>
        </w:rPr>
        <w:t>דנסבא</w:t>
      </w:r>
      <w:r w:rsidR="00A666CA">
        <w:rPr>
          <w:rFonts w:cs="Arial" w:hint="cs"/>
          <w:sz w:val="18"/>
          <w:szCs w:val="18"/>
          <w:rtl/>
        </w:rPr>
        <w:t xml:space="preserve"> {אחיו}</w:t>
      </w:r>
      <w:r w:rsidR="00A666CA" w:rsidRPr="00A666CA">
        <w:rPr>
          <w:rFonts w:cs="Arial"/>
          <w:sz w:val="18"/>
          <w:szCs w:val="18"/>
          <w:rtl/>
        </w:rPr>
        <w:t xml:space="preserve"> </w:t>
      </w:r>
      <w:r w:rsidR="00A666CA" w:rsidRPr="00A666CA">
        <w:rPr>
          <w:rFonts w:cs="Arial" w:hint="cs"/>
          <w:sz w:val="18"/>
          <w:szCs w:val="18"/>
          <w:rtl/>
        </w:rPr>
        <w:t>כשהוא</w:t>
      </w:r>
      <w:r w:rsidR="00A666CA" w:rsidRPr="00A666CA">
        <w:rPr>
          <w:rFonts w:cs="Arial"/>
          <w:sz w:val="18"/>
          <w:szCs w:val="18"/>
          <w:rtl/>
        </w:rPr>
        <w:t xml:space="preserve"> </w:t>
      </w:r>
      <w:r w:rsidR="00A666CA" w:rsidRPr="00A666CA">
        <w:rPr>
          <w:rFonts w:cs="Arial" w:hint="cs"/>
          <w:sz w:val="18"/>
          <w:szCs w:val="18"/>
          <w:rtl/>
        </w:rPr>
        <w:t>עובד</w:t>
      </w:r>
      <w:r w:rsidR="00A666CA" w:rsidRPr="00A666CA">
        <w:rPr>
          <w:rFonts w:cs="Arial"/>
          <w:sz w:val="18"/>
          <w:szCs w:val="18"/>
          <w:rtl/>
        </w:rPr>
        <w:t xml:space="preserve"> </w:t>
      </w:r>
      <w:r w:rsidR="00A666CA" w:rsidRPr="00A666CA">
        <w:rPr>
          <w:rFonts w:cs="Arial" w:hint="cs"/>
          <w:sz w:val="18"/>
          <w:szCs w:val="18"/>
          <w:rtl/>
        </w:rPr>
        <w:t>כוכבים</w:t>
      </w:r>
      <w:r w:rsidR="00A666CA">
        <w:rPr>
          <w:rFonts w:cs="Arial" w:hint="cs"/>
          <w:sz w:val="18"/>
          <w:szCs w:val="18"/>
          <w:rtl/>
        </w:rPr>
        <w:t>)</w:t>
      </w:r>
    </w:p>
    <w:p w:rsidR="00D944B4" w:rsidRDefault="00D944B4" w:rsidP="007E11B5">
      <w:pPr>
        <w:jc w:val="both"/>
        <w:rPr>
          <w:rFonts w:cs="Arial"/>
          <w:u w:val="single"/>
          <w:rtl/>
        </w:rPr>
      </w:pPr>
      <w:r w:rsidRPr="00D944B4">
        <w:rPr>
          <w:rFonts w:cs="Arial" w:hint="cs"/>
          <w:u w:val="single"/>
          <w:rtl/>
        </w:rPr>
        <w:t>כמו מי פוסקים:</w:t>
      </w:r>
    </w:p>
    <w:p w:rsidR="008D2147" w:rsidRDefault="008D2147" w:rsidP="007E11B5">
      <w:pPr>
        <w:jc w:val="both"/>
        <w:rPr>
          <w:rFonts w:cs="Arial"/>
          <w:rtl/>
        </w:rPr>
      </w:pPr>
      <w:r>
        <w:rPr>
          <w:rFonts w:cs="Arial" w:hint="cs"/>
          <w:rtl/>
        </w:rPr>
        <w:t>רי"ף ורא"ש- כרב ששת לחומרא(היינו בלישנא קמא).</w:t>
      </w:r>
      <w:r w:rsidRPr="00C02A32">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D944B4" w:rsidRDefault="00D944B4" w:rsidP="007E11B5">
      <w:pPr>
        <w:jc w:val="both"/>
        <w:rPr>
          <w:rFonts w:cs="Arial"/>
          <w:rtl/>
        </w:rPr>
      </w:pPr>
      <w:r>
        <w:rPr>
          <w:rFonts w:cs="Arial" w:hint="cs"/>
          <w:rtl/>
        </w:rPr>
        <w:t>רמב"ם- כרב אחא בלישנא קמא/ כרב ששת באיכא דאמרי.</w:t>
      </w:r>
    </w:p>
    <w:p w:rsidR="00D944B4" w:rsidRDefault="00D944B4" w:rsidP="007E11B5">
      <w:pPr>
        <w:jc w:val="both"/>
        <w:rPr>
          <w:rFonts w:cs="Arial"/>
          <w:rtl/>
        </w:rPr>
      </w:pPr>
      <w:r>
        <w:rPr>
          <w:rFonts w:cs="Arial" w:hint="cs"/>
          <w:rtl/>
        </w:rPr>
        <w:t>ריטב"א ר"ן וראב"ן- כרב אחא באיכא דאמרי.</w:t>
      </w:r>
    </w:p>
    <w:p w:rsidR="00B66739" w:rsidRPr="00733FCC" w:rsidRDefault="00B66739" w:rsidP="007E11B5">
      <w:pPr>
        <w:jc w:val="both"/>
        <w:rPr>
          <w:rFonts w:cs="Arial"/>
          <w:u w:val="single"/>
          <w:rtl/>
        </w:rPr>
      </w:pPr>
      <w:r w:rsidRPr="00733FCC">
        <w:rPr>
          <w:rFonts w:cs="Arial" w:hint="cs"/>
          <w:u w:val="single"/>
          <w:rtl/>
        </w:rPr>
        <w:t xml:space="preserve">מה דין </w:t>
      </w:r>
      <w:r w:rsidR="00733FCC">
        <w:rPr>
          <w:rFonts w:cs="Arial" w:hint="cs"/>
          <w:u w:val="single"/>
          <w:rtl/>
        </w:rPr>
        <w:t>הגר ב</w:t>
      </w:r>
      <w:r w:rsidRPr="00733FCC">
        <w:rPr>
          <w:rFonts w:cs="Arial" w:hint="cs"/>
          <w:u w:val="single"/>
          <w:rtl/>
        </w:rPr>
        <w:t>קרובים מצד האב:</w:t>
      </w:r>
    </w:p>
    <w:p w:rsidR="008D2147" w:rsidRPr="00D944B4" w:rsidRDefault="008D2147" w:rsidP="007E11B5">
      <w:pPr>
        <w:jc w:val="both"/>
        <w:rPr>
          <w:rFonts w:cs="Arial"/>
          <w:rtl/>
        </w:rPr>
      </w:pPr>
      <w:r>
        <w:rPr>
          <w:rFonts w:cs="Arial" w:hint="cs"/>
          <w:rtl/>
        </w:rPr>
        <w:t>רי"ף ורמב"ם- מותר בכל קרובים מצד האב, אף הקרובים מצד האב שאסורים לגוי.</w:t>
      </w:r>
      <w:r w:rsidRPr="008D2147">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B66739" w:rsidRDefault="009C661A" w:rsidP="007E11B5">
      <w:pPr>
        <w:jc w:val="both"/>
        <w:rPr>
          <w:rFonts w:cs="Arial"/>
          <w:rtl/>
        </w:rPr>
      </w:pPr>
      <w:r>
        <w:rPr>
          <w:rFonts w:cs="Arial" w:hint="cs"/>
          <w:rtl/>
        </w:rPr>
        <w:t xml:space="preserve">תוס' </w:t>
      </w:r>
      <w:r w:rsidR="00B66739">
        <w:rPr>
          <w:rFonts w:cs="Arial" w:hint="cs"/>
          <w:rtl/>
        </w:rPr>
        <w:t>רא"ש</w:t>
      </w:r>
      <w:r>
        <w:rPr>
          <w:rFonts w:cs="Arial" w:hint="cs"/>
          <w:rtl/>
        </w:rPr>
        <w:t xml:space="preserve"> וטור</w:t>
      </w:r>
      <w:r w:rsidR="00B66739">
        <w:rPr>
          <w:rFonts w:cs="Arial" w:hint="cs"/>
          <w:rtl/>
        </w:rPr>
        <w:t xml:space="preserve">- כל מה שאסור לגוי </w:t>
      </w:r>
      <w:r w:rsidR="00733FCC">
        <w:rPr>
          <w:rFonts w:cs="Arial" w:hint="cs"/>
          <w:rtl/>
        </w:rPr>
        <w:t xml:space="preserve">בקרובי אב </w:t>
      </w:r>
      <w:r w:rsidR="00B66739">
        <w:rPr>
          <w:rFonts w:cs="Arial" w:hint="cs"/>
          <w:rtl/>
        </w:rPr>
        <w:t>אסור גם לגר משום שמא יאמרו וכו'.</w:t>
      </w:r>
      <w:r>
        <w:rPr>
          <w:rFonts w:cs="Arial" w:hint="cs"/>
          <w:rtl/>
        </w:rPr>
        <w:t xml:space="preserve"> (וכ"פ הב"ח)</w:t>
      </w:r>
    </w:p>
    <w:p w:rsidR="00D944B4" w:rsidRDefault="00D944B4" w:rsidP="00546B39">
      <w:pPr>
        <w:jc w:val="both"/>
        <w:rPr>
          <w:rFonts w:cs="Arial"/>
          <w:rtl/>
        </w:rPr>
      </w:pPr>
      <w:r w:rsidRPr="00832912">
        <w:rPr>
          <w:rFonts w:cs="Arial" w:hint="cs"/>
          <w:b/>
          <w:bCs/>
          <w:rtl/>
        </w:rPr>
        <w:t>יבמות צז ע"ב:</w:t>
      </w:r>
      <w:r>
        <w:rPr>
          <w:rFonts w:cs="Arial" w:hint="cs"/>
          <w:rtl/>
        </w:rPr>
        <w:t xml:space="preserve"> </w:t>
      </w:r>
      <w:r w:rsidR="00546B39" w:rsidRPr="007517B5">
        <w:rPr>
          <w:rFonts w:cs="Arial" w:hint="cs"/>
          <w:rtl/>
        </w:rPr>
        <w:t>ת</w:t>
      </w:r>
      <w:r w:rsidR="00546B39" w:rsidRPr="007517B5">
        <w:rPr>
          <w:rFonts w:cs="Arial"/>
          <w:rtl/>
        </w:rPr>
        <w:t>"</w:t>
      </w:r>
      <w:r w:rsidR="00546B39" w:rsidRPr="007517B5">
        <w:rPr>
          <w:rFonts w:cs="Arial" w:hint="cs"/>
          <w:rtl/>
        </w:rPr>
        <w:t>ש</w:t>
      </w:r>
      <w:r w:rsidR="00546B39" w:rsidRPr="007517B5">
        <w:rPr>
          <w:rFonts w:cs="Arial"/>
          <w:rtl/>
        </w:rPr>
        <w:t xml:space="preserve">: </w:t>
      </w:r>
      <w:r w:rsidR="00546B39" w:rsidRPr="007517B5">
        <w:rPr>
          <w:rFonts w:cs="Arial" w:hint="cs"/>
          <w:rtl/>
        </w:rPr>
        <w:t>שני</w:t>
      </w:r>
      <w:r w:rsidR="00546B39" w:rsidRPr="007517B5">
        <w:rPr>
          <w:rFonts w:cs="Arial"/>
          <w:rtl/>
        </w:rPr>
        <w:t xml:space="preserve"> </w:t>
      </w:r>
      <w:r w:rsidR="00546B39" w:rsidRPr="007517B5">
        <w:rPr>
          <w:rFonts w:cs="Arial" w:hint="cs"/>
          <w:rtl/>
        </w:rPr>
        <w:t>אחים</w:t>
      </w:r>
      <w:r w:rsidR="00546B39" w:rsidRPr="007517B5">
        <w:rPr>
          <w:rFonts w:cs="Arial"/>
          <w:rtl/>
        </w:rPr>
        <w:t xml:space="preserve"> </w:t>
      </w:r>
      <w:r w:rsidR="00546B39" w:rsidRPr="007517B5">
        <w:rPr>
          <w:rFonts w:cs="Arial" w:hint="cs"/>
          <w:rtl/>
        </w:rPr>
        <w:t>תאומים</w:t>
      </w:r>
      <w:r w:rsidR="00546B39" w:rsidRPr="007517B5">
        <w:rPr>
          <w:rFonts w:cs="Arial"/>
          <w:rtl/>
        </w:rPr>
        <w:t xml:space="preserve"> </w:t>
      </w:r>
      <w:r w:rsidR="00546B39" w:rsidRPr="007517B5">
        <w:rPr>
          <w:rFonts w:cs="Arial" w:hint="cs"/>
          <w:rtl/>
        </w:rPr>
        <w:t>גרים</w:t>
      </w:r>
      <w:r w:rsidR="00546B39" w:rsidRPr="007517B5">
        <w:rPr>
          <w:rFonts w:cs="Arial"/>
          <w:rtl/>
        </w:rPr>
        <w:t xml:space="preserve"> </w:t>
      </w:r>
      <w:r w:rsidR="00546B39" w:rsidRPr="007517B5">
        <w:rPr>
          <w:rFonts w:cs="Arial" w:hint="cs"/>
          <w:rtl/>
        </w:rPr>
        <w:t>וכן</w:t>
      </w:r>
      <w:r w:rsidR="00546B39" w:rsidRPr="007517B5">
        <w:rPr>
          <w:rFonts w:cs="Arial"/>
          <w:rtl/>
        </w:rPr>
        <w:t xml:space="preserve"> </w:t>
      </w:r>
      <w:r w:rsidR="00546B39" w:rsidRPr="007517B5">
        <w:rPr>
          <w:rFonts w:cs="Arial" w:hint="cs"/>
          <w:rtl/>
        </w:rPr>
        <w:t>משוחררים</w:t>
      </w:r>
      <w:r w:rsidR="00546B39" w:rsidRPr="007517B5">
        <w:rPr>
          <w:rFonts w:cs="Arial"/>
          <w:rtl/>
        </w:rPr>
        <w:t xml:space="preserve">- </w:t>
      </w:r>
      <w:r w:rsidR="00546B39" w:rsidRPr="007517B5">
        <w:rPr>
          <w:rFonts w:cs="Arial" w:hint="cs"/>
          <w:rtl/>
        </w:rPr>
        <w:t>לא</w:t>
      </w:r>
      <w:r w:rsidR="00546B39" w:rsidRPr="007517B5">
        <w:rPr>
          <w:rFonts w:cs="Arial"/>
          <w:rtl/>
        </w:rPr>
        <w:t xml:space="preserve"> </w:t>
      </w:r>
      <w:r w:rsidR="00546B39" w:rsidRPr="007517B5">
        <w:rPr>
          <w:rFonts w:cs="Arial" w:hint="cs"/>
          <w:rtl/>
        </w:rPr>
        <w:t>חולצין</w:t>
      </w:r>
      <w:r w:rsidR="00546B39" w:rsidRPr="007517B5">
        <w:rPr>
          <w:rFonts w:cs="Arial"/>
          <w:rtl/>
        </w:rPr>
        <w:t xml:space="preserve"> </w:t>
      </w:r>
      <w:r w:rsidR="00546B39" w:rsidRPr="007517B5">
        <w:rPr>
          <w:rFonts w:cs="Arial" w:hint="cs"/>
          <w:rtl/>
        </w:rPr>
        <w:t>ולא</w:t>
      </w:r>
      <w:r w:rsidR="00546B39" w:rsidRPr="007517B5">
        <w:rPr>
          <w:rFonts w:cs="Arial"/>
          <w:rtl/>
        </w:rPr>
        <w:t xml:space="preserve"> </w:t>
      </w:r>
      <w:r w:rsidR="00546B39" w:rsidRPr="007517B5">
        <w:rPr>
          <w:rFonts w:cs="Arial" w:hint="cs"/>
          <w:rtl/>
        </w:rPr>
        <w:t>מייבמין</w:t>
      </w:r>
      <w:r w:rsidR="00546B39" w:rsidRPr="007517B5">
        <w:rPr>
          <w:rFonts w:cs="Arial"/>
          <w:rtl/>
        </w:rPr>
        <w:t xml:space="preserve">, </w:t>
      </w:r>
      <w:r w:rsidR="00546B39" w:rsidRPr="007517B5">
        <w:rPr>
          <w:rFonts w:cs="Arial" w:hint="cs"/>
          <w:rtl/>
        </w:rPr>
        <w:t>ואין</w:t>
      </w:r>
      <w:r w:rsidR="00546B39" w:rsidRPr="007517B5">
        <w:rPr>
          <w:rFonts w:cs="Arial"/>
          <w:rtl/>
        </w:rPr>
        <w:t xml:space="preserve"> </w:t>
      </w:r>
      <w:r w:rsidR="00546B39" w:rsidRPr="007517B5">
        <w:rPr>
          <w:rFonts w:cs="Arial" w:hint="cs"/>
          <w:rtl/>
        </w:rPr>
        <w:t>חייבין</w:t>
      </w:r>
      <w:r w:rsidR="00546B39" w:rsidRPr="007517B5">
        <w:rPr>
          <w:rFonts w:cs="Arial"/>
          <w:rtl/>
        </w:rPr>
        <w:t xml:space="preserve"> </w:t>
      </w:r>
      <w:r w:rsidR="00546B39" w:rsidRPr="007517B5">
        <w:rPr>
          <w:rFonts w:cs="Arial" w:hint="cs"/>
          <w:rtl/>
        </w:rPr>
        <w:t>משום</w:t>
      </w:r>
      <w:r w:rsidR="00546B39" w:rsidRPr="007517B5">
        <w:rPr>
          <w:rFonts w:cs="Arial"/>
          <w:rtl/>
        </w:rPr>
        <w:t xml:space="preserve"> </w:t>
      </w:r>
      <w:r w:rsidR="00546B39" w:rsidRPr="007517B5">
        <w:rPr>
          <w:rFonts w:cs="Arial" w:hint="cs"/>
          <w:rtl/>
        </w:rPr>
        <w:t>אשת</w:t>
      </w:r>
      <w:r w:rsidR="00546B39" w:rsidRPr="007517B5">
        <w:rPr>
          <w:rFonts w:cs="Arial"/>
          <w:rtl/>
        </w:rPr>
        <w:t xml:space="preserve"> </w:t>
      </w:r>
      <w:r w:rsidR="00546B39" w:rsidRPr="007517B5">
        <w:rPr>
          <w:rFonts w:cs="Arial" w:hint="cs"/>
          <w:rtl/>
        </w:rPr>
        <w:t>אח</w:t>
      </w:r>
      <w:r w:rsidR="00546B39" w:rsidRPr="007517B5">
        <w:rPr>
          <w:rFonts w:cs="Arial"/>
          <w:rtl/>
        </w:rPr>
        <w:t xml:space="preserve">; </w:t>
      </w:r>
      <w:r w:rsidR="00546B39" w:rsidRPr="007517B5">
        <w:rPr>
          <w:rFonts w:cs="Arial" w:hint="cs"/>
          <w:rtl/>
        </w:rPr>
        <w:t>היתה</w:t>
      </w:r>
      <w:r w:rsidR="00546B39" w:rsidRPr="007517B5">
        <w:rPr>
          <w:rFonts w:cs="Arial"/>
          <w:rtl/>
        </w:rPr>
        <w:t xml:space="preserve"> </w:t>
      </w:r>
      <w:r w:rsidR="00546B39" w:rsidRPr="007517B5">
        <w:rPr>
          <w:rFonts w:cs="Arial" w:hint="cs"/>
          <w:rtl/>
        </w:rPr>
        <w:t>הורתן</w:t>
      </w:r>
      <w:r w:rsidR="00546B39" w:rsidRPr="007517B5">
        <w:rPr>
          <w:rFonts w:cs="Arial"/>
          <w:rtl/>
        </w:rPr>
        <w:t xml:space="preserve"> </w:t>
      </w:r>
      <w:r w:rsidR="00546B39" w:rsidRPr="007517B5">
        <w:rPr>
          <w:rFonts w:cs="Arial" w:hint="cs"/>
          <w:rtl/>
        </w:rPr>
        <w:t>שלא</w:t>
      </w:r>
      <w:r w:rsidR="00546B39" w:rsidRPr="007517B5">
        <w:rPr>
          <w:rFonts w:cs="Arial"/>
          <w:rtl/>
        </w:rPr>
        <w:t xml:space="preserve"> </w:t>
      </w:r>
      <w:r w:rsidR="00546B39" w:rsidRPr="007517B5">
        <w:rPr>
          <w:rFonts w:cs="Arial" w:hint="cs"/>
          <w:rtl/>
        </w:rPr>
        <w:t>בקדושה</w:t>
      </w:r>
      <w:r w:rsidR="00546B39" w:rsidRPr="007517B5">
        <w:rPr>
          <w:rFonts w:cs="Arial"/>
          <w:rtl/>
        </w:rPr>
        <w:t xml:space="preserve"> </w:t>
      </w:r>
      <w:r w:rsidR="00546B39" w:rsidRPr="007517B5">
        <w:rPr>
          <w:rFonts w:cs="Arial" w:hint="cs"/>
          <w:rtl/>
        </w:rPr>
        <w:t>ולידתן</w:t>
      </w:r>
      <w:r w:rsidR="00546B39" w:rsidRPr="007517B5">
        <w:rPr>
          <w:rFonts w:cs="Arial"/>
          <w:rtl/>
        </w:rPr>
        <w:t xml:space="preserve"> </w:t>
      </w:r>
      <w:r w:rsidR="00546B39" w:rsidRPr="007517B5">
        <w:rPr>
          <w:rFonts w:cs="Arial" w:hint="cs"/>
          <w:rtl/>
        </w:rPr>
        <w:t>בקדושה</w:t>
      </w:r>
      <w:r w:rsidR="00546B39" w:rsidRPr="007517B5">
        <w:rPr>
          <w:rFonts w:cs="Arial"/>
          <w:rtl/>
        </w:rPr>
        <w:t xml:space="preserve"> - </w:t>
      </w:r>
      <w:r w:rsidR="00546B39" w:rsidRPr="007517B5">
        <w:rPr>
          <w:rFonts w:cs="Arial" w:hint="cs"/>
          <w:rtl/>
        </w:rPr>
        <w:t>לא</w:t>
      </w:r>
      <w:r w:rsidR="00546B39" w:rsidRPr="007517B5">
        <w:rPr>
          <w:rFonts w:cs="Arial"/>
          <w:rtl/>
        </w:rPr>
        <w:t xml:space="preserve"> </w:t>
      </w:r>
      <w:r w:rsidR="00546B39" w:rsidRPr="007517B5">
        <w:rPr>
          <w:rFonts w:cs="Arial" w:hint="cs"/>
          <w:rtl/>
        </w:rPr>
        <w:t>חולצין</w:t>
      </w:r>
      <w:r w:rsidR="00546B39" w:rsidRPr="007517B5">
        <w:rPr>
          <w:rFonts w:cs="Arial"/>
          <w:rtl/>
        </w:rPr>
        <w:t xml:space="preserve"> </w:t>
      </w:r>
      <w:r w:rsidR="00546B39" w:rsidRPr="007517B5">
        <w:rPr>
          <w:rFonts w:cs="Arial" w:hint="cs"/>
          <w:rtl/>
        </w:rPr>
        <w:t>ולא</w:t>
      </w:r>
      <w:r w:rsidR="00546B39" w:rsidRPr="007517B5">
        <w:rPr>
          <w:rFonts w:cs="Arial"/>
          <w:rtl/>
        </w:rPr>
        <w:t xml:space="preserve"> </w:t>
      </w:r>
      <w:r w:rsidR="00546B39" w:rsidRPr="007517B5">
        <w:rPr>
          <w:rFonts w:cs="Arial" w:hint="cs"/>
          <w:rtl/>
        </w:rPr>
        <w:t>מייבמין</w:t>
      </w:r>
      <w:r w:rsidR="00546B39">
        <w:rPr>
          <w:rStyle w:val="FootnoteReference"/>
          <w:rFonts w:cs="Arial"/>
          <w:rtl/>
        </w:rPr>
        <w:footnoteReference w:id="112"/>
      </w:r>
      <w:r w:rsidR="00546B39" w:rsidRPr="007517B5">
        <w:rPr>
          <w:rFonts w:cs="Arial"/>
          <w:rtl/>
        </w:rPr>
        <w:t xml:space="preserve">, </w:t>
      </w:r>
      <w:r w:rsidR="00546B39" w:rsidRPr="007517B5">
        <w:rPr>
          <w:rFonts w:cs="Arial" w:hint="cs"/>
          <w:rtl/>
        </w:rPr>
        <w:t>אבל</w:t>
      </w:r>
      <w:r w:rsidR="00546B39" w:rsidRPr="007517B5">
        <w:rPr>
          <w:rFonts w:cs="Arial"/>
          <w:rtl/>
        </w:rPr>
        <w:t xml:space="preserve"> </w:t>
      </w:r>
      <w:r w:rsidR="00546B39" w:rsidRPr="007517B5">
        <w:rPr>
          <w:rFonts w:cs="Arial" w:hint="cs"/>
          <w:rtl/>
        </w:rPr>
        <w:t>חייבין</w:t>
      </w:r>
      <w:r w:rsidR="00546B39" w:rsidRPr="007517B5">
        <w:rPr>
          <w:rFonts w:cs="Arial"/>
          <w:rtl/>
        </w:rPr>
        <w:t xml:space="preserve"> </w:t>
      </w:r>
      <w:r w:rsidR="00546B39" w:rsidRPr="007517B5">
        <w:rPr>
          <w:rFonts w:cs="Arial" w:hint="cs"/>
          <w:rtl/>
        </w:rPr>
        <w:t>משום</w:t>
      </w:r>
      <w:r w:rsidR="00546B39" w:rsidRPr="007517B5">
        <w:rPr>
          <w:rFonts w:cs="Arial"/>
          <w:rtl/>
        </w:rPr>
        <w:t xml:space="preserve"> </w:t>
      </w:r>
      <w:r w:rsidR="00546B39" w:rsidRPr="007517B5">
        <w:rPr>
          <w:rFonts w:cs="Arial" w:hint="cs"/>
          <w:rtl/>
        </w:rPr>
        <w:t>אשת</w:t>
      </w:r>
      <w:r w:rsidR="00546B39" w:rsidRPr="007517B5">
        <w:rPr>
          <w:rFonts w:cs="Arial"/>
          <w:rtl/>
        </w:rPr>
        <w:t xml:space="preserve"> </w:t>
      </w:r>
      <w:r w:rsidR="00546B39" w:rsidRPr="007517B5">
        <w:rPr>
          <w:rFonts w:cs="Arial" w:hint="cs"/>
          <w:rtl/>
        </w:rPr>
        <w:t>אח</w:t>
      </w:r>
      <w:r w:rsidR="00546B39">
        <w:rPr>
          <w:rStyle w:val="FootnoteReference"/>
          <w:rtl/>
        </w:rPr>
        <w:footnoteReference w:id="113"/>
      </w:r>
      <w:r w:rsidR="00546B39">
        <w:rPr>
          <w:rFonts w:hint="cs"/>
          <w:rtl/>
        </w:rPr>
        <w:t>.</w:t>
      </w:r>
      <w:r w:rsidR="00546B39" w:rsidRPr="007517B5">
        <w:rPr>
          <w:rFonts w:hint="cs"/>
          <w:rtl/>
        </w:rPr>
        <w:t xml:space="preserve"> </w:t>
      </w:r>
      <w:r w:rsidR="00546B39" w:rsidRPr="007517B5">
        <w:rPr>
          <w:rFonts w:cs="Arial" w:hint="cs"/>
          <w:rtl/>
        </w:rPr>
        <w:t>היתה</w:t>
      </w:r>
      <w:r w:rsidR="00546B39" w:rsidRPr="007517B5">
        <w:rPr>
          <w:rFonts w:cs="Arial"/>
          <w:rtl/>
        </w:rPr>
        <w:t xml:space="preserve"> </w:t>
      </w:r>
      <w:r w:rsidR="00546B39" w:rsidRPr="007517B5">
        <w:rPr>
          <w:rFonts w:cs="Arial" w:hint="cs"/>
          <w:rtl/>
        </w:rPr>
        <w:t>הורתן</w:t>
      </w:r>
      <w:r w:rsidR="00546B39" w:rsidRPr="007517B5">
        <w:rPr>
          <w:rFonts w:cs="Arial"/>
          <w:rtl/>
        </w:rPr>
        <w:t xml:space="preserve"> </w:t>
      </w:r>
      <w:r w:rsidR="00546B39" w:rsidRPr="007517B5">
        <w:rPr>
          <w:rFonts w:cs="Arial" w:hint="cs"/>
          <w:rtl/>
        </w:rPr>
        <w:t>ולידתן</w:t>
      </w:r>
      <w:r w:rsidR="00546B39" w:rsidRPr="007517B5">
        <w:rPr>
          <w:rFonts w:cs="Arial"/>
          <w:rtl/>
        </w:rPr>
        <w:t xml:space="preserve"> </w:t>
      </w:r>
      <w:r w:rsidR="00546B39" w:rsidRPr="007517B5">
        <w:rPr>
          <w:rFonts w:cs="Arial" w:hint="cs"/>
          <w:rtl/>
        </w:rPr>
        <w:t>בקדושה</w:t>
      </w:r>
      <w:r w:rsidR="00546B39" w:rsidRPr="007517B5">
        <w:rPr>
          <w:rFonts w:cs="Arial"/>
          <w:rtl/>
        </w:rPr>
        <w:t xml:space="preserve">- </w:t>
      </w:r>
      <w:r w:rsidR="00546B39" w:rsidRPr="007517B5">
        <w:rPr>
          <w:rFonts w:cs="Arial" w:hint="cs"/>
          <w:rtl/>
        </w:rPr>
        <w:t>הרי</w:t>
      </w:r>
      <w:r w:rsidR="00546B39" w:rsidRPr="007517B5">
        <w:rPr>
          <w:rFonts w:cs="Arial"/>
          <w:rtl/>
        </w:rPr>
        <w:t xml:space="preserve"> </w:t>
      </w:r>
      <w:r w:rsidR="00546B39" w:rsidRPr="007517B5">
        <w:rPr>
          <w:rFonts w:cs="Arial" w:hint="cs"/>
          <w:rtl/>
        </w:rPr>
        <w:t>הן</w:t>
      </w:r>
      <w:r w:rsidR="00546B39" w:rsidRPr="007517B5">
        <w:rPr>
          <w:rFonts w:cs="Arial"/>
          <w:rtl/>
        </w:rPr>
        <w:t xml:space="preserve"> </w:t>
      </w:r>
      <w:r w:rsidR="00546B39" w:rsidRPr="007517B5">
        <w:rPr>
          <w:rFonts w:cs="Arial" w:hint="cs"/>
          <w:rtl/>
        </w:rPr>
        <w:t>כישראלים</w:t>
      </w:r>
      <w:r w:rsidR="00546B39" w:rsidRPr="007517B5">
        <w:rPr>
          <w:rFonts w:cs="Arial"/>
          <w:rtl/>
        </w:rPr>
        <w:t xml:space="preserve"> </w:t>
      </w:r>
      <w:r w:rsidR="00546B39" w:rsidRPr="007517B5">
        <w:rPr>
          <w:rFonts w:cs="Arial" w:hint="cs"/>
          <w:rtl/>
        </w:rPr>
        <w:t>לכל</w:t>
      </w:r>
      <w:r w:rsidR="00546B39" w:rsidRPr="007517B5">
        <w:rPr>
          <w:rFonts w:cs="Arial"/>
          <w:rtl/>
        </w:rPr>
        <w:t xml:space="preserve"> </w:t>
      </w:r>
      <w:r w:rsidR="00546B39" w:rsidRPr="007517B5">
        <w:rPr>
          <w:rFonts w:cs="Arial" w:hint="cs"/>
          <w:rtl/>
        </w:rPr>
        <w:t>דבריהן</w:t>
      </w:r>
      <w:r w:rsidR="00546B39">
        <w:rPr>
          <w:rFonts w:hint="cs"/>
          <w:rtl/>
        </w:rPr>
        <w:t>.</w:t>
      </w:r>
    </w:p>
    <w:p w:rsidR="00167B1F" w:rsidRPr="00167B1F" w:rsidRDefault="00167B1F" w:rsidP="007E11B5">
      <w:pPr>
        <w:jc w:val="both"/>
        <w:rPr>
          <w:rFonts w:cs="Arial"/>
          <w:u w:val="single"/>
          <w:rtl/>
        </w:rPr>
      </w:pPr>
      <w:r w:rsidRPr="00167B1F">
        <w:rPr>
          <w:rFonts w:cs="Arial" w:hint="cs"/>
          <w:u w:val="single"/>
          <w:rtl/>
        </w:rPr>
        <w:t xml:space="preserve">מה </w:t>
      </w:r>
      <w:r w:rsidR="006755CE">
        <w:rPr>
          <w:rFonts w:cs="Arial" w:hint="cs"/>
          <w:u w:val="single"/>
          <w:rtl/>
        </w:rPr>
        <w:t>ה</w:t>
      </w:r>
      <w:r w:rsidRPr="00167B1F">
        <w:rPr>
          <w:rFonts w:cs="Arial" w:hint="cs"/>
          <w:u w:val="single"/>
          <w:rtl/>
        </w:rPr>
        <w:t xml:space="preserve">דין </w:t>
      </w:r>
      <w:r w:rsidR="006755CE">
        <w:rPr>
          <w:rFonts w:cs="Arial" w:hint="cs"/>
          <w:u w:val="single"/>
          <w:rtl/>
        </w:rPr>
        <w:t>כשאח</w:t>
      </w:r>
      <w:r w:rsidRPr="00167B1F">
        <w:rPr>
          <w:rFonts w:cs="Arial" w:hint="cs"/>
          <w:u w:val="single"/>
          <w:rtl/>
        </w:rPr>
        <w:t xml:space="preserve"> אחד</w:t>
      </w:r>
      <w:r w:rsidRPr="00167B1F">
        <w:rPr>
          <w:rFonts w:cs="Arial"/>
          <w:u w:val="single"/>
          <w:rtl/>
        </w:rPr>
        <w:t xml:space="preserve"> </w:t>
      </w:r>
      <w:r w:rsidRPr="00167B1F">
        <w:rPr>
          <w:rFonts w:cs="Arial" w:hint="cs"/>
          <w:u w:val="single"/>
          <w:rtl/>
        </w:rPr>
        <w:t>נולד</w:t>
      </w:r>
      <w:r w:rsidRPr="00167B1F">
        <w:rPr>
          <w:rFonts w:cs="Arial"/>
          <w:u w:val="single"/>
          <w:rtl/>
        </w:rPr>
        <w:t xml:space="preserve"> </w:t>
      </w:r>
      <w:r w:rsidRPr="00167B1F">
        <w:rPr>
          <w:rFonts w:cs="Arial" w:hint="cs"/>
          <w:u w:val="single"/>
          <w:rtl/>
        </w:rPr>
        <w:t>שלא</w:t>
      </w:r>
      <w:r w:rsidRPr="00167B1F">
        <w:rPr>
          <w:rFonts w:cs="Arial"/>
          <w:u w:val="single"/>
          <w:rtl/>
        </w:rPr>
        <w:t xml:space="preserve"> </w:t>
      </w:r>
      <w:r w:rsidRPr="00167B1F">
        <w:rPr>
          <w:rFonts w:cs="Arial" w:hint="cs"/>
          <w:u w:val="single"/>
          <w:rtl/>
        </w:rPr>
        <w:t>בקדושה</w:t>
      </w:r>
      <w:r w:rsidRPr="00167B1F">
        <w:rPr>
          <w:rFonts w:cs="Arial"/>
          <w:u w:val="single"/>
          <w:rtl/>
        </w:rPr>
        <w:t xml:space="preserve"> </w:t>
      </w:r>
      <w:r w:rsidRPr="00167B1F">
        <w:rPr>
          <w:rFonts w:cs="Arial" w:hint="cs"/>
          <w:u w:val="single"/>
          <w:rtl/>
        </w:rPr>
        <w:t>והשני</w:t>
      </w:r>
      <w:r w:rsidRPr="00167B1F">
        <w:rPr>
          <w:rFonts w:cs="Arial"/>
          <w:u w:val="single"/>
          <w:rtl/>
        </w:rPr>
        <w:t xml:space="preserve"> </w:t>
      </w:r>
      <w:r w:rsidRPr="00167B1F">
        <w:rPr>
          <w:rFonts w:cs="Arial" w:hint="cs"/>
          <w:u w:val="single"/>
          <w:rtl/>
        </w:rPr>
        <w:t>הורתו</w:t>
      </w:r>
      <w:r w:rsidRPr="00167B1F">
        <w:rPr>
          <w:rFonts w:cs="Arial"/>
          <w:u w:val="single"/>
          <w:rtl/>
        </w:rPr>
        <w:t xml:space="preserve"> </w:t>
      </w:r>
      <w:r w:rsidRPr="00167B1F">
        <w:rPr>
          <w:rFonts w:cs="Arial" w:hint="cs"/>
          <w:u w:val="single"/>
          <w:rtl/>
        </w:rPr>
        <w:t>ולידתו</w:t>
      </w:r>
      <w:r w:rsidRPr="00167B1F">
        <w:rPr>
          <w:rFonts w:cs="Arial"/>
          <w:u w:val="single"/>
          <w:rtl/>
        </w:rPr>
        <w:t xml:space="preserve"> </w:t>
      </w:r>
      <w:r w:rsidRPr="00167B1F">
        <w:rPr>
          <w:rFonts w:cs="Arial" w:hint="cs"/>
          <w:u w:val="single"/>
          <w:rtl/>
        </w:rPr>
        <w:t>בקדושה:</w:t>
      </w:r>
    </w:p>
    <w:p w:rsidR="00167B1F" w:rsidRDefault="00167B1F" w:rsidP="007E11B5">
      <w:pPr>
        <w:jc w:val="both"/>
        <w:rPr>
          <w:rFonts w:cs="Arial"/>
          <w:rtl/>
        </w:rPr>
      </w:pPr>
      <w:r>
        <w:rPr>
          <w:rFonts w:cs="Arial" w:hint="cs"/>
          <w:rtl/>
        </w:rPr>
        <w:t>ר"י ורא"ש- מתירים</w:t>
      </w:r>
      <w:r w:rsidR="00280CCF">
        <w:rPr>
          <w:rFonts w:cs="Arial" w:hint="cs"/>
          <w:rtl/>
        </w:rPr>
        <w:t xml:space="preserve"> אחד באשת חבירו</w:t>
      </w:r>
      <w:r>
        <w:rPr>
          <w:rFonts w:cs="Arial" w:hint="cs"/>
          <w:rtl/>
        </w:rPr>
        <w:t>.</w:t>
      </w:r>
    </w:p>
    <w:p w:rsidR="00167B1F" w:rsidRDefault="00167B1F" w:rsidP="007E11B5">
      <w:pPr>
        <w:jc w:val="both"/>
        <w:rPr>
          <w:rFonts w:cs="Arial"/>
          <w:rtl/>
        </w:rPr>
      </w:pPr>
      <w:r>
        <w:rPr>
          <w:rFonts w:cs="Arial" w:hint="cs"/>
          <w:rtl/>
        </w:rPr>
        <w:t>תוס'- מסתפקים.</w:t>
      </w:r>
      <w:r w:rsidR="0073119F">
        <w:rPr>
          <w:rFonts w:cs="Arial" w:hint="cs"/>
          <w:rtl/>
        </w:rPr>
        <w:tab/>
      </w:r>
      <w:r w:rsidR="006755CE">
        <w:rPr>
          <w:rFonts w:cs="Arial" w:hint="cs"/>
          <w:rtl/>
        </w:rPr>
        <w:tab/>
      </w:r>
    </w:p>
    <w:p w:rsidR="00BA0427" w:rsidRDefault="00D944B4" w:rsidP="007E11B5">
      <w:pPr>
        <w:jc w:val="both"/>
        <w:rPr>
          <w:rFonts w:cs="Arial"/>
          <w:rtl/>
        </w:rPr>
      </w:pPr>
      <w:r w:rsidRPr="00832912">
        <w:rPr>
          <w:rFonts w:cs="Arial" w:hint="cs"/>
          <w:b/>
          <w:bCs/>
          <w:rtl/>
        </w:rPr>
        <w:t>יבמות צ</w:t>
      </w:r>
      <w:r>
        <w:rPr>
          <w:rFonts w:cs="Arial" w:hint="cs"/>
          <w:b/>
          <w:bCs/>
          <w:rtl/>
        </w:rPr>
        <w:t>ח ע"א</w:t>
      </w:r>
      <w:r w:rsidRPr="00832912">
        <w:rPr>
          <w:rFonts w:cs="Arial" w:hint="cs"/>
          <w:b/>
          <w:bCs/>
          <w:rtl/>
        </w:rPr>
        <w:t>:</w:t>
      </w:r>
      <w:r>
        <w:rPr>
          <w:rFonts w:cs="Arial" w:hint="cs"/>
          <w:rtl/>
        </w:rPr>
        <w:t xml:space="preserve"> </w:t>
      </w:r>
      <w:r w:rsidR="00FE3B53" w:rsidRPr="00FE3B53">
        <w:rPr>
          <w:rFonts w:cs="Arial" w:hint="cs"/>
          <w:rtl/>
        </w:rPr>
        <w:t>מעשה</w:t>
      </w:r>
      <w:r w:rsidR="00FE3B53" w:rsidRPr="00FE3B53">
        <w:rPr>
          <w:rFonts w:cs="Arial"/>
          <w:rtl/>
        </w:rPr>
        <w:t xml:space="preserve"> </w:t>
      </w:r>
      <w:r w:rsidR="00FE3B53" w:rsidRPr="00FE3B53">
        <w:rPr>
          <w:rFonts w:cs="Arial" w:hint="cs"/>
          <w:rtl/>
        </w:rPr>
        <w:t>בניפטיים</w:t>
      </w:r>
      <w:r w:rsidR="00FE3B53" w:rsidRPr="00FE3B53">
        <w:rPr>
          <w:rFonts w:cs="Arial"/>
          <w:rtl/>
        </w:rPr>
        <w:t xml:space="preserve"> </w:t>
      </w:r>
      <w:r w:rsidR="00FE3B53" w:rsidRPr="00FE3B53">
        <w:rPr>
          <w:rFonts w:cs="Arial" w:hint="cs"/>
          <w:rtl/>
        </w:rPr>
        <w:t>הגר</w:t>
      </w:r>
      <w:r w:rsidR="00FE3B53" w:rsidRPr="00FE3B53">
        <w:rPr>
          <w:rFonts w:cs="Arial"/>
          <w:rtl/>
        </w:rPr>
        <w:t xml:space="preserve"> </w:t>
      </w:r>
      <w:r w:rsidR="00FE3B53" w:rsidRPr="00FE3B53">
        <w:rPr>
          <w:rFonts w:cs="Arial" w:hint="cs"/>
          <w:rtl/>
        </w:rPr>
        <w:t>שנשא</w:t>
      </w:r>
      <w:r w:rsidR="00FE3B53" w:rsidRPr="00FE3B53">
        <w:rPr>
          <w:rFonts w:cs="Arial"/>
          <w:rtl/>
        </w:rPr>
        <w:t xml:space="preserve"> </w:t>
      </w:r>
      <w:r w:rsidR="00FE3B53" w:rsidRPr="00FE3B53">
        <w:rPr>
          <w:rFonts w:cs="Arial" w:hint="cs"/>
          <w:rtl/>
        </w:rPr>
        <w:t>אשת</w:t>
      </w:r>
      <w:r w:rsidR="00FE3B53" w:rsidRPr="00FE3B53">
        <w:rPr>
          <w:rFonts w:cs="Arial"/>
          <w:rtl/>
        </w:rPr>
        <w:t xml:space="preserve"> </w:t>
      </w:r>
      <w:r w:rsidR="00FE3B53" w:rsidRPr="00FE3B53">
        <w:rPr>
          <w:rFonts w:cs="Arial" w:hint="cs"/>
          <w:rtl/>
        </w:rPr>
        <w:t>אחיו</w:t>
      </w:r>
      <w:r w:rsidR="00FE3B53" w:rsidRPr="00FE3B53">
        <w:rPr>
          <w:rFonts w:cs="Arial"/>
          <w:rtl/>
        </w:rPr>
        <w:t xml:space="preserve"> </w:t>
      </w:r>
      <w:r w:rsidR="00FE3B53" w:rsidRPr="00FE3B53">
        <w:rPr>
          <w:rFonts w:cs="Arial" w:hint="cs"/>
          <w:rtl/>
        </w:rPr>
        <w:t>מאמו</w:t>
      </w:r>
      <w:r w:rsidR="00FE3B53" w:rsidRPr="00FE3B53">
        <w:rPr>
          <w:rFonts w:cs="Arial"/>
          <w:rtl/>
        </w:rPr>
        <w:t xml:space="preserve">, </w:t>
      </w:r>
      <w:r w:rsidR="00FE3B53" w:rsidRPr="00FE3B53">
        <w:rPr>
          <w:rFonts w:cs="Arial" w:hint="cs"/>
          <w:rtl/>
        </w:rPr>
        <w:t>ובא</w:t>
      </w:r>
      <w:r w:rsidR="00FE3B53" w:rsidRPr="00FE3B53">
        <w:rPr>
          <w:rFonts w:cs="Arial"/>
          <w:rtl/>
        </w:rPr>
        <w:t xml:space="preserve"> </w:t>
      </w:r>
      <w:r w:rsidR="00FE3B53" w:rsidRPr="00FE3B53">
        <w:rPr>
          <w:rFonts w:cs="Arial" w:hint="cs"/>
          <w:rtl/>
        </w:rPr>
        <w:t>מעשה</w:t>
      </w:r>
      <w:r w:rsidR="00FE3B53" w:rsidRPr="00FE3B53">
        <w:rPr>
          <w:rFonts w:cs="Arial"/>
          <w:rtl/>
        </w:rPr>
        <w:t xml:space="preserve"> </w:t>
      </w:r>
      <w:r w:rsidR="00FE3B53" w:rsidRPr="00FE3B53">
        <w:rPr>
          <w:rFonts w:cs="Arial" w:hint="cs"/>
          <w:rtl/>
        </w:rPr>
        <w:t>לפני</w:t>
      </w:r>
      <w:r w:rsidR="00FE3B53" w:rsidRPr="00FE3B53">
        <w:rPr>
          <w:rFonts w:cs="Arial"/>
          <w:rtl/>
        </w:rPr>
        <w:t xml:space="preserve"> </w:t>
      </w:r>
      <w:r w:rsidR="00FE3B53" w:rsidRPr="00FE3B53">
        <w:rPr>
          <w:rFonts w:cs="Arial" w:hint="cs"/>
          <w:rtl/>
        </w:rPr>
        <w:t>חכמים</w:t>
      </w:r>
      <w:r w:rsidR="00FE3B53" w:rsidRPr="00FE3B53">
        <w:rPr>
          <w:rFonts w:cs="Arial"/>
          <w:rtl/>
        </w:rPr>
        <w:t xml:space="preserve">, </w:t>
      </w:r>
      <w:r w:rsidR="00FE3B53" w:rsidRPr="00FE3B53">
        <w:rPr>
          <w:rFonts w:cs="Arial" w:hint="cs"/>
          <w:rtl/>
        </w:rPr>
        <w:t>ואמרו</w:t>
      </w:r>
      <w:r w:rsidR="00FE3B53" w:rsidRPr="00FE3B53">
        <w:rPr>
          <w:rFonts w:cs="Arial"/>
          <w:rtl/>
        </w:rPr>
        <w:t xml:space="preserve">: </w:t>
      </w:r>
      <w:r w:rsidR="00FE3B53" w:rsidRPr="00FE3B53">
        <w:rPr>
          <w:rFonts w:cs="Arial" w:hint="cs"/>
          <w:rtl/>
        </w:rPr>
        <w:t>אין</w:t>
      </w:r>
      <w:r w:rsidR="00FE3B53" w:rsidRPr="00FE3B53">
        <w:rPr>
          <w:rFonts w:cs="Arial"/>
          <w:rtl/>
        </w:rPr>
        <w:t xml:space="preserve"> </w:t>
      </w:r>
      <w:r w:rsidR="00FE3B53" w:rsidRPr="00FE3B53">
        <w:rPr>
          <w:rFonts w:cs="Arial" w:hint="cs"/>
          <w:rtl/>
        </w:rPr>
        <w:t>אישות</w:t>
      </w:r>
      <w:r w:rsidR="00FE3B53" w:rsidRPr="00FE3B53">
        <w:rPr>
          <w:rFonts w:cs="Arial"/>
          <w:rtl/>
        </w:rPr>
        <w:t xml:space="preserve"> </w:t>
      </w:r>
      <w:r w:rsidR="00FE3B53" w:rsidRPr="00FE3B53">
        <w:rPr>
          <w:rFonts w:cs="Arial" w:hint="cs"/>
          <w:rtl/>
        </w:rPr>
        <w:t>לגר</w:t>
      </w:r>
      <w:r w:rsidR="00FE3B53">
        <w:rPr>
          <w:rFonts w:cs="Arial" w:hint="cs"/>
          <w:rtl/>
        </w:rPr>
        <w:t>.</w:t>
      </w:r>
      <w:r w:rsidR="00A666CA">
        <w:rPr>
          <w:rFonts w:cs="Arial" w:hint="cs"/>
          <w:rtl/>
        </w:rPr>
        <w:t>..</w:t>
      </w:r>
      <w:r w:rsidR="00A666CA" w:rsidRPr="00A666CA">
        <w:rPr>
          <w:rFonts w:hint="cs"/>
          <w:rtl/>
        </w:rPr>
        <w:t xml:space="preserve"> </w:t>
      </w:r>
      <w:r w:rsidR="00A666CA" w:rsidRPr="00A666CA">
        <w:rPr>
          <w:rFonts w:cs="Arial" w:hint="cs"/>
          <w:rtl/>
        </w:rPr>
        <w:t>דנסבא</w:t>
      </w:r>
      <w:r w:rsidR="00A666CA" w:rsidRPr="00A666CA">
        <w:rPr>
          <w:rFonts w:cs="Arial"/>
          <w:rtl/>
        </w:rPr>
        <w:t xml:space="preserve"> </w:t>
      </w:r>
      <w:r w:rsidR="00A666CA" w:rsidRPr="00A666CA">
        <w:rPr>
          <w:rFonts w:cs="Arial" w:hint="cs"/>
          <w:rtl/>
        </w:rPr>
        <w:t>כשהוא</w:t>
      </w:r>
      <w:r w:rsidR="00A666CA" w:rsidRPr="00A666CA">
        <w:rPr>
          <w:rFonts w:cs="Arial"/>
          <w:rtl/>
        </w:rPr>
        <w:t xml:space="preserve"> </w:t>
      </w:r>
      <w:r w:rsidR="00A666CA" w:rsidRPr="00A666CA">
        <w:rPr>
          <w:rFonts w:cs="Arial" w:hint="cs"/>
          <w:rtl/>
        </w:rPr>
        <w:t>עובד</w:t>
      </w:r>
      <w:r w:rsidR="00A666CA" w:rsidRPr="00A666CA">
        <w:rPr>
          <w:rFonts w:cs="Arial"/>
          <w:rtl/>
        </w:rPr>
        <w:t xml:space="preserve"> </w:t>
      </w:r>
      <w:r w:rsidR="00A666CA" w:rsidRPr="00A666CA">
        <w:rPr>
          <w:rFonts w:cs="Arial" w:hint="cs"/>
          <w:rtl/>
        </w:rPr>
        <w:t>כוכבים</w:t>
      </w:r>
      <w:r w:rsidR="00A666CA" w:rsidRPr="00A666CA">
        <w:rPr>
          <w:rFonts w:cs="Arial"/>
          <w:rtl/>
        </w:rPr>
        <w:t>.</w:t>
      </w:r>
    </w:p>
    <w:p w:rsidR="00D944B4" w:rsidRPr="00BA0427" w:rsidRDefault="006755CE" w:rsidP="007E11B5">
      <w:pPr>
        <w:jc w:val="both"/>
        <w:rPr>
          <w:rFonts w:cs="Arial"/>
          <w:rtl/>
        </w:rPr>
      </w:pPr>
      <w:r w:rsidRPr="00832912">
        <w:rPr>
          <w:rFonts w:cs="Arial" w:hint="cs"/>
          <w:b/>
          <w:bCs/>
          <w:rtl/>
        </w:rPr>
        <w:t>יבמות צ</w:t>
      </w:r>
      <w:r>
        <w:rPr>
          <w:rFonts w:cs="Arial" w:hint="cs"/>
          <w:b/>
          <w:bCs/>
          <w:rtl/>
        </w:rPr>
        <w:t>ח ע"ב</w:t>
      </w:r>
      <w:r w:rsidRPr="00832912">
        <w:rPr>
          <w:rFonts w:cs="Arial" w:hint="cs"/>
          <w:b/>
          <w:bCs/>
          <w:rtl/>
        </w:rPr>
        <w:t>:</w:t>
      </w:r>
      <w:r>
        <w:rPr>
          <w:rFonts w:cs="Arial" w:hint="cs"/>
          <w:rtl/>
        </w:rPr>
        <w:t xml:space="preserve"> </w:t>
      </w:r>
      <w:r w:rsidRPr="006755CE">
        <w:rPr>
          <w:rFonts w:cs="Arial" w:hint="cs"/>
          <w:rtl/>
        </w:rPr>
        <w:t>ת</w:t>
      </w:r>
      <w:r w:rsidRPr="006755CE">
        <w:rPr>
          <w:rFonts w:cs="Arial"/>
          <w:rtl/>
        </w:rPr>
        <w:t>"</w:t>
      </w:r>
      <w:r w:rsidRPr="006755CE">
        <w:rPr>
          <w:rFonts w:cs="Arial" w:hint="cs"/>
          <w:rtl/>
        </w:rPr>
        <w:t>ש</w:t>
      </w:r>
      <w:r w:rsidRPr="006755CE">
        <w:rPr>
          <w:rFonts w:cs="Arial"/>
          <w:rtl/>
        </w:rPr>
        <w:t xml:space="preserve">: </w:t>
      </w:r>
      <w:r w:rsidRPr="006755CE">
        <w:rPr>
          <w:rFonts w:cs="Arial" w:hint="cs"/>
          <w:rtl/>
        </w:rPr>
        <w:t>גר</w:t>
      </w:r>
      <w:r w:rsidRPr="006755CE">
        <w:rPr>
          <w:rFonts w:cs="Arial"/>
          <w:rtl/>
        </w:rPr>
        <w:t xml:space="preserve"> </w:t>
      </w:r>
      <w:r w:rsidRPr="006755CE">
        <w:rPr>
          <w:rFonts w:cs="Arial" w:hint="cs"/>
          <w:rtl/>
        </w:rPr>
        <w:t>שהיה</w:t>
      </w:r>
      <w:r w:rsidRPr="006755CE">
        <w:rPr>
          <w:rFonts w:cs="Arial"/>
          <w:rtl/>
        </w:rPr>
        <w:t xml:space="preserve"> </w:t>
      </w:r>
      <w:r w:rsidRPr="006755CE">
        <w:rPr>
          <w:rFonts w:cs="Arial" w:hint="cs"/>
          <w:rtl/>
        </w:rPr>
        <w:t>לידתו</w:t>
      </w:r>
      <w:r w:rsidRPr="006755CE">
        <w:rPr>
          <w:rFonts w:cs="Arial"/>
          <w:rtl/>
        </w:rPr>
        <w:t xml:space="preserve"> </w:t>
      </w:r>
      <w:r w:rsidRPr="006755CE">
        <w:rPr>
          <w:rFonts w:cs="Arial" w:hint="cs"/>
          <w:rtl/>
        </w:rPr>
        <w:t>בקדושה</w:t>
      </w:r>
      <w:r w:rsidRPr="006755CE">
        <w:rPr>
          <w:rFonts w:cs="Arial"/>
          <w:rtl/>
        </w:rPr>
        <w:t xml:space="preserve"> </w:t>
      </w:r>
      <w:r w:rsidRPr="006755CE">
        <w:rPr>
          <w:rFonts w:cs="Arial" w:hint="cs"/>
          <w:rtl/>
        </w:rPr>
        <w:t>והורתו</w:t>
      </w:r>
      <w:r w:rsidRPr="006755CE">
        <w:rPr>
          <w:rFonts w:cs="Arial"/>
          <w:rtl/>
        </w:rPr>
        <w:t xml:space="preserve"> </w:t>
      </w:r>
      <w:r w:rsidRPr="006755CE">
        <w:rPr>
          <w:rFonts w:cs="Arial" w:hint="cs"/>
          <w:rtl/>
        </w:rPr>
        <w:t>שלא</w:t>
      </w:r>
      <w:r w:rsidRPr="006755CE">
        <w:rPr>
          <w:rFonts w:cs="Arial"/>
          <w:rtl/>
        </w:rPr>
        <w:t xml:space="preserve"> </w:t>
      </w:r>
      <w:r w:rsidRPr="006755CE">
        <w:rPr>
          <w:rFonts w:cs="Arial" w:hint="cs"/>
          <w:rtl/>
        </w:rPr>
        <w:t>בקדושה</w:t>
      </w:r>
      <w:r w:rsidRPr="006755CE">
        <w:rPr>
          <w:rFonts w:cs="Arial"/>
          <w:rtl/>
        </w:rPr>
        <w:t xml:space="preserve">- </w:t>
      </w:r>
      <w:r w:rsidRPr="006755CE">
        <w:rPr>
          <w:rFonts w:cs="Arial" w:hint="cs"/>
          <w:rtl/>
        </w:rPr>
        <w:t>יש</w:t>
      </w:r>
      <w:r w:rsidRPr="006755CE">
        <w:rPr>
          <w:rFonts w:cs="Arial"/>
          <w:rtl/>
        </w:rPr>
        <w:t xml:space="preserve"> </w:t>
      </w:r>
      <w:r w:rsidRPr="006755CE">
        <w:rPr>
          <w:rFonts w:cs="Arial" w:hint="cs"/>
          <w:rtl/>
        </w:rPr>
        <w:t>לו</w:t>
      </w:r>
      <w:r w:rsidRPr="006755CE">
        <w:rPr>
          <w:rFonts w:cs="Arial"/>
          <w:rtl/>
        </w:rPr>
        <w:t xml:space="preserve"> </w:t>
      </w:r>
      <w:r w:rsidRPr="006755CE">
        <w:rPr>
          <w:rFonts w:cs="Arial" w:hint="cs"/>
          <w:rtl/>
        </w:rPr>
        <w:t>שאר</w:t>
      </w:r>
      <w:r w:rsidRPr="006755CE">
        <w:rPr>
          <w:rFonts w:cs="Arial"/>
          <w:rtl/>
        </w:rPr>
        <w:t xml:space="preserve"> </w:t>
      </w:r>
      <w:r w:rsidRPr="006755CE">
        <w:rPr>
          <w:rFonts w:cs="Arial" w:hint="cs"/>
          <w:rtl/>
        </w:rPr>
        <w:t>האם</w:t>
      </w:r>
      <w:r w:rsidRPr="006755CE">
        <w:rPr>
          <w:rFonts w:cs="Arial"/>
          <w:rtl/>
        </w:rPr>
        <w:t xml:space="preserve"> </w:t>
      </w:r>
      <w:r w:rsidRPr="006755CE">
        <w:rPr>
          <w:rFonts w:cs="Arial" w:hint="cs"/>
          <w:rtl/>
        </w:rPr>
        <w:t>ואין</w:t>
      </w:r>
      <w:r w:rsidRPr="006755CE">
        <w:rPr>
          <w:rFonts w:cs="Arial"/>
          <w:rtl/>
        </w:rPr>
        <w:t xml:space="preserve"> </w:t>
      </w:r>
      <w:r w:rsidRPr="006755CE">
        <w:rPr>
          <w:rFonts w:cs="Arial" w:hint="cs"/>
          <w:rtl/>
        </w:rPr>
        <w:t>לו</w:t>
      </w:r>
      <w:r w:rsidRPr="006755CE">
        <w:rPr>
          <w:rFonts w:cs="Arial"/>
          <w:rtl/>
        </w:rPr>
        <w:t xml:space="preserve"> </w:t>
      </w:r>
      <w:r w:rsidRPr="006755CE">
        <w:rPr>
          <w:rFonts w:cs="Arial" w:hint="cs"/>
          <w:rtl/>
        </w:rPr>
        <w:t>שאר</w:t>
      </w:r>
      <w:r w:rsidRPr="006755CE">
        <w:rPr>
          <w:rFonts w:cs="Arial"/>
          <w:rtl/>
        </w:rPr>
        <w:t xml:space="preserve"> </w:t>
      </w:r>
      <w:r w:rsidRPr="006755CE">
        <w:rPr>
          <w:rFonts w:cs="Arial" w:hint="cs"/>
          <w:rtl/>
        </w:rPr>
        <w:t>האב</w:t>
      </w:r>
      <w:r w:rsidRPr="006755CE">
        <w:rPr>
          <w:rFonts w:cs="Arial"/>
          <w:rtl/>
        </w:rPr>
        <w:t xml:space="preserve">; </w:t>
      </w:r>
      <w:r w:rsidRPr="006755CE">
        <w:rPr>
          <w:rFonts w:cs="Arial" w:hint="cs"/>
          <w:rtl/>
        </w:rPr>
        <w:t>כיצד</w:t>
      </w:r>
      <w:r w:rsidRPr="006755CE">
        <w:rPr>
          <w:rFonts w:cs="Arial"/>
          <w:rtl/>
        </w:rPr>
        <w:t xml:space="preserve">? </w:t>
      </w:r>
      <w:r w:rsidRPr="006755CE">
        <w:rPr>
          <w:rFonts w:cs="Arial" w:hint="cs"/>
          <w:rtl/>
        </w:rPr>
        <w:t>נשא</w:t>
      </w:r>
      <w:r w:rsidRPr="006755CE">
        <w:rPr>
          <w:rFonts w:cs="Arial"/>
          <w:rtl/>
        </w:rPr>
        <w:t xml:space="preserve"> </w:t>
      </w:r>
      <w:r w:rsidRPr="006755CE">
        <w:rPr>
          <w:rFonts w:cs="Arial" w:hint="cs"/>
          <w:rtl/>
        </w:rPr>
        <w:t>אחותו</w:t>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האם</w:t>
      </w:r>
      <w:r w:rsidR="00393857">
        <w:rPr>
          <w:rStyle w:val="FootnoteReference"/>
          <w:rFonts w:cs="Arial"/>
          <w:rtl/>
        </w:rPr>
        <w:footnoteReference w:id="114"/>
      </w:r>
      <w:r w:rsidRPr="006755CE">
        <w:rPr>
          <w:rFonts w:cs="Arial"/>
          <w:rtl/>
        </w:rPr>
        <w:t xml:space="preserve">- </w:t>
      </w:r>
      <w:r w:rsidRPr="006755CE">
        <w:rPr>
          <w:rFonts w:cs="Arial" w:hint="cs"/>
          <w:rtl/>
        </w:rPr>
        <w:t>יוציא</w:t>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האב</w:t>
      </w:r>
      <w:r w:rsidRPr="006755CE">
        <w:rPr>
          <w:rFonts w:cs="Arial"/>
          <w:rtl/>
        </w:rPr>
        <w:t xml:space="preserve">- </w:t>
      </w:r>
      <w:r w:rsidRPr="006755CE">
        <w:rPr>
          <w:rFonts w:cs="Arial" w:hint="cs"/>
          <w:rtl/>
        </w:rPr>
        <w:t>יקיים</w:t>
      </w:r>
      <w:r w:rsidRPr="006755CE">
        <w:rPr>
          <w:rFonts w:cs="Arial"/>
          <w:rtl/>
        </w:rPr>
        <w:t xml:space="preserve">, </w:t>
      </w:r>
      <w:r w:rsidRPr="006755CE">
        <w:rPr>
          <w:rFonts w:cs="Arial" w:hint="cs"/>
          <w:rtl/>
        </w:rPr>
        <w:t>אחות</w:t>
      </w:r>
      <w:r w:rsidRPr="006755CE">
        <w:rPr>
          <w:rFonts w:cs="Arial"/>
          <w:rtl/>
        </w:rPr>
        <w:t xml:space="preserve"> </w:t>
      </w:r>
      <w:r w:rsidRPr="006755CE">
        <w:rPr>
          <w:rFonts w:cs="Arial" w:hint="cs"/>
          <w:rtl/>
        </w:rPr>
        <w:t>האב</w:t>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האם</w:t>
      </w:r>
      <w:r w:rsidRPr="006755CE">
        <w:rPr>
          <w:rFonts w:cs="Arial"/>
          <w:rtl/>
        </w:rPr>
        <w:t xml:space="preserve">- </w:t>
      </w:r>
      <w:r w:rsidRPr="006755CE">
        <w:rPr>
          <w:rFonts w:cs="Arial" w:hint="cs"/>
          <w:rtl/>
        </w:rPr>
        <w:t>יוציא</w:t>
      </w:r>
      <w:r w:rsidR="00393857">
        <w:rPr>
          <w:rStyle w:val="FootnoteReference"/>
          <w:rFonts w:cs="Arial"/>
          <w:rtl/>
        </w:rPr>
        <w:footnoteReference w:id="115"/>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האב</w:t>
      </w:r>
      <w:r w:rsidRPr="006755CE">
        <w:rPr>
          <w:rFonts w:cs="Arial"/>
          <w:rtl/>
        </w:rPr>
        <w:t xml:space="preserve">- </w:t>
      </w:r>
      <w:r w:rsidRPr="006755CE">
        <w:rPr>
          <w:rFonts w:cs="Arial" w:hint="cs"/>
          <w:rtl/>
        </w:rPr>
        <w:t>יקיים</w:t>
      </w:r>
      <w:r w:rsidRPr="006755CE">
        <w:rPr>
          <w:rFonts w:cs="Arial"/>
          <w:rtl/>
        </w:rPr>
        <w:t xml:space="preserve">, </w:t>
      </w:r>
      <w:r w:rsidRPr="006755CE">
        <w:rPr>
          <w:rFonts w:cs="Arial" w:hint="cs"/>
          <w:rtl/>
        </w:rPr>
        <w:t>אחות</w:t>
      </w:r>
      <w:r w:rsidRPr="006755CE">
        <w:rPr>
          <w:rFonts w:cs="Arial"/>
          <w:rtl/>
        </w:rPr>
        <w:t xml:space="preserve"> </w:t>
      </w:r>
      <w:r w:rsidRPr="006755CE">
        <w:rPr>
          <w:rFonts w:cs="Arial" w:hint="cs"/>
          <w:rtl/>
        </w:rPr>
        <w:t>האם</w:t>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האם</w:t>
      </w:r>
      <w:r w:rsidRPr="006755CE">
        <w:rPr>
          <w:rFonts w:cs="Arial"/>
          <w:rtl/>
        </w:rPr>
        <w:t xml:space="preserve">- </w:t>
      </w:r>
      <w:r w:rsidRPr="006755CE">
        <w:rPr>
          <w:rFonts w:cs="Arial" w:hint="cs"/>
          <w:rtl/>
        </w:rPr>
        <w:t>יוציא</w:t>
      </w:r>
      <w:r w:rsidRPr="006755CE">
        <w:rPr>
          <w:rFonts w:cs="Arial"/>
          <w:rtl/>
        </w:rPr>
        <w:t xml:space="preserve">, </w:t>
      </w:r>
      <w:r w:rsidRPr="006755CE">
        <w:rPr>
          <w:rFonts w:cs="Arial" w:hint="cs"/>
          <w:rtl/>
        </w:rPr>
        <w:t>מן</w:t>
      </w:r>
      <w:r w:rsidRPr="006755CE">
        <w:rPr>
          <w:rFonts w:cs="Arial"/>
          <w:rtl/>
        </w:rPr>
        <w:t xml:space="preserve"> </w:t>
      </w:r>
      <w:r w:rsidRPr="006755CE">
        <w:rPr>
          <w:rFonts w:cs="Arial" w:hint="cs"/>
          <w:rtl/>
        </w:rPr>
        <w:t>האב</w:t>
      </w:r>
      <w:r w:rsidRPr="006755CE">
        <w:rPr>
          <w:rFonts w:cs="Arial"/>
          <w:rtl/>
        </w:rPr>
        <w:t xml:space="preserve">- </w:t>
      </w:r>
      <w:r w:rsidRPr="00470331">
        <w:rPr>
          <w:rFonts w:cs="Arial" w:hint="cs"/>
          <w:u w:val="single"/>
          <w:rtl/>
        </w:rPr>
        <w:t>רבי</w:t>
      </w:r>
      <w:r w:rsidRPr="00470331">
        <w:rPr>
          <w:rFonts w:cs="Arial"/>
          <w:u w:val="single"/>
          <w:rtl/>
        </w:rPr>
        <w:t xml:space="preserve"> </w:t>
      </w:r>
      <w:r w:rsidRPr="00470331">
        <w:rPr>
          <w:rFonts w:cs="Arial" w:hint="cs"/>
          <w:u w:val="single"/>
          <w:rtl/>
        </w:rPr>
        <w:t>מאיר</w:t>
      </w:r>
      <w:r w:rsidRPr="00470331">
        <w:rPr>
          <w:rFonts w:cs="Arial"/>
          <w:u w:val="single"/>
          <w:rtl/>
        </w:rPr>
        <w:t xml:space="preserve"> </w:t>
      </w:r>
      <w:r w:rsidRPr="00470331">
        <w:rPr>
          <w:rFonts w:cs="Arial" w:hint="cs"/>
          <w:u w:val="single"/>
          <w:rtl/>
        </w:rPr>
        <w:t>אומר</w:t>
      </w:r>
      <w:r w:rsidRPr="006755CE">
        <w:rPr>
          <w:rFonts w:cs="Arial"/>
          <w:rtl/>
        </w:rPr>
        <w:t xml:space="preserve"> </w:t>
      </w:r>
      <w:r w:rsidRPr="006755CE">
        <w:rPr>
          <w:rFonts w:cs="Arial" w:hint="cs"/>
          <w:rtl/>
        </w:rPr>
        <w:t>יוציא</w:t>
      </w:r>
      <w:r w:rsidRPr="006755CE">
        <w:rPr>
          <w:rFonts w:cs="Arial"/>
          <w:rtl/>
        </w:rPr>
        <w:t xml:space="preserve">, </w:t>
      </w:r>
      <w:r w:rsidRPr="00470331">
        <w:rPr>
          <w:rFonts w:cs="Arial" w:hint="cs"/>
          <w:u w:val="single"/>
          <w:rtl/>
        </w:rPr>
        <w:t>וחכמים</w:t>
      </w:r>
      <w:r w:rsidRPr="00470331">
        <w:rPr>
          <w:rFonts w:cs="Arial"/>
          <w:u w:val="single"/>
          <w:rtl/>
        </w:rPr>
        <w:t xml:space="preserve"> </w:t>
      </w:r>
      <w:r w:rsidRPr="00470331">
        <w:rPr>
          <w:rFonts w:cs="Arial" w:hint="cs"/>
          <w:u w:val="single"/>
          <w:rtl/>
        </w:rPr>
        <w:t>אומרים</w:t>
      </w:r>
      <w:r w:rsidRPr="006755CE">
        <w:rPr>
          <w:rFonts w:cs="Arial"/>
          <w:rtl/>
        </w:rPr>
        <w:t xml:space="preserve"> </w:t>
      </w:r>
      <w:r w:rsidRPr="006755CE">
        <w:rPr>
          <w:rFonts w:cs="Arial" w:hint="cs"/>
          <w:rtl/>
        </w:rPr>
        <w:t>יקיים</w:t>
      </w:r>
      <w:r w:rsidR="008D2147">
        <w:rPr>
          <w:rFonts w:cs="Arial" w:hint="cs"/>
          <w:rtl/>
        </w:rPr>
        <w:t xml:space="preserve">, </w:t>
      </w:r>
      <w:r w:rsidR="008D2147" w:rsidRPr="008D2147">
        <w:rPr>
          <w:rFonts w:cs="Arial" w:hint="cs"/>
          <w:rtl/>
        </w:rPr>
        <w:t>שהיה</w:t>
      </w:r>
      <w:r w:rsidR="008D2147" w:rsidRPr="008D2147">
        <w:rPr>
          <w:rFonts w:cs="Arial"/>
          <w:rtl/>
        </w:rPr>
        <w:t xml:space="preserve"> </w:t>
      </w:r>
      <w:r w:rsidR="008D2147" w:rsidRPr="008D2147">
        <w:rPr>
          <w:rFonts w:cs="Arial" w:hint="cs"/>
          <w:rtl/>
        </w:rPr>
        <w:t>רבי</w:t>
      </w:r>
      <w:r w:rsidR="008D2147" w:rsidRPr="008D2147">
        <w:rPr>
          <w:rFonts w:cs="Arial"/>
          <w:rtl/>
        </w:rPr>
        <w:t xml:space="preserve"> </w:t>
      </w:r>
      <w:r w:rsidR="008D2147" w:rsidRPr="008D2147">
        <w:rPr>
          <w:rFonts w:cs="Arial" w:hint="cs"/>
          <w:rtl/>
        </w:rPr>
        <w:t>מאיר</w:t>
      </w:r>
      <w:r w:rsidR="008D2147" w:rsidRPr="008D2147">
        <w:rPr>
          <w:rFonts w:cs="Arial"/>
          <w:rtl/>
        </w:rPr>
        <w:t xml:space="preserve"> </w:t>
      </w:r>
      <w:r w:rsidR="008D2147" w:rsidRPr="008D2147">
        <w:rPr>
          <w:rFonts w:cs="Arial" w:hint="cs"/>
          <w:rtl/>
        </w:rPr>
        <w:t>אומר</w:t>
      </w:r>
      <w:r w:rsidR="008D2147" w:rsidRPr="008D2147">
        <w:rPr>
          <w:rFonts w:cs="Arial"/>
          <w:rtl/>
        </w:rPr>
        <w:t xml:space="preserve">: </w:t>
      </w:r>
      <w:r w:rsidR="008D2147" w:rsidRPr="008D2147">
        <w:rPr>
          <w:rFonts w:cs="Arial" w:hint="cs"/>
          <w:rtl/>
        </w:rPr>
        <w:t>כל</w:t>
      </w:r>
      <w:r w:rsidR="008D2147" w:rsidRPr="008D2147">
        <w:rPr>
          <w:rFonts w:cs="Arial"/>
          <w:rtl/>
        </w:rPr>
        <w:t xml:space="preserve"> </w:t>
      </w:r>
      <w:r w:rsidR="008D2147" w:rsidRPr="008D2147">
        <w:rPr>
          <w:rFonts w:cs="Arial" w:hint="cs"/>
          <w:rtl/>
        </w:rPr>
        <w:t>ערוה</w:t>
      </w:r>
      <w:r w:rsidR="008D2147" w:rsidRPr="008D2147">
        <w:rPr>
          <w:rFonts w:cs="Arial"/>
          <w:rtl/>
        </w:rPr>
        <w:t xml:space="preserve"> </w:t>
      </w:r>
      <w:r w:rsidR="008D2147" w:rsidRPr="008D2147">
        <w:rPr>
          <w:rFonts w:cs="Arial" w:hint="cs"/>
          <w:rtl/>
        </w:rPr>
        <w:t>שהיא</w:t>
      </w:r>
      <w:r w:rsidR="008D2147" w:rsidRPr="008D2147">
        <w:rPr>
          <w:rFonts w:cs="Arial"/>
          <w:rtl/>
        </w:rPr>
        <w:t xml:space="preserve"> </w:t>
      </w:r>
      <w:r w:rsidR="008D2147" w:rsidRPr="008D2147">
        <w:rPr>
          <w:rFonts w:cs="Arial" w:hint="cs"/>
          <w:rtl/>
        </w:rPr>
        <w:t>משום</w:t>
      </w:r>
      <w:r w:rsidR="008D2147" w:rsidRPr="008D2147">
        <w:rPr>
          <w:rFonts w:cs="Arial"/>
          <w:rtl/>
        </w:rPr>
        <w:t xml:space="preserve"> </w:t>
      </w:r>
      <w:r w:rsidR="008D2147" w:rsidRPr="008D2147">
        <w:rPr>
          <w:rFonts w:cs="Arial" w:hint="cs"/>
          <w:rtl/>
        </w:rPr>
        <w:t>שאר</w:t>
      </w:r>
      <w:r w:rsidR="008D2147" w:rsidRPr="008D2147">
        <w:rPr>
          <w:rFonts w:cs="Arial"/>
          <w:rtl/>
        </w:rPr>
        <w:t xml:space="preserve"> </w:t>
      </w:r>
      <w:r w:rsidR="008D2147" w:rsidRPr="008D2147">
        <w:rPr>
          <w:rFonts w:cs="Arial" w:hint="cs"/>
          <w:rtl/>
        </w:rPr>
        <w:t>האם</w:t>
      </w:r>
      <w:r w:rsidR="008D2147" w:rsidRPr="008D2147">
        <w:rPr>
          <w:rFonts w:cs="Arial"/>
          <w:rtl/>
        </w:rPr>
        <w:t xml:space="preserve"> </w:t>
      </w:r>
      <w:r w:rsidR="008D2147" w:rsidRPr="008D2147">
        <w:rPr>
          <w:rFonts w:cs="Arial" w:hint="cs"/>
          <w:rtl/>
        </w:rPr>
        <w:t>יוציא</w:t>
      </w:r>
      <w:r w:rsidR="008D2147" w:rsidRPr="008D2147">
        <w:rPr>
          <w:rFonts w:cs="Arial"/>
          <w:rtl/>
        </w:rPr>
        <w:t xml:space="preserve">, </w:t>
      </w:r>
      <w:r w:rsidR="008D2147" w:rsidRPr="008D2147">
        <w:rPr>
          <w:rFonts w:cs="Arial" w:hint="cs"/>
          <w:rtl/>
        </w:rPr>
        <w:t>משום</w:t>
      </w:r>
      <w:r w:rsidR="008D2147" w:rsidRPr="008D2147">
        <w:rPr>
          <w:rFonts w:cs="Arial"/>
          <w:rtl/>
        </w:rPr>
        <w:t xml:space="preserve"> </w:t>
      </w:r>
      <w:r w:rsidR="008D2147" w:rsidRPr="008D2147">
        <w:rPr>
          <w:rFonts w:cs="Arial" w:hint="cs"/>
          <w:rtl/>
        </w:rPr>
        <w:t>האב</w:t>
      </w:r>
      <w:r w:rsidR="008D2147" w:rsidRPr="008D2147">
        <w:rPr>
          <w:rFonts w:cs="Arial"/>
          <w:rtl/>
        </w:rPr>
        <w:t xml:space="preserve"> </w:t>
      </w:r>
      <w:r w:rsidR="008D2147" w:rsidRPr="008D2147">
        <w:rPr>
          <w:rFonts w:cs="Arial" w:hint="cs"/>
          <w:rtl/>
        </w:rPr>
        <w:t>יקיים</w:t>
      </w:r>
      <w:r w:rsidR="008D2147" w:rsidRPr="008D2147">
        <w:rPr>
          <w:rFonts w:cs="Arial"/>
          <w:rtl/>
        </w:rPr>
        <w:t xml:space="preserve">; </w:t>
      </w:r>
      <w:r w:rsidR="008D2147" w:rsidRPr="008D2147">
        <w:rPr>
          <w:rFonts w:cs="Arial" w:hint="cs"/>
          <w:rtl/>
        </w:rPr>
        <w:t>ומותר</w:t>
      </w:r>
      <w:r w:rsidR="008D2147" w:rsidRPr="008D2147">
        <w:rPr>
          <w:rFonts w:cs="Arial"/>
          <w:rtl/>
        </w:rPr>
        <w:t xml:space="preserve"> </w:t>
      </w:r>
      <w:r w:rsidR="008D2147" w:rsidRPr="008D2147">
        <w:rPr>
          <w:rFonts w:cs="Arial" w:hint="cs"/>
          <w:rtl/>
        </w:rPr>
        <w:t>באשת</w:t>
      </w:r>
      <w:r w:rsidR="008D2147" w:rsidRPr="008D2147">
        <w:rPr>
          <w:rFonts w:cs="Arial"/>
          <w:rtl/>
        </w:rPr>
        <w:t xml:space="preserve"> </w:t>
      </w:r>
      <w:r w:rsidR="008D2147" w:rsidRPr="008D2147">
        <w:rPr>
          <w:rFonts w:cs="Arial" w:hint="cs"/>
          <w:rtl/>
        </w:rPr>
        <w:t>אחיו</w:t>
      </w:r>
      <w:r w:rsidR="00393857">
        <w:rPr>
          <w:rStyle w:val="FootnoteReference"/>
          <w:rFonts w:cs="Arial"/>
          <w:rtl/>
        </w:rPr>
        <w:footnoteReference w:id="116"/>
      </w:r>
      <w:r w:rsidR="008D2147" w:rsidRPr="008D2147">
        <w:rPr>
          <w:rFonts w:cs="Arial"/>
          <w:rtl/>
        </w:rPr>
        <w:t xml:space="preserve"> </w:t>
      </w:r>
      <w:r w:rsidR="008D2147" w:rsidRPr="008D2147">
        <w:rPr>
          <w:rFonts w:cs="Arial" w:hint="cs"/>
          <w:rtl/>
        </w:rPr>
        <w:t>מאמו</w:t>
      </w:r>
      <w:r w:rsidR="008D2147" w:rsidRPr="008D2147">
        <w:rPr>
          <w:rFonts w:cs="Arial"/>
          <w:rtl/>
        </w:rPr>
        <w:t xml:space="preserve"> </w:t>
      </w:r>
      <w:r w:rsidR="008D2147" w:rsidRPr="008D2147">
        <w:rPr>
          <w:rFonts w:cs="Arial" w:hint="cs"/>
          <w:rtl/>
        </w:rPr>
        <w:t>ובאשת</w:t>
      </w:r>
      <w:r w:rsidR="008D2147" w:rsidRPr="008D2147">
        <w:rPr>
          <w:rFonts w:cs="Arial"/>
          <w:rtl/>
        </w:rPr>
        <w:t xml:space="preserve"> </w:t>
      </w:r>
      <w:r w:rsidR="008D2147" w:rsidRPr="008D2147">
        <w:rPr>
          <w:rFonts w:cs="Arial" w:hint="cs"/>
          <w:rtl/>
        </w:rPr>
        <w:t>אחי</w:t>
      </w:r>
      <w:r w:rsidR="008D2147" w:rsidRPr="008D2147">
        <w:rPr>
          <w:rFonts w:cs="Arial"/>
          <w:rtl/>
        </w:rPr>
        <w:t xml:space="preserve"> </w:t>
      </w:r>
      <w:r w:rsidR="008D2147" w:rsidRPr="008D2147">
        <w:rPr>
          <w:rFonts w:cs="Arial" w:hint="cs"/>
          <w:rtl/>
        </w:rPr>
        <w:t>אביו</w:t>
      </w:r>
      <w:r w:rsidR="008D2147" w:rsidRPr="008D2147">
        <w:rPr>
          <w:rFonts w:cs="Arial"/>
          <w:rtl/>
        </w:rPr>
        <w:t xml:space="preserve">, </w:t>
      </w:r>
      <w:r w:rsidR="008D2147" w:rsidRPr="008D2147">
        <w:rPr>
          <w:rFonts w:cs="Arial" w:hint="cs"/>
          <w:rtl/>
        </w:rPr>
        <w:t>ושאר</w:t>
      </w:r>
      <w:r w:rsidR="008D2147" w:rsidRPr="008D2147">
        <w:rPr>
          <w:rFonts w:cs="Arial"/>
          <w:rtl/>
        </w:rPr>
        <w:t xml:space="preserve"> </w:t>
      </w:r>
      <w:r w:rsidR="008D2147" w:rsidRPr="008D2147">
        <w:rPr>
          <w:rFonts w:cs="Arial" w:hint="cs"/>
          <w:rtl/>
        </w:rPr>
        <w:t>כל</w:t>
      </w:r>
      <w:r w:rsidR="008D2147" w:rsidRPr="008D2147">
        <w:rPr>
          <w:rFonts w:cs="Arial"/>
          <w:rtl/>
        </w:rPr>
        <w:t xml:space="preserve"> </w:t>
      </w:r>
      <w:r w:rsidR="008D2147" w:rsidRPr="008D2147">
        <w:rPr>
          <w:rFonts w:cs="Arial" w:hint="cs"/>
          <w:rtl/>
        </w:rPr>
        <w:t>העריות</w:t>
      </w:r>
      <w:r w:rsidR="008D2147" w:rsidRPr="008D2147">
        <w:rPr>
          <w:rFonts w:cs="Arial"/>
          <w:rtl/>
        </w:rPr>
        <w:t xml:space="preserve"> </w:t>
      </w:r>
      <w:r w:rsidR="008D2147" w:rsidRPr="008D2147">
        <w:rPr>
          <w:rFonts w:cs="Arial" w:hint="cs"/>
          <w:rtl/>
        </w:rPr>
        <w:t>מותרות</w:t>
      </w:r>
      <w:r w:rsidR="008D2147" w:rsidRPr="008D2147">
        <w:rPr>
          <w:rFonts w:cs="Arial"/>
          <w:rtl/>
        </w:rPr>
        <w:t xml:space="preserve"> </w:t>
      </w:r>
      <w:r w:rsidR="008D2147" w:rsidRPr="008D2147">
        <w:rPr>
          <w:rFonts w:cs="Arial" w:hint="cs"/>
          <w:rtl/>
        </w:rPr>
        <w:t>לו</w:t>
      </w:r>
      <w:r w:rsidR="008D2147" w:rsidRPr="008D2147">
        <w:rPr>
          <w:rFonts w:cs="Arial"/>
          <w:rtl/>
        </w:rPr>
        <w:t xml:space="preserve"> </w:t>
      </w:r>
      <w:r w:rsidR="008D2147" w:rsidRPr="008D2147">
        <w:rPr>
          <w:rFonts w:cs="Arial" w:hint="cs"/>
          <w:rtl/>
        </w:rPr>
        <w:t>לאיתויי</w:t>
      </w:r>
      <w:r w:rsidR="008D2147" w:rsidRPr="008D2147">
        <w:rPr>
          <w:rFonts w:cs="Arial"/>
          <w:rtl/>
        </w:rPr>
        <w:t xml:space="preserve"> </w:t>
      </w:r>
      <w:r w:rsidR="008D2147" w:rsidRPr="008D2147">
        <w:rPr>
          <w:rFonts w:cs="Arial" w:hint="cs"/>
          <w:rtl/>
        </w:rPr>
        <w:t>אשת</w:t>
      </w:r>
      <w:r w:rsidR="008D2147" w:rsidRPr="008D2147">
        <w:rPr>
          <w:rFonts w:cs="Arial"/>
          <w:rtl/>
        </w:rPr>
        <w:t xml:space="preserve"> </w:t>
      </w:r>
      <w:r w:rsidR="008D2147" w:rsidRPr="008D2147">
        <w:rPr>
          <w:rFonts w:cs="Arial" w:hint="cs"/>
          <w:rtl/>
        </w:rPr>
        <w:t>האב</w:t>
      </w:r>
      <w:r w:rsidR="008D2147">
        <w:rPr>
          <w:rFonts w:cs="Arial" w:hint="cs"/>
          <w:rtl/>
        </w:rPr>
        <w:t>.</w:t>
      </w:r>
      <w:r w:rsidR="00470331">
        <w:rPr>
          <w:rFonts w:cs="Arial" w:hint="cs"/>
          <w:rtl/>
        </w:rPr>
        <w:t>...</w:t>
      </w:r>
      <w:r w:rsidR="00470331" w:rsidRPr="00470331">
        <w:rPr>
          <w:rFonts w:hint="cs"/>
          <w:rtl/>
        </w:rPr>
        <w:t xml:space="preserve"> </w:t>
      </w:r>
      <w:r w:rsidR="00470331" w:rsidRPr="00470331">
        <w:rPr>
          <w:rFonts w:cs="Arial" w:hint="cs"/>
          <w:rtl/>
        </w:rPr>
        <w:t>קתני</w:t>
      </w:r>
      <w:r w:rsidR="00470331" w:rsidRPr="00470331">
        <w:rPr>
          <w:rFonts w:cs="Arial"/>
          <w:rtl/>
        </w:rPr>
        <w:t xml:space="preserve"> </w:t>
      </w:r>
      <w:r w:rsidR="00470331" w:rsidRPr="00470331">
        <w:rPr>
          <w:rFonts w:cs="Arial" w:hint="cs"/>
          <w:rtl/>
        </w:rPr>
        <w:t>מיהת</w:t>
      </w:r>
      <w:r w:rsidR="00470331" w:rsidRPr="00470331">
        <w:rPr>
          <w:rFonts w:cs="Arial"/>
          <w:rtl/>
        </w:rPr>
        <w:t xml:space="preserve"> </w:t>
      </w:r>
      <w:r w:rsidR="00470331" w:rsidRPr="00470331">
        <w:rPr>
          <w:rFonts w:cs="Arial" w:hint="cs"/>
          <w:rtl/>
        </w:rPr>
        <w:t>מותר</w:t>
      </w:r>
      <w:r w:rsidR="00470331" w:rsidRPr="00470331">
        <w:rPr>
          <w:rFonts w:cs="Arial"/>
          <w:rtl/>
        </w:rPr>
        <w:t xml:space="preserve"> </w:t>
      </w:r>
      <w:r w:rsidR="00470331" w:rsidRPr="00470331">
        <w:rPr>
          <w:rFonts w:cs="Arial" w:hint="cs"/>
          <w:rtl/>
        </w:rPr>
        <w:t>באשת</w:t>
      </w:r>
      <w:r w:rsidR="00470331" w:rsidRPr="00470331">
        <w:rPr>
          <w:rFonts w:cs="Arial"/>
          <w:rtl/>
        </w:rPr>
        <w:t xml:space="preserve"> </w:t>
      </w:r>
      <w:r w:rsidR="00470331" w:rsidRPr="00470331">
        <w:rPr>
          <w:rFonts w:cs="Arial" w:hint="cs"/>
          <w:rtl/>
        </w:rPr>
        <w:t>אחיו</w:t>
      </w:r>
      <w:r w:rsidR="00470331" w:rsidRPr="00470331">
        <w:rPr>
          <w:rFonts w:cs="Arial"/>
          <w:rtl/>
        </w:rPr>
        <w:t xml:space="preserve">, </w:t>
      </w:r>
      <w:r w:rsidR="00470331" w:rsidRPr="00470331">
        <w:rPr>
          <w:rFonts w:cs="Arial" w:hint="cs"/>
          <w:rtl/>
        </w:rPr>
        <w:t>מאי</w:t>
      </w:r>
      <w:r w:rsidR="00470331" w:rsidRPr="00470331">
        <w:rPr>
          <w:rFonts w:cs="Arial"/>
          <w:rtl/>
        </w:rPr>
        <w:t xml:space="preserve"> </w:t>
      </w:r>
      <w:r w:rsidR="00470331" w:rsidRPr="00470331">
        <w:rPr>
          <w:rFonts w:cs="Arial" w:hint="cs"/>
          <w:rtl/>
        </w:rPr>
        <w:t>לאו</w:t>
      </w:r>
      <w:r w:rsidR="00470331" w:rsidRPr="00470331">
        <w:rPr>
          <w:rFonts w:cs="Arial"/>
          <w:rtl/>
        </w:rPr>
        <w:t xml:space="preserve"> </w:t>
      </w:r>
      <w:r w:rsidR="00470331" w:rsidRPr="00470331">
        <w:rPr>
          <w:rFonts w:cs="Arial" w:hint="cs"/>
          <w:rtl/>
        </w:rPr>
        <w:t>דנסבה</w:t>
      </w:r>
      <w:r w:rsidR="00470331" w:rsidRPr="00470331">
        <w:rPr>
          <w:rFonts w:cs="Arial"/>
          <w:rtl/>
        </w:rPr>
        <w:t xml:space="preserve"> </w:t>
      </w:r>
      <w:r w:rsidR="00470331" w:rsidRPr="00470331">
        <w:rPr>
          <w:rFonts w:cs="Arial" w:hint="cs"/>
          <w:rtl/>
        </w:rPr>
        <w:t>אחיו</w:t>
      </w:r>
      <w:r w:rsidR="00470331" w:rsidRPr="00470331">
        <w:rPr>
          <w:rFonts w:cs="Arial"/>
          <w:rtl/>
        </w:rPr>
        <w:t xml:space="preserve"> </w:t>
      </w:r>
      <w:r w:rsidR="00470331" w:rsidRPr="00470331">
        <w:rPr>
          <w:rFonts w:cs="Arial" w:hint="cs"/>
          <w:rtl/>
        </w:rPr>
        <w:t>כשהוא</w:t>
      </w:r>
      <w:r w:rsidR="00470331" w:rsidRPr="00470331">
        <w:rPr>
          <w:rFonts w:cs="Arial"/>
          <w:rtl/>
        </w:rPr>
        <w:t xml:space="preserve"> </w:t>
      </w:r>
      <w:r w:rsidR="00470331" w:rsidRPr="00470331">
        <w:rPr>
          <w:rFonts w:cs="Arial" w:hint="cs"/>
          <w:rtl/>
        </w:rPr>
        <w:t>גר</w:t>
      </w:r>
      <w:r w:rsidR="00470331">
        <w:rPr>
          <w:rFonts w:cs="Arial" w:hint="cs"/>
          <w:rtl/>
        </w:rPr>
        <w:t>?</w:t>
      </w:r>
      <w:r w:rsidR="00470331" w:rsidRPr="00470331">
        <w:rPr>
          <w:rFonts w:cs="Arial"/>
          <w:rtl/>
        </w:rPr>
        <w:t xml:space="preserve"> </w:t>
      </w:r>
      <w:r w:rsidR="00470331" w:rsidRPr="00470331">
        <w:rPr>
          <w:rFonts w:cs="Arial" w:hint="cs"/>
          <w:rtl/>
        </w:rPr>
        <w:t>לא</w:t>
      </w:r>
      <w:r w:rsidR="00470331" w:rsidRPr="00470331">
        <w:rPr>
          <w:rFonts w:cs="Arial"/>
          <w:rtl/>
        </w:rPr>
        <w:t xml:space="preserve">, </w:t>
      </w:r>
      <w:r w:rsidR="00470331" w:rsidRPr="00470331">
        <w:rPr>
          <w:rFonts w:cs="Arial" w:hint="cs"/>
          <w:rtl/>
        </w:rPr>
        <w:t>דנסבה</w:t>
      </w:r>
      <w:r w:rsidR="00470331" w:rsidRPr="00470331">
        <w:rPr>
          <w:rFonts w:cs="Arial"/>
          <w:rtl/>
        </w:rPr>
        <w:t xml:space="preserve"> </w:t>
      </w:r>
      <w:r w:rsidR="00470331" w:rsidRPr="00470331">
        <w:rPr>
          <w:rFonts w:cs="Arial" w:hint="cs"/>
          <w:rtl/>
        </w:rPr>
        <w:t>כשהוא</w:t>
      </w:r>
      <w:r w:rsidR="00470331" w:rsidRPr="00470331">
        <w:rPr>
          <w:rFonts w:cs="Arial"/>
          <w:rtl/>
        </w:rPr>
        <w:t xml:space="preserve"> </w:t>
      </w:r>
      <w:r w:rsidR="00470331" w:rsidRPr="00470331">
        <w:rPr>
          <w:rFonts w:cs="Arial" w:hint="cs"/>
          <w:rtl/>
        </w:rPr>
        <w:t>עובד</w:t>
      </w:r>
      <w:r w:rsidR="00470331" w:rsidRPr="00470331">
        <w:rPr>
          <w:rFonts w:cs="Arial"/>
          <w:rtl/>
        </w:rPr>
        <w:t xml:space="preserve"> </w:t>
      </w:r>
      <w:r w:rsidR="00470331" w:rsidRPr="00470331">
        <w:rPr>
          <w:rFonts w:cs="Arial" w:hint="cs"/>
          <w:rtl/>
        </w:rPr>
        <w:t>כוכבים</w:t>
      </w:r>
      <w:r w:rsidR="00470331" w:rsidRPr="00470331">
        <w:rPr>
          <w:rFonts w:cs="Arial"/>
          <w:rtl/>
        </w:rPr>
        <w:t>.</w:t>
      </w:r>
      <w:r w:rsidR="00FD5ACA">
        <w:rPr>
          <w:rFonts w:cs="Arial" w:hint="cs"/>
          <w:rtl/>
        </w:rPr>
        <w:t xml:space="preserve">... </w:t>
      </w:r>
      <w:r w:rsidR="00FD5ACA" w:rsidRPr="00464995">
        <w:rPr>
          <w:rFonts w:cs="Arial" w:hint="cs"/>
          <w:rtl/>
        </w:rPr>
        <w:t>הך</w:t>
      </w:r>
      <w:r w:rsidR="00FD5ACA" w:rsidRPr="00464995">
        <w:rPr>
          <w:rFonts w:cs="Arial"/>
          <w:rtl/>
        </w:rPr>
        <w:t xml:space="preserve"> </w:t>
      </w:r>
      <w:r w:rsidR="00FD5ACA" w:rsidRPr="00464995">
        <w:rPr>
          <w:rFonts w:cs="Arial" w:hint="cs"/>
          <w:rtl/>
        </w:rPr>
        <w:t>דאמור</w:t>
      </w:r>
      <w:r w:rsidR="00FD5ACA" w:rsidRPr="00464995">
        <w:rPr>
          <w:rFonts w:cs="Arial"/>
          <w:rtl/>
        </w:rPr>
        <w:t xml:space="preserve"> </w:t>
      </w:r>
      <w:r w:rsidR="00FD5ACA" w:rsidRPr="00464995">
        <w:rPr>
          <w:rFonts w:cs="Arial" w:hint="cs"/>
          <w:rtl/>
        </w:rPr>
        <w:t>רבנן</w:t>
      </w:r>
      <w:r w:rsidR="00FD5ACA" w:rsidRPr="00464995">
        <w:rPr>
          <w:rFonts w:cs="Arial"/>
          <w:rtl/>
        </w:rPr>
        <w:t xml:space="preserve"> </w:t>
      </w:r>
      <w:r w:rsidR="00FD5ACA">
        <w:rPr>
          <w:rFonts w:cs="Arial" w:hint="cs"/>
          <w:rtl/>
        </w:rPr>
        <w:t>"</w:t>
      </w:r>
      <w:r w:rsidR="00FD5ACA" w:rsidRPr="00464995">
        <w:rPr>
          <w:rFonts w:cs="Arial" w:hint="cs"/>
          <w:rtl/>
        </w:rPr>
        <w:t>יקיים</w:t>
      </w:r>
      <w:r w:rsidR="00FD5ACA">
        <w:rPr>
          <w:rFonts w:cs="Arial" w:hint="cs"/>
          <w:rtl/>
        </w:rPr>
        <w:t>"-</w:t>
      </w:r>
      <w:r w:rsidR="00FD5ACA" w:rsidRPr="00464995">
        <w:rPr>
          <w:rFonts w:cs="Arial"/>
          <w:rtl/>
        </w:rPr>
        <w:t xml:space="preserve"> </w:t>
      </w:r>
      <w:r w:rsidR="00FD5ACA" w:rsidRPr="00464995">
        <w:rPr>
          <w:rFonts w:cs="Arial" w:hint="cs"/>
          <w:rtl/>
        </w:rPr>
        <w:t>לכתחלה</w:t>
      </w:r>
      <w:r w:rsidR="00FD5ACA" w:rsidRPr="00464995">
        <w:rPr>
          <w:rFonts w:cs="Arial"/>
          <w:rtl/>
        </w:rPr>
        <w:t xml:space="preserve"> </w:t>
      </w:r>
      <w:r w:rsidR="00FD5ACA" w:rsidRPr="00464995">
        <w:rPr>
          <w:rFonts w:cs="Arial" w:hint="cs"/>
          <w:rtl/>
        </w:rPr>
        <w:t>לא</w:t>
      </w:r>
      <w:r w:rsidR="00FD5ACA" w:rsidRPr="00464995">
        <w:rPr>
          <w:rFonts w:cs="Arial"/>
          <w:rtl/>
        </w:rPr>
        <w:t xml:space="preserve"> </w:t>
      </w:r>
      <w:r w:rsidR="00FD5ACA" w:rsidRPr="00464995">
        <w:rPr>
          <w:rFonts w:cs="Arial" w:hint="cs"/>
          <w:rtl/>
        </w:rPr>
        <w:t>יכנוס</w:t>
      </w:r>
      <w:r w:rsidR="00FD5ACA" w:rsidRPr="00464995">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lastRenderedPageBreak/>
        <w:t>עובד כוכבים אסור בשאר האם אחר שנתגייר, מדברי סופרים, ומותר בשאר האב, אף על פי שיודע בודאי שזה שארו מאביו, כגון תאומים, שדבר ברור הוא שאביו של זה הוא אביו של זה, אף על פי כן לא גזרו על שאר אביו. לפיכך נושא הגר אשת אחיו מאביו, ואשת אחי אביו, ואשת אביו, ואשת בנו, אף על פי שנשאת לאחיו או לאחי אביו או לבנו אחר שנתגיירו. וכן אחות אמו מאביה, ואחותו מאביו, ובתו, שנתגיירו, מותרות לו</w:t>
      </w:r>
      <w:r w:rsidR="006E0BD7">
        <w:rPr>
          <w:rFonts w:asciiTheme="minorBidi" w:hAnsiTheme="minorBidi"/>
          <w:rtl/>
        </w:rPr>
        <w:t>.</w:t>
      </w:r>
      <w:r w:rsidR="008A566B" w:rsidRPr="00B153C8">
        <w:rPr>
          <w:rFonts w:asciiTheme="minorBidi" w:hAnsiTheme="minorBidi"/>
          <w:rtl/>
        </w:rPr>
        <w:t xml:space="preserve"> </w:t>
      </w:r>
      <w:r w:rsidR="008A566B" w:rsidRPr="00B153C8">
        <w:rPr>
          <w:rFonts w:asciiTheme="minorBidi" w:hAnsiTheme="minorBidi"/>
          <w:sz w:val="18"/>
          <w:szCs w:val="18"/>
          <w:rtl/>
        </w:rPr>
        <w:t>(</w:t>
      </w:r>
      <w:r w:rsidRPr="00B153C8">
        <w:rPr>
          <w:rFonts w:asciiTheme="minorBidi" w:hAnsiTheme="minorBidi"/>
          <w:sz w:val="18"/>
          <w:szCs w:val="18"/>
          <w:rtl/>
        </w:rPr>
        <w:t>ויש אוסרים באשת אביו) (טור בה"ג).</w:t>
      </w:r>
      <w:r w:rsidRPr="00B153C8">
        <w:rPr>
          <w:rFonts w:asciiTheme="minorBidi" w:hAnsiTheme="minorBidi"/>
          <w:rtl/>
        </w:rPr>
        <w:t xml:space="preserve"> אבל אינו נושא לא אחותו מאמו, ולא אחות אמו מאמה, ולא אשת אחיו מאמו, שנשאה אחיו מאמו אחר שנתגיירה, אבל אם נשאה אחיו כשהיה עובד כוכבים, הרי זה מותרת לו. </w:t>
      </w:r>
    </w:p>
    <w:p w:rsidR="005072EB" w:rsidRDefault="005072EB" w:rsidP="007E11B5">
      <w:pPr>
        <w:jc w:val="both"/>
        <w:rPr>
          <w:rFonts w:asciiTheme="minorBidi" w:hAnsiTheme="minorBidi" w:cs="Arial"/>
          <w:rtl/>
        </w:rPr>
      </w:pPr>
      <w:r>
        <w:rPr>
          <w:rFonts w:asciiTheme="minorBidi" w:hAnsiTheme="minorBidi" w:cs="Arial" w:hint="cs"/>
          <w:rtl/>
        </w:rPr>
        <w:t>ש"ך:</w:t>
      </w:r>
    </w:p>
    <w:p w:rsidR="006E0BD7" w:rsidRDefault="006E0BD7" w:rsidP="007E11B5">
      <w:pPr>
        <w:jc w:val="both"/>
        <w:rPr>
          <w:rFonts w:asciiTheme="minorBidi" w:hAnsiTheme="minorBidi"/>
          <w:rtl/>
        </w:rPr>
      </w:pPr>
      <w:r>
        <w:rPr>
          <w:rFonts w:asciiTheme="minorBidi" w:hAnsiTheme="minorBidi" w:cs="Arial" w:hint="cs"/>
          <w:rtl/>
        </w:rPr>
        <w:t xml:space="preserve">סק"ג- </w:t>
      </w:r>
      <w:r w:rsidRPr="006E0BD7">
        <w:rPr>
          <w:rFonts w:asciiTheme="minorBidi" w:hAnsiTheme="minorBidi" w:cs="Arial" w:hint="cs"/>
          <w:rtl/>
        </w:rPr>
        <w:t>עובד</w:t>
      </w:r>
      <w:r w:rsidRPr="006E0BD7">
        <w:rPr>
          <w:rFonts w:asciiTheme="minorBidi" w:hAnsiTheme="minorBidi" w:cs="Arial"/>
          <w:rtl/>
        </w:rPr>
        <w:t xml:space="preserve"> </w:t>
      </w:r>
      <w:r w:rsidRPr="006E0BD7">
        <w:rPr>
          <w:rFonts w:asciiTheme="minorBidi" w:hAnsiTheme="minorBidi" w:cs="Arial" w:hint="cs"/>
          <w:rtl/>
        </w:rPr>
        <w:t>כוכבים</w:t>
      </w:r>
      <w:r w:rsidRPr="006E0BD7">
        <w:rPr>
          <w:rFonts w:asciiTheme="minorBidi" w:hAnsiTheme="minorBidi" w:cs="Arial"/>
          <w:rtl/>
        </w:rPr>
        <w:t xml:space="preserve"> </w:t>
      </w:r>
      <w:r w:rsidRPr="006E0BD7">
        <w:rPr>
          <w:rFonts w:asciiTheme="minorBidi" w:hAnsiTheme="minorBidi" w:cs="Arial" w:hint="cs"/>
          <w:rtl/>
        </w:rPr>
        <w:t>אסור</w:t>
      </w:r>
      <w:r w:rsidRPr="006E0BD7">
        <w:rPr>
          <w:rFonts w:asciiTheme="minorBidi" w:hAnsiTheme="minorBidi" w:cs="Arial"/>
          <w:rtl/>
        </w:rPr>
        <w:t xml:space="preserve"> </w:t>
      </w:r>
      <w:r w:rsidRPr="006E0BD7">
        <w:rPr>
          <w:rFonts w:asciiTheme="minorBidi" w:hAnsiTheme="minorBidi" w:cs="Arial" w:hint="cs"/>
          <w:rtl/>
        </w:rPr>
        <w:t>בשאר</w:t>
      </w:r>
      <w:r w:rsidRPr="006E0BD7">
        <w:rPr>
          <w:rFonts w:asciiTheme="minorBidi" w:hAnsiTheme="minorBidi" w:cs="Arial"/>
          <w:rtl/>
        </w:rPr>
        <w:t xml:space="preserve"> </w:t>
      </w:r>
      <w:r w:rsidRPr="006E0BD7">
        <w:rPr>
          <w:rFonts w:asciiTheme="minorBidi" w:hAnsiTheme="minorBidi" w:cs="Arial" w:hint="cs"/>
          <w:rtl/>
        </w:rPr>
        <w:t>האם</w:t>
      </w:r>
      <w:r w:rsidR="005072EB">
        <w:rPr>
          <w:rFonts w:asciiTheme="minorBidi" w:hAnsiTheme="minorBidi" w:cs="Arial" w:hint="cs"/>
          <w:rtl/>
        </w:rPr>
        <w:t xml:space="preserve"> כו'</w:t>
      </w:r>
      <w:r w:rsidRPr="006E0BD7">
        <w:rPr>
          <w:rFonts w:asciiTheme="minorBidi" w:hAnsiTheme="minorBidi" w:cs="Arial"/>
          <w:rtl/>
        </w:rPr>
        <w:t xml:space="preserve">- </w:t>
      </w:r>
      <w:r w:rsidRPr="006E0BD7">
        <w:rPr>
          <w:rFonts w:asciiTheme="minorBidi" w:hAnsiTheme="minorBidi" w:cs="Arial" w:hint="cs"/>
          <w:rtl/>
        </w:rPr>
        <w:t>כלומר</w:t>
      </w:r>
      <w:r w:rsidRPr="006E0BD7">
        <w:rPr>
          <w:rFonts w:asciiTheme="minorBidi" w:hAnsiTheme="minorBidi" w:cs="Arial"/>
          <w:rtl/>
        </w:rPr>
        <w:t xml:space="preserve"> </w:t>
      </w:r>
      <w:r w:rsidRPr="006E0BD7">
        <w:rPr>
          <w:rFonts w:asciiTheme="minorBidi" w:hAnsiTheme="minorBidi" w:cs="Arial" w:hint="cs"/>
          <w:rtl/>
        </w:rPr>
        <w:t>דאם</w:t>
      </w:r>
      <w:r w:rsidRPr="006E0BD7">
        <w:rPr>
          <w:rFonts w:asciiTheme="minorBidi" w:hAnsiTheme="minorBidi" w:cs="Arial"/>
          <w:rtl/>
        </w:rPr>
        <w:t xml:space="preserve"> </w:t>
      </w:r>
      <w:r w:rsidRPr="006E0BD7">
        <w:rPr>
          <w:rFonts w:asciiTheme="minorBidi" w:hAnsiTheme="minorBidi" w:cs="Arial" w:hint="cs"/>
          <w:rtl/>
        </w:rPr>
        <w:t>לא</w:t>
      </w:r>
      <w:r w:rsidRPr="006E0BD7">
        <w:rPr>
          <w:rFonts w:asciiTheme="minorBidi" w:hAnsiTheme="minorBidi" w:cs="Arial"/>
          <w:rtl/>
        </w:rPr>
        <w:t xml:space="preserve"> </w:t>
      </w:r>
      <w:r w:rsidRPr="006E0BD7">
        <w:rPr>
          <w:rFonts w:asciiTheme="minorBidi" w:hAnsiTheme="minorBidi" w:cs="Arial" w:hint="cs"/>
          <w:rtl/>
        </w:rPr>
        <w:t>היה</w:t>
      </w:r>
      <w:r w:rsidRPr="006E0BD7">
        <w:rPr>
          <w:rFonts w:asciiTheme="minorBidi" w:hAnsiTheme="minorBidi" w:cs="Arial"/>
          <w:rtl/>
        </w:rPr>
        <w:t xml:space="preserve"> </w:t>
      </w:r>
      <w:r w:rsidRPr="006E0BD7">
        <w:rPr>
          <w:rFonts w:asciiTheme="minorBidi" w:hAnsiTheme="minorBidi" w:cs="Arial" w:hint="cs"/>
          <w:rtl/>
        </w:rPr>
        <w:t>נשוי</w:t>
      </w:r>
      <w:r w:rsidRPr="006E0BD7">
        <w:rPr>
          <w:rFonts w:asciiTheme="minorBidi" w:hAnsiTheme="minorBidi" w:cs="Arial"/>
          <w:rtl/>
        </w:rPr>
        <w:t xml:space="preserve"> </w:t>
      </w:r>
      <w:r w:rsidRPr="006E0BD7">
        <w:rPr>
          <w:rFonts w:asciiTheme="minorBidi" w:hAnsiTheme="minorBidi" w:cs="Arial" w:hint="cs"/>
          <w:rtl/>
        </w:rPr>
        <w:t>כבר</w:t>
      </w:r>
      <w:r w:rsidRPr="006E0BD7">
        <w:rPr>
          <w:rFonts w:asciiTheme="minorBidi" w:hAnsiTheme="minorBidi" w:cs="Arial"/>
          <w:rtl/>
        </w:rPr>
        <w:t xml:space="preserve"> </w:t>
      </w:r>
      <w:r w:rsidRPr="006E0BD7">
        <w:rPr>
          <w:rFonts w:asciiTheme="minorBidi" w:hAnsiTheme="minorBidi" w:cs="Arial" w:hint="cs"/>
          <w:rtl/>
        </w:rPr>
        <w:t>בשאר</w:t>
      </w:r>
      <w:r w:rsidRPr="006E0BD7">
        <w:rPr>
          <w:rFonts w:asciiTheme="minorBidi" w:hAnsiTheme="minorBidi" w:cs="Arial"/>
          <w:rtl/>
        </w:rPr>
        <w:t xml:space="preserve"> </w:t>
      </w:r>
      <w:r w:rsidRPr="006E0BD7">
        <w:rPr>
          <w:rFonts w:asciiTheme="minorBidi" w:hAnsiTheme="minorBidi" w:cs="Arial" w:hint="cs"/>
          <w:rtl/>
        </w:rPr>
        <w:t>האם</w:t>
      </w:r>
      <w:r w:rsidRPr="006E0BD7">
        <w:rPr>
          <w:rFonts w:asciiTheme="minorBidi" w:hAnsiTheme="minorBidi" w:cs="Arial"/>
          <w:rtl/>
        </w:rPr>
        <w:t xml:space="preserve"> </w:t>
      </w:r>
      <w:r w:rsidRPr="006E0BD7">
        <w:rPr>
          <w:rFonts w:asciiTheme="minorBidi" w:hAnsiTheme="minorBidi" w:cs="Arial" w:hint="cs"/>
          <w:rtl/>
        </w:rPr>
        <w:t>ונתגייר</w:t>
      </w:r>
      <w:r w:rsidRPr="006E0BD7">
        <w:rPr>
          <w:rFonts w:asciiTheme="minorBidi" w:hAnsiTheme="minorBidi" w:cs="Arial"/>
          <w:rtl/>
        </w:rPr>
        <w:t xml:space="preserve"> </w:t>
      </w:r>
      <w:r w:rsidRPr="006E0BD7">
        <w:rPr>
          <w:rFonts w:asciiTheme="minorBidi" w:hAnsiTheme="minorBidi" w:cs="Arial" w:hint="cs"/>
          <w:rtl/>
        </w:rPr>
        <w:t>אסור</w:t>
      </w:r>
      <w:r w:rsidRPr="006E0BD7">
        <w:rPr>
          <w:rFonts w:asciiTheme="minorBidi" w:hAnsiTheme="minorBidi" w:cs="Arial"/>
          <w:rtl/>
        </w:rPr>
        <w:t xml:space="preserve"> </w:t>
      </w:r>
      <w:r w:rsidRPr="006E0BD7">
        <w:rPr>
          <w:rFonts w:asciiTheme="minorBidi" w:hAnsiTheme="minorBidi" w:cs="Arial" w:hint="cs"/>
          <w:rtl/>
        </w:rPr>
        <w:t>לישא</w:t>
      </w:r>
      <w:r w:rsidRPr="006E0BD7">
        <w:rPr>
          <w:rFonts w:asciiTheme="minorBidi" w:hAnsiTheme="minorBidi" w:cs="Arial"/>
          <w:rtl/>
        </w:rPr>
        <w:t xml:space="preserve"> </w:t>
      </w:r>
      <w:r w:rsidRPr="006E0BD7">
        <w:rPr>
          <w:rFonts w:asciiTheme="minorBidi" w:hAnsiTheme="minorBidi" w:cs="Arial" w:hint="cs"/>
          <w:rtl/>
        </w:rPr>
        <w:t>בכל</w:t>
      </w:r>
      <w:r w:rsidRPr="006E0BD7">
        <w:rPr>
          <w:rFonts w:asciiTheme="minorBidi" w:hAnsiTheme="minorBidi" w:cs="Arial"/>
          <w:rtl/>
        </w:rPr>
        <w:t xml:space="preserve"> </w:t>
      </w:r>
      <w:r w:rsidRPr="006E0BD7">
        <w:rPr>
          <w:rFonts w:asciiTheme="minorBidi" w:hAnsiTheme="minorBidi" w:cs="Arial" w:hint="cs"/>
          <w:rtl/>
        </w:rPr>
        <w:t>שאר</w:t>
      </w:r>
      <w:r w:rsidRPr="006E0BD7">
        <w:rPr>
          <w:rFonts w:asciiTheme="minorBidi" w:hAnsiTheme="minorBidi" w:cs="Arial"/>
          <w:rtl/>
        </w:rPr>
        <w:t xml:space="preserve"> </w:t>
      </w:r>
      <w:r w:rsidRPr="006E0BD7">
        <w:rPr>
          <w:rFonts w:asciiTheme="minorBidi" w:hAnsiTheme="minorBidi" w:cs="Arial" w:hint="cs"/>
          <w:rtl/>
        </w:rPr>
        <w:t>האם</w:t>
      </w:r>
      <w:r w:rsidRPr="006E0BD7">
        <w:rPr>
          <w:rFonts w:asciiTheme="minorBidi" w:hAnsiTheme="minorBidi" w:cs="Arial"/>
          <w:rtl/>
        </w:rPr>
        <w:t xml:space="preserve"> </w:t>
      </w:r>
      <w:r w:rsidRPr="006E0BD7">
        <w:rPr>
          <w:rFonts w:asciiTheme="minorBidi" w:hAnsiTheme="minorBidi" w:cs="Arial" w:hint="cs"/>
          <w:rtl/>
        </w:rPr>
        <w:t>וכמו</w:t>
      </w:r>
      <w:r w:rsidRPr="006E0BD7">
        <w:rPr>
          <w:rFonts w:asciiTheme="minorBidi" w:hAnsiTheme="minorBidi" w:cs="Arial"/>
          <w:rtl/>
        </w:rPr>
        <w:t xml:space="preserve"> </w:t>
      </w:r>
      <w:r w:rsidRPr="006E0BD7">
        <w:rPr>
          <w:rFonts w:asciiTheme="minorBidi" w:hAnsiTheme="minorBidi" w:cs="Arial" w:hint="cs"/>
          <w:rtl/>
        </w:rPr>
        <w:t>שיתבאר</w:t>
      </w:r>
      <w:r w:rsidR="005072EB">
        <w:rPr>
          <w:rFonts w:asciiTheme="minorBidi" w:hAnsiTheme="minorBidi" w:cs="Arial" w:hint="cs"/>
          <w:rtl/>
        </w:rPr>
        <w:t>,</w:t>
      </w:r>
      <w:r w:rsidRPr="006E0BD7">
        <w:rPr>
          <w:rFonts w:asciiTheme="minorBidi" w:hAnsiTheme="minorBidi" w:cs="Arial"/>
          <w:rtl/>
        </w:rPr>
        <w:t xml:space="preserve"> </w:t>
      </w:r>
      <w:r w:rsidRPr="006E0BD7">
        <w:rPr>
          <w:rFonts w:asciiTheme="minorBidi" w:hAnsiTheme="minorBidi" w:cs="Arial" w:hint="cs"/>
          <w:rtl/>
        </w:rPr>
        <w:t>וכ</w:t>
      </w:r>
      <w:r w:rsidRPr="006E0BD7">
        <w:rPr>
          <w:rFonts w:asciiTheme="minorBidi" w:hAnsiTheme="minorBidi" w:cs="Arial"/>
          <w:rtl/>
        </w:rPr>
        <w:t xml:space="preserve">' </w:t>
      </w:r>
      <w:r w:rsidRPr="006E0BD7">
        <w:rPr>
          <w:rFonts w:asciiTheme="minorBidi" w:hAnsiTheme="minorBidi" w:cs="Arial" w:hint="cs"/>
          <w:rtl/>
        </w:rPr>
        <w:t>העט</w:t>
      </w:r>
      <w:r w:rsidRPr="006E0BD7">
        <w:rPr>
          <w:rFonts w:asciiTheme="minorBidi" w:hAnsiTheme="minorBidi" w:cs="Arial"/>
          <w:rtl/>
        </w:rPr>
        <w:t>"</w:t>
      </w:r>
      <w:r w:rsidRPr="006E0BD7">
        <w:rPr>
          <w:rFonts w:asciiTheme="minorBidi" w:hAnsiTheme="minorBidi" w:cs="Arial" w:hint="cs"/>
          <w:rtl/>
        </w:rPr>
        <w:t>ז</w:t>
      </w:r>
      <w:r w:rsidRPr="006E0BD7">
        <w:rPr>
          <w:rFonts w:asciiTheme="minorBidi" w:hAnsiTheme="minorBidi" w:cs="Arial"/>
          <w:rtl/>
        </w:rPr>
        <w:t xml:space="preserve"> </w:t>
      </w:r>
      <w:r w:rsidRPr="006E0BD7">
        <w:rPr>
          <w:rFonts w:asciiTheme="minorBidi" w:hAnsiTheme="minorBidi" w:cs="Arial" w:hint="cs"/>
          <w:rtl/>
        </w:rPr>
        <w:t>בזו</w:t>
      </w:r>
      <w:r w:rsidRPr="006E0BD7">
        <w:rPr>
          <w:rFonts w:asciiTheme="minorBidi" w:hAnsiTheme="minorBidi" w:cs="Arial"/>
          <w:rtl/>
        </w:rPr>
        <w:t xml:space="preserve"> </w:t>
      </w:r>
      <w:r w:rsidRPr="006E0BD7">
        <w:rPr>
          <w:rFonts w:asciiTheme="minorBidi" w:hAnsiTheme="minorBidi" w:cs="Arial" w:hint="cs"/>
          <w:rtl/>
        </w:rPr>
        <w:t>נ</w:t>
      </w:r>
      <w:r w:rsidRPr="006E0BD7">
        <w:rPr>
          <w:rFonts w:asciiTheme="minorBidi" w:hAnsiTheme="minorBidi" w:cs="Arial"/>
          <w:rtl/>
        </w:rPr>
        <w:t>"</w:t>
      </w:r>
      <w:r w:rsidRPr="006E0BD7">
        <w:rPr>
          <w:rFonts w:asciiTheme="minorBidi" w:hAnsiTheme="minorBidi" w:cs="Arial" w:hint="cs"/>
          <w:rtl/>
        </w:rPr>
        <w:t>ל</w:t>
      </w:r>
      <w:r w:rsidRPr="006E0BD7">
        <w:rPr>
          <w:rFonts w:asciiTheme="minorBidi" w:hAnsiTheme="minorBidi" w:cs="Arial"/>
          <w:rtl/>
        </w:rPr>
        <w:t xml:space="preserve"> </w:t>
      </w:r>
      <w:r w:rsidRPr="006E0BD7">
        <w:rPr>
          <w:rFonts w:asciiTheme="minorBidi" w:hAnsiTheme="minorBidi" w:cs="Arial" w:hint="cs"/>
          <w:rtl/>
        </w:rPr>
        <w:t>שאפילו</w:t>
      </w:r>
      <w:r w:rsidRPr="006E0BD7">
        <w:rPr>
          <w:rFonts w:asciiTheme="minorBidi" w:hAnsiTheme="minorBidi" w:cs="Arial"/>
          <w:rtl/>
        </w:rPr>
        <w:t xml:space="preserve"> </w:t>
      </w:r>
      <w:r w:rsidRPr="006E0BD7">
        <w:rPr>
          <w:rFonts w:asciiTheme="minorBidi" w:hAnsiTheme="minorBidi" w:cs="Arial" w:hint="cs"/>
          <w:rtl/>
        </w:rPr>
        <w:t>אם</w:t>
      </w:r>
      <w:r w:rsidRPr="006E0BD7">
        <w:rPr>
          <w:rFonts w:asciiTheme="minorBidi" w:hAnsiTheme="minorBidi" w:cs="Arial"/>
          <w:rtl/>
        </w:rPr>
        <w:t xml:space="preserve"> </w:t>
      </w:r>
      <w:r w:rsidRPr="006E0BD7">
        <w:rPr>
          <w:rFonts w:asciiTheme="minorBidi" w:hAnsiTheme="minorBidi" w:cs="Arial" w:hint="cs"/>
          <w:rtl/>
        </w:rPr>
        <w:t>נשא</w:t>
      </w:r>
      <w:r w:rsidRPr="006E0BD7">
        <w:rPr>
          <w:rFonts w:asciiTheme="minorBidi" w:hAnsiTheme="minorBidi" w:cs="Arial"/>
          <w:rtl/>
        </w:rPr>
        <w:t xml:space="preserve"> </w:t>
      </w:r>
      <w:r w:rsidRPr="006E0BD7">
        <w:rPr>
          <w:rFonts w:asciiTheme="minorBidi" w:hAnsiTheme="minorBidi" w:cs="Arial" w:hint="cs"/>
          <w:rtl/>
        </w:rPr>
        <w:t>יוציא</w:t>
      </w:r>
      <w:r w:rsidRPr="006E0BD7">
        <w:rPr>
          <w:rFonts w:asciiTheme="minorBidi" w:hAnsiTheme="minorBidi" w:cs="Arial"/>
          <w:rtl/>
        </w:rPr>
        <w:t xml:space="preserve"> </w:t>
      </w:r>
      <w:r w:rsidRPr="006E0BD7">
        <w:rPr>
          <w:rFonts w:asciiTheme="minorBidi" w:hAnsiTheme="minorBidi" w:cs="Arial" w:hint="cs"/>
          <w:rtl/>
        </w:rPr>
        <w:t>כיון</w:t>
      </w:r>
      <w:r w:rsidRPr="006E0BD7">
        <w:rPr>
          <w:rFonts w:asciiTheme="minorBidi" w:hAnsiTheme="minorBidi" w:cs="Arial"/>
          <w:rtl/>
        </w:rPr>
        <w:t xml:space="preserve"> </w:t>
      </w:r>
      <w:r w:rsidRPr="006E0BD7">
        <w:rPr>
          <w:rFonts w:asciiTheme="minorBidi" w:hAnsiTheme="minorBidi" w:cs="Arial" w:hint="cs"/>
          <w:rtl/>
        </w:rPr>
        <w:t>שנשא</w:t>
      </w:r>
      <w:r w:rsidRPr="006E0BD7">
        <w:rPr>
          <w:rFonts w:asciiTheme="minorBidi" w:hAnsiTheme="minorBidi" w:cs="Arial"/>
          <w:rtl/>
        </w:rPr>
        <w:t xml:space="preserve"> </w:t>
      </w:r>
      <w:r w:rsidRPr="006E0BD7">
        <w:rPr>
          <w:rFonts w:asciiTheme="minorBidi" w:hAnsiTheme="minorBidi" w:cs="Arial" w:hint="cs"/>
          <w:rtl/>
        </w:rPr>
        <w:t>באיסור</w:t>
      </w:r>
      <w:r w:rsidRPr="006E0BD7">
        <w:rPr>
          <w:rFonts w:asciiTheme="minorBidi" w:hAnsiTheme="minorBidi" w:cs="Arial"/>
          <w:rtl/>
        </w:rPr>
        <w:t xml:space="preserve"> </w:t>
      </w:r>
      <w:r w:rsidRPr="006E0BD7">
        <w:rPr>
          <w:rFonts w:asciiTheme="minorBidi" w:hAnsiTheme="minorBidi" w:cs="Arial" w:hint="cs"/>
          <w:rtl/>
        </w:rPr>
        <w:t>דיהדות</w:t>
      </w:r>
      <w:r w:rsidRPr="006E0BD7">
        <w:rPr>
          <w:rFonts w:asciiTheme="minorBidi" w:hAnsiTheme="minorBidi" w:cs="Arial"/>
          <w:rtl/>
        </w:rPr>
        <w:t xml:space="preserve"> </w:t>
      </w:r>
      <w:r w:rsidRPr="006E0BD7">
        <w:rPr>
          <w:rFonts w:asciiTheme="minorBidi" w:hAnsiTheme="minorBidi" w:cs="Arial" w:hint="cs"/>
          <w:rtl/>
        </w:rPr>
        <w:t>חמיר</w:t>
      </w:r>
      <w:r w:rsidRPr="006E0BD7">
        <w:rPr>
          <w:rFonts w:asciiTheme="minorBidi" w:hAnsiTheme="minorBidi" w:cs="Arial"/>
          <w:rtl/>
        </w:rPr>
        <w:t xml:space="preserve"> </w:t>
      </w:r>
      <w:r w:rsidRPr="006E0BD7">
        <w:rPr>
          <w:rFonts w:asciiTheme="minorBidi" w:hAnsiTheme="minorBidi" w:cs="Arial" w:hint="cs"/>
          <w:rtl/>
        </w:rPr>
        <w:t>טפי</w:t>
      </w:r>
      <w:r w:rsidRPr="006E0BD7">
        <w:rPr>
          <w:rFonts w:asciiTheme="minorBidi" w:hAnsiTheme="minorBidi" w:cs="Arial"/>
          <w:rtl/>
        </w:rPr>
        <w:t xml:space="preserve"> </w:t>
      </w:r>
      <w:r w:rsidRPr="006E0BD7">
        <w:rPr>
          <w:rFonts w:asciiTheme="minorBidi" w:hAnsiTheme="minorBidi" w:cs="Arial" w:hint="cs"/>
          <w:rtl/>
        </w:rPr>
        <w:t>ע</w:t>
      </w:r>
      <w:r w:rsidRPr="006E0BD7">
        <w:rPr>
          <w:rFonts w:asciiTheme="minorBidi" w:hAnsiTheme="minorBidi" w:cs="Arial"/>
          <w:rtl/>
        </w:rPr>
        <w:t>"</w:t>
      </w:r>
      <w:r w:rsidRPr="006E0BD7">
        <w:rPr>
          <w:rFonts w:asciiTheme="minorBidi" w:hAnsiTheme="minorBidi" w:cs="Arial" w:hint="cs"/>
          <w:rtl/>
        </w:rPr>
        <w:t>כ</w:t>
      </w:r>
      <w:r w:rsidRPr="006E0BD7">
        <w:rPr>
          <w:rFonts w:asciiTheme="minorBidi" w:hAnsiTheme="minorBidi" w:cs="Arial"/>
          <w:rtl/>
        </w:rPr>
        <w:t xml:space="preserve"> </w:t>
      </w:r>
      <w:r w:rsidRPr="006E0BD7">
        <w:rPr>
          <w:rFonts w:asciiTheme="minorBidi" w:hAnsiTheme="minorBidi" w:cs="Arial" w:hint="cs"/>
          <w:rtl/>
        </w:rPr>
        <w:t>וע</w:t>
      </w:r>
      <w:r w:rsidRPr="006E0BD7">
        <w:rPr>
          <w:rFonts w:asciiTheme="minorBidi" w:hAnsiTheme="minorBidi" w:cs="Arial"/>
          <w:rtl/>
        </w:rPr>
        <w:t>"</w:t>
      </w:r>
      <w:r w:rsidRPr="006E0BD7">
        <w:rPr>
          <w:rFonts w:asciiTheme="minorBidi" w:hAnsiTheme="minorBidi" w:cs="Arial" w:hint="cs"/>
          <w:rtl/>
        </w:rPr>
        <w:t>ל</w:t>
      </w:r>
      <w:r w:rsidRPr="006E0BD7">
        <w:rPr>
          <w:rFonts w:asciiTheme="minorBidi" w:hAnsiTheme="minorBidi" w:cs="Arial"/>
          <w:rtl/>
        </w:rPr>
        <w:t xml:space="preserve"> </w:t>
      </w:r>
      <w:r w:rsidRPr="006E0BD7">
        <w:rPr>
          <w:rFonts w:asciiTheme="minorBidi" w:hAnsiTheme="minorBidi" w:cs="Arial" w:hint="cs"/>
          <w:rtl/>
        </w:rPr>
        <w:t>סעיף</w:t>
      </w:r>
      <w:r w:rsidRPr="006E0BD7">
        <w:rPr>
          <w:rFonts w:asciiTheme="minorBidi" w:hAnsiTheme="minorBidi" w:cs="Arial"/>
          <w:rtl/>
        </w:rPr>
        <w:t xml:space="preserve"> </w:t>
      </w:r>
      <w:r w:rsidRPr="006E0BD7">
        <w:rPr>
          <w:rFonts w:asciiTheme="minorBidi" w:hAnsiTheme="minorBidi" w:cs="Arial" w:hint="cs"/>
          <w:rtl/>
        </w:rPr>
        <w:t>ה</w:t>
      </w:r>
      <w:r w:rsidRPr="006E0BD7">
        <w:rPr>
          <w:rFonts w:asciiTheme="minorBidi" w:hAnsiTheme="minorBidi" w:cs="Arial"/>
          <w:rtl/>
        </w:rPr>
        <w:t>'</w:t>
      </w:r>
      <w:r>
        <w:rPr>
          <w:rFonts w:asciiTheme="minorBidi" w:hAnsiTheme="minorBidi" w:cs="Arial" w:hint="cs"/>
          <w:rtl/>
        </w:rPr>
        <w:t>.</w:t>
      </w:r>
    </w:p>
    <w:p w:rsidR="006E0BD7" w:rsidRPr="00B153C8" w:rsidRDefault="006E0BD7" w:rsidP="007E11B5">
      <w:pPr>
        <w:jc w:val="both"/>
        <w:rPr>
          <w:rFonts w:asciiTheme="minorBidi" w:hAnsiTheme="minorBidi"/>
          <w:rtl/>
        </w:rPr>
      </w:pPr>
      <w:r>
        <w:rPr>
          <w:rFonts w:asciiTheme="minorBidi" w:hAnsiTheme="minorBidi" w:hint="cs"/>
          <w:rtl/>
        </w:rPr>
        <w:t>סק"ה-</w:t>
      </w:r>
      <w:r w:rsidRPr="006E0BD7">
        <w:rPr>
          <w:rFonts w:asciiTheme="minorBidi" w:hAnsiTheme="minorBidi" w:cs="Arial" w:hint="cs"/>
          <w:rtl/>
        </w:rPr>
        <w:t>אם</w:t>
      </w:r>
      <w:r w:rsidRPr="006E0BD7">
        <w:rPr>
          <w:rFonts w:asciiTheme="minorBidi" w:hAnsiTheme="minorBidi" w:cs="Arial"/>
          <w:rtl/>
        </w:rPr>
        <w:t xml:space="preserve"> </w:t>
      </w:r>
      <w:r w:rsidRPr="006E0BD7">
        <w:rPr>
          <w:rFonts w:asciiTheme="minorBidi" w:hAnsiTheme="minorBidi" w:cs="Arial" w:hint="cs"/>
          <w:rtl/>
        </w:rPr>
        <w:t>נשאה</w:t>
      </w:r>
      <w:r w:rsidRPr="006E0BD7">
        <w:rPr>
          <w:rFonts w:asciiTheme="minorBidi" w:hAnsiTheme="minorBidi" w:cs="Arial"/>
          <w:rtl/>
        </w:rPr>
        <w:t xml:space="preserve"> </w:t>
      </w:r>
      <w:r w:rsidRPr="006E0BD7">
        <w:rPr>
          <w:rFonts w:asciiTheme="minorBidi" w:hAnsiTheme="minorBidi" w:cs="Arial" w:hint="cs"/>
          <w:rtl/>
        </w:rPr>
        <w:t>אחיו</w:t>
      </w:r>
      <w:r w:rsidRPr="006E0BD7">
        <w:rPr>
          <w:rFonts w:asciiTheme="minorBidi" w:hAnsiTheme="minorBidi" w:cs="Arial"/>
          <w:rtl/>
        </w:rPr>
        <w:t xml:space="preserve"> </w:t>
      </w:r>
      <w:r w:rsidRPr="006E0BD7">
        <w:rPr>
          <w:rFonts w:asciiTheme="minorBidi" w:hAnsiTheme="minorBidi" w:cs="Arial" w:hint="cs"/>
          <w:rtl/>
        </w:rPr>
        <w:t>כשהיה</w:t>
      </w:r>
      <w:r w:rsidRPr="006E0BD7">
        <w:rPr>
          <w:rFonts w:asciiTheme="minorBidi" w:hAnsiTheme="minorBidi" w:cs="Arial"/>
          <w:rtl/>
        </w:rPr>
        <w:t xml:space="preserve"> </w:t>
      </w:r>
      <w:r w:rsidRPr="006E0BD7">
        <w:rPr>
          <w:rFonts w:asciiTheme="minorBidi" w:hAnsiTheme="minorBidi" w:cs="Arial" w:hint="cs"/>
          <w:rtl/>
        </w:rPr>
        <w:t>עובד</w:t>
      </w:r>
      <w:r w:rsidRPr="006E0BD7">
        <w:rPr>
          <w:rFonts w:asciiTheme="minorBidi" w:hAnsiTheme="minorBidi" w:cs="Arial"/>
          <w:rtl/>
        </w:rPr>
        <w:t xml:space="preserve"> </w:t>
      </w:r>
      <w:r w:rsidRPr="006E0BD7">
        <w:rPr>
          <w:rFonts w:asciiTheme="minorBidi" w:hAnsiTheme="minorBidi" w:cs="Arial" w:hint="cs"/>
          <w:rtl/>
        </w:rPr>
        <w:t>כוכבים</w:t>
      </w:r>
      <w:r w:rsidRPr="006E0BD7">
        <w:rPr>
          <w:rFonts w:asciiTheme="minorBidi" w:hAnsiTheme="minorBidi" w:cs="Arial"/>
          <w:rtl/>
        </w:rPr>
        <w:t xml:space="preserve"> </w:t>
      </w:r>
      <w:r w:rsidRPr="006E0BD7">
        <w:rPr>
          <w:rFonts w:asciiTheme="minorBidi" w:hAnsiTheme="minorBidi" w:cs="Arial" w:hint="cs"/>
          <w:rtl/>
        </w:rPr>
        <w:t>ה</w:t>
      </w:r>
      <w:r w:rsidRPr="006E0BD7">
        <w:rPr>
          <w:rFonts w:asciiTheme="minorBidi" w:hAnsiTheme="minorBidi" w:cs="Arial"/>
          <w:rtl/>
        </w:rPr>
        <w:t>"</w:t>
      </w:r>
      <w:r w:rsidRPr="006E0BD7">
        <w:rPr>
          <w:rFonts w:asciiTheme="minorBidi" w:hAnsiTheme="minorBidi" w:cs="Arial" w:hint="cs"/>
          <w:rtl/>
        </w:rPr>
        <w:t>ז</w:t>
      </w:r>
      <w:r w:rsidRPr="006E0BD7">
        <w:rPr>
          <w:rFonts w:asciiTheme="minorBidi" w:hAnsiTheme="minorBidi" w:cs="Arial"/>
          <w:rtl/>
        </w:rPr>
        <w:t xml:space="preserve"> </w:t>
      </w:r>
      <w:r>
        <w:rPr>
          <w:rFonts w:asciiTheme="minorBidi" w:hAnsiTheme="minorBidi" w:cs="Arial" w:hint="cs"/>
          <w:rtl/>
        </w:rPr>
        <w:t>מותרת</w:t>
      </w:r>
      <w:r>
        <w:rPr>
          <w:rFonts w:asciiTheme="minorBidi" w:hAnsiTheme="minorBidi" w:cs="Arial"/>
          <w:rtl/>
        </w:rPr>
        <w:t>-</w:t>
      </w:r>
      <w:r w:rsidRPr="006E0BD7">
        <w:rPr>
          <w:rFonts w:asciiTheme="minorBidi" w:hAnsiTheme="minorBidi" w:cs="Arial" w:hint="cs"/>
          <w:rtl/>
        </w:rPr>
        <w:t>שאינה</w:t>
      </w:r>
      <w:r w:rsidRPr="006E0BD7">
        <w:rPr>
          <w:rFonts w:asciiTheme="minorBidi" w:hAnsiTheme="minorBidi" w:cs="Arial"/>
          <w:rtl/>
        </w:rPr>
        <w:t xml:space="preserve"> </w:t>
      </w:r>
      <w:r w:rsidRPr="006E0BD7">
        <w:rPr>
          <w:rFonts w:asciiTheme="minorBidi" w:hAnsiTheme="minorBidi" w:cs="Arial" w:hint="cs"/>
          <w:rtl/>
        </w:rPr>
        <w:t>אשת</w:t>
      </w:r>
      <w:r w:rsidRPr="006E0BD7">
        <w:rPr>
          <w:rFonts w:asciiTheme="minorBidi" w:hAnsiTheme="minorBidi" w:cs="Arial"/>
          <w:rtl/>
        </w:rPr>
        <w:t xml:space="preserve"> </w:t>
      </w:r>
      <w:r w:rsidRPr="006E0BD7">
        <w:rPr>
          <w:rFonts w:asciiTheme="minorBidi" w:hAnsiTheme="minorBidi" w:cs="Arial" w:hint="cs"/>
          <w:rtl/>
        </w:rPr>
        <w:t>אחיו</w:t>
      </w:r>
      <w:r w:rsidRPr="006E0BD7">
        <w:rPr>
          <w:rFonts w:asciiTheme="minorBidi" w:hAnsiTheme="minorBidi" w:cs="Arial"/>
          <w:rtl/>
        </w:rPr>
        <w:t xml:space="preserve"> </w:t>
      </w:r>
      <w:r w:rsidRPr="006E0BD7">
        <w:rPr>
          <w:rFonts w:asciiTheme="minorBidi" w:hAnsiTheme="minorBidi" w:cs="Arial" w:hint="cs"/>
          <w:rtl/>
        </w:rPr>
        <w:t>שלא</w:t>
      </w:r>
      <w:r w:rsidRPr="006E0BD7">
        <w:rPr>
          <w:rFonts w:asciiTheme="minorBidi" w:hAnsiTheme="minorBidi" w:cs="Arial"/>
          <w:rtl/>
        </w:rPr>
        <w:t xml:space="preserve"> </w:t>
      </w:r>
      <w:r w:rsidRPr="006E0BD7">
        <w:rPr>
          <w:rFonts w:asciiTheme="minorBidi" w:hAnsiTheme="minorBidi" w:cs="Arial" w:hint="cs"/>
          <w:rtl/>
        </w:rPr>
        <w:t>היה</w:t>
      </w:r>
      <w:r w:rsidRPr="006E0BD7">
        <w:rPr>
          <w:rFonts w:asciiTheme="minorBidi" w:hAnsiTheme="minorBidi" w:cs="Arial"/>
          <w:rtl/>
        </w:rPr>
        <w:t xml:space="preserve"> </w:t>
      </w:r>
      <w:r w:rsidRPr="006E0BD7">
        <w:rPr>
          <w:rFonts w:asciiTheme="minorBidi" w:hAnsiTheme="minorBidi" w:cs="Arial" w:hint="cs"/>
          <w:rtl/>
        </w:rPr>
        <w:t>לו</w:t>
      </w:r>
      <w:r w:rsidRPr="006E0BD7">
        <w:rPr>
          <w:rFonts w:asciiTheme="minorBidi" w:hAnsiTheme="minorBidi" w:cs="Arial"/>
          <w:rtl/>
        </w:rPr>
        <w:t xml:space="preserve"> </w:t>
      </w:r>
      <w:r w:rsidRPr="006E0BD7">
        <w:rPr>
          <w:rFonts w:asciiTheme="minorBidi" w:hAnsiTheme="minorBidi" w:cs="Arial" w:hint="cs"/>
          <w:rtl/>
        </w:rPr>
        <w:t>קדושין</w:t>
      </w:r>
      <w:r w:rsidRPr="006E0BD7">
        <w:rPr>
          <w:rFonts w:asciiTheme="minorBidi" w:hAnsiTheme="minorBidi" w:cs="Arial"/>
          <w:rtl/>
        </w:rPr>
        <w:t xml:space="preserve"> </w:t>
      </w:r>
      <w:r w:rsidRPr="006E0BD7">
        <w:rPr>
          <w:rFonts w:asciiTheme="minorBidi" w:hAnsiTheme="minorBidi" w:cs="Arial" w:hint="cs"/>
          <w:rtl/>
        </w:rPr>
        <w:t>בה</w:t>
      </w:r>
      <w:r w:rsidRPr="006E0BD7">
        <w:rPr>
          <w:rFonts w:asciiTheme="minorBidi" w:hAnsiTheme="minorBidi" w:cs="Arial"/>
          <w:rtl/>
        </w:rPr>
        <w:t xml:space="preserve"> </w:t>
      </w:r>
      <w:r w:rsidRPr="006E0BD7">
        <w:rPr>
          <w:rFonts w:asciiTheme="minorBidi" w:hAnsiTheme="minorBidi" w:cs="Arial" w:hint="cs"/>
          <w:rtl/>
        </w:rPr>
        <w:t>כיון</w:t>
      </w:r>
      <w:r w:rsidRPr="006E0BD7">
        <w:rPr>
          <w:rFonts w:asciiTheme="minorBidi" w:hAnsiTheme="minorBidi" w:cs="Arial"/>
          <w:rtl/>
        </w:rPr>
        <w:t xml:space="preserve"> </w:t>
      </w:r>
      <w:r w:rsidRPr="006E0BD7">
        <w:rPr>
          <w:rFonts w:asciiTheme="minorBidi" w:hAnsiTheme="minorBidi" w:cs="Arial" w:hint="cs"/>
          <w:rtl/>
        </w:rPr>
        <w:t>שנשאה</w:t>
      </w:r>
      <w:r w:rsidRPr="006E0BD7">
        <w:rPr>
          <w:rFonts w:asciiTheme="minorBidi" w:hAnsiTheme="minorBidi" w:cs="Arial"/>
          <w:rtl/>
        </w:rPr>
        <w:t xml:space="preserve"> </w:t>
      </w:r>
      <w:r w:rsidRPr="006E0BD7">
        <w:rPr>
          <w:rFonts w:asciiTheme="minorBidi" w:hAnsiTheme="minorBidi" w:cs="Arial" w:hint="cs"/>
          <w:rtl/>
        </w:rPr>
        <w:t>בגיותו</w:t>
      </w:r>
      <w:r>
        <w:rPr>
          <w:rFonts w:asciiTheme="minorBidi" w:hAnsiTheme="minorBidi" w:hint="cs"/>
          <w:rtl/>
        </w:rPr>
        <w:t>.</w:t>
      </w:r>
    </w:p>
    <w:p w:rsidR="00446A13" w:rsidRPr="00B153C8" w:rsidRDefault="009C661A" w:rsidP="007E11B5">
      <w:pPr>
        <w:jc w:val="both"/>
        <w:rPr>
          <w:rFonts w:asciiTheme="minorBidi" w:hAnsiTheme="minorBidi"/>
          <w:rtl/>
        </w:rPr>
      </w:pPr>
      <w:r>
        <w:rPr>
          <w:rFonts w:asciiTheme="minorBidi" w:hAnsiTheme="minorBidi" w:hint="cs"/>
          <w:rtl/>
        </w:rPr>
        <w:t>-דרכ"מ,</w:t>
      </w:r>
      <w:r w:rsidRPr="009C661A">
        <w:rPr>
          <w:rFonts w:hint="cs"/>
          <w:rtl/>
        </w:rPr>
        <w:t xml:space="preserve"> </w:t>
      </w:r>
      <w:r>
        <w:rPr>
          <w:rFonts w:asciiTheme="minorBidi" w:hAnsiTheme="minorBidi" w:cs="Arial" w:hint="cs"/>
          <w:rtl/>
        </w:rPr>
        <w:t>כ'</w:t>
      </w:r>
      <w:r w:rsidRPr="009C661A">
        <w:rPr>
          <w:rFonts w:asciiTheme="minorBidi" w:hAnsiTheme="minorBidi" w:cs="Arial"/>
          <w:rtl/>
        </w:rPr>
        <w:t xml:space="preserve"> </w:t>
      </w:r>
      <w:r w:rsidRPr="009C661A">
        <w:rPr>
          <w:rFonts w:asciiTheme="minorBidi" w:hAnsiTheme="minorBidi" w:cs="Arial" w:hint="cs"/>
          <w:rtl/>
        </w:rPr>
        <w:t>נ</w:t>
      </w:r>
      <w:r>
        <w:rPr>
          <w:rFonts w:asciiTheme="minorBidi" w:hAnsiTheme="minorBidi" w:cs="Arial" w:hint="cs"/>
          <w:rtl/>
        </w:rPr>
        <w:t>י</w:t>
      </w:r>
      <w:r w:rsidRPr="009C661A">
        <w:rPr>
          <w:rFonts w:asciiTheme="minorBidi" w:hAnsiTheme="minorBidi" w:cs="Arial" w:hint="cs"/>
          <w:rtl/>
        </w:rPr>
        <w:t>מוק</w:t>
      </w:r>
      <w:r>
        <w:rPr>
          <w:rFonts w:asciiTheme="minorBidi" w:hAnsiTheme="minorBidi" w:cs="Arial" w:hint="cs"/>
          <w:rtl/>
        </w:rPr>
        <w:t>"י,</w:t>
      </w:r>
      <w:r w:rsidRPr="009C661A">
        <w:rPr>
          <w:rFonts w:asciiTheme="minorBidi" w:hAnsiTheme="minorBidi" w:cs="Arial"/>
          <w:rtl/>
        </w:rPr>
        <w:t xml:space="preserve"> </w:t>
      </w:r>
      <w:r w:rsidRPr="009C661A">
        <w:rPr>
          <w:rFonts w:asciiTheme="minorBidi" w:hAnsiTheme="minorBidi" w:cs="Arial" w:hint="cs"/>
          <w:rtl/>
        </w:rPr>
        <w:t>דבדבר</w:t>
      </w:r>
      <w:r w:rsidRPr="009C661A">
        <w:rPr>
          <w:rFonts w:asciiTheme="minorBidi" w:hAnsiTheme="minorBidi" w:cs="Arial"/>
          <w:rtl/>
        </w:rPr>
        <w:t xml:space="preserve"> </w:t>
      </w:r>
      <w:r w:rsidRPr="009C661A">
        <w:rPr>
          <w:rFonts w:asciiTheme="minorBidi" w:hAnsiTheme="minorBidi" w:cs="Arial" w:hint="cs"/>
          <w:rtl/>
        </w:rPr>
        <w:t>שאינו</w:t>
      </w:r>
      <w:r w:rsidRPr="009C661A">
        <w:rPr>
          <w:rFonts w:asciiTheme="minorBidi" w:hAnsiTheme="minorBidi" w:cs="Arial"/>
          <w:rtl/>
        </w:rPr>
        <w:t xml:space="preserve"> </w:t>
      </w:r>
      <w:r w:rsidRPr="009C661A">
        <w:rPr>
          <w:rFonts w:asciiTheme="minorBidi" w:hAnsiTheme="minorBidi" w:cs="Arial" w:hint="cs"/>
          <w:rtl/>
        </w:rPr>
        <w:t>אסור</w:t>
      </w:r>
      <w:r w:rsidRPr="009C661A">
        <w:rPr>
          <w:rFonts w:asciiTheme="minorBidi" w:hAnsiTheme="minorBidi" w:cs="Arial"/>
          <w:rtl/>
        </w:rPr>
        <w:t xml:space="preserve"> </w:t>
      </w:r>
      <w:r w:rsidRPr="009C661A">
        <w:rPr>
          <w:rFonts w:asciiTheme="minorBidi" w:hAnsiTheme="minorBidi" w:cs="Arial" w:hint="cs"/>
          <w:rtl/>
        </w:rPr>
        <w:t>לבן</w:t>
      </w:r>
      <w:r w:rsidRPr="009C661A">
        <w:rPr>
          <w:rFonts w:asciiTheme="minorBidi" w:hAnsiTheme="minorBidi" w:cs="Arial"/>
          <w:rtl/>
        </w:rPr>
        <w:t xml:space="preserve"> </w:t>
      </w:r>
      <w:r w:rsidRPr="009C661A">
        <w:rPr>
          <w:rFonts w:asciiTheme="minorBidi" w:hAnsiTheme="minorBidi" w:cs="Arial" w:hint="cs"/>
          <w:rtl/>
        </w:rPr>
        <w:t>נח</w:t>
      </w:r>
      <w:r w:rsidRPr="009C661A">
        <w:rPr>
          <w:rFonts w:asciiTheme="minorBidi" w:hAnsiTheme="minorBidi" w:cs="Arial"/>
          <w:rtl/>
        </w:rPr>
        <w:t xml:space="preserve"> </w:t>
      </w:r>
      <w:r w:rsidRPr="009C661A">
        <w:rPr>
          <w:rFonts w:asciiTheme="minorBidi" w:hAnsiTheme="minorBidi" w:cs="Arial" w:hint="cs"/>
          <w:rtl/>
        </w:rPr>
        <w:t>מן</w:t>
      </w:r>
      <w:r w:rsidRPr="009C661A">
        <w:rPr>
          <w:rFonts w:asciiTheme="minorBidi" w:hAnsiTheme="minorBidi" w:cs="Arial"/>
          <w:rtl/>
        </w:rPr>
        <w:t xml:space="preserve"> </w:t>
      </w:r>
      <w:r w:rsidRPr="009C661A">
        <w:rPr>
          <w:rFonts w:asciiTheme="minorBidi" w:hAnsiTheme="minorBidi" w:cs="Arial" w:hint="cs"/>
          <w:rtl/>
        </w:rPr>
        <w:t>התורה</w:t>
      </w:r>
      <w:r w:rsidRPr="009C661A">
        <w:rPr>
          <w:rFonts w:asciiTheme="minorBidi" w:hAnsiTheme="minorBidi" w:cs="Arial"/>
          <w:rtl/>
        </w:rPr>
        <w:t xml:space="preserve"> </w:t>
      </w:r>
      <w:r w:rsidRPr="009C661A">
        <w:rPr>
          <w:rFonts w:asciiTheme="minorBidi" w:hAnsiTheme="minorBidi" w:cs="Arial" w:hint="cs"/>
          <w:rtl/>
        </w:rPr>
        <w:t>רק</w:t>
      </w:r>
      <w:r w:rsidRPr="009C661A">
        <w:rPr>
          <w:rFonts w:asciiTheme="minorBidi" w:hAnsiTheme="minorBidi" w:cs="Arial"/>
          <w:rtl/>
        </w:rPr>
        <w:t xml:space="preserve"> </w:t>
      </w:r>
      <w:r w:rsidRPr="009C661A">
        <w:rPr>
          <w:rFonts w:asciiTheme="minorBidi" w:hAnsiTheme="minorBidi" w:cs="Arial" w:hint="cs"/>
          <w:rtl/>
        </w:rPr>
        <w:t>מחמת</w:t>
      </w:r>
      <w:r w:rsidRPr="009C661A">
        <w:rPr>
          <w:rFonts w:asciiTheme="minorBidi" w:hAnsiTheme="minorBidi" w:cs="Arial"/>
          <w:rtl/>
        </w:rPr>
        <w:t xml:space="preserve"> </w:t>
      </w:r>
      <w:r w:rsidRPr="009C661A">
        <w:rPr>
          <w:rFonts w:asciiTheme="minorBidi" w:hAnsiTheme="minorBidi" w:cs="Arial" w:hint="cs"/>
          <w:rtl/>
        </w:rPr>
        <w:t>חוקותיהן</w:t>
      </w:r>
      <w:r w:rsidRPr="009C661A">
        <w:rPr>
          <w:rFonts w:asciiTheme="minorBidi" w:hAnsiTheme="minorBidi" w:cs="Arial"/>
          <w:rtl/>
        </w:rPr>
        <w:t xml:space="preserve"> </w:t>
      </w:r>
      <w:r w:rsidRPr="009C661A">
        <w:rPr>
          <w:rFonts w:asciiTheme="minorBidi" w:hAnsiTheme="minorBidi" w:cs="Arial" w:hint="cs"/>
          <w:rtl/>
        </w:rPr>
        <w:t>מותר</w:t>
      </w:r>
      <w:r w:rsidRPr="009C661A">
        <w:rPr>
          <w:rFonts w:asciiTheme="minorBidi" w:hAnsiTheme="minorBidi" w:cs="Arial"/>
          <w:rtl/>
        </w:rPr>
        <w:t xml:space="preserve"> </w:t>
      </w:r>
      <w:r w:rsidRPr="009C661A">
        <w:rPr>
          <w:rFonts w:asciiTheme="minorBidi" w:hAnsiTheme="minorBidi" w:cs="Arial" w:hint="cs"/>
          <w:rtl/>
        </w:rPr>
        <w:t>לגר</w:t>
      </w:r>
      <w:r w:rsidRPr="009C661A">
        <w:rPr>
          <w:rFonts w:asciiTheme="minorBidi" w:hAnsiTheme="minorBidi" w:cs="Arial"/>
          <w:rtl/>
        </w:rPr>
        <w:t xml:space="preserve"> </w:t>
      </w:r>
      <w:r w:rsidRPr="009C661A">
        <w:rPr>
          <w:rFonts w:asciiTheme="minorBidi" w:hAnsiTheme="minorBidi" w:cs="Arial" w:hint="cs"/>
          <w:rtl/>
        </w:rPr>
        <w:t>ולא</w:t>
      </w:r>
      <w:r w:rsidRPr="009C661A">
        <w:rPr>
          <w:rFonts w:asciiTheme="minorBidi" w:hAnsiTheme="minorBidi" w:cs="Arial"/>
          <w:rtl/>
        </w:rPr>
        <w:t xml:space="preserve"> </w:t>
      </w:r>
      <w:r w:rsidRPr="009C661A">
        <w:rPr>
          <w:rFonts w:asciiTheme="minorBidi" w:hAnsiTheme="minorBidi" w:cs="Arial" w:hint="cs"/>
          <w:rtl/>
        </w:rPr>
        <w:t>אמרינן</w:t>
      </w:r>
      <w:r w:rsidRPr="009C661A">
        <w:rPr>
          <w:rFonts w:asciiTheme="minorBidi" w:hAnsiTheme="minorBidi" w:cs="Arial"/>
          <w:rtl/>
        </w:rPr>
        <w:t xml:space="preserve"> </w:t>
      </w:r>
      <w:r w:rsidRPr="009C661A">
        <w:rPr>
          <w:rFonts w:asciiTheme="minorBidi" w:hAnsiTheme="minorBidi" w:cs="Arial" w:hint="cs"/>
          <w:rtl/>
        </w:rPr>
        <w:t>שמא</w:t>
      </w:r>
      <w:r w:rsidRPr="009C661A">
        <w:rPr>
          <w:rFonts w:asciiTheme="minorBidi" w:hAnsiTheme="minorBidi" w:cs="Arial"/>
          <w:rtl/>
        </w:rPr>
        <w:t xml:space="preserve"> </w:t>
      </w:r>
      <w:r w:rsidRPr="009C661A">
        <w:rPr>
          <w:rFonts w:asciiTheme="minorBidi" w:hAnsiTheme="minorBidi" w:cs="Arial" w:hint="cs"/>
          <w:rtl/>
        </w:rPr>
        <w:t>יאמרו</w:t>
      </w:r>
      <w:r w:rsidRPr="009C661A">
        <w:rPr>
          <w:rFonts w:asciiTheme="minorBidi" w:hAnsiTheme="minorBidi" w:cs="Arial"/>
          <w:rtl/>
        </w:rPr>
        <w:t xml:space="preserve"> </w:t>
      </w:r>
      <w:r w:rsidRPr="009C661A">
        <w:rPr>
          <w:rFonts w:asciiTheme="minorBidi" w:hAnsiTheme="minorBidi" w:cs="Arial" w:hint="cs"/>
          <w:rtl/>
        </w:rPr>
        <w:t>וכו</w:t>
      </w:r>
      <w:r w:rsidRPr="009C661A">
        <w:rPr>
          <w:rFonts w:asciiTheme="minorBidi" w:hAnsiTheme="minorBidi" w:cs="Arial"/>
          <w:rtl/>
        </w:rPr>
        <w:t>'</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81" w:name="_Toc429038333"/>
      <w:r w:rsidRPr="00B153C8">
        <w:rPr>
          <w:rFonts w:asciiTheme="minorBidi" w:hAnsiTheme="minorBidi" w:cstheme="minorBidi"/>
          <w:rtl/>
        </w:rPr>
        <w:t>סעיף ד</w:t>
      </w:r>
      <w:r w:rsidR="006E0BD7">
        <w:rPr>
          <w:rFonts w:asciiTheme="minorBidi" w:hAnsiTheme="minorBidi" w:cstheme="minorBidi" w:hint="cs"/>
          <w:rtl/>
        </w:rPr>
        <w:t>: תאומים שהורתן שלא בקדושה ולידתן בקדושה.</w:t>
      </w:r>
      <w:bookmarkEnd w:id="81"/>
    </w:p>
    <w:p w:rsidR="007517B5" w:rsidRPr="007517B5" w:rsidRDefault="007517B5" w:rsidP="007E11B5">
      <w:pPr>
        <w:jc w:val="both"/>
        <w:rPr>
          <w:rtl/>
        </w:rPr>
      </w:pPr>
      <w:r w:rsidRPr="00832912">
        <w:rPr>
          <w:rFonts w:cs="Arial" w:hint="cs"/>
          <w:b/>
          <w:bCs/>
          <w:rtl/>
        </w:rPr>
        <w:t>יבמות צז ע"ב:</w:t>
      </w:r>
      <w:r>
        <w:rPr>
          <w:rFonts w:cs="Arial" w:hint="cs"/>
          <w:rtl/>
        </w:rPr>
        <w:t xml:space="preserve"> </w:t>
      </w:r>
      <w:r w:rsidRPr="00C36B49">
        <w:rPr>
          <w:rFonts w:cs="Arial" w:hint="cs"/>
          <w:u w:val="double"/>
          <w:rtl/>
        </w:rPr>
        <w:t>משנה:</w:t>
      </w:r>
      <w:r>
        <w:rPr>
          <w:rFonts w:cs="Arial" w:hint="cs"/>
          <w:rtl/>
        </w:rPr>
        <w:t xml:space="preserve"> </w:t>
      </w:r>
      <w:r w:rsidRPr="007517B5">
        <w:rPr>
          <w:rFonts w:cs="Arial" w:hint="cs"/>
          <w:rtl/>
        </w:rPr>
        <w:t>הגיורת</w:t>
      </w:r>
      <w:r w:rsidRPr="007517B5">
        <w:rPr>
          <w:rFonts w:cs="Arial"/>
          <w:rtl/>
        </w:rPr>
        <w:t xml:space="preserve"> </w:t>
      </w:r>
      <w:r w:rsidRPr="007517B5">
        <w:rPr>
          <w:rFonts w:cs="Arial" w:hint="cs"/>
          <w:rtl/>
        </w:rPr>
        <w:t>שנתגיירו</w:t>
      </w:r>
      <w:r w:rsidRPr="007517B5">
        <w:rPr>
          <w:rFonts w:cs="Arial"/>
          <w:rtl/>
        </w:rPr>
        <w:t xml:space="preserve"> </w:t>
      </w:r>
      <w:r w:rsidRPr="007517B5">
        <w:rPr>
          <w:rFonts w:cs="Arial" w:hint="cs"/>
          <w:rtl/>
        </w:rPr>
        <w:t>בניה</w:t>
      </w:r>
      <w:r w:rsidRPr="007517B5">
        <w:rPr>
          <w:rFonts w:cs="Arial"/>
          <w:rtl/>
        </w:rPr>
        <w:t xml:space="preserve"> </w:t>
      </w:r>
      <w:r w:rsidRPr="007517B5">
        <w:rPr>
          <w:rFonts w:cs="Arial" w:hint="cs"/>
          <w:rtl/>
        </w:rPr>
        <w:t>עמה</w:t>
      </w:r>
      <w:r w:rsidRPr="007517B5">
        <w:rPr>
          <w:rFonts w:cs="Arial"/>
          <w:rtl/>
        </w:rPr>
        <w:t xml:space="preserve"> - </w:t>
      </w:r>
      <w:r w:rsidRPr="007517B5">
        <w:rPr>
          <w:rFonts w:cs="Arial" w:hint="cs"/>
          <w:rtl/>
        </w:rPr>
        <w:t>לא</w:t>
      </w:r>
      <w:r w:rsidRPr="007517B5">
        <w:rPr>
          <w:rFonts w:cs="Arial"/>
          <w:rtl/>
        </w:rPr>
        <w:t xml:space="preserve"> </w:t>
      </w:r>
      <w:r w:rsidRPr="007517B5">
        <w:rPr>
          <w:rFonts w:cs="Arial" w:hint="cs"/>
          <w:rtl/>
        </w:rPr>
        <w:t>חולצין</w:t>
      </w:r>
      <w:r w:rsidRPr="007517B5">
        <w:rPr>
          <w:rFonts w:cs="Arial"/>
          <w:rtl/>
        </w:rPr>
        <w:t xml:space="preserve"> </w:t>
      </w:r>
      <w:r w:rsidRPr="007517B5">
        <w:rPr>
          <w:rFonts w:cs="Arial" w:hint="cs"/>
          <w:rtl/>
        </w:rPr>
        <w:t>ולא</w:t>
      </w:r>
      <w:r w:rsidRPr="007517B5">
        <w:rPr>
          <w:rFonts w:cs="Arial"/>
          <w:rtl/>
        </w:rPr>
        <w:t xml:space="preserve"> </w:t>
      </w:r>
      <w:r w:rsidRPr="007517B5">
        <w:rPr>
          <w:rFonts w:cs="Arial" w:hint="cs"/>
          <w:rtl/>
        </w:rPr>
        <w:t>מייבמין</w:t>
      </w:r>
      <w:r w:rsidRPr="007517B5">
        <w:rPr>
          <w:rFonts w:cs="Arial"/>
          <w:rtl/>
        </w:rPr>
        <w:t xml:space="preserve">, </w:t>
      </w:r>
      <w:r w:rsidRPr="007517B5">
        <w:rPr>
          <w:rFonts w:cs="Arial" w:hint="cs"/>
          <w:rtl/>
        </w:rPr>
        <w:t>אפילו</w:t>
      </w:r>
      <w:r w:rsidRPr="007517B5">
        <w:rPr>
          <w:rFonts w:cs="Arial"/>
          <w:rtl/>
        </w:rPr>
        <w:t xml:space="preserve"> </w:t>
      </w:r>
      <w:r w:rsidRPr="007517B5">
        <w:rPr>
          <w:rFonts w:cs="Arial" w:hint="cs"/>
          <w:rtl/>
        </w:rPr>
        <w:t>הורתו</w:t>
      </w:r>
      <w:r w:rsidRPr="007517B5">
        <w:rPr>
          <w:rFonts w:cs="Arial"/>
          <w:rtl/>
        </w:rPr>
        <w:t xml:space="preserve"> </w:t>
      </w:r>
      <w:r w:rsidRPr="007517B5">
        <w:rPr>
          <w:rFonts w:cs="Arial" w:hint="cs"/>
          <w:rtl/>
        </w:rPr>
        <w:t>של</w:t>
      </w:r>
      <w:r w:rsidRPr="007517B5">
        <w:rPr>
          <w:rFonts w:cs="Arial"/>
          <w:rtl/>
        </w:rPr>
        <w:t xml:space="preserve"> </w:t>
      </w:r>
      <w:r w:rsidRPr="007517B5">
        <w:rPr>
          <w:rFonts w:cs="Arial" w:hint="cs"/>
          <w:rtl/>
        </w:rPr>
        <w:t>ראשון</w:t>
      </w:r>
      <w:r w:rsidRPr="007517B5">
        <w:rPr>
          <w:rFonts w:cs="Arial"/>
          <w:rtl/>
        </w:rPr>
        <w:t xml:space="preserve"> </w:t>
      </w:r>
      <w:r w:rsidRPr="007517B5">
        <w:rPr>
          <w:rFonts w:cs="Arial" w:hint="cs"/>
          <w:rtl/>
        </w:rPr>
        <w:t>שלא</w:t>
      </w:r>
      <w:r w:rsidRPr="007517B5">
        <w:rPr>
          <w:rFonts w:cs="Arial"/>
          <w:rtl/>
        </w:rPr>
        <w:t xml:space="preserve"> </w:t>
      </w:r>
      <w:r w:rsidRPr="007517B5">
        <w:rPr>
          <w:rFonts w:cs="Arial" w:hint="cs"/>
          <w:rtl/>
        </w:rPr>
        <w:t>בקדושה</w:t>
      </w:r>
      <w:r w:rsidRPr="007517B5">
        <w:rPr>
          <w:rFonts w:cs="Arial"/>
          <w:rtl/>
        </w:rPr>
        <w:t xml:space="preserve"> </w:t>
      </w:r>
      <w:r w:rsidRPr="007517B5">
        <w:rPr>
          <w:rFonts w:cs="Arial" w:hint="cs"/>
          <w:rtl/>
        </w:rPr>
        <w:t>ולידתו</w:t>
      </w:r>
      <w:r w:rsidRPr="007517B5">
        <w:rPr>
          <w:rFonts w:cs="Arial"/>
          <w:rtl/>
        </w:rPr>
        <w:t xml:space="preserve"> </w:t>
      </w:r>
      <w:r w:rsidRPr="007517B5">
        <w:rPr>
          <w:rFonts w:cs="Arial" w:hint="cs"/>
          <w:rtl/>
        </w:rPr>
        <w:t>בקדושה</w:t>
      </w:r>
      <w:r w:rsidRPr="007517B5">
        <w:rPr>
          <w:rFonts w:cs="Arial"/>
          <w:rtl/>
        </w:rPr>
        <w:t xml:space="preserve">, </w:t>
      </w:r>
      <w:r w:rsidRPr="007517B5">
        <w:rPr>
          <w:rFonts w:cs="Arial" w:hint="cs"/>
          <w:rtl/>
        </w:rPr>
        <w:t>והשני</w:t>
      </w:r>
      <w:r w:rsidRPr="007517B5">
        <w:rPr>
          <w:rFonts w:cs="Arial"/>
          <w:rtl/>
        </w:rPr>
        <w:t xml:space="preserve"> </w:t>
      </w:r>
      <w:r w:rsidRPr="007517B5">
        <w:rPr>
          <w:rFonts w:cs="Arial" w:hint="cs"/>
          <w:rtl/>
        </w:rPr>
        <w:t>הורתו</w:t>
      </w:r>
      <w:r w:rsidRPr="007517B5">
        <w:rPr>
          <w:rFonts w:cs="Arial"/>
          <w:rtl/>
        </w:rPr>
        <w:t xml:space="preserve"> </w:t>
      </w:r>
      <w:r w:rsidRPr="007517B5">
        <w:rPr>
          <w:rFonts w:cs="Arial" w:hint="cs"/>
          <w:rtl/>
        </w:rPr>
        <w:t>ולידתו</w:t>
      </w:r>
      <w:r w:rsidRPr="007517B5">
        <w:rPr>
          <w:rFonts w:cs="Arial"/>
          <w:rtl/>
        </w:rPr>
        <w:t xml:space="preserve"> </w:t>
      </w:r>
      <w:r w:rsidRPr="007517B5">
        <w:rPr>
          <w:rFonts w:cs="Arial" w:hint="cs"/>
          <w:rtl/>
        </w:rPr>
        <w:t>בקדושה</w:t>
      </w:r>
      <w:r>
        <w:rPr>
          <w:rFonts w:cs="Arial" w:hint="cs"/>
          <w:rtl/>
        </w:rPr>
        <w:t>.</w:t>
      </w:r>
      <w:r w:rsidRPr="007517B5">
        <w:rPr>
          <w:rFonts w:cs="Arial"/>
          <w:rtl/>
        </w:rPr>
        <w:t xml:space="preserve"> </w:t>
      </w:r>
      <w:r w:rsidRPr="00C36B49">
        <w:rPr>
          <w:rFonts w:cs="Arial" w:hint="cs"/>
          <w:u w:val="double"/>
          <w:rtl/>
        </w:rPr>
        <w:t>גמרא:</w:t>
      </w:r>
      <w:r>
        <w:rPr>
          <w:rFonts w:cs="Arial" w:hint="cs"/>
          <w:rtl/>
        </w:rPr>
        <w:t xml:space="preserve"> </w:t>
      </w:r>
      <w:r w:rsidRPr="007517B5">
        <w:rPr>
          <w:rFonts w:cs="Arial" w:hint="cs"/>
          <w:rtl/>
        </w:rPr>
        <w:t>ת</w:t>
      </w:r>
      <w:r w:rsidRPr="007517B5">
        <w:rPr>
          <w:rFonts w:cs="Arial"/>
          <w:rtl/>
        </w:rPr>
        <w:t>"</w:t>
      </w:r>
      <w:r w:rsidRPr="007517B5">
        <w:rPr>
          <w:rFonts w:cs="Arial" w:hint="cs"/>
          <w:rtl/>
        </w:rPr>
        <w:t>ש</w:t>
      </w:r>
      <w:r w:rsidRPr="007517B5">
        <w:rPr>
          <w:rFonts w:cs="Arial"/>
          <w:rtl/>
        </w:rPr>
        <w:t xml:space="preserve">: </w:t>
      </w:r>
      <w:r w:rsidRPr="007517B5">
        <w:rPr>
          <w:rFonts w:cs="Arial" w:hint="cs"/>
          <w:rtl/>
        </w:rPr>
        <w:t>שני</w:t>
      </w:r>
      <w:r w:rsidRPr="007517B5">
        <w:rPr>
          <w:rFonts w:cs="Arial"/>
          <w:rtl/>
        </w:rPr>
        <w:t xml:space="preserve"> </w:t>
      </w:r>
      <w:r w:rsidRPr="007517B5">
        <w:rPr>
          <w:rFonts w:cs="Arial" w:hint="cs"/>
          <w:rtl/>
        </w:rPr>
        <w:t>אחים</w:t>
      </w:r>
      <w:r w:rsidRPr="007517B5">
        <w:rPr>
          <w:rFonts w:cs="Arial"/>
          <w:rtl/>
        </w:rPr>
        <w:t xml:space="preserve"> </w:t>
      </w:r>
      <w:r w:rsidRPr="007517B5">
        <w:rPr>
          <w:rFonts w:cs="Arial" w:hint="cs"/>
          <w:rtl/>
        </w:rPr>
        <w:t>תאומים</w:t>
      </w:r>
      <w:r w:rsidRPr="007517B5">
        <w:rPr>
          <w:rFonts w:cs="Arial"/>
          <w:rtl/>
        </w:rPr>
        <w:t xml:space="preserve"> </w:t>
      </w:r>
      <w:r w:rsidRPr="007517B5">
        <w:rPr>
          <w:rFonts w:cs="Arial" w:hint="cs"/>
          <w:rtl/>
        </w:rPr>
        <w:t>גרים</w:t>
      </w:r>
      <w:r w:rsidRPr="007517B5">
        <w:rPr>
          <w:rFonts w:cs="Arial"/>
          <w:rtl/>
        </w:rPr>
        <w:t xml:space="preserve"> </w:t>
      </w:r>
      <w:r w:rsidRPr="007517B5">
        <w:rPr>
          <w:rFonts w:cs="Arial" w:hint="cs"/>
          <w:rtl/>
        </w:rPr>
        <w:t>וכן</w:t>
      </w:r>
      <w:r w:rsidRPr="007517B5">
        <w:rPr>
          <w:rFonts w:cs="Arial"/>
          <w:rtl/>
        </w:rPr>
        <w:t xml:space="preserve"> </w:t>
      </w:r>
      <w:r w:rsidRPr="007517B5">
        <w:rPr>
          <w:rFonts w:cs="Arial" w:hint="cs"/>
          <w:rtl/>
        </w:rPr>
        <w:t>משוחררים</w:t>
      </w:r>
      <w:r w:rsidRPr="007517B5">
        <w:rPr>
          <w:rFonts w:cs="Arial"/>
          <w:rtl/>
        </w:rPr>
        <w:t xml:space="preserve">- </w:t>
      </w:r>
      <w:r w:rsidRPr="007517B5">
        <w:rPr>
          <w:rFonts w:cs="Arial" w:hint="cs"/>
          <w:rtl/>
        </w:rPr>
        <w:t>לא</w:t>
      </w:r>
      <w:r w:rsidRPr="007517B5">
        <w:rPr>
          <w:rFonts w:cs="Arial"/>
          <w:rtl/>
        </w:rPr>
        <w:t xml:space="preserve"> </w:t>
      </w:r>
      <w:r w:rsidRPr="007517B5">
        <w:rPr>
          <w:rFonts w:cs="Arial" w:hint="cs"/>
          <w:rtl/>
        </w:rPr>
        <w:t>חולצין</w:t>
      </w:r>
      <w:r w:rsidRPr="007517B5">
        <w:rPr>
          <w:rFonts w:cs="Arial"/>
          <w:rtl/>
        </w:rPr>
        <w:t xml:space="preserve"> </w:t>
      </w:r>
      <w:r w:rsidRPr="007517B5">
        <w:rPr>
          <w:rFonts w:cs="Arial" w:hint="cs"/>
          <w:rtl/>
        </w:rPr>
        <w:t>ולא</w:t>
      </w:r>
      <w:r w:rsidRPr="007517B5">
        <w:rPr>
          <w:rFonts w:cs="Arial"/>
          <w:rtl/>
        </w:rPr>
        <w:t xml:space="preserve"> </w:t>
      </w:r>
      <w:r w:rsidRPr="007517B5">
        <w:rPr>
          <w:rFonts w:cs="Arial" w:hint="cs"/>
          <w:rtl/>
        </w:rPr>
        <w:t>מייבמין</w:t>
      </w:r>
      <w:r w:rsidRPr="007517B5">
        <w:rPr>
          <w:rFonts w:cs="Arial"/>
          <w:rtl/>
        </w:rPr>
        <w:t xml:space="preserve">, </w:t>
      </w:r>
      <w:r w:rsidRPr="007517B5">
        <w:rPr>
          <w:rFonts w:cs="Arial" w:hint="cs"/>
          <w:rtl/>
        </w:rPr>
        <w:t>ואין</w:t>
      </w:r>
      <w:r w:rsidRPr="007517B5">
        <w:rPr>
          <w:rFonts w:cs="Arial"/>
          <w:rtl/>
        </w:rPr>
        <w:t xml:space="preserve"> </w:t>
      </w:r>
      <w:r w:rsidRPr="007517B5">
        <w:rPr>
          <w:rFonts w:cs="Arial" w:hint="cs"/>
          <w:rtl/>
        </w:rPr>
        <w:t>חייבין</w:t>
      </w:r>
      <w:r w:rsidRPr="007517B5">
        <w:rPr>
          <w:rFonts w:cs="Arial"/>
          <w:rtl/>
        </w:rPr>
        <w:t xml:space="preserve"> </w:t>
      </w:r>
      <w:r w:rsidRPr="007517B5">
        <w:rPr>
          <w:rFonts w:cs="Arial" w:hint="cs"/>
          <w:rtl/>
        </w:rPr>
        <w:t>משום</w:t>
      </w:r>
      <w:r w:rsidRPr="007517B5">
        <w:rPr>
          <w:rFonts w:cs="Arial"/>
          <w:rtl/>
        </w:rPr>
        <w:t xml:space="preserve"> </w:t>
      </w:r>
      <w:r w:rsidRPr="007517B5">
        <w:rPr>
          <w:rFonts w:cs="Arial" w:hint="cs"/>
          <w:rtl/>
        </w:rPr>
        <w:t>אשת</w:t>
      </w:r>
      <w:r w:rsidRPr="007517B5">
        <w:rPr>
          <w:rFonts w:cs="Arial"/>
          <w:rtl/>
        </w:rPr>
        <w:t xml:space="preserve"> </w:t>
      </w:r>
      <w:r w:rsidRPr="007517B5">
        <w:rPr>
          <w:rFonts w:cs="Arial" w:hint="cs"/>
          <w:rtl/>
        </w:rPr>
        <w:t>אח</w:t>
      </w:r>
      <w:r w:rsidRPr="007517B5">
        <w:rPr>
          <w:rFonts w:cs="Arial"/>
          <w:rtl/>
        </w:rPr>
        <w:t xml:space="preserve">; </w:t>
      </w:r>
      <w:r w:rsidRPr="007517B5">
        <w:rPr>
          <w:rFonts w:cs="Arial" w:hint="cs"/>
          <w:rtl/>
        </w:rPr>
        <w:t>היתה</w:t>
      </w:r>
      <w:r w:rsidRPr="007517B5">
        <w:rPr>
          <w:rFonts w:cs="Arial"/>
          <w:rtl/>
        </w:rPr>
        <w:t xml:space="preserve"> </w:t>
      </w:r>
      <w:r w:rsidRPr="007517B5">
        <w:rPr>
          <w:rFonts w:cs="Arial" w:hint="cs"/>
          <w:rtl/>
        </w:rPr>
        <w:t>הורתן</w:t>
      </w:r>
      <w:r w:rsidRPr="007517B5">
        <w:rPr>
          <w:rFonts w:cs="Arial"/>
          <w:rtl/>
        </w:rPr>
        <w:t xml:space="preserve"> </w:t>
      </w:r>
      <w:r w:rsidRPr="007517B5">
        <w:rPr>
          <w:rFonts w:cs="Arial" w:hint="cs"/>
          <w:rtl/>
        </w:rPr>
        <w:t>שלא</w:t>
      </w:r>
      <w:r w:rsidRPr="007517B5">
        <w:rPr>
          <w:rFonts w:cs="Arial"/>
          <w:rtl/>
        </w:rPr>
        <w:t xml:space="preserve"> </w:t>
      </w:r>
      <w:r w:rsidRPr="007517B5">
        <w:rPr>
          <w:rFonts w:cs="Arial" w:hint="cs"/>
          <w:rtl/>
        </w:rPr>
        <w:t>בקדושה</w:t>
      </w:r>
      <w:r w:rsidRPr="007517B5">
        <w:rPr>
          <w:rFonts w:cs="Arial"/>
          <w:rtl/>
        </w:rPr>
        <w:t xml:space="preserve"> </w:t>
      </w:r>
      <w:r w:rsidRPr="007517B5">
        <w:rPr>
          <w:rFonts w:cs="Arial" w:hint="cs"/>
          <w:rtl/>
        </w:rPr>
        <w:t>ולידתן</w:t>
      </w:r>
      <w:r w:rsidRPr="007517B5">
        <w:rPr>
          <w:rFonts w:cs="Arial"/>
          <w:rtl/>
        </w:rPr>
        <w:t xml:space="preserve"> </w:t>
      </w:r>
      <w:r w:rsidRPr="007517B5">
        <w:rPr>
          <w:rFonts w:cs="Arial" w:hint="cs"/>
          <w:rtl/>
        </w:rPr>
        <w:t>בקדושה</w:t>
      </w:r>
      <w:r w:rsidRPr="007517B5">
        <w:rPr>
          <w:rFonts w:cs="Arial"/>
          <w:rtl/>
        </w:rPr>
        <w:t xml:space="preserve"> - </w:t>
      </w:r>
      <w:r w:rsidRPr="007517B5">
        <w:rPr>
          <w:rFonts w:cs="Arial" w:hint="cs"/>
          <w:rtl/>
        </w:rPr>
        <w:t>לא</w:t>
      </w:r>
      <w:r w:rsidRPr="007517B5">
        <w:rPr>
          <w:rFonts w:cs="Arial"/>
          <w:rtl/>
        </w:rPr>
        <w:t xml:space="preserve"> </w:t>
      </w:r>
      <w:r w:rsidRPr="007517B5">
        <w:rPr>
          <w:rFonts w:cs="Arial" w:hint="cs"/>
          <w:rtl/>
        </w:rPr>
        <w:t>חולצין</w:t>
      </w:r>
      <w:r w:rsidRPr="007517B5">
        <w:rPr>
          <w:rFonts w:cs="Arial"/>
          <w:rtl/>
        </w:rPr>
        <w:t xml:space="preserve"> </w:t>
      </w:r>
      <w:r w:rsidRPr="007517B5">
        <w:rPr>
          <w:rFonts w:cs="Arial" w:hint="cs"/>
          <w:rtl/>
        </w:rPr>
        <w:t>ולא</w:t>
      </w:r>
      <w:r w:rsidRPr="007517B5">
        <w:rPr>
          <w:rFonts w:cs="Arial"/>
          <w:rtl/>
        </w:rPr>
        <w:t xml:space="preserve"> </w:t>
      </w:r>
      <w:r w:rsidRPr="007517B5">
        <w:rPr>
          <w:rFonts w:cs="Arial" w:hint="cs"/>
          <w:rtl/>
        </w:rPr>
        <w:t>מייבמין</w:t>
      </w:r>
      <w:r w:rsidR="005072EB">
        <w:rPr>
          <w:rStyle w:val="FootnoteReference"/>
          <w:rFonts w:cs="Arial"/>
          <w:rtl/>
        </w:rPr>
        <w:footnoteReference w:id="117"/>
      </w:r>
      <w:r w:rsidRPr="007517B5">
        <w:rPr>
          <w:rFonts w:cs="Arial"/>
          <w:rtl/>
        </w:rPr>
        <w:t xml:space="preserve">, </w:t>
      </w:r>
      <w:r w:rsidRPr="007517B5">
        <w:rPr>
          <w:rFonts w:cs="Arial" w:hint="cs"/>
          <w:rtl/>
        </w:rPr>
        <w:t>אבל</w:t>
      </w:r>
      <w:r w:rsidRPr="007517B5">
        <w:rPr>
          <w:rFonts w:cs="Arial"/>
          <w:rtl/>
        </w:rPr>
        <w:t xml:space="preserve"> </w:t>
      </w:r>
      <w:r w:rsidRPr="007517B5">
        <w:rPr>
          <w:rFonts w:cs="Arial" w:hint="cs"/>
          <w:rtl/>
        </w:rPr>
        <w:t>חייבין</w:t>
      </w:r>
      <w:r w:rsidRPr="007517B5">
        <w:rPr>
          <w:rFonts w:cs="Arial"/>
          <w:rtl/>
        </w:rPr>
        <w:t xml:space="preserve"> </w:t>
      </w:r>
      <w:r w:rsidRPr="007517B5">
        <w:rPr>
          <w:rFonts w:cs="Arial" w:hint="cs"/>
          <w:rtl/>
        </w:rPr>
        <w:t>משום</w:t>
      </w:r>
      <w:r w:rsidRPr="007517B5">
        <w:rPr>
          <w:rFonts w:cs="Arial"/>
          <w:rtl/>
        </w:rPr>
        <w:t xml:space="preserve"> </w:t>
      </w:r>
      <w:r w:rsidRPr="007517B5">
        <w:rPr>
          <w:rFonts w:cs="Arial" w:hint="cs"/>
          <w:rtl/>
        </w:rPr>
        <w:t>אשת</w:t>
      </w:r>
      <w:r w:rsidRPr="007517B5">
        <w:rPr>
          <w:rFonts w:cs="Arial"/>
          <w:rtl/>
        </w:rPr>
        <w:t xml:space="preserve"> </w:t>
      </w:r>
      <w:r w:rsidRPr="007517B5">
        <w:rPr>
          <w:rFonts w:cs="Arial" w:hint="cs"/>
          <w:rtl/>
        </w:rPr>
        <w:t>אח</w:t>
      </w:r>
      <w:r w:rsidR="005072EB">
        <w:rPr>
          <w:rStyle w:val="FootnoteReference"/>
          <w:rtl/>
        </w:rPr>
        <w:footnoteReference w:id="118"/>
      </w:r>
      <w:r w:rsidR="00491555">
        <w:rPr>
          <w:rFonts w:hint="cs"/>
          <w:rtl/>
        </w:rPr>
        <w:t>.</w:t>
      </w:r>
      <w:r w:rsidRPr="007517B5">
        <w:rPr>
          <w:rFonts w:hint="cs"/>
          <w:rtl/>
        </w:rPr>
        <w:t xml:space="preserve"> </w:t>
      </w:r>
      <w:r w:rsidRPr="007517B5">
        <w:rPr>
          <w:rFonts w:cs="Arial" w:hint="cs"/>
          <w:rtl/>
        </w:rPr>
        <w:t>היתה</w:t>
      </w:r>
      <w:r w:rsidRPr="007517B5">
        <w:rPr>
          <w:rFonts w:cs="Arial"/>
          <w:rtl/>
        </w:rPr>
        <w:t xml:space="preserve"> </w:t>
      </w:r>
      <w:r w:rsidRPr="007517B5">
        <w:rPr>
          <w:rFonts w:cs="Arial" w:hint="cs"/>
          <w:rtl/>
        </w:rPr>
        <w:t>הורתן</w:t>
      </w:r>
      <w:r w:rsidRPr="007517B5">
        <w:rPr>
          <w:rFonts w:cs="Arial"/>
          <w:rtl/>
        </w:rPr>
        <w:t xml:space="preserve"> </w:t>
      </w:r>
      <w:r w:rsidRPr="007517B5">
        <w:rPr>
          <w:rFonts w:cs="Arial" w:hint="cs"/>
          <w:rtl/>
        </w:rPr>
        <w:t>ולידתן</w:t>
      </w:r>
      <w:r w:rsidRPr="007517B5">
        <w:rPr>
          <w:rFonts w:cs="Arial"/>
          <w:rtl/>
        </w:rPr>
        <w:t xml:space="preserve"> </w:t>
      </w:r>
      <w:r w:rsidRPr="007517B5">
        <w:rPr>
          <w:rFonts w:cs="Arial" w:hint="cs"/>
          <w:rtl/>
        </w:rPr>
        <w:t>בקדושה</w:t>
      </w:r>
      <w:r w:rsidRPr="007517B5">
        <w:rPr>
          <w:rFonts w:cs="Arial"/>
          <w:rtl/>
        </w:rPr>
        <w:t xml:space="preserve">- </w:t>
      </w:r>
      <w:r w:rsidRPr="007517B5">
        <w:rPr>
          <w:rFonts w:cs="Arial" w:hint="cs"/>
          <w:rtl/>
        </w:rPr>
        <w:t>הרי</w:t>
      </w:r>
      <w:r w:rsidRPr="007517B5">
        <w:rPr>
          <w:rFonts w:cs="Arial"/>
          <w:rtl/>
        </w:rPr>
        <w:t xml:space="preserve"> </w:t>
      </w:r>
      <w:r w:rsidRPr="007517B5">
        <w:rPr>
          <w:rFonts w:cs="Arial" w:hint="cs"/>
          <w:rtl/>
        </w:rPr>
        <w:t>הן</w:t>
      </w:r>
      <w:r w:rsidRPr="007517B5">
        <w:rPr>
          <w:rFonts w:cs="Arial"/>
          <w:rtl/>
        </w:rPr>
        <w:t xml:space="preserve"> </w:t>
      </w:r>
      <w:r w:rsidRPr="007517B5">
        <w:rPr>
          <w:rFonts w:cs="Arial" w:hint="cs"/>
          <w:rtl/>
        </w:rPr>
        <w:t>כישראלים</w:t>
      </w:r>
      <w:r w:rsidRPr="007517B5">
        <w:rPr>
          <w:rFonts w:cs="Arial"/>
          <w:rtl/>
        </w:rPr>
        <w:t xml:space="preserve"> </w:t>
      </w:r>
      <w:r w:rsidRPr="007517B5">
        <w:rPr>
          <w:rFonts w:cs="Arial" w:hint="cs"/>
          <w:rtl/>
        </w:rPr>
        <w:t>לכל</w:t>
      </w:r>
      <w:r w:rsidRPr="007517B5">
        <w:rPr>
          <w:rFonts w:cs="Arial"/>
          <w:rtl/>
        </w:rPr>
        <w:t xml:space="preserve"> </w:t>
      </w:r>
      <w:r w:rsidRPr="007517B5">
        <w:rPr>
          <w:rFonts w:cs="Arial" w:hint="cs"/>
          <w:rtl/>
        </w:rPr>
        <w:t>דבריהן</w:t>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שני אחים תאומים שהיתה הורתן שלא בקדושה ולידתן בקדושה, חייבים משום אשת אח, אבל לא חולצין ולא מיבמין. </w:t>
      </w:r>
    </w:p>
    <w:p w:rsidR="00446A13" w:rsidRPr="00E205DD" w:rsidRDefault="007517B5" w:rsidP="007E11B5">
      <w:pPr>
        <w:jc w:val="both"/>
        <w:rPr>
          <w:rFonts w:asciiTheme="minorBidi" w:hAnsiTheme="minorBidi"/>
          <w:u w:val="single"/>
          <w:rtl/>
        </w:rPr>
      </w:pPr>
      <w:r w:rsidRPr="00E205DD">
        <w:rPr>
          <w:rFonts w:asciiTheme="minorBidi" w:hAnsiTheme="minorBidi" w:hint="cs"/>
          <w:u w:val="single"/>
          <w:rtl/>
        </w:rPr>
        <w:t>האם הדין כך בתאומים דווקא:</w:t>
      </w:r>
    </w:p>
    <w:p w:rsidR="00F274FB" w:rsidRPr="00B153C8" w:rsidRDefault="00F274FB" w:rsidP="007E11B5">
      <w:pPr>
        <w:jc w:val="both"/>
        <w:rPr>
          <w:rFonts w:asciiTheme="minorBidi" w:hAnsiTheme="minorBidi"/>
          <w:rtl/>
        </w:rPr>
      </w:pPr>
      <w:r>
        <w:rPr>
          <w:rFonts w:asciiTheme="minorBidi" w:hAnsiTheme="minorBidi" w:hint="cs"/>
          <w:rtl/>
        </w:rPr>
        <w:t>רמב"ם מ"מ נימוק"י והלבוש- דווקא תאומים.</w:t>
      </w:r>
      <w:r w:rsidRPr="00E205DD">
        <w:rPr>
          <w:rFonts w:hint="cs"/>
          <w:color w:val="E36C0A" w:themeColor="accent6" w:themeShade="BF"/>
          <w:rtl/>
        </w:rPr>
        <w:t xml:space="preserve"> </w:t>
      </w:r>
      <w:r w:rsidRPr="00A67178">
        <w:rPr>
          <w:rFonts w:hint="cs"/>
          <w:color w:val="E36C0A" w:themeColor="accent6" w:themeShade="BF"/>
          <w:rtl/>
        </w:rPr>
        <w:t>(וכ</w:t>
      </w:r>
      <w:r>
        <w:rPr>
          <w:rFonts w:hint="cs"/>
          <w:color w:val="E36C0A" w:themeColor="accent6" w:themeShade="BF"/>
          <w:rtl/>
        </w:rPr>
        <w:t>ן נראה שפסק</w:t>
      </w:r>
      <w:r w:rsidRPr="00A67178">
        <w:rPr>
          <w:rFonts w:hint="cs"/>
          <w:color w:val="E36C0A" w:themeColor="accent6" w:themeShade="BF"/>
          <w:rtl/>
        </w:rPr>
        <w:t xml:space="preserve"> בשו"ע</w:t>
      </w:r>
      <w:r>
        <w:rPr>
          <w:rFonts w:hint="cs"/>
          <w:color w:val="E36C0A" w:themeColor="accent6" w:themeShade="BF"/>
          <w:rtl/>
        </w:rPr>
        <w:t>)</w:t>
      </w:r>
    </w:p>
    <w:p w:rsidR="007517B5" w:rsidRDefault="00F274FB" w:rsidP="007E11B5">
      <w:pPr>
        <w:jc w:val="both"/>
        <w:rPr>
          <w:rFonts w:asciiTheme="minorBidi" w:hAnsiTheme="minorBidi"/>
          <w:rtl/>
        </w:rPr>
      </w:pPr>
      <w:r>
        <w:rPr>
          <w:rFonts w:asciiTheme="minorBidi" w:hAnsiTheme="minorBidi" w:hint="cs"/>
          <w:rtl/>
        </w:rPr>
        <w:t>(</w:t>
      </w:r>
      <w:r w:rsidR="007517B5">
        <w:rPr>
          <w:rFonts w:asciiTheme="minorBidi" w:hAnsiTheme="minorBidi" w:hint="cs"/>
          <w:rtl/>
        </w:rPr>
        <w:t>רש"י-</w:t>
      </w:r>
      <w:r w:rsidR="007517B5" w:rsidRPr="00E205DD">
        <w:rPr>
          <w:rFonts w:asciiTheme="minorBidi" w:hAnsiTheme="minorBidi" w:hint="cs"/>
          <w:sz w:val="18"/>
          <w:szCs w:val="18"/>
          <w:rtl/>
        </w:rPr>
        <w:t xml:space="preserve">לד' </w:t>
      </w:r>
      <w:r w:rsidR="00E205DD" w:rsidRPr="00E205DD">
        <w:rPr>
          <w:rFonts w:asciiTheme="minorBidi" w:hAnsiTheme="minorBidi" w:hint="cs"/>
          <w:sz w:val="18"/>
          <w:szCs w:val="18"/>
          <w:rtl/>
        </w:rPr>
        <w:t>הנו"ב</w:t>
      </w:r>
      <w:r w:rsidR="007517B5">
        <w:rPr>
          <w:rFonts w:asciiTheme="minorBidi" w:hAnsiTheme="minorBidi" w:hint="cs"/>
          <w:rtl/>
        </w:rPr>
        <w:t>)</w:t>
      </w:r>
      <w:r w:rsidR="00E205DD">
        <w:rPr>
          <w:rFonts w:asciiTheme="minorBidi" w:hAnsiTheme="minorBidi" w:hint="cs"/>
          <w:rtl/>
        </w:rPr>
        <w:t xml:space="preserve"> ב"י וב"ח- לאו דווקא, אלא כל שהם מאם אחת</w:t>
      </w:r>
      <w:r w:rsidR="00E205DD" w:rsidRPr="00E205DD">
        <w:rPr>
          <w:rFonts w:asciiTheme="minorBidi" w:hAnsiTheme="minorBidi" w:hint="cs"/>
          <w:sz w:val="18"/>
          <w:szCs w:val="18"/>
          <w:rtl/>
        </w:rPr>
        <w:t xml:space="preserve">(אפי' א' הורתו שלא בקדושה והשני </w:t>
      </w:r>
      <w:r w:rsidR="00E205DD">
        <w:rPr>
          <w:rFonts w:asciiTheme="minorBidi" w:hAnsiTheme="minorBidi" w:hint="cs"/>
          <w:sz w:val="18"/>
          <w:szCs w:val="18"/>
          <w:rtl/>
        </w:rPr>
        <w:t xml:space="preserve">הורתו </w:t>
      </w:r>
      <w:r w:rsidR="00E205DD" w:rsidRPr="00E205DD">
        <w:rPr>
          <w:rFonts w:asciiTheme="minorBidi" w:hAnsiTheme="minorBidi" w:hint="cs"/>
          <w:sz w:val="18"/>
          <w:szCs w:val="18"/>
          <w:rtl/>
        </w:rPr>
        <w:t>בקדושה)</w:t>
      </w:r>
      <w:r w:rsidR="00E205DD">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82" w:name="_Toc429038334"/>
      <w:r w:rsidRPr="00B153C8">
        <w:rPr>
          <w:rFonts w:asciiTheme="minorBidi" w:hAnsiTheme="minorBidi" w:cstheme="minorBidi"/>
          <w:rtl/>
        </w:rPr>
        <w:t>סעיף ה</w:t>
      </w:r>
      <w:r w:rsidR="006E0BD7">
        <w:rPr>
          <w:rFonts w:asciiTheme="minorBidi" w:hAnsiTheme="minorBidi" w:cstheme="minorBidi" w:hint="cs"/>
          <w:rtl/>
        </w:rPr>
        <w:t>: מתי גר צריך לגרש מדין שאר.</w:t>
      </w:r>
      <w:bookmarkEnd w:id="82"/>
    </w:p>
    <w:p w:rsidR="00464995" w:rsidRPr="00546B39" w:rsidRDefault="00464995" w:rsidP="007E11B5">
      <w:pPr>
        <w:jc w:val="both"/>
        <w:rPr>
          <w:sz w:val="18"/>
          <w:szCs w:val="18"/>
          <w:rtl/>
        </w:rPr>
      </w:pPr>
      <w:r w:rsidRPr="00832912">
        <w:rPr>
          <w:rFonts w:cs="Arial" w:hint="cs"/>
          <w:b/>
          <w:bCs/>
          <w:rtl/>
        </w:rPr>
        <w:t>יבמות צ</w:t>
      </w:r>
      <w:r>
        <w:rPr>
          <w:rFonts w:cs="Arial" w:hint="cs"/>
          <w:b/>
          <w:bCs/>
          <w:rtl/>
        </w:rPr>
        <w:t>ח ע"ב</w:t>
      </w:r>
      <w:r w:rsidRPr="00832912">
        <w:rPr>
          <w:rFonts w:cs="Arial" w:hint="cs"/>
          <w:b/>
          <w:bCs/>
          <w:rtl/>
        </w:rPr>
        <w:t>:</w:t>
      </w:r>
      <w:r>
        <w:rPr>
          <w:rFonts w:cs="Arial" w:hint="cs"/>
          <w:rtl/>
        </w:rPr>
        <w:t xml:space="preserve"> </w:t>
      </w:r>
      <w:r w:rsidRPr="00464995">
        <w:rPr>
          <w:rFonts w:cs="Arial" w:hint="cs"/>
          <w:rtl/>
        </w:rPr>
        <w:t>נשא</w:t>
      </w:r>
      <w:r w:rsidRPr="00464995">
        <w:rPr>
          <w:rFonts w:cs="Arial"/>
          <w:rtl/>
        </w:rPr>
        <w:t xml:space="preserve"> </w:t>
      </w:r>
      <w:r w:rsidRPr="00464995">
        <w:rPr>
          <w:rFonts w:cs="Arial" w:hint="cs"/>
          <w:rtl/>
        </w:rPr>
        <w:t>אשה</w:t>
      </w:r>
      <w:r w:rsidRPr="00464995">
        <w:rPr>
          <w:rFonts w:cs="Arial"/>
          <w:rtl/>
        </w:rPr>
        <w:t xml:space="preserve"> </w:t>
      </w:r>
      <w:r w:rsidRPr="00464995">
        <w:rPr>
          <w:rFonts w:cs="Arial" w:hint="cs"/>
          <w:rtl/>
        </w:rPr>
        <w:t>ובתה</w:t>
      </w:r>
      <w:r>
        <w:rPr>
          <w:rFonts w:cs="Arial" w:hint="cs"/>
          <w:rtl/>
        </w:rPr>
        <w:t xml:space="preserve">- </w:t>
      </w:r>
      <w:r w:rsidRPr="00464995">
        <w:rPr>
          <w:rFonts w:cs="Arial" w:hint="cs"/>
          <w:rtl/>
        </w:rPr>
        <w:t>כונס</w:t>
      </w:r>
      <w:r w:rsidRPr="00464995">
        <w:rPr>
          <w:rFonts w:cs="Arial"/>
          <w:rtl/>
        </w:rPr>
        <w:t xml:space="preserve"> </w:t>
      </w:r>
      <w:r w:rsidRPr="00464995">
        <w:rPr>
          <w:rFonts w:cs="Arial" w:hint="cs"/>
          <w:rtl/>
        </w:rPr>
        <w:t>אחת</w:t>
      </w:r>
      <w:r w:rsidRPr="00464995">
        <w:rPr>
          <w:rFonts w:cs="Arial"/>
          <w:rtl/>
        </w:rPr>
        <w:t xml:space="preserve"> </w:t>
      </w:r>
      <w:r w:rsidRPr="00464995">
        <w:rPr>
          <w:rFonts w:cs="Arial" w:hint="cs"/>
          <w:rtl/>
        </w:rPr>
        <w:t>ומוציא</w:t>
      </w:r>
      <w:r w:rsidRPr="00464995">
        <w:rPr>
          <w:rFonts w:cs="Arial"/>
          <w:rtl/>
        </w:rPr>
        <w:t xml:space="preserve"> </w:t>
      </w:r>
      <w:r w:rsidRPr="00464995">
        <w:rPr>
          <w:rFonts w:cs="Arial" w:hint="cs"/>
          <w:rtl/>
        </w:rPr>
        <w:t>אחת</w:t>
      </w:r>
      <w:r w:rsidRPr="00464995">
        <w:rPr>
          <w:rFonts w:cs="Arial"/>
          <w:rtl/>
        </w:rPr>
        <w:t>.</w:t>
      </w:r>
      <w:r w:rsidRPr="00546B39">
        <w:rPr>
          <w:rFonts w:hint="cs"/>
          <w:sz w:val="18"/>
          <w:szCs w:val="18"/>
          <w:rtl/>
        </w:rPr>
        <w:t>(</w:t>
      </w:r>
      <w:r w:rsidRPr="00546B39">
        <w:rPr>
          <w:rFonts w:cs="Arial" w:hint="cs"/>
          <w:sz w:val="18"/>
          <w:szCs w:val="18"/>
          <w:rtl/>
        </w:rPr>
        <w:t>ופירש</w:t>
      </w:r>
      <w:r w:rsidRPr="00546B39">
        <w:rPr>
          <w:rFonts w:cs="Arial"/>
          <w:sz w:val="18"/>
          <w:szCs w:val="18"/>
          <w:rtl/>
        </w:rPr>
        <w:t xml:space="preserve"> </w:t>
      </w:r>
      <w:r w:rsidRPr="00546B39">
        <w:rPr>
          <w:rFonts w:cs="Arial" w:hint="cs"/>
          <w:sz w:val="18"/>
          <w:szCs w:val="18"/>
          <w:rtl/>
        </w:rPr>
        <w:t>רש</w:t>
      </w:r>
      <w:r w:rsidRPr="00546B39">
        <w:rPr>
          <w:rFonts w:cs="Arial"/>
          <w:sz w:val="18"/>
          <w:szCs w:val="18"/>
          <w:rtl/>
        </w:rPr>
        <w:t>"</w:t>
      </w:r>
      <w:r w:rsidRPr="00546B39">
        <w:rPr>
          <w:rFonts w:cs="Arial" w:hint="cs"/>
          <w:sz w:val="18"/>
          <w:szCs w:val="18"/>
          <w:rtl/>
        </w:rPr>
        <w:t>י-</w:t>
      </w:r>
      <w:r w:rsidRPr="00546B39">
        <w:rPr>
          <w:rFonts w:cs="Arial"/>
          <w:sz w:val="18"/>
          <w:szCs w:val="18"/>
          <w:rtl/>
        </w:rPr>
        <w:t xml:space="preserve"> </w:t>
      </w:r>
      <w:r w:rsidRPr="00546B39">
        <w:rPr>
          <w:rFonts w:cs="Arial" w:hint="cs"/>
          <w:sz w:val="18"/>
          <w:szCs w:val="18"/>
          <w:rtl/>
        </w:rPr>
        <w:t>גר</w:t>
      </w:r>
      <w:r w:rsidRPr="00546B39">
        <w:rPr>
          <w:rFonts w:cs="Arial"/>
          <w:sz w:val="18"/>
          <w:szCs w:val="18"/>
          <w:rtl/>
        </w:rPr>
        <w:t xml:space="preserve"> </w:t>
      </w:r>
      <w:r w:rsidRPr="00546B39">
        <w:rPr>
          <w:rFonts w:cs="Arial" w:hint="cs"/>
          <w:sz w:val="18"/>
          <w:szCs w:val="18"/>
          <w:rtl/>
        </w:rPr>
        <w:t>שנשא</w:t>
      </w:r>
      <w:r w:rsidRPr="00546B39">
        <w:rPr>
          <w:rFonts w:cs="Arial"/>
          <w:sz w:val="18"/>
          <w:szCs w:val="18"/>
          <w:rtl/>
        </w:rPr>
        <w:t xml:space="preserve"> </w:t>
      </w:r>
      <w:r w:rsidRPr="00546B39">
        <w:rPr>
          <w:rFonts w:cs="Arial" w:hint="cs"/>
          <w:sz w:val="18"/>
          <w:szCs w:val="18"/>
          <w:rtl/>
        </w:rPr>
        <w:t>בגיותו</w:t>
      </w:r>
      <w:r w:rsidRPr="00546B39">
        <w:rPr>
          <w:rFonts w:cs="Arial"/>
          <w:sz w:val="18"/>
          <w:szCs w:val="18"/>
          <w:rtl/>
        </w:rPr>
        <w:t xml:space="preserve"> </w:t>
      </w:r>
      <w:r w:rsidRPr="00546B39">
        <w:rPr>
          <w:rFonts w:cs="Arial" w:hint="cs"/>
          <w:sz w:val="18"/>
          <w:szCs w:val="18"/>
          <w:rtl/>
        </w:rPr>
        <w:t>אשה</w:t>
      </w:r>
      <w:r w:rsidRPr="00546B39">
        <w:rPr>
          <w:rFonts w:cs="Arial"/>
          <w:sz w:val="18"/>
          <w:szCs w:val="18"/>
          <w:rtl/>
        </w:rPr>
        <w:t xml:space="preserve"> </w:t>
      </w:r>
      <w:r w:rsidRPr="00546B39">
        <w:rPr>
          <w:rFonts w:cs="Arial" w:hint="cs"/>
          <w:sz w:val="18"/>
          <w:szCs w:val="18"/>
          <w:rtl/>
        </w:rPr>
        <w:t>ובתה</w:t>
      </w:r>
      <w:r w:rsidRPr="00546B39">
        <w:rPr>
          <w:rFonts w:cs="Arial"/>
          <w:sz w:val="18"/>
          <w:szCs w:val="18"/>
          <w:rtl/>
        </w:rPr>
        <w:t xml:space="preserve"> </w:t>
      </w:r>
      <w:r w:rsidRPr="00546B39">
        <w:rPr>
          <w:rFonts w:cs="Arial" w:hint="cs"/>
          <w:sz w:val="18"/>
          <w:szCs w:val="18"/>
          <w:rtl/>
        </w:rPr>
        <w:t>ונתגיירו</w:t>
      </w:r>
      <w:r w:rsidRPr="00546B39">
        <w:rPr>
          <w:rFonts w:cs="Arial"/>
          <w:sz w:val="18"/>
          <w:szCs w:val="18"/>
          <w:rtl/>
        </w:rPr>
        <w:t xml:space="preserve"> </w:t>
      </w:r>
      <w:r w:rsidRPr="00546B39">
        <w:rPr>
          <w:rFonts w:cs="Arial" w:hint="cs"/>
          <w:sz w:val="18"/>
          <w:szCs w:val="18"/>
          <w:rtl/>
        </w:rPr>
        <w:t>עמו</w:t>
      </w:r>
      <w:r w:rsidR="00860257" w:rsidRPr="00546B39">
        <w:rPr>
          <w:rFonts w:cs="Arial" w:hint="cs"/>
          <w:sz w:val="18"/>
          <w:szCs w:val="18"/>
          <w:rtl/>
        </w:rPr>
        <w:t>, וכ' התוס' דה"ה לאשה ואחותה מן האם</w:t>
      </w:r>
      <w:r w:rsidRPr="00546B39">
        <w:rPr>
          <w:rFonts w:cs="Arial" w:hint="cs"/>
          <w:sz w:val="18"/>
          <w:szCs w:val="18"/>
          <w:rtl/>
        </w:rPr>
        <w:t>)</w:t>
      </w:r>
    </w:p>
    <w:p w:rsidR="00860257" w:rsidRPr="00B153C8" w:rsidRDefault="00860257"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הנושא גיורת ובתה הגיורת, או שתי אחיות</w:t>
      </w:r>
      <w:r w:rsidR="00860257">
        <w:rPr>
          <w:rStyle w:val="FootnoteReference"/>
          <w:rFonts w:asciiTheme="minorBidi" w:hAnsiTheme="minorBidi"/>
          <w:rtl/>
        </w:rPr>
        <w:footnoteReference w:id="119"/>
      </w:r>
      <w:r w:rsidRPr="00B153C8">
        <w:rPr>
          <w:rFonts w:asciiTheme="minorBidi" w:hAnsiTheme="minorBidi"/>
          <w:rtl/>
        </w:rPr>
        <w:t xml:space="preserve"> מן האם, יושב עם אחת מהן ומגרש השניה. </w:t>
      </w:r>
      <w:r w:rsidR="00860257">
        <w:rPr>
          <w:rFonts w:asciiTheme="minorBidi" w:hAnsiTheme="minorBidi" w:hint="cs"/>
          <w:rtl/>
        </w:rPr>
        <w:t>{רמב"ם}</w:t>
      </w:r>
    </w:p>
    <w:p w:rsidR="00860257" w:rsidRPr="00B153C8" w:rsidRDefault="00860257" w:rsidP="007E11B5">
      <w:pPr>
        <w:jc w:val="both"/>
        <w:rPr>
          <w:rFonts w:asciiTheme="minorBidi" w:hAnsiTheme="minorBidi"/>
          <w:rtl/>
        </w:rPr>
      </w:pPr>
      <w:r>
        <w:rPr>
          <w:rFonts w:asciiTheme="minorBidi" w:hAnsiTheme="minorBidi" w:hint="cs"/>
          <w:rtl/>
        </w:rPr>
        <w:t>-ש"ך,</w:t>
      </w:r>
      <w:r w:rsidRPr="00860257">
        <w:rPr>
          <w:rFonts w:hint="cs"/>
          <w:rtl/>
        </w:rPr>
        <w:t xml:space="preserve"> </w:t>
      </w:r>
      <w:r w:rsidRPr="00860257">
        <w:rPr>
          <w:rFonts w:asciiTheme="minorBidi" w:hAnsiTheme="minorBidi" w:cs="Arial" w:hint="cs"/>
          <w:rtl/>
        </w:rPr>
        <w:t>ומגרש</w:t>
      </w:r>
      <w:r w:rsidRPr="00860257">
        <w:rPr>
          <w:rFonts w:asciiTheme="minorBidi" w:hAnsiTheme="minorBidi" w:cs="Arial"/>
          <w:rtl/>
        </w:rPr>
        <w:t xml:space="preserve"> </w:t>
      </w:r>
      <w:r w:rsidRPr="00860257">
        <w:rPr>
          <w:rFonts w:asciiTheme="minorBidi" w:hAnsiTheme="minorBidi" w:cs="Arial" w:hint="cs"/>
          <w:rtl/>
        </w:rPr>
        <w:t>השניה</w:t>
      </w:r>
      <w:r w:rsidRPr="00860257">
        <w:rPr>
          <w:rFonts w:asciiTheme="minorBidi" w:hAnsiTheme="minorBidi" w:cs="Arial"/>
          <w:rtl/>
        </w:rPr>
        <w:t xml:space="preserve">- </w:t>
      </w:r>
      <w:r w:rsidRPr="00860257">
        <w:rPr>
          <w:rFonts w:asciiTheme="minorBidi" w:hAnsiTheme="minorBidi" w:cs="Arial" w:hint="cs"/>
          <w:rtl/>
        </w:rPr>
        <w:t>היינו</w:t>
      </w:r>
      <w:r w:rsidRPr="00860257">
        <w:rPr>
          <w:rFonts w:asciiTheme="minorBidi" w:hAnsiTheme="minorBidi" w:cs="Arial"/>
          <w:rtl/>
        </w:rPr>
        <w:t xml:space="preserve"> </w:t>
      </w:r>
      <w:r w:rsidRPr="00860257">
        <w:rPr>
          <w:rFonts w:asciiTheme="minorBidi" w:hAnsiTheme="minorBidi" w:cs="Arial" w:hint="cs"/>
          <w:rtl/>
        </w:rPr>
        <w:t>שצריכה</w:t>
      </w:r>
      <w:r w:rsidRPr="00860257">
        <w:rPr>
          <w:rFonts w:asciiTheme="minorBidi" w:hAnsiTheme="minorBidi" w:cs="Arial"/>
          <w:rtl/>
        </w:rPr>
        <w:t xml:space="preserve"> </w:t>
      </w:r>
      <w:r w:rsidRPr="00860257">
        <w:rPr>
          <w:rFonts w:asciiTheme="minorBidi" w:hAnsiTheme="minorBidi" w:cs="Arial" w:hint="cs"/>
          <w:rtl/>
        </w:rPr>
        <w:t>גט</w:t>
      </w:r>
      <w:r w:rsidRPr="00860257">
        <w:rPr>
          <w:rFonts w:asciiTheme="minorBidi" w:hAnsiTheme="minorBidi" w:cs="Arial"/>
          <w:rtl/>
        </w:rPr>
        <w:t xml:space="preserve"> </w:t>
      </w:r>
      <w:r w:rsidRPr="00860257">
        <w:rPr>
          <w:rFonts w:asciiTheme="minorBidi" w:hAnsiTheme="minorBidi" w:cs="Arial" w:hint="cs"/>
          <w:rtl/>
        </w:rPr>
        <w:t>דהא</w:t>
      </w:r>
      <w:r w:rsidRPr="00860257">
        <w:rPr>
          <w:rFonts w:asciiTheme="minorBidi" w:hAnsiTheme="minorBidi" w:cs="Arial"/>
          <w:rtl/>
        </w:rPr>
        <w:t xml:space="preserve"> </w:t>
      </w:r>
      <w:r w:rsidRPr="00860257">
        <w:rPr>
          <w:rFonts w:asciiTheme="minorBidi" w:hAnsiTheme="minorBidi" w:cs="Arial" w:hint="cs"/>
          <w:rtl/>
        </w:rPr>
        <w:t>קידושין</w:t>
      </w:r>
      <w:r w:rsidRPr="00860257">
        <w:rPr>
          <w:rFonts w:asciiTheme="minorBidi" w:hAnsiTheme="minorBidi" w:cs="Arial"/>
          <w:rtl/>
        </w:rPr>
        <w:t xml:space="preserve"> </w:t>
      </w:r>
      <w:r w:rsidRPr="00860257">
        <w:rPr>
          <w:rFonts w:asciiTheme="minorBidi" w:hAnsiTheme="minorBidi" w:cs="Arial" w:hint="cs"/>
          <w:rtl/>
        </w:rPr>
        <w:t>תפסי</w:t>
      </w:r>
      <w:r w:rsidRPr="00860257">
        <w:rPr>
          <w:rFonts w:asciiTheme="minorBidi" w:hAnsiTheme="minorBidi" w:cs="Arial"/>
          <w:rtl/>
        </w:rPr>
        <w:t xml:space="preserve"> </w:t>
      </w:r>
      <w:r w:rsidRPr="00860257">
        <w:rPr>
          <w:rFonts w:asciiTheme="minorBidi" w:hAnsiTheme="minorBidi" w:cs="Arial" w:hint="cs"/>
          <w:rtl/>
        </w:rPr>
        <w:t>לו</w:t>
      </w:r>
      <w:r w:rsidRPr="00860257">
        <w:rPr>
          <w:rFonts w:asciiTheme="minorBidi" w:hAnsiTheme="minorBidi" w:cs="Arial"/>
          <w:rtl/>
        </w:rPr>
        <w:t xml:space="preserve"> </w:t>
      </w:r>
      <w:r w:rsidRPr="00860257">
        <w:rPr>
          <w:rFonts w:asciiTheme="minorBidi" w:hAnsiTheme="minorBidi" w:cs="Arial" w:hint="cs"/>
          <w:rtl/>
        </w:rPr>
        <w:t>בה</w:t>
      </w:r>
      <w:r w:rsidRPr="00860257">
        <w:rPr>
          <w:rFonts w:asciiTheme="minorBidi" w:hAnsiTheme="minorBidi" w:cs="Arial"/>
          <w:rtl/>
        </w:rPr>
        <w:t xml:space="preserve"> </w:t>
      </w:r>
      <w:r w:rsidRPr="00860257">
        <w:rPr>
          <w:rFonts w:asciiTheme="minorBidi" w:hAnsiTheme="minorBidi" w:cs="Arial" w:hint="cs"/>
          <w:rtl/>
        </w:rPr>
        <w:t>שאינן</w:t>
      </w:r>
      <w:r w:rsidRPr="00860257">
        <w:rPr>
          <w:rFonts w:asciiTheme="minorBidi" w:hAnsiTheme="minorBidi" w:cs="Arial"/>
          <w:rtl/>
        </w:rPr>
        <w:t xml:space="preserve"> </w:t>
      </w:r>
      <w:r w:rsidRPr="00860257">
        <w:rPr>
          <w:rFonts w:asciiTheme="minorBidi" w:hAnsiTheme="minorBidi" w:cs="Arial" w:hint="cs"/>
          <w:rtl/>
        </w:rPr>
        <w:t>קרובות</w:t>
      </w:r>
      <w:r w:rsidRPr="00860257">
        <w:rPr>
          <w:rFonts w:asciiTheme="minorBidi" w:hAnsiTheme="minorBidi" w:cs="Arial"/>
          <w:rtl/>
        </w:rPr>
        <w:t xml:space="preserve"> </w:t>
      </w:r>
      <w:r w:rsidRPr="00860257">
        <w:rPr>
          <w:rFonts w:asciiTheme="minorBidi" w:hAnsiTheme="minorBidi" w:cs="Arial" w:hint="cs"/>
          <w:rtl/>
        </w:rPr>
        <w:t>דכל</w:t>
      </w:r>
      <w:r w:rsidRPr="00860257">
        <w:rPr>
          <w:rFonts w:asciiTheme="minorBidi" w:hAnsiTheme="minorBidi" w:cs="Arial"/>
          <w:rtl/>
        </w:rPr>
        <w:t xml:space="preserve"> </w:t>
      </w:r>
      <w:r w:rsidRPr="00860257">
        <w:rPr>
          <w:rFonts w:asciiTheme="minorBidi" w:hAnsiTheme="minorBidi" w:cs="Arial" w:hint="cs"/>
          <w:rtl/>
        </w:rPr>
        <w:t>גיורת</w:t>
      </w:r>
      <w:r w:rsidRPr="00860257">
        <w:rPr>
          <w:rFonts w:asciiTheme="minorBidi" w:hAnsiTheme="minorBidi" w:cs="Arial"/>
          <w:rtl/>
        </w:rPr>
        <w:t xml:space="preserve"> </w:t>
      </w:r>
      <w:r w:rsidRPr="00860257">
        <w:rPr>
          <w:rFonts w:asciiTheme="minorBidi" w:hAnsiTheme="minorBidi" w:cs="Arial" w:hint="cs"/>
          <w:rtl/>
        </w:rPr>
        <w:t>כקטנה</w:t>
      </w:r>
      <w:r w:rsidRPr="00860257">
        <w:rPr>
          <w:rFonts w:asciiTheme="minorBidi" w:hAnsiTheme="minorBidi" w:cs="Arial"/>
          <w:rtl/>
        </w:rPr>
        <w:t xml:space="preserve"> </w:t>
      </w:r>
      <w:r w:rsidRPr="00860257">
        <w:rPr>
          <w:rFonts w:asciiTheme="minorBidi" w:hAnsiTheme="minorBidi" w:cs="Arial" w:hint="cs"/>
          <w:rtl/>
        </w:rPr>
        <w:t>שנולדה</w:t>
      </w:r>
      <w:r w:rsidRPr="00860257">
        <w:rPr>
          <w:rFonts w:asciiTheme="minorBidi" w:hAnsiTheme="minorBidi" w:cs="Arial"/>
          <w:rtl/>
        </w:rPr>
        <w:t xml:space="preserve"> </w:t>
      </w:r>
      <w:r w:rsidRPr="00860257">
        <w:rPr>
          <w:rFonts w:asciiTheme="minorBidi" w:hAnsiTheme="minorBidi" w:cs="Arial" w:hint="cs"/>
          <w:rtl/>
        </w:rPr>
        <w:t>דמי</w:t>
      </w:r>
      <w:r w:rsidRPr="00860257">
        <w:rPr>
          <w:rFonts w:asciiTheme="minorBidi" w:hAnsiTheme="minorBidi" w:cs="Arial"/>
          <w:rtl/>
        </w:rPr>
        <w:t xml:space="preserve"> </w:t>
      </w:r>
      <w:r w:rsidRPr="00860257">
        <w:rPr>
          <w:rFonts w:asciiTheme="minorBidi" w:hAnsiTheme="minorBidi" w:cs="Arial" w:hint="cs"/>
          <w:rtl/>
        </w:rPr>
        <w:t>כ</w:t>
      </w:r>
      <w:r w:rsidRPr="00860257">
        <w:rPr>
          <w:rFonts w:asciiTheme="minorBidi" w:hAnsiTheme="minorBidi" w:cs="Arial"/>
          <w:rtl/>
        </w:rPr>
        <w:t>"</w:t>
      </w:r>
      <w:r w:rsidRPr="00860257">
        <w:rPr>
          <w:rFonts w:asciiTheme="minorBidi" w:hAnsiTheme="minorBidi" w:cs="Arial" w:hint="cs"/>
          <w:rtl/>
        </w:rPr>
        <w:t>כ</w:t>
      </w:r>
      <w:r w:rsidRPr="00860257">
        <w:rPr>
          <w:rFonts w:asciiTheme="minorBidi" w:hAnsiTheme="minorBidi" w:cs="Arial"/>
          <w:rtl/>
        </w:rPr>
        <w:t xml:space="preserve"> </w:t>
      </w:r>
      <w:r w:rsidRPr="00860257">
        <w:rPr>
          <w:rFonts w:asciiTheme="minorBidi" w:hAnsiTheme="minorBidi" w:cs="Arial" w:hint="cs"/>
          <w:rtl/>
        </w:rPr>
        <w:t>העט</w:t>
      </w:r>
      <w:r w:rsidRPr="00860257">
        <w:rPr>
          <w:rFonts w:asciiTheme="minorBidi" w:hAnsiTheme="minorBidi" w:cs="Arial"/>
          <w:rtl/>
        </w:rPr>
        <w:t>"</w:t>
      </w:r>
      <w:r w:rsidRPr="00860257">
        <w:rPr>
          <w:rFonts w:asciiTheme="minorBidi" w:hAnsiTheme="minorBidi" w:cs="Arial" w:hint="cs"/>
          <w:rtl/>
        </w:rPr>
        <w:t>ז</w:t>
      </w:r>
      <w:r>
        <w:rPr>
          <w:rFonts w:asciiTheme="minorBidi" w:hAnsiTheme="minorBidi" w:cs="Arial" w:hint="cs"/>
          <w:rtl/>
        </w:rPr>
        <w:t>.</w:t>
      </w:r>
    </w:p>
    <w:p w:rsidR="00446A13" w:rsidRPr="00B153C8" w:rsidRDefault="00860257" w:rsidP="007E11B5">
      <w:pPr>
        <w:jc w:val="both"/>
        <w:rPr>
          <w:rFonts w:asciiTheme="minorBidi" w:hAnsiTheme="minorBidi"/>
          <w:rtl/>
        </w:rPr>
      </w:pPr>
      <w:r>
        <w:rPr>
          <w:rFonts w:asciiTheme="minorBidi" w:hAnsiTheme="minorBidi" w:hint="cs"/>
          <w:rtl/>
        </w:rPr>
        <w:t>-ב"י,</w:t>
      </w:r>
      <w:r w:rsidRPr="00860257">
        <w:rPr>
          <w:rFonts w:hint="cs"/>
          <w:rtl/>
        </w:rPr>
        <w:t xml:space="preserve"> </w:t>
      </w:r>
      <w:r>
        <w:rPr>
          <w:rFonts w:asciiTheme="minorBidi" w:hAnsiTheme="minorBidi" w:cs="Arial" w:hint="cs"/>
          <w:rtl/>
        </w:rPr>
        <w:t>כ'</w:t>
      </w:r>
      <w:r w:rsidRPr="00860257">
        <w:rPr>
          <w:rFonts w:asciiTheme="minorBidi" w:hAnsiTheme="minorBidi" w:cs="Arial"/>
          <w:rtl/>
        </w:rPr>
        <w:t xml:space="preserve"> </w:t>
      </w:r>
      <w:r w:rsidR="007B3E0F">
        <w:rPr>
          <w:rFonts w:asciiTheme="minorBidi" w:hAnsiTheme="minorBidi" w:cs="Arial" w:hint="cs"/>
          <w:rtl/>
        </w:rPr>
        <w:t>ה</w:t>
      </w:r>
      <w:r w:rsidRPr="00860257">
        <w:rPr>
          <w:rFonts w:asciiTheme="minorBidi" w:hAnsiTheme="minorBidi" w:cs="Arial" w:hint="cs"/>
          <w:rtl/>
        </w:rPr>
        <w:t>נ</w:t>
      </w:r>
      <w:r>
        <w:rPr>
          <w:rFonts w:asciiTheme="minorBidi" w:hAnsiTheme="minorBidi" w:cs="Arial" w:hint="cs"/>
          <w:rtl/>
        </w:rPr>
        <w:t>י</w:t>
      </w:r>
      <w:r w:rsidRPr="00860257">
        <w:rPr>
          <w:rFonts w:asciiTheme="minorBidi" w:hAnsiTheme="minorBidi" w:cs="Arial" w:hint="cs"/>
          <w:rtl/>
        </w:rPr>
        <w:t>מוק</w:t>
      </w:r>
      <w:r>
        <w:rPr>
          <w:rFonts w:asciiTheme="minorBidi" w:hAnsiTheme="minorBidi" w:cs="Arial" w:hint="cs"/>
          <w:rtl/>
        </w:rPr>
        <w:t>"</w:t>
      </w:r>
      <w:r w:rsidRPr="00860257">
        <w:rPr>
          <w:rFonts w:asciiTheme="minorBidi" w:hAnsiTheme="minorBidi" w:cs="Arial" w:hint="cs"/>
          <w:rtl/>
        </w:rPr>
        <w:t>י</w:t>
      </w:r>
      <w:r w:rsidR="007B3E0F">
        <w:rPr>
          <w:rFonts w:asciiTheme="minorBidi" w:hAnsiTheme="minorBidi" w:cs="Arial" w:hint="cs"/>
          <w:rtl/>
        </w:rPr>
        <w:t>,</w:t>
      </w:r>
      <w:r w:rsidRPr="00860257">
        <w:rPr>
          <w:rFonts w:asciiTheme="minorBidi" w:hAnsiTheme="minorBidi" w:cs="Arial"/>
          <w:rtl/>
        </w:rPr>
        <w:t xml:space="preserve"> </w:t>
      </w:r>
      <w:r w:rsidRPr="00860257">
        <w:rPr>
          <w:rFonts w:asciiTheme="minorBidi" w:hAnsiTheme="minorBidi" w:cs="Arial" w:hint="cs"/>
          <w:rtl/>
        </w:rPr>
        <w:t>כונס</w:t>
      </w:r>
      <w:r w:rsidRPr="00860257">
        <w:rPr>
          <w:rFonts w:asciiTheme="minorBidi" w:hAnsiTheme="minorBidi" w:cs="Arial"/>
          <w:rtl/>
        </w:rPr>
        <w:t xml:space="preserve"> </w:t>
      </w:r>
      <w:r w:rsidRPr="00860257">
        <w:rPr>
          <w:rFonts w:asciiTheme="minorBidi" w:hAnsiTheme="minorBidi" w:cs="Arial" w:hint="cs"/>
          <w:rtl/>
        </w:rPr>
        <w:t>אחת</w:t>
      </w:r>
      <w:r w:rsidRPr="00860257">
        <w:rPr>
          <w:rFonts w:asciiTheme="minorBidi" w:hAnsiTheme="minorBidi" w:cs="Arial"/>
          <w:rtl/>
        </w:rPr>
        <w:t xml:space="preserve"> </w:t>
      </w:r>
      <w:r w:rsidRPr="00860257">
        <w:rPr>
          <w:rFonts w:asciiTheme="minorBidi" w:hAnsiTheme="minorBidi" w:cs="Arial" w:hint="cs"/>
          <w:rtl/>
        </w:rPr>
        <w:t>ומוציא</w:t>
      </w:r>
      <w:r w:rsidRPr="00860257">
        <w:rPr>
          <w:rFonts w:asciiTheme="minorBidi" w:hAnsiTheme="minorBidi" w:cs="Arial"/>
          <w:rtl/>
        </w:rPr>
        <w:t xml:space="preserve"> </w:t>
      </w:r>
      <w:r w:rsidRPr="00860257">
        <w:rPr>
          <w:rFonts w:asciiTheme="minorBidi" w:hAnsiTheme="minorBidi" w:cs="Arial" w:hint="cs"/>
          <w:rtl/>
        </w:rPr>
        <w:t>אחת</w:t>
      </w:r>
      <w:r w:rsidRPr="00860257">
        <w:rPr>
          <w:rFonts w:asciiTheme="minorBidi" w:hAnsiTheme="minorBidi" w:cs="Arial"/>
          <w:rtl/>
        </w:rPr>
        <w:t xml:space="preserve"> </w:t>
      </w:r>
      <w:r w:rsidRPr="00860257">
        <w:rPr>
          <w:rFonts w:asciiTheme="minorBidi" w:hAnsiTheme="minorBidi" w:cs="Arial" w:hint="cs"/>
          <w:rtl/>
        </w:rPr>
        <w:t>משום</w:t>
      </w:r>
      <w:r w:rsidRPr="00860257">
        <w:rPr>
          <w:rFonts w:asciiTheme="minorBidi" w:hAnsiTheme="minorBidi" w:cs="Arial"/>
          <w:rtl/>
        </w:rPr>
        <w:t xml:space="preserve"> </w:t>
      </w:r>
      <w:r w:rsidRPr="00860257">
        <w:rPr>
          <w:rFonts w:asciiTheme="minorBidi" w:hAnsiTheme="minorBidi" w:cs="Arial" w:hint="cs"/>
          <w:rtl/>
        </w:rPr>
        <w:t>גזירה</w:t>
      </w:r>
      <w:r w:rsidRPr="00860257">
        <w:rPr>
          <w:rFonts w:asciiTheme="minorBidi" w:hAnsiTheme="minorBidi" w:cs="Arial"/>
          <w:rtl/>
        </w:rPr>
        <w:t xml:space="preserve"> </w:t>
      </w:r>
      <w:r w:rsidRPr="00860257">
        <w:rPr>
          <w:rFonts w:asciiTheme="minorBidi" w:hAnsiTheme="minorBidi" w:cs="Arial" w:hint="cs"/>
          <w:rtl/>
        </w:rPr>
        <w:t>דלא</w:t>
      </w:r>
      <w:r w:rsidRPr="00860257">
        <w:rPr>
          <w:rFonts w:asciiTheme="minorBidi" w:hAnsiTheme="minorBidi" w:cs="Arial"/>
          <w:rtl/>
        </w:rPr>
        <w:t xml:space="preserve"> </w:t>
      </w:r>
      <w:r w:rsidRPr="00860257">
        <w:rPr>
          <w:rFonts w:asciiTheme="minorBidi" w:hAnsiTheme="minorBidi" w:cs="Arial" w:hint="cs"/>
          <w:rtl/>
        </w:rPr>
        <w:t>ליתו</w:t>
      </w:r>
      <w:r w:rsidRPr="00860257">
        <w:rPr>
          <w:rFonts w:asciiTheme="minorBidi" w:hAnsiTheme="minorBidi" w:cs="Arial"/>
          <w:rtl/>
        </w:rPr>
        <w:t xml:space="preserve"> </w:t>
      </w:r>
      <w:r w:rsidRPr="00860257">
        <w:rPr>
          <w:rFonts w:asciiTheme="minorBidi" w:hAnsiTheme="minorBidi" w:cs="Arial" w:hint="cs"/>
          <w:rtl/>
        </w:rPr>
        <w:t>למישרי</w:t>
      </w:r>
      <w:r w:rsidRPr="00860257">
        <w:rPr>
          <w:rFonts w:asciiTheme="minorBidi" w:hAnsiTheme="minorBidi" w:cs="Arial"/>
          <w:rtl/>
        </w:rPr>
        <w:t xml:space="preserve"> </w:t>
      </w:r>
      <w:r w:rsidRPr="00860257">
        <w:rPr>
          <w:rFonts w:asciiTheme="minorBidi" w:hAnsiTheme="minorBidi" w:cs="Arial" w:hint="cs"/>
          <w:rtl/>
        </w:rPr>
        <w:t>בישראל</w:t>
      </w:r>
      <w:r w:rsidRPr="00860257">
        <w:rPr>
          <w:rFonts w:asciiTheme="minorBidi" w:hAnsiTheme="minorBidi" w:cs="Arial"/>
          <w:rtl/>
        </w:rPr>
        <w:t xml:space="preserve"> </w:t>
      </w:r>
      <w:r w:rsidRPr="00860257">
        <w:rPr>
          <w:rFonts w:asciiTheme="minorBidi" w:hAnsiTheme="minorBidi" w:cs="Arial" w:hint="cs"/>
          <w:rtl/>
        </w:rPr>
        <w:t>אשה</w:t>
      </w:r>
      <w:r w:rsidRPr="00860257">
        <w:rPr>
          <w:rFonts w:asciiTheme="minorBidi" w:hAnsiTheme="minorBidi" w:cs="Arial"/>
          <w:rtl/>
        </w:rPr>
        <w:t xml:space="preserve"> </w:t>
      </w:r>
      <w:r w:rsidRPr="00860257">
        <w:rPr>
          <w:rFonts w:asciiTheme="minorBidi" w:hAnsiTheme="minorBidi" w:cs="Arial" w:hint="cs"/>
          <w:rtl/>
        </w:rPr>
        <w:t>ובתה</w:t>
      </w:r>
      <w:r w:rsidRPr="00860257">
        <w:rPr>
          <w:rFonts w:asciiTheme="minorBidi" w:hAnsiTheme="minorBidi" w:cs="Arial"/>
          <w:rtl/>
        </w:rPr>
        <w:t xml:space="preserve"> </w:t>
      </w:r>
      <w:r w:rsidRPr="00860257">
        <w:rPr>
          <w:rFonts w:asciiTheme="minorBidi" w:hAnsiTheme="minorBidi" w:cs="Arial" w:hint="cs"/>
          <w:rtl/>
        </w:rPr>
        <w:t>אבל</w:t>
      </w:r>
      <w:r w:rsidRPr="00860257">
        <w:rPr>
          <w:rFonts w:asciiTheme="minorBidi" w:hAnsiTheme="minorBidi" w:cs="Arial"/>
          <w:rtl/>
        </w:rPr>
        <w:t xml:space="preserve"> </w:t>
      </w:r>
      <w:r w:rsidRPr="00860257">
        <w:rPr>
          <w:rFonts w:asciiTheme="minorBidi" w:hAnsiTheme="minorBidi" w:cs="Arial" w:hint="cs"/>
          <w:rtl/>
        </w:rPr>
        <w:t>ליכא</w:t>
      </w:r>
      <w:r w:rsidRPr="00860257">
        <w:rPr>
          <w:rFonts w:asciiTheme="minorBidi" w:hAnsiTheme="minorBidi" w:cs="Arial"/>
          <w:rtl/>
        </w:rPr>
        <w:t xml:space="preserve"> </w:t>
      </w:r>
      <w:r w:rsidRPr="00860257">
        <w:rPr>
          <w:rFonts w:asciiTheme="minorBidi" w:hAnsiTheme="minorBidi" w:cs="Arial" w:hint="cs"/>
          <w:rtl/>
        </w:rPr>
        <w:t>למימר</w:t>
      </w:r>
      <w:r w:rsidRPr="00860257">
        <w:rPr>
          <w:rFonts w:asciiTheme="minorBidi" w:hAnsiTheme="minorBidi" w:cs="Arial"/>
          <w:rtl/>
        </w:rPr>
        <w:t xml:space="preserve"> </w:t>
      </w:r>
      <w:r w:rsidRPr="00860257">
        <w:rPr>
          <w:rFonts w:asciiTheme="minorBidi" w:hAnsiTheme="minorBidi" w:cs="Arial" w:hint="cs"/>
          <w:rtl/>
        </w:rPr>
        <w:t>טעמא</w:t>
      </w:r>
      <w:r w:rsidRPr="00860257">
        <w:rPr>
          <w:rFonts w:asciiTheme="minorBidi" w:hAnsiTheme="minorBidi" w:cs="Arial"/>
          <w:rtl/>
        </w:rPr>
        <w:t xml:space="preserve"> </w:t>
      </w:r>
      <w:r w:rsidRPr="00860257">
        <w:rPr>
          <w:rFonts w:asciiTheme="minorBidi" w:hAnsiTheme="minorBidi" w:cs="Arial" w:hint="cs"/>
          <w:rtl/>
        </w:rPr>
        <w:t>משום</w:t>
      </w:r>
      <w:r w:rsidRPr="00860257">
        <w:rPr>
          <w:rFonts w:asciiTheme="minorBidi" w:hAnsiTheme="minorBidi" w:cs="Arial"/>
          <w:rtl/>
        </w:rPr>
        <w:t xml:space="preserve"> </w:t>
      </w:r>
      <w:r w:rsidRPr="00860257">
        <w:rPr>
          <w:rFonts w:asciiTheme="minorBidi" w:hAnsiTheme="minorBidi" w:cs="Arial" w:hint="cs"/>
          <w:rtl/>
        </w:rPr>
        <w:t>שלא</w:t>
      </w:r>
      <w:r w:rsidRPr="00860257">
        <w:rPr>
          <w:rFonts w:asciiTheme="minorBidi" w:hAnsiTheme="minorBidi" w:cs="Arial"/>
          <w:rtl/>
        </w:rPr>
        <w:t xml:space="preserve"> </w:t>
      </w:r>
      <w:r w:rsidRPr="00860257">
        <w:rPr>
          <w:rFonts w:asciiTheme="minorBidi" w:hAnsiTheme="minorBidi" w:cs="Arial" w:hint="cs"/>
          <w:rtl/>
        </w:rPr>
        <w:t>יאמרו</w:t>
      </w:r>
      <w:r w:rsidRPr="00860257">
        <w:rPr>
          <w:rFonts w:asciiTheme="minorBidi" w:hAnsiTheme="minorBidi" w:cs="Arial"/>
          <w:rtl/>
        </w:rPr>
        <w:t xml:space="preserve"> </w:t>
      </w:r>
      <w:r w:rsidRPr="00860257">
        <w:rPr>
          <w:rFonts w:asciiTheme="minorBidi" w:hAnsiTheme="minorBidi" w:cs="Arial" w:hint="cs"/>
          <w:rtl/>
        </w:rPr>
        <w:t>באנו</w:t>
      </w:r>
      <w:r w:rsidRPr="00860257">
        <w:rPr>
          <w:rFonts w:asciiTheme="minorBidi" w:hAnsiTheme="minorBidi" w:cs="Arial"/>
          <w:rtl/>
        </w:rPr>
        <w:t xml:space="preserve"> </w:t>
      </w:r>
      <w:r w:rsidRPr="00860257">
        <w:rPr>
          <w:rFonts w:asciiTheme="minorBidi" w:hAnsiTheme="minorBidi" w:cs="Arial" w:hint="cs"/>
          <w:rtl/>
        </w:rPr>
        <w:t>וכו</w:t>
      </w:r>
      <w:r w:rsidRPr="00860257">
        <w:rPr>
          <w:rFonts w:asciiTheme="minorBidi" w:hAnsiTheme="minorBidi" w:cs="Arial"/>
          <w:rtl/>
        </w:rPr>
        <w:t xml:space="preserve">' </w:t>
      </w:r>
      <w:r w:rsidRPr="00860257">
        <w:rPr>
          <w:rFonts w:asciiTheme="minorBidi" w:hAnsiTheme="minorBidi" w:cs="Arial" w:hint="cs"/>
          <w:rtl/>
        </w:rPr>
        <w:t>דהא</w:t>
      </w:r>
      <w:r w:rsidRPr="00860257">
        <w:rPr>
          <w:rFonts w:asciiTheme="minorBidi" w:hAnsiTheme="minorBidi" w:cs="Arial"/>
          <w:rtl/>
        </w:rPr>
        <w:t xml:space="preserve"> </w:t>
      </w:r>
      <w:r w:rsidRPr="00860257">
        <w:rPr>
          <w:rFonts w:asciiTheme="minorBidi" w:hAnsiTheme="minorBidi" w:cs="Arial" w:hint="cs"/>
          <w:rtl/>
        </w:rPr>
        <w:t>בן</w:t>
      </w:r>
      <w:r w:rsidRPr="00860257">
        <w:rPr>
          <w:rFonts w:asciiTheme="minorBidi" w:hAnsiTheme="minorBidi" w:cs="Arial"/>
          <w:rtl/>
        </w:rPr>
        <w:t xml:space="preserve"> </w:t>
      </w:r>
      <w:r w:rsidRPr="00860257">
        <w:rPr>
          <w:rFonts w:asciiTheme="minorBidi" w:hAnsiTheme="minorBidi" w:cs="Arial" w:hint="cs"/>
          <w:rtl/>
        </w:rPr>
        <w:t>נח</w:t>
      </w:r>
      <w:r w:rsidRPr="00860257">
        <w:rPr>
          <w:rFonts w:asciiTheme="minorBidi" w:hAnsiTheme="minorBidi" w:cs="Arial"/>
          <w:rtl/>
        </w:rPr>
        <w:t xml:space="preserve"> </w:t>
      </w:r>
      <w:r w:rsidRPr="00860257">
        <w:rPr>
          <w:rFonts w:asciiTheme="minorBidi" w:hAnsiTheme="minorBidi" w:cs="Arial" w:hint="cs"/>
          <w:rtl/>
        </w:rPr>
        <w:t>מותר</w:t>
      </w:r>
      <w:r w:rsidRPr="00860257">
        <w:rPr>
          <w:rFonts w:asciiTheme="minorBidi" w:hAnsiTheme="minorBidi" w:cs="Arial"/>
          <w:rtl/>
        </w:rPr>
        <w:t xml:space="preserve"> </w:t>
      </w:r>
      <w:r w:rsidRPr="00860257">
        <w:rPr>
          <w:rFonts w:asciiTheme="minorBidi" w:hAnsiTheme="minorBidi" w:cs="Arial" w:hint="cs"/>
          <w:rtl/>
        </w:rPr>
        <w:t>באשה</w:t>
      </w:r>
      <w:r w:rsidRPr="00860257">
        <w:rPr>
          <w:rFonts w:asciiTheme="minorBidi" w:hAnsiTheme="minorBidi" w:cs="Arial"/>
          <w:rtl/>
        </w:rPr>
        <w:t xml:space="preserve"> </w:t>
      </w:r>
      <w:r w:rsidRPr="00860257">
        <w:rPr>
          <w:rFonts w:asciiTheme="minorBidi" w:hAnsiTheme="minorBidi" w:cs="Arial" w:hint="cs"/>
          <w:rtl/>
        </w:rPr>
        <w:t>ובתה</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83" w:name="_Toc429038335"/>
      <w:r w:rsidRPr="00B153C8">
        <w:rPr>
          <w:rFonts w:asciiTheme="minorBidi" w:hAnsiTheme="minorBidi" w:cstheme="minorBidi"/>
          <w:rtl/>
        </w:rPr>
        <w:t>סעיף ו</w:t>
      </w:r>
      <w:r w:rsidR="009776D3">
        <w:rPr>
          <w:rFonts w:asciiTheme="minorBidi" w:hAnsiTheme="minorBidi" w:cstheme="minorBidi" w:hint="cs"/>
          <w:rtl/>
        </w:rPr>
        <w:t>: גזרה בשאר האם- רק בחייהן.</w:t>
      </w:r>
      <w:bookmarkEnd w:id="83"/>
    </w:p>
    <w:p w:rsidR="007B3E0F" w:rsidRDefault="007B3E0F" w:rsidP="007E11B5">
      <w:pPr>
        <w:jc w:val="both"/>
        <w:rPr>
          <w:rtl/>
        </w:rPr>
      </w:pPr>
      <w:r w:rsidRPr="00832912">
        <w:rPr>
          <w:rFonts w:cs="Arial" w:hint="cs"/>
          <w:b/>
          <w:bCs/>
          <w:rtl/>
        </w:rPr>
        <w:t>יבמות צ</w:t>
      </w:r>
      <w:r>
        <w:rPr>
          <w:rFonts w:cs="Arial" w:hint="cs"/>
          <w:b/>
          <w:bCs/>
          <w:rtl/>
        </w:rPr>
        <w:t>ח ע"ב</w:t>
      </w:r>
      <w:r w:rsidRPr="00832912">
        <w:rPr>
          <w:rFonts w:cs="Arial" w:hint="cs"/>
          <w:b/>
          <w:bCs/>
          <w:rtl/>
        </w:rPr>
        <w:t>:</w:t>
      </w:r>
      <w:r>
        <w:rPr>
          <w:rFonts w:cs="Arial" w:hint="cs"/>
          <w:rtl/>
        </w:rPr>
        <w:t xml:space="preserve"> </w:t>
      </w:r>
      <w:r w:rsidRPr="007B3E0F">
        <w:rPr>
          <w:rFonts w:cs="Arial" w:hint="cs"/>
          <w:rtl/>
        </w:rPr>
        <w:t>מתה</w:t>
      </w:r>
      <w:r w:rsidRPr="007B3E0F">
        <w:rPr>
          <w:rFonts w:cs="Arial"/>
          <w:rtl/>
        </w:rPr>
        <w:t xml:space="preserve"> </w:t>
      </w:r>
      <w:r w:rsidRPr="007B3E0F">
        <w:rPr>
          <w:rFonts w:cs="Arial" w:hint="cs"/>
          <w:rtl/>
        </w:rPr>
        <w:t>אשתו</w:t>
      </w:r>
      <w:r w:rsidRPr="007B3E0F">
        <w:rPr>
          <w:rFonts w:cs="Arial"/>
          <w:rtl/>
        </w:rPr>
        <w:t xml:space="preserve"> - </w:t>
      </w:r>
      <w:r w:rsidRPr="007B3E0F">
        <w:rPr>
          <w:rFonts w:cs="Arial" w:hint="cs"/>
          <w:rtl/>
        </w:rPr>
        <w:t>מותר</w:t>
      </w:r>
      <w:r w:rsidRPr="007B3E0F">
        <w:rPr>
          <w:rFonts w:cs="Arial"/>
          <w:rtl/>
        </w:rPr>
        <w:t xml:space="preserve"> </w:t>
      </w:r>
      <w:r w:rsidRPr="007B3E0F">
        <w:rPr>
          <w:rFonts w:cs="Arial" w:hint="cs"/>
          <w:rtl/>
        </w:rPr>
        <w:t>בחמותו</w:t>
      </w:r>
      <w:r w:rsidRPr="007B3E0F">
        <w:rPr>
          <w:rFonts w:cs="Arial"/>
          <w:rtl/>
        </w:rPr>
        <w:t xml:space="preserve">, </w:t>
      </w:r>
      <w:r w:rsidRPr="007B3E0F">
        <w:rPr>
          <w:rFonts w:cs="Arial" w:hint="cs"/>
          <w:rtl/>
        </w:rPr>
        <w:t>ואיכא</w:t>
      </w:r>
      <w:r w:rsidRPr="007B3E0F">
        <w:rPr>
          <w:rFonts w:cs="Arial"/>
          <w:rtl/>
        </w:rPr>
        <w:t xml:space="preserve"> </w:t>
      </w:r>
      <w:r w:rsidRPr="007B3E0F">
        <w:rPr>
          <w:rFonts w:cs="Arial" w:hint="cs"/>
          <w:rtl/>
        </w:rPr>
        <w:t>דתני</w:t>
      </w:r>
      <w:r w:rsidRPr="007B3E0F">
        <w:rPr>
          <w:rFonts w:cs="Arial"/>
          <w:rtl/>
        </w:rPr>
        <w:t xml:space="preserve">: </w:t>
      </w:r>
      <w:r w:rsidRPr="007B3E0F">
        <w:rPr>
          <w:rFonts w:cs="Arial" w:hint="cs"/>
          <w:rtl/>
        </w:rPr>
        <w:t>אסור</w:t>
      </w:r>
      <w:r w:rsidRPr="007B3E0F">
        <w:rPr>
          <w:rFonts w:cs="Arial"/>
          <w:rtl/>
        </w:rPr>
        <w:t xml:space="preserve"> </w:t>
      </w:r>
      <w:r w:rsidRPr="007B3E0F">
        <w:rPr>
          <w:rFonts w:cs="Arial" w:hint="cs"/>
          <w:rtl/>
        </w:rPr>
        <w:t>בחמותו</w:t>
      </w:r>
      <w:r w:rsidRPr="007B3E0F">
        <w:rPr>
          <w:rFonts w:cs="Arial"/>
          <w:rtl/>
        </w:rPr>
        <w:t xml:space="preserve">. </w:t>
      </w:r>
      <w:r w:rsidRPr="007B3E0F">
        <w:rPr>
          <w:rFonts w:cs="Arial" w:hint="cs"/>
          <w:rtl/>
        </w:rPr>
        <w:t>חדא</w:t>
      </w:r>
      <w:r w:rsidRPr="007B3E0F">
        <w:rPr>
          <w:rFonts w:cs="Arial"/>
          <w:rtl/>
        </w:rPr>
        <w:t xml:space="preserve"> </w:t>
      </w:r>
      <w:r w:rsidRPr="007B3E0F">
        <w:rPr>
          <w:rFonts w:cs="Arial" w:hint="cs"/>
          <w:rtl/>
        </w:rPr>
        <w:t>כר</w:t>
      </w:r>
      <w:r w:rsidRPr="007B3E0F">
        <w:rPr>
          <w:rFonts w:cs="Arial"/>
          <w:rtl/>
        </w:rPr>
        <w:t xml:space="preserve">' </w:t>
      </w:r>
      <w:r w:rsidRPr="007B3E0F">
        <w:rPr>
          <w:rFonts w:cs="Arial" w:hint="cs"/>
          <w:rtl/>
        </w:rPr>
        <w:t>ישמעאל</w:t>
      </w:r>
      <w:r w:rsidRPr="007B3E0F">
        <w:rPr>
          <w:rFonts w:cs="Arial"/>
          <w:rtl/>
        </w:rPr>
        <w:t xml:space="preserve">, </w:t>
      </w:r>
      <w:r w:rsidRPr="007B3E0F">
        <w:rPr>
          <w:rFonts w:cs="Arial" w:hint="cs"/>
          <w:rtl/>
        </w:rPr>
        <w:t>וחדא</w:t>
      </w:r>
      <w:r w:rsidRPr="007B3E0F">
        <w:rPr>
          <w:rFonts w:cs="Arial"/>
          <w:rtl/>
        </w:rPr>
        <w:t xml:space="preserve"> </w:t>
      </w:r>
      <w:r w:rsidRPr="007B3E0F">
        <w:rPr>
          <w:rFonts w:cs="Arial" w:hint="cs"/>
          <w:rtl/>
        </w:rPr>
        <w:t>כר</w:t>
      </w:r>
      <w:r w:rsidRPr="007B3E0F">
        <w:rPr>
          <w:rFonts w:cs="Arial"/>
          <w:rtl/>
        </w:rPr>
        <w:t xml:space="preserve">' </w:t>
      </w:r>
      <w:r w:rsidRPr="007B3E0F">
        <w:rPr>
          <w:rFonts w:cs="Arial" w:hint="cs"/>
          <w:rtl/>
        </w:rPr>
        <w:t>עקיבא</w:t>
      </w:r>
      <w:r w:rsidRPr="007B3E0F">
        <w:rPr>
          <w:rFonts w:cs="Arial"/>
          <w:rtl/>
        </w:rPr>
        <w:t xml:space="preserve">; </w:t>
      </w:r>
      <w:r w:rsidRPr="007B3E0F">
        <w:rPr>
          <w:rFonts w:cs="Arial" w:hint="cs"/>
          <w:rtl/>
        </w:rPr>
        <w:t>מאן</w:t>
      </w:r>
      <w:r w:rsidRPr="007B3E0F">
        <w:rPr>
          <w:rFonts w:cs="Arial"/>
          <w:rtl/>
        </w:rPr>
        <w:t xml:space="preserve"> </w:t>
      </w:r>
      <w:r w:rsidRPr="007B3E0F">
        <w:rPr>
          <w:rFonts w:cs="Arial" w:hint="cs"/>
          <w:rtl/>
        </w:rPr>
        <w:t>דאסר</w:t>
      </w:r>
      <w:r w:rsidRPr="007B3E0F">
        <w:rPr>
          <w:rFonts w:cs="Arial"/>
          <w:rtl/>
        </w:rPr>
        <w:t xml:space="preserve"> - </w:t>
      </w:r>
      <w:r w:rsidRPr="007B3E0F">
        <w:rPr>
          <w:rFonts w:cs="Arial" w:hint="cs"/>
          <w:rtl/>
        </w:rPr>
        <w:t>כר</w:t>
      </w:r>
      <w:r w:rsidRPr="007B3E0F">
        <w:rPr>
          <w:rFonts w:cs="Arial"/>
          <w:rtl/>
        </w:rPr>
        <w:t xml:space="preserve">' </w:t>
      </w:r>
      <w:r w:rsidRPr="007B3E0F">
        <w:rPr>
          <w:rFonts w:cs="Arial" w:hint="cs"/>
          <w:rtl/>
        </w:rPr>
        <w:t>ישמעאל</w:t>
      </w:r>
      <w:r w:rsidRPr="007B3E0F">
        <w:rPr>
          <w:rFonts w:cs="Arial"/>
          <w:rtl/>
        </w:rPr>
        <w:t xml:space="preserve">, </w:t>
      </w:r>
      <w:r w:rsidRPr="007B3E0F">
        <w:rPr>
          <w:rFonts w:cs="Arial" w:hint="cs"/>
          <w:rtl/>
        </w:rPr>
        <w:t>דאמר</w:t>
      </w:r>
      <w:r w:rsidRPr="007B3E0F">
        <w:rPr>
          <w:rFonts w:cs="Arial"/>
          <w:rtl/>
        </w:rPr>
        <w:t xml:space="preserve">: </w:t>
      </w:r>
      <w:r w:rsidRPr="007B3E0F">
        <w:rPr>
          <w:rFonts w:cs="Arial" w:hint="cs"/>
          <w:rtl/>
        </w:rPr>
        <w:t>חמותו</w:t>
      </w:r>
      <w:r w:rsidRPr="007B3E0F">
        <w:rPr>
          <w:rFonts w:cs="Arial"/>
          <w:rtl/>
        </w:rPr>
        <w:t xml:space="preserve"> </w:t>
      </w:r>
      <w:r w:rsidRPr="007B3E0F">
        <w:rPr>
          <w:rFonts w:cs="Arial" w:hint="cs"/>
          <w:rtl/>
        </w:rPr>
        <w:t>לאחר</w:t>
      </w:r>
      <w:r w:rsidRPr="007B3E0F">
        <w:rPr>
          <w:rFonts w:cs="Arial"/>
          <w:rtl/>
        </w:rPr>
        <w:t xml:space="preserve"> </w:t>
      </w:r>
      <w:r w:rsidRPr="007B3E0F">
        <w:rPr>
          <w:rFonts w:cs="Arial" w:hint="cs"/>
          <w:rtl/>
        </w:rPr>
        <w:t>מיתה</w:t>
      </w:r>
      <w:r w:rsidRPr="007B3E0F">
        <w:rPr>
          <w:rFonts w:cs="Arial"/>
          <w:rtl/>
        </w:rPr>
        <w:t xml:space="preserve"> </w:t>
      </w:r>
      <w:r w:rsidRPr="007B3E0F">
        <w:rPr>
          <w:rFonts w:cs="Arial" w:hint="cs"/>
          <w:rtl/>
        </w:rPr>
        <w:t>באיסורא</w:t>
      </w:r>
      <w:r w:rsidRPr="007B3E0F">
        <w:rPr>
          <w:rFonts w:cs="Arial"/>
          <w:rtl/>
        </w:rPr>
        <w:t xml:space="preserve"> </w:t>
      </w:r>
      <w:r w:rsidRPr="007B3E0F">
        <w:rPr>
          <w:rFonts w:cs="Arial" w:hint="cs"/>
          <w:rtl/>
        </w:rPr>
        <w:t>קיימא</w:t>
      </w:r>
      <w:r w:rsidRPr="007B3E0F">
        <w:rPr>
          <w:rFonts w:cs="Arial"/>
          <w:rtl/>
        </w:rPr>
        <w:t xml:space="preserve">, </w:t>
      </w:r>
      <w:r w:rsidRPr="007B3E0F">
        <w:rPr>
          <w:rFonts w:cs="Arial" w:hint="cs"/>
          <w:rtl/>
        </w:rPr>
        <w:t>וגבי</w:t>
      </w:r>
      <w:r w:rsidRPr="007B3E0F">
        <w:rPr>
          <w:rFonts w:cs="Arial"/>
          <w:rtl/>
        </w:rPr>
        <w:t xml:space="preserve"> </w:t>
      </w:r>
      <w:r w:rsidRPr="007B3E0F">
        <w:rPr>
          <w:rFonts w:cs="Arial" w:hint="cs"/>
          <w:rtl/>
        </w:rPr>
        <w:t>גר</w:t>
      </w:r>
      <w:r w:rsidRPr="007B3E0F">
        <w:rPr>
          <w:rFonts w:cs="Arial"/>
          <w:rtl/>
        </w:rPr>
        <w:t xml:space="preserve"> </w:t>
      </w:r>
      <w:r w:rsidRPr="007B3E0F">
        <w:rPr>
          <w:rFonts w:cs="Arial" w:hint="cs"/>
          <w:rtl/>
        </w:rPr>
        <w:t>גזרו</w:t>
      </w:r>
      <w:r w:rsidRPr="007B3E0F">
        <w:rPr>
          <w:rFonts w:cs="Arial"/>
          <w:rtl/>
        </w:rPr>
        <w:t xml:space="preserve"> </w:t>
      </w:r>
      <w:r w:rsidRPr="007B3E0F">
        <w:rPr>
          <w:rFonts w:cs="Arial" w:hint="cs"/>
          <w:rtl/>
        </w:rPr>
        <w:t>ביה</w:t>
      </w:r>
      <w:r w:rsidRPr="007B3E0F">
        <w:rPr>
          <w:rFonts w:cs="Arial"/>
          <w:rtl/>
        </w:rPr>
        <w:t xml:space="preserve"> </w:t>
      </w:r>
      <w:r w:rsidRPr="007B3E0F">
        <w:rPr>
          <w:rFonts w:cs="Arial" w:hint="cs"/>
          <w:rtl/>
        </w:rPr>
        <w:t>רבנן</w:t>
      </w:r>
      <w:r w:rsidRPr="007B3E0F">
        <w:rPr>
          <w:rFonts w:cs="Arial"/>
          <w:rtl/>
        </w:rPr>
        <w:t xml:space="preserve">; </w:t>
      </w:r>
      <w:r w:rsidRPr="007B3E0F">
        <w:rPr>
          <w:rFonts w:cs="Arial" w:hint="cs"/>
          <w:rtl/>
        </w:rPr>
        <w:t>ומאן</w:t>
      </w:r>
      <w:r w:rsidRPr="007B3E0F">
        <w:rPr>
          <w:rFonts w:cs="Arial"/>
          <w:rtl/>
        </w:rPr>
        <w:t xml:space="preserve"> </w:t>
      </w:r>
      <w:r w:rsidRPr="007B3E0F">
        <w:rPr>
          <w:rFonts w:cs="Arial" w:hint="cs"/>
          <w:rtl/>
        </w:rPr>
        <w:t>דשרי</w:t>
      </w:r>
      <w:r w:rsidRPr="007B3E0F">
        <w:rPr>
          <w:rFonts w:cs="Arial"/>
          <w:rtl/>
        </w:rPr>
        <w:t xml:space="preserve"> - </w:t>
      </w:r>
      <w:r w:rsidRPr="007B3E0F">
        <w:rPr>
          <w:rFonts w:cs="Arial" w:hint="cs"/>
          <w:rtl/>
        </w:rPr>
        <w:t>כרבי</w:t>
      </w:r>
      <w:r w:rsidRPr="007B3E0F">
        <w:rPr>
          <w:rFonts w:cs="Arial"/>
          <w:rtl/>
        </w:rPr>
        <w:t xml:space="preserve"> </w:t>
      </w:r>
      <w:r w:rsidRPr="007B3E0F">
        <w:rPr>
          <w:rFonts w:cs="Arial" w:hint="cs"/>
          <w:rtl/>
        </w:rPr>
        <w:t>עקיבא</w:t>
      </w:r>
      <w:r w:rsidRPr="007B3E0F">
        <w:rPr>
          <w:rFonts w:cs="Arial"/>
          <w:rtl/>
        </w:rPr>
        <w:t xml:space="preserve">, </w:t>
      </w:r>
      <w:r w:rsidRPr="007B3E0F">
        <w:rPr>
          <w:rFonts w:cs="Arial" w:hint="cs"/>
          <w:rtl/>
        </w:rPr>
        <w:t>דאמר</w:t>
      </w:r>
      <w:r w:rsidRPr="007B3E0F">
        <w:rPr>
          <w:rFonts w:cs="Arial"/>
          <w:rtl/>
        </w:rPr>
        <w:t xml:space="preserve">: </w:t>
      </w:r>
      <w:r w:rsidRPr="007B3E0F">
        <w:rPr>
          <w:rFonts w:cs="Arial" w:hint="cs"/>
          <w:rtl/>
        </w:rPr>
        <w:t>חמותו</w:t>
      </w:r>
      <w:r w:rsidRPr="007B3E0F">
        <w:rPr>
          <w:rFonts w:cs="Arial"/>
          <w:rtl/>
        </w:rPr>
        <w:t xml:space="preserve"> </w:t>
      </w:r>
      <w:r w:rsidRPr="007B3E0F">
        <w:rPr>
          <w:rFonts w:cs="Arial" w:hint="cs"/>
          <w:rtl/>
        </w:rPr>
        <w:t>לאחר</w:t>
      </w:r>
      <w:r w:rsidRPr="007B3E0F">
        <w:rPr>
          <w:rFonts w:cs="Arial"/>
          <w:rtl/>
        </w:rPr>
        <w:t xml:space="preserve"> </w:t>
      </w:r>
      <w:r w:rsidRPr="007B3E0F">
        <w:rPr>
          <w:rFonts w:cs="Arial" w:hint="cs"/>
          <w:rtl/>
        </w:rPr>
        <w:t>מיתה</w:t>
      </w:r>
      <w:r w:rsidRPr="007B3E0F">
        <w:rPr>
          <w:rFonts w:cs="Arial"/>
          <w:rtl/>
        </w:rPr>
        <w:t xml:space="preserve"> </w:t>
      </w:r>
      <w:r w:rsidRPr="007B3E0F">
        <w:rPr>
          <w:rFonts w:cs="Arial" w:hint="cs"/>
          <w:rtl/>
        </w:rPr>
        <w:t>קלש</w:t>
      </w:r>
      <w:r w:rsidRPr="007B3E0F">
        <w:rPr>
          <w:rFonts w:cs="Arial"/>
          <w:rtl/>
        </w:rPr>
        <w:t xml:space="preserve"> </w:t>
      </w:r>
      <w:r w:rsidRPr="007B3E0F">
        <w:rPr>
          <w:rFonts w:cs="Arial" w:hint="cs"/>
          <w:rtl/>
        </w:rPr>
        <w:t>ליה</w:t>
      </w:r>
      <w:r w:rsidRPr="007B3E0F">
        <w:rPr>
          <w:rFonts w:cs="Arial"/>
          <w:rtl/>
        </w:rPr>
        <w:t xml:space="preserve"> </w:t>
      </w:r>
      <w:r w:rsidRPr="007B3E0F">
        <w:rPr>
          <w:rFonts w:cs="Arial" w:hint="cs"/>
          <w:rtl/>
        </w:rPr>
        <w:t>איסורא</w:t>
      </w:r>
      <w:r w:rsidRPr="007B3E0F">
        <w:rPr>
          <w:rFonts w:cs="Arial" w:hint="cs"/>
          <w:sz w:val="18"/>
          <w:szCs w:val="18"/>
          <w:rtl/>
        </w:rPr>
        <w:t>(כלומר דאינה בשריפה)</w:t>
      </w:r>
      <w:r w:rsidRPr="007B3E0F">
        <w:rPr>
          <w:rFonts w:cs="Arial"/>
          <w:rtl/>
        </w:rPr>
        <w:t xml:space="preserve">, </w:t>
      </w:r>
      <w:r w:rsidRPr="007B3E0F">
        <w:rPr>
          <w:rFonts w:cs="Arial" w:hint="cs"/>
          <w:rtl/>
        </w:rPr>
        <w:t>וגבי</w:t>
      </w:r>
      <w:r w:rsidRPr="007B3E0F">
        <w:rPr>
          <w:rFonts w:cs="Arial"/>
          <w:rtl/>
        </w:rPr>
        <w:t xml:space="preserve"> </w:t>
      </w:r>
      <w:r w:rsidRPr="007B3E0F">
        <w:rPr>
          <w:rFonts w:cs="Arial" w:hint="cs"/>
          <w:rtl/>
        </w:rPr>
        <w:t>גר</w:t>
      </w:r>
      <w:r w:rsidRPr="007B3E0F">
        <w:rPr>
          <w:rFonts w:cs="Arial"/>
          <w:rtl/>
        </w:rPr>
        <w:t xml:space="preserve"> </w:t>
      </w:r>
      <w:r w:rsidRPr="007B3E0F">
        <w:rPr>
          <w:rFonts w:cs="Arial" w:hint="cs"/>
          <w:rtl/>
        </w:rPr>
        <w:t>לא</w:t>
      </w:r>
      <w:r w:rsidRPr="007B3E0F">
        <w:rPr>
          <w:rFonts w:cs="Arial"/>
          <w:rtl/>
        </w:rPr>
        <w:t xml:space="preserve"> </w:t>
      </w:r>
      <w:r w:rsidRPr="007B3E0F">
        <w:rPr>
          <w:rFonts w:cs="Arial" w:hint="cs"/>
          <w:rtl/>
        </w:rPr>
        <w:t>גזרו</w:t>
      </w:r>
      <w:r w:rsidRPr="007B3E0F">
        <w:rPr>
          <w:rFonts w:cs="Arial"/>
          <w:rtl/>
        </w:rPr>
        <w:t xml:space="preserve"> </w:t>
      </w:r>
      <w:r w:rsidRPr="007B3E0F">
        <w:rPr>
          <w:rFonts w:cs="Arial" w:hint="cs"/>
          <w:rtl/>
        </w:rPr>
        <w:t>ביה</w:t>
      </w:r>
      <w:r w:rsidRPr="007B3E0F">
        <w:rPr>
          <w:rFonts w:cs="Arial"/>
          <w:rtl/>
        </w:rPr>
        <w:t xml:space="preserve"> </w:t>
      </w:r>
      <w:r w:rsidRPr="007B3E0F">
        <w:rPr>
          <w:rFonts w:cs="Arial" w:hint="cs"/>
          <w:rtl/>
        </w:rPr>
        <w:t>רבנן</w:t>
      </w:r>
      <w:r w:rsidRPr="007B3E0F">
        <w:rPr>
          <w:rFonts w:cs="Arial"/>
          <w:rtl/>
        </w:rPr>
        <w:t>.</w:t>
      </w:r>
    </w:p>
    <w:p w:rsidR="007B3E0F" w:rsidRPr="007B3E0F" w:rsidRDefault="007B3E0F" w:rsidP="007E11B5">
      <w:pPr>
        <w:jc w:val="both"/>
        <w:rPr>
          <w:u w:val="single"/>
          <w:rtl/>
        </w:rPr>
      </w:pPr>
      <w:r w:rsidRPr="007B3E0F">
        <w:rPr>
          <w:rFonts w:hint="cs"/>
          <w:u w:val="single"/>
          <w:rtl/>
        </w:rPr>
        <w:t>האם גר מותר בחמותו לאחר מות אשתו:</w:t>
      </w:r>
    </w:p>
    <w:p w:rsidR="007B3E0F" w:rsidRDefault="007B3E0F" w:rsidP="007E11B5">
      <w:pPr>
        <w:jc w:val="both"/>
        <w:rPr>
          <w:rtl/>
        </w:rPr>
      </w:pPr>
      <w:r>
        <w:rPr>
          <w:rFonts w:hint="cs"/>
          <w:rtl/>
        </w:rPr>
        <w:lastRenderedPageBreak/>
        <w:t>רמב"ם- מותר, דהלכה כר"ע.</w:t>
      </w:r>
      <w:r w:rsidRPr="007B3E0F">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7B3E0F" w:rsidRPr="007B3E0F" w:rsidRDefault="007B3E0F" w:rsidP="007E11B5">
      <w:pPr>
        <w:jc w:val="both"/>
        <w:rPr>
          <w:rtl/>
        </w:rPr>
      </w:pPr>
      <w:r>
        <w:rPr>
          <w:rFonts w:hint="cs"/>
          <w:rtl/>
        </w:rPr>
        <w:t>ר"ח- אסור, דהלכה כר' ישמעאל.</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 xml:space="preserve">נשא גיורת, ומתה, מותר לישא אמה או בתה, שלא גזרו אלא בחייהן. </w:t>
      </w:r>
      <w:r w:rsidR="007B3E0F">
        <w:rPr>
          <w:rFonts w:asciiTheme="minorBidi" w:hAnsiTheme="minorBidi" w:hint="cs"/>
          <w:rtl/>
        </w:rPr>
        <w:t>{רמב"ם}</w:t>
      </w:r>
    </w:p>
    <w:p w:rsidR="00446A13" w:rsidRPr="00B153C8" w:rsidRDefault="00446A13" w:rsidP="007E11B5">
      <w:pPr>
        <w:pStyle w:val="Heading2"/>
        <w:jc w:val="both"/>
        <w:rPr>
          <w:rFonts w:asciiTheme="minorBidi" w:hAnsiTheme="minorBidi" w:cstheme="minorBidi"/>
          <w:rtl/>
        </w:rPr>
      </w:pPr>
      <w:bookmarkStart w:id="84" w:name="_Toc429038336"/>
      <w:r w:rsidRPr="00B153C8">
        <w:rPr>
          <w:rFonts w:asciiTheme="minorBidi" w:hAnsiTheme="minorBidi" w:cstheme="minorBidi"/>
          <w:rtl/>
        </w:rPr>
        <w:t>סעיף ז</w:t>
      </w:r>
      <w:r w:rsidR="009776D3">
        <w:rPr>
          <w:rFonts w:asciiTheme="minorBidi" w:hAnsiTheme="minorBidi" w:cstheme="minorBidi" w:hint="cs"/>
          <w:rtl/>
        </w:rPr>
        <w:t>: שתי אחיות מן האב.</w:t>
      </w:r>
      <w:bookmarkEnd w:id="84"/>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Default="00446A13" w:rsidP="007E11B5">
      <w:pPr>
        <w:jc w:val="both"/>
        <w:rPr>
          <w:rFonts w:asciiTheme="minorBidi" w:hAnsiTheme="minorBidi"/>
          <w:rtl/>
        </w:rPr>
      </w:pPr>
      <w:r w:rsidRPr="00B153C8">
        <w:rPr>
          <w:rFonts w:asciiTheme="minorBidi" w:hAnsiTheme="minorBidi"/>
          <w:rtl/>
        </w:rPr>
        <w:t xml:space="preserve">מותר לאדם לישא שתי אחיות גיורות מן האב, שלא גזרו בשאר האב. </w:t>
      </w:r>
      <w:r w:rsidR="007B3E0F">
        <w:rPr>
          <w:rFonts w:asciiTheme="minorBidi" w:hAnsiTheme="minorBidi" w:hint="cs"/>
          <w:rtl/>
        </w:rPr>
        <w:t>{רמב"ם}</w:t>
      </w:r>
    </w:p>
    <w:p w:rsidR="00FD5ACA" w:rsidRPr="00B153C8" w:rsidRDefault="00FD5ACA" w:rsidP="007E11B5">
      <w:pPr>
        <w:jc w:val="both"/>
        <w:rPr>
          <w:rFonts w:asciiTheme="minorBidi" w:hAnsiTheme="minorBidi"/>
          <w:rtl/>
        </w:rPr>
      </w:pPr>
      <w:r>
        <w:rPr>
          <w:rFonts w:asciiTheme="minorBidi" w:hAnsiTheme="minorBidi" w:hint="cs"/>
          <w:rtl/>
        </w:rPr>
        <w:t>-ב"י,</w:t>
      </w:r>
      <w:r w:rsidRPr="00FD5ACA">
        <w:rPr>
          <w:rFonts w:hint="cs"/>
          <w:rtl/>
        </w:rPr>
        <w:t xml:space="preserve"> </w:t>
      </w:r>
      <w:r w:rsidRPr="00FD5ACA">
        <w:rPr>
          <w:rFonts w:asciiTheme="minorBidi" w:hAnsiTheme="minorBidi" w:cs="Arial" w:hint="cs"/>
          <w:rtl/>
        </w:rPr>
        <w:t>ואף</w:t>
      </w:r>
      <w:r w:rsidRPr="00FD5ACA">
        <w:rPr>
          <w:rFonts w:asciiTheme="minorBidi" w:hAnsiTheme="minorBidi" w:cs="Arial"/>
          <w:rtl/>
        </w:rPr>
        <w:t xml:space="preserve"> </w:t>
      </w:r>
      <w:r w:rsidRPr="00FD5ACA">
        <w:rPr>
          <w:rFonts w:asciiTheme="minorBidi" w:hAnsiTheme="minorBidi" w:cs="Arial" w:hint="cs"/>
          <w:rtl/>
        </w:rPr>
        <w:t>על</w:t>
      </w:r>
      <w:r w:rsidRPr="00FD5ACA">
        <w:rPr>
          <w:rFonts w:asciiTheme="minorBidi" w:hAnsiTheme="minorBidi" w:cs="Arial"/>
          <w:rtl/>
        </w:rPr>
        <w:t xml:space="preserve"> </w:t>
      </w:r>
      <w:r w:rsidRPr="00FD5ACA">
        <w:rPr>
          <w:rFonts w:asciiTheme="minorBidi" w:hAnsiTheme="minorBidi" w:cs="Arial" w:hint="cs"/>
          <w:rtl/>
        </w:rPr>
        <w:t>גב</w:t>
      </w:r>
      <w:r w:rsidRPr="00FD5ACA">
        <w:rPr>
          <w:rFonts w:asciiTheme="minorBidi" w:hAnsiTheme="minorBidi" w:cs="Arial"/>
          <w:rtl/>
        </w:rPr>
        <w:t xml:space="preserve"> </w:t>
      </w:r>
      <w:r w:rsidRPr="00FD5ACA">
        <w:rPr>
          <w:rFonts w:asciiTheme="minorBidi" w:hAnsiTheme="minorBidi" w:cs="Arial" w:hint="cs"/>
          <w:rtl/>
        </w:rPr>
        <w:t>דאחות</w:t>
      </w:r>
      <w:r w:rsidRPr="00FD5ACA">
        <w:rPr>
          <w:rFonts w:asciiTheme="minorBidi" w:hAnsiTheme="minorBidi" w:cs="Arial"/>
          <w:rtl/>
        </w:rPr>
        <w:t xml:space="preserve"> </w:t>
      </w:r>
      <w:r w:rsidRPr="00FD5ACA">
        <w:rPr>
          <w:rFonts w:asciiTheme="minorBidi" w:hAnsiTheme="minorBidi" w:cs="Arial" w:hint="cs"/>
          <w:rtl/>
        </w:rPr>
        <w:t>האב</w:t>
      </w:r>
      <w:r w:rsidRPr="00FD5ACA">
        <w:rPr>
          <w:rFonts w:asciiTheme="minorBidi" w:hAnsiTheme="minorBidi" w:cs="Arial"/>
          <w:rtl/>
        </w:rPr>
        <w:t xml:space="preserve"> </w:t>
      </w:r>
      <w:r w:rsidRPr="00FD5ACA">
        <w:rPr>
          <w:rFonts w:asciiTheme="minorBidi" w:hAnsiTheme="minorBidi" w:cs="Arial" w:hint="cs"/>
          <w:rtl/>
        </w:rPr>
        <w:t>מן</w:t>
      </w:r>
      <w:r w:rsidRPr="00FD5ACA">
        <w:rPr>
          <w:rFonts w:asciiTheme="minorBidi" w:hAnsiTheme="minorBidi" w:cs="Arial"/>
          <w:rtl/>
        </w:rPr>
        <w:t xml:space="preserve"> </w:t>
      </w:r>
      <w:r w:rsidRPr="00FD5ACA">
        <w:rPr>
          <w:rFonts w:asciiTheme="minorBidi" w:hAnsiTheme="minorBidi" w:cs="Arial" w:hint="cs"/>
          <w:rtl/>
        </w:rPr>
        <w:t>האב</w:t>
      </w:r>
      <w:r w:rsidRPr="00FD5ACA">
        <w:rPr>
          <w:rFonts w:asciiTheme="minorBidi" w:hAnsiTheme="minorBidi" w:cs="Arial"/>
          <w:rtl/>
        </w:rPr>
        <w:t xml:space="preserve"> </w:t>
      </w:r>
      <w:r w:rsidRPr="00FD5ACA">
        <w:rPr>
          <w:rFonts w:asciiTheme="minorBidi" w:hAnsiTheme="minorBidi" w:cs="Arial" w:hint="cs"/>
          <w:rtl/>
        </w:rPr>
        <w:t>וכן</w:t>
      </w:r>
      <w:r w:rsidRPr="00FD5ACA">
        <w:rPr>
          <w:rFonts w:asciiTheme="minorBidi" w:hAnsiTheme="minorBidi" w:cs="Arial"/>
          <w:rtl/>
        </w:rPr>
        <w:t xml:space="preserve"> </w:t>
      </w:r>
      <w:r w:rsidRPr="00FD5ACA">
        <w:rPr>
          <w:rFonts w:asciiTheme="minorBidi" w:hAnsiTheme="minorBidi" w:cs="Arial" w:hint="cs"/>
          <w:rtl/>
        </w:rPr>
        <w:t>אחות</w:t>
      </w:r>
      <w:r w:rsidRPr="00FD5ACA">
        <w:rPr>
          <w:rFonts w:asciiTheme="minorBidi" w:hAnsiTheme="minorBidi" w:cs="Arial"/>
          <w:rtl/>
        </w:rPr>
        <w:t xml:space="preserve"> </w:t>
      </w:r>
      <w:r w:rsidRPr="00FD5ACA">
        <w:rPr>
          <w:rFonts w:asciiTheme="minorBidi" w:hAnsiTheme="minorBidi" w:cs="Arial" w:hint="cs"/>
          <w:rtl/>
        </w:rPr>
        <w:t>האם</w:t>
      </w:r>
      <w:r w:rsidRPr="00FD5ACA">
        <w:rPr>
          <w:rFonts w:asciiTheme="minorBidi" w:hAnsiTheme="minorBidi" w:cs="Arial"/>
          <w:rtl/>
        </w:rPr>
        <w:t xml:space="preserve"> </w:t>
      </w:r>
      <w:r w:rsidRPr="00FD5ACA">
        <w:rPr>
          <w:rFonts w:asciiTheme="minorBidi" w:hAnsiTheme="minorBidi" w:cs="Arial" w:hint="cs"/>
          <w:rtl/>
        </w:rPr>
        <w:t>מן</w:t>
      </w:r>
      <w:r w:rsidRPr="00FD5ACA">
        <w:rPr>
          <w:rFonts w:asciiTheme="minorBidi" w:hAnsiTheme="minorBidi" w:cs="Arial"/>
          <w:rtl/>
        </w:rPr>
        <w:t xml:space="preserve"> </w:t>
      </w:r>
      <w:r w:rsidRPr="00FD5ACA">
        <w:rPr>
          <w:rFonts w:asciiTheme="minorBidi" w:hAnsiTheme="minorBidi" w:cs="Arial" w:hint="cs"/>
          <w:rtl/>
        </w:rPr>
        <w:t>האב</w:t>
      </w:r>
      <w:r w:rsidRPr="00FD5ACA">
        <w:rPr>
          <w:rFonts w:asciiTheme="minorBidi" w:hAnsiTheme="minorBidi" w:cs="Arial"/>
          <w:rtl/>
        </w:rPr>
        <w:t xml:space="preserve"> </w:t>
      </w:r>
      <w:r w:rsidRPr="00FD5ACA">
        <w:rPr>
          <w:rFonts w:asciiTheme="minorBidi" w:hAnsiTheme="minorBidi" w:cs="Arial" w:hint="cs"/>
          <w:rtl/>
        </w:rPr>
        <w:t>וכן</w:t>
      </w:r>
      <w:r w:rsidRPr="00FD5ACA">
        <w:rPr>
          <w:rFonts w:asciiTheme="minorBidi" w:hAnsiTheme="minorBidi" w:cs="Arial"/>
          <w:rtl/>
        </w:rPr>
        <w:t xml:space="preserve"> </w:t>
      </w:r>
      <w:r w:rsidRPr="00FD5ACA">
        <w:rPr>
          <w:rFonts w:asciiTheme="minorBidi" w:hAnsiTheme="minorBidi" w:cs="Arial" w:hint="cs"/>
          <w:rtl/>
        </w:rPr>
        <w:t>אחותו</w:t>
      </w:r>
      <w:r w:rsidRPr="00FD5ACA">
        <w:rPr>
          <w:rFonts w:asciiTheme="minorBidi" w:hAnsiTheme="minorBidi" w:cs="Arial"/>
          <w:rtl/>
        </w:rPr>
        <w:t xml:space="preserve"> </w:t>
      </w:r>
      <w:r w:rsidRPr="00FD5ACA">
        <w:rPr>
          <w:rFonts w:asciiTheme="minorBidi" w:hAnsiTheme="minorBidi" w:cs="Arial" w:hint="cs"/>
          <w:rtl/>
        </w:rPr>
        <w:t>מאביו</w:t>
      </w:r>
      <w:r w:rsidRPr="00FD5ACA">
        <w:rPr>
          <w:rFonts w:asciiTheme="minorBidi" w:hAnsiTheme="minorBidi" w:cs="Arial"/>
          <w:rtl/>
        </w:rPr>
        <w:t xml:space="preserve"> </w:t>
      </w:r>
      <w:r w:rsidRPr="00FD5ACA">
        <w:rPr>
          <w:rFonts w:asciiTheme="minorBidi" w:hAnsiTheme="minorBidi" w:cs="Arial" w:hint="cs"/>
          <w:rtl/>
        </w:rPr>
        <w:t>דאמור</w:t>
      </w:r>
      <w:r w:rsidRPr="00FD5ACA">
        <w:rPr>
          <w:rFonts w:asciiTheme="minorBidi" w:hAnsiTheme="minorBidi" w:cs="Arial"/>
          <w:rtl/>
        </w:rPr>
        <w:t xml:space="preserve"> </w:t>
      </w:r>
      <w:r w:rsidRPr="00FD5ACA">
        <w:rPr>
          <w:rFonts w:asciiTheme="minorBidi" w:hAnsiTheme="minorBidi" w:cs="Arial" w:hint="cs"/>
          <w:rtl/>
        </w:rPr>
        <w:t>רבנן</w:t>
      </w:r>
      <w:r w:rsidRPr="00FD5ACA">
        <w:rPr>
          <w:rFonts w:asciiTheme="minorBidi" w:hAnsiTheme="minorBidi" w:cs="Arial"/>
          <w:rtl/>
        </w:rPr>
        <w:t xml:space="preserve"> </w:t>
      </w:r>
      <w:r w:rsidRPr="00FD5ACA">
        <w:rPr>
          <w:rFonts w:asciiTheme="minorBidi" w:hAnsiTheme="minorBidi" w:cs="Arial" w:hint="cs"/>
          <w:rtl/>
        </w:rPr>
        <w:t>יקיים</w:t>
      </w:r>
      <w:r w:rsidRPr="00FD5ACA">
        <w:rPr>
          <w:rFonts w:asciiTheme="minorBidi" w:hAnsiTheme="minorBidi" w:cs="Arial"/>
          <w:rtl/>
        </w:rPr>
        <w:t xml:space="preserve"> </w:t>
      </w:r>
      <w:r w:rsidRPr="00FD5ACA">
        <w:rPr>
          <w:rFonts w:asciiTheme="minorBidi" w:hAnsiTheme="minorBidi" w:cs="Arial" w:hint="cs"/>
          <w:rtl/>
        </w:rPr>
        <w:t>אמרינן</w:t>
      </w:r>
      <w:r w:rsidRPr="00FD5ACA">
        <w:rPr>
          <w:rFonts w:asciiTheme="minorBidi" w:hAnsiTheme="minorBidi" w:cs="Arial"/>
          <w:rtl/>
        </w:rPr>
        <w:t xml:space="preserve"> </w:t>
      </w:r>
      <w:r w:rsidRPr="00FD5ACA">
        <w:rPr>
          <w:rFonts w:asciiTheme="minorBidi" w:hAnsiTheme="minorBidi" w:cs="Arial" w:hint="cs"/>
          <w:rtl/>
        </w:rPr>
        <w:t>בסיפא</w:t>
      </w:r>
      <w:r w:rsidRPr="00FD5ACA">
        <w:rPr>
          <w:rFonts w:asciiTheme="minorBidi" w:hAnsiTheme="minorBidi" w:cs="Arial"/>
          <w:rtl/>
        </w:rPr>
        <w:t xml:space="preserve"> </w:t>
      </w:r>
      <w:r w:rsidRPr="00FD5ACA">
        <w:rPr>
          <w:rFonts w:asciiTheme="minorBidi" w:hAnsiTheme="minorBidi" w:cs="Arial" w:hint="cs"/>
          <w:rtl/>
        </w:rPr>
        <w:t>דלכתחלה</w:t>
      </w:r>
      <w:r w:rsidRPr="00FD5ACA">
        <w:rPr>
          <w:rFonts w:asciiTheme="minorBidi" w:hAnsiTheme="minorBidi" w:cs="Arial"/>
          <w:rtl/>
        </w:rPr>
        <w:t xml:space="preserve"> </w:t>
      </w:r>
      <w:r w:rsidRPr="00FD5ACA">
        <w:rPr>
          <w:rFonts w:asciiTheme="minorBidi" w:hAnsiTheme="minorBidi" w:cs="Arial" w:hint="cs"/>
          <w:rtl/>
        </w:rPr>
        <w:t>לא</w:t>
      </w:r>
      <w:r w:rsidRPr="00FD5ACA">
        <w:rPr>
          <w:rFonts w:asciiTheme="minorBidi" w:hAnsiTheme="minorBidi" w:cs="Arial"/>
          <w:rtl/>
        </w:rPr>
        <w:t xml:space="preserve"> </w:t>
      </w:r>
      <w:r w:rsidRPr="00FD5ACA">
        <w:rPr>
          <w:rFonts w:asciiTheme="minorBidi" w:hAnsiTheme="minorBidi" w:cs="Arial" w:hint="cs"/>
          <w:rtl/>
        </w:rPr>
        <w:t>יכנוס</w:t>
      </w:r>
      <w:r w:rsidRPr="00FD5ACA">
        <w:rPr>
          <w:rFonts w:asciiTheme="minorBidi" w:hAnsiTheme="minorBidi" w:cs="Arial"/>
          <w:rtl/>
        </w:rPr>
        <w:t xml:space="preserve"> </w:t>
      </w:r>
      <w:r w:rsidRPr="00FD5ACA">
        <w:rPr>
          <w:rFonts w:asciiTheme="minorBidi" w:hAnsiTheme="minorBidi" w:cs="Arial" w:hint="cs"/>
          <w:rtl/>
        </w:rPr>
        <w:t>שאני</w:t>
      </w:r>
      <w:r w:rsidRPr="00FD5ACA">
        <w:rPr>
          <w:rFonts w:asciiTheme="minorBidi" w:hAnsiTheme="minorBidi" w:cs="Arial"/>
          <w:rtl/>
        </w:rPr>
        <w:t xml:space="preserve"> </w:t>
      </w:r>
      <w:r w:rsidRPr="00FD5ACA">
        <w:rPr>
          <w:rFonts w:asciiTheme="minorBidi" w:hAnsiTheme="minorBidi" w:cs="Arial" w:hint="cs"/>
          <w:rtl/>
        </w:rPr>
        <w:t>הכא</w:t>
      </w:r>
      <w:r w:rsidRPr="00FD5ACA">
        <w:rPr>
          <w:rFonts w:asciiTheme="minorBidi" w:hAnsiTheme="minorBidi" w:cs="Arial"/>
          <w:rtl/>
        </w:rPr>
        <w:t xml:space="preserve"> </w:t>
      </w:r>
      <w:r w:rsidRPr="00FD5ACA">
        <w:rPr>
          <w:rFonts w:asciiTheme="minorBidi" w:hAnsiTheme="minorBidi" w:cs="Arial" w:hint="cs"/>
          <w:rtl/>
        </w:rPr>
        <w:t>שאין</w:t>
      </w:r>
      <w:r w:rsidRPr="00FD5ACA">
        <w:rPr>
          <w:rFonts w:asciiTheme="minorBidi" w:hAnsiTheme="minorBidi" w:cs="Arial"/>
          <w:rtl/>
        </w:rPr>
        <w:t xml:space="preserve"> </w:t>
      </w:r>
      <w:r w:rsidRPr="00FD5ACA">
        <w:rPr>
          <w:rFonts w:asciiTheme="minorBidi" w:hAnsiTheme="minorBidi" w:cs="Arial" w:hint="cs"/>
          <w:rtl/>
        </w:rPr>
        <w:t>האיסור</w:t>
      </w:r>
      <w:r w:rsidRPr="00FD5ACA">
        <w:rPr>
          <w:rFonts w:asciiTheme="minorBidi" w:hAnsiTheme="minorBidi" w:cs="Arial"/>
          <w:rtl/>
        </w:rPr>
        <w:t xml:space="preserve"> </w:t>
      </w:r>
      <w:r w:rsidRPr="00FD5ACA">
        <w:rPr>
          <w:rFonts w:asciiTheme="minorBidi" w:hAnsiTheme="minorBidi" w:cs="Arial" w:hint="cs"/>
          <w:rtl/>
        </w:rPr>
        <w:t>בא</w:t>
      </w:r>
      <w:r w:rsidRPr="00FD5ACA">
        <w:rPr>
          <w:rFonts w:asciiTheme="minorBidi" w:hAnsiTheme="minorBidi" w:cs="Arial"/>
          <w:rtl/>
        </w:rPr>
        <w:t xml:space="preserve"> </w:t>
      </w:r>
      <w:r w:rsidRPr="00FD5ACA">
        <w:rPr>
          <w:rFonts w:asciiTheme="minorBidi" w:hAnsiTheme="minorBidi" w:cs="Arial" w:hint="cs"/>
          <w:rtl/>
        </w:rPr>
        <w:t>אלא</w:t>
      </w:r>
      <w:r w:rsidRPr="00FD5ACA">
        <w:rPr>
          <w:rFonts w:asciiTheme="minorBidi" w:hAnsiTheme="minorBidi" w:cs="Arial"/>
          <w:rtl/>
        </w:rPr>
        <w:t xml:space="preserve"> </w:t>
      </w:r>
      <w:r w:rsidRPr="00FD5ACA">
        <w:rPr>
          <w:rFonts w:asciiTheme="minorBidi" w:hAnsiTheme="minorBidi" w:cs="Arial" w:hint="cs"/>
          <w:rtl/>
        </w:rPr>
        <w:t>על</w:t>
      </w:r>
      <w:r w:rsidRPr="00FD5ACA">
        <w:rPr>
          <w:rFonts w:asciiTheme="minorBidi" w:hAnsiTheme="minorBidi" w:cs="Arial"/>
          <w:rtl/>
        </w:rPr>
        <w:t xml:space="preserve"> </w:t>
      </w:r>
      <w:r w:rsidRPr="00FD5ACA">
        <w:rPr>
          <w:rFonts w:asciiTheme="minorBidi" w:hAnsiTheme="minorBidi" w:cs="Arial" w:hint="cs"/>
          <w:rtl/>
        </w:rPr>
        <w:t>ידי</w:t>
      </w:r>
      <w:r w:rsidRPr="00FD5ACA">
        <w:rPr>
          <w:rFonts w:asciiTheme="minorBidi" w:hAnsiTheme="minorBidi" w:cs="Arial"/>
          <w:rtl/>
        </w:rPr>
        <w:t xml:space="preserve"> </w:t>
      </w:r>
      <w:r w:rsidRPr="00FD5ACA">
        <w:rPr>
          <w:rFonts w:asciiTheme="minorBidi" w:hAnsiTheme="minorBidi" w:cs="Arial" w:hint="cs"/>
          <w:rtl/>
        </w:rPr>
        <w:t>קידושין</w:t>
      </w:r>
      <w:r>
        <w:rPr>
          <w:rFonts w:asciiTheme="minorBidi" w:hAnsiTheme="minorBidi" w:cs="Arial" w:hint="cs"/>
          <w:rtl/>
        </w:rPr>
        <w:t>, רא"ש.</w:t>
      </w:r>
    </w:p>
    <w:p w:rsidR="00446A13" w:rsidRDefault="00446A13" w:rsidP="007E11B5">
      <w:pPr>
        <w:pStyle w:val="Heading2"/>
        <w:jc w:val="both"/>
        <w:rPr>
          <w:rFonts w:asciiTheme="minorBidi" w:hAnsiTheme="minorBidi" w:cstheme="minorBidi"/>
          <w:rtl/>
        </w:rPr>
      </w:pPr>
      <w:bookmarkStart w:id="85" w:name="_Toc429038337"/>
      <w:r w:rsidRPr="00B153C8">
        <w:rPr>
          <w:rFonts w:asciiTheme="minorBidi" w:hAnsiTheme="minorBidi" w:cstheme="minorBidi"/>
          <w:rtl/>
        </w:rPr>
        <w:t>סעיף ח</w:t>
      </w:r>
      <w:r w:rsidR="009776D3">
        <w:rPr>
          <w:rFonts w:asciiTheme="minorBidi" w:hAnsiTheme="minorBidi" w:cstheme="minorBidi" w:hint="cs"/>
          <w:rtl/>
        </w:rPr>
        <w:t>: דין שניות בגר.</w:t>
      </w:r>
      <w:bookmarkEnd w:id="85"/>
    </w:p>
    <w:p w:rsidR="00113C32" w:rsidRPr="00113C32" w:rsidRDefault="00113C32" w:rsidP="007E11B5">
      <w:pPr>
        <w:jc w:val="both"/>
        <w:rPr>
          <w:rtl/>
        </w:rPr>
      </w:pPr>
      <w:r>
        <w:rPr>
          <w:rFonts w:cs="Arial" w:hint="cs"/>
          <w:b/>
          <w:bCs/>
          <w:rtl/>
        </w:rPr>
        <w:t>יבמות כב ע"א:</w:t>
      </w:r>
      <w:r>
        <w:rPr>
          <w:rFonts w:cs="Arial" w:hint="cs"/>
          <w:rtl/>
        </w:rPr>
        <w:t xml:space="preserve"> </w:t>
      </w:r>
      <w:r w:rsidRPr="00113C32">
        <w:rPr>
          <w:rFonts w:cs="Arial" w:hint="cs"/>
          <w:rtl/>
        </w:rPr>
        <w:t>בעו</w:t>
      </w:r>
      <w:r w:rsidRPr="00113C32">
        <w:rPr>
          <w:rFonts w:cs="Arial"/>
          <w:rtl/>
        </w:rPr>
        <w:t xml:space="preserve"> </w:t>
      </w:r>
      <w:r w:rsidRPr="00113C32">
        <w:rPr>
          <w:rFonts w:cs="Arial" w:hint="cs"/>
          <w:rtl/>
        </w:rPr>
        <w:t>במערבא</w:t>
      </w:r>
      <w:r w:rsidRPr="00113C32">
        <w:rPr>
          <w:rFonts w:cs="Arial"/>
          <w:rtl/>
        </w:rPr>
        <w:t xml:space="preserve">: </w:t>
      </w:r>
      <w:r w:rsidRPr="00113C32">
        <w:rPr>
          <w:rFonts w:cs="Arial" w:hint="cs"/>
          <w:rtl/>
        </w:rPr>
        <w:t>גזרו</w:t>
      </w:r>
      <w:r w:rsidRPr="00113C32">
        <w:rPr>
          <w:rFonts w:cs="Arial"/>
          <w:rtl/>
        </w:rPr>
        <w:t xml:space="preserve"> </w:t>
      </w:r>
      <w:r w:rsidRPr="00113C32">
        <w:rPr>
          <w:rFonts w:cs="Arial" w:hint="cs"/>
          <w:rtl/>
        </w:rPr>
        <w:t>שניות</w:t>
      </w:r>
      <w:r w:rsidRPr="00113C32">
        <w:rPr>
          <w:rFonts w:cs="Arial"/>
          <w:rtl/>
        </w:rPr>
        <w:t xml:space="preserve"> </w:t>
      </w:r>
      <w:r w:rsidRPr="00113C32">
        <w:rPr>
          <w:rFonts w:cs="Arial" w:hint="cs"/>
          <w:rtl/>
        </w:rPr>
        <w:t>בגרים</w:t>
      </w:r>
      <w:r w:rsidRPr="00113C32">
        <w:rPr>
          <w:rFonts w:cs="Arial"/>
          <w:rtl/>
        </w:rPr>
        <w:t xml:space="preserve">, </w:t>
      </w:r>
      <w:r w:rsidRPr="00113C32">
        <w:rPr>
          <w:rFonts w:cs="Arial" w:hint="cs"/>
          <w:rtl/>
        </w:rPr>
        <w:t>או</w:t>
      </w:r>
      <w:r w:rsidRPr="00113C32">
        <w:rPr>
          <w:rFonts w:cs="Arial"/>
          <w:rtl/>
        </w:rPr>
        <w:t xml:space="preserve"> </w:t>
      </w:r>
      <w:r w:rsidRPr="00113C32">
        <w:rPr>
          <w:rFonts w:cs="Arial" w:hint="cs"/>
          <w:rtl/>
        </w:rPr>
        <w:t>לא</w:t>
      </w:r>
      <w:r w:rsidRPr="00113C32">
        <w:rPr>
          <w:rFonts w:cs="Arial"/>
          <w:rtl/>
        </w:rPr>
        <w:t xml:space="preserve"> </w:t>
      </w:r>
      <w:r w:rsidRPr="00113C32">
        <w:rPr>
          <w:rFonts w:cs="Arial" w:hint="cs"/>
          <w:rtl/>
        </w:rPr>
        <w:t>גזרו</w:t>
      </w:r>
      <w:r w:rsidRPr="00113C32">
        <w:rPr>
          <w:rFonts w:cs="Arial"/>
          <w:rtl/>
        </w:rPr>
        <w:t xml:space="preserve"> </w:t>
      </w:r>
      <w:r w:rsidRPr="00113C32">
        <w:rPr>
          <w:rFonts w:cs="Arial" w:hint="cs"/>
          <w:rtl/>
        </w:rPr>
        <w:t>שניות</w:t>
      </w:r>
      <w:r w:rsidRPr="00113C32">
        <w:rPr>
          <w:rFonts w:cs="Arial"/>
          <w:rtl/>
        </w:rPr>
        <w:t xml:space="preserve"> </w:t>
      </w:r>
      <w:r w:rsidRPr="00113C32">
        <w:rPr>
          <w:rFonts w:cs="Arial" w:hint="cs"/>
          <w:rtl/>
        </w:rPr>
        <w:t>בגרים</w:t>
      </w:r>
      <w:r w:rsidRPr="00113C32">
        <w:rPr>
          <w:rFonts w:cs="Arial"/>
          <w:rtl/>
        </w:rPr>
        <w:t xml:space="preserve">? </w:t>
      </w:r>
      <w:r w:rsidRPr="00113C32">
        <w:rPr>
          <w:rFonts w:cs="Arial" w:hint="cs"/>
          <w:rtl/>
        </w:rPr>
        <w:t>אמר</w:t>
      </w:r>
      <w:r w:rsidRPr="00113C32">
        <w:rPr>
          <w:rFonts w:cs="Arial"/>
          <w:rtl/>
        </w:rPr>
        <w:t xml:space="preserve"> </w:t>
      </w:r>
      <w:r w:rsidRPr="00113C32">
        <w:rPr>
          <w:rFonts w:cs="Arial" w:hint="cs"/>
          <w:rtl/>
        </w:rPr>
        <w:t>ליה</w:t>
      </w:r>
      <w:r w:rsidRPr="00113C32">
        <w:rPr>
          <w:rFonts w:cs="Arial"/>
          <w:rtl/>
        </w:rPr>
        <w:t xml:space="preserve">: </w:t>
      </w:r>
      <w:r w:rsidRPr="00113C32">
        <w:rPr>
          <w:rFonts w:cs="Arial" w:hint="cs"/>
          <w:rtl/>
        </w:rPr>
        <w:t>השתא</w:t>
      </w:r>
      <w:r w:rsidRPr="00113C32">
        <w:rPr>
          <w:rFonts w:cs="Arial"/>
          <w:rtl/>
        </w:rPr>
        <w:t xml:space="preserve"> </w:t>
      </w:r>
      <w:r w:rsidRPr="00113C32">
        <w:rPr>
          <w:rFonts w:cs="Arial" w:hint="cs"/>
          <w:rtl/>
        </w:rPr>
        <w:t>ומה</w:t>
      </w:r>
      <w:r w:rsidRPr="00113C32">
        <w:rPr>
          <w:rFonts w:cs="Arial"/>
          <w:rtl/>
        </w:rPr>
        <w:t xml:space="preserve"> </w:t>
      </w:r>
      <w:r w:rsidRPr="00113C32">
        <w:rPr>
          <w:rFonts w:cs="Arial" w:hint="cs"/>
          <w:rtl/>
        </w:rPr>
        <w:t>ערוה</w:t>
      </w:r>
      <w:r w:rsidRPr="00113C32">
        <w:rPr>
          <w:rFonts w:cs="Arial"/>
          <w:rtl/>
        </w:rPr>
        <w:t xml:space="preserve"> </w:t>
      </w:r>
      <w:r w:rsidRPr="00113C32">
        <w:rPr>
          <w:rFonts w:cs="Arial" w:hint="cs"/>
          <w:rtl/>
        </w:rPr>
        <w:t>גופה</w:t>
      </w:r>
      <w:r w:rsidRPr="00113C32">
        <w:rPr>
          <w:rFonts w:cs="Arial"/>
          <w:rtl/>
        </w:rPr>
        <w:t xml:space="preserve">, </w:t>
      </w:r>
      <w:r w:rsidRPr="00113C32">
        <w:rPr>
          <w:rFonts w:cs="Arial" w:hint="cs"/>
          <w:rtl/>
        </w:rPr>
        <w:t>אי</w:t>
      </w:r>
      <w:r w:rsidRPr="00113C32">
        <w:rPr>
          <w:rFonts w:cs="Arial"/>
          <w:rtl/>
        </w:rPr>
        <w:t xml:space="preserve"> </w:t>
      </w:r>
      <w:r w:rsidRPr="00113C32">
        <w:rPr>
          <w:rFonts w:cs="Arial" w:hint="cs"/>
          <w:rtl/>
        </w:rPr>
        <w:t>לאו</w:t>
      </w:r>
      <w:r w:rsidRPr="00113C32">
        <w:rPr>
          <w:rFonts w:cs="Arial"/>
          <w:rtl/>
        </w:rPr>
        <w:t xml:space="preserve"> </w:t>
      </w:r>
      <w:r w:rsidRPr="00113C32">
        <w:rPr>
          <w:rFonts w:cs="Arial" w:hint="cs"/>
          <w:rtl/>
        </w:rPr>
        <w:t>שלא</w:t>
      </w:r>
      <w:r w:rsidRPr="00113C32">
        <w:rPr>
          <w:rFonts w:cs="Arial"/>
          <w:rtl/>
        </w:rPr>
        <w:t xml:space="preserve"> </w:t>
      </w:r>
      <w:r w:rsidRPr="00113C32">
        <w:rPr>
          <w:rFonts w:cs="Arial" w:hint="cs"/>
          <w:rtl/>
        </w:rPr>
        <w:t>יאמרו</w:t>
      </w:r>
      <w:r w:rsidRPr="00113C32">
        <w:rPr>
          <w:rFonts w:cs="Arial"/>
          <w:rtl/>
        </w:rPr>
        <w:t xml:space="preserve"> </w:t>
      </w:r>
      <w:r w:rsidRPr="00113C32">
        <w:rPr>
          <w:rFonts w:cs="Arial" w:hint="cs"/>
          <w:rtl/>
        </w:rPr>
        <w:t>באין</w:t>
      </w:r>
      <w:r w:rsidRPr="00113C32">
        <w:rPr>
          <w:rFonts w:cs="Arial"/>
          <w:rtl/>
        </w:rPr>
        <w:t xml:space="preserve"> </w:t>
      </w:r>
      <w:r w:rsidRPr="00113C32">
        <w:rPr>
          <w:rFonts w:cs="Arial" w:hint="cs"/>
          <w:rtl/>
        </w:rPr>
        <w:t>מקדושה</w:t>
      </w:r>
      <w:r w:rsidRPr="00113C32">
        <w:rPr>
          <w:rFonts w:cs="Arial"/>
          <w:rtl/>
        </w:rPr>
        <w:t xml:space="preserve"> </w:t>
      </w:r>
      <w:r w:rsidRPr="00113C32">
        <w:rPr>
          <w:rFonts w:cs="Arial" w:hint="cs"/>
          <w:rtl/>
        </w:rPr>
        <w:t>חמורה</w:t>
      </w:r>
      <w:r w:rsidRPr="00113C32">
        <w:rPr>
          <w:rFonts w:cs="Arial"/>
          <w:rtl/>
        </w:rPr>
        <w:t xml:space="preserve"> </w:t>
      </w:r>
      <w:r w:rsidRPr="00113C32">
        <w:rPr>
          <w:rFonts w:cs="Arial" w:hint="cs"/>
          <w:rtl/>
        </w:rPr>
        <w:t>לקדושה</w:t>
      </w:r>
      <w:r w:rsidRPr="00113C32">
        <w:rPr>
          <w:rFonts w:cs="Arial"/>
          <w:rtl/>
        </w:rPr>
        <w:t xml:space="preserve"> </w:t>
      </w:r>
      <w:r w:rsidRPr="00113C32">
        <w:rPr>
          <w:rFonts w:cs="Arial" w:hint="cs"/>
          <w:rtl/>
        </w:rPr>
        <w:t>קלה</w:t>
      </w:r>
      <w:r w:rsidRPr="00113C32">
        <w:rPr>
          <w:rFonts w:cs="Arial"/>
          <w:rtl/>
        </w:rPr>
        <w:t xml:space="preserve"> - </w:t>
      </w:r>
      <w:r w:rsidRPr="00113C32">
        <w:rPr>
          <w:rFonts w:cs="Arial" w:hint="cs"/>
          <w:rtl/>
        </w:rPr>
        <w:t>לא</w:t>
      </w:r>
      <w:r w:rsidRPr="00113C32">
        <w:rPr>
          <w:rFonts w:cs="Arial"/>
          <w:rtl/>
        </w:rPr>
        <w:t xml:space="preserve"> </w:t>
      </w:r>
      <w:r w:rsidRPr="00113C32">
        <w:rPr>
          <w:rFonts w:cs="Arial" w:hint="cs"/>
          <w:rtl/>
        </w:rPr>
        <w:t>גזרו</w:t>
      </w:r>
      <w:r w:rsidRPr="00113C32">
        <w:rPr>
          <w:rFonts w:cs="Arial"/>
          <w:rtl/>
        </w:rPr>
        <w:t xml:space="preserve"> </w:t>
      </w:r>
      <w:r w:rsidRPr="00113C32">
        <w:rPr>
          <w:rFonts w:cs="Arial" w:hint="cs"/>
          <w:rtl/>
        </w:rPr>
        <w:t>בהו</w:t>
      </w:r>
      <w:r w:rsidRPr="00113C32">
        <w:rPr>
          <w:rFonts w:cs="Arial"/>
          <w:rtl/>
        </w:rPr>
        <w:t xml:space="preserve"> </w:t>
      </w:r>
      <w:r w:rsidRPr="00113C32">
        <w:rPr>
          <w:rFonts w:cs="Arial" w:hint="cs"/>
          <w:rtl/>
        </w:rPr>
        <w:t>רבנן</w:t>
      </w:r>
      <w:r w:rsidRPr="00113C32">
        <w:rPr>
          <w:rFonts w:cs="Arial"/>
          <w:rtl/>
        </w:rPr>
        <w:t xml:space="preserve">, </w:t>
      </w:r>
      <w:r w:rsidRPr="00113C32">
        <w:rPr>
          <w:rFonts w:cs="Arial" w:hint="cs"/>
          <w:rtl/>
        </w:rPr>
        <w:t>שניות</w:t>
      </w:r>
      <w:r w:rsidRPr="00113C32">
        <w:rPr>
          <w:rFonts w:cs="Arial"/>
          <w:rtl/>
        </w:rPr>
        <w:t xml:space="preserve"> </w:t>
      </w:r>
      <w:r w:rsidRPr="00113C32">
        <w:rPr>
          <w:rFonts w:cs="Arial" w:hint="cs"/>
          <w:rtl/>
        </w:rPr>
        <w:t>מיבעיא</w:t>
      </w:r>
      <w:r w:rsidRPr="00113C32">
        <w:rPr>
          <w:rFonts w:cs="Arial"/>
          <w:rtl/>
        </w:rPr>
        <w:t>?</w:t>
      </w:r>
      <w:r>
        <w:rPr>
          <w:rFonts w:hint="cs"/>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השניות, כולן, לא גזרו עליהם בגרים. לפיכך מותר הגר לישא</w:t>
      </w:r>
      <w:r w:rsidR="000307CD">
        <w:rPr>
          <w:rFonts w:asciiTheme="minorBidi" w:hAnsiTheme="minorBidi" w:hint="cs"/>
          <w:rtl/>
        </w:rPr>
        <w:t xml:space="preserve"> </w:t>
      </w:r>
      <w:r w:rsidRPr="00B153C8">
        <w:rPr>
          <w:rFonts w:asciiTheme="minorBidi" w:hAnsiTheme="minorBidi"/>
          <w:rtl/>
        </w:rPr>
        <w:t xml:space="preserve">אם אמו. ונושא אדם גיורת ואם אמה, או בת בת בתה, וכן בשאר השניות. </w:t>
      </w:r>
    </w:p>
    <w:p w:rsidR="00446A13" w:rsidRPr="00B153C8" w:rsidRDefault="00113C32" w:rsidP="007E11B5">
      <w:pPr>
        <w:jc w:val="both"/>
        <w:rPr>
          <w:rFonts w:asciiTheme="minorBidi" w:hAnsiTheme="minorBidi"/>
          <w:rtl/>
        </w:rPr>
      </w:pPr>
      <w:r>
        <w:rPr>
          <w:rFonts w:asciiTheme="minorBidi" w:hAnsiTheme="minorBidi" w:hint="cs"/>
          <w:rtl/>
        </w:rPr>
        <w:t>-ש"</w:t>
      </w:r>
      <w:bookmarkStart w:id="86" w:name="_GoBack"/>
      <w:bookmarkEnd w:id="86"/>
      <w:r>
        <w:rPr>
          <w:rFonts w:asciiTheme="minorBidi" w:hAnsiTheme="minorBidi" w:hint="cs"/>
          <w:rtl/>
        </w:rPr>
        <w:t>ך,</w:t>
      </w:r>
      <w:r w:rsidRPr="00113C32">
        <w:rPr>
          <w:rFonts w:hint="cs"/>
          <w:rtl/>
        </w:rPr>
        <w:t xml:space="preserve"> </w:t>
      </w:r>
      <w:r w:rsidRPr="00113C32">
        <w:rPr>
          <w:rFonts w:asciiTheme="minorBidi" w:hAnsiTheme="minorBidi" w:cs="Arial" w:hint="cs"/>
          <w:rtl/>
        </w:rPr>
        <w:t>או</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בתה</w:t>
      </w:r>
      <w:r w:rsidRPr="00113C32">
        <w:rPr>
          <w:rFonts w:asciiTheme="minorBidi" w:hAnsiTheme="minorBidi" w:cs="Arial"/>
          <w:rtl/>
        </w:rPr>
        <w:t xml:space="preserve"> - </w:t>
      </w:r>
      <w:r w:rsidRPr="00113C32">
        <w:rPr>
          <w:rFonts w:asciiTheme="minorBidi" w:hAnsiTheme="minorBidi" w:cs="Arial" w:hint="cs"/>
          <w:rtl/>
        </w:rPr>
        <w:t>כ</w:t>
      </w:r>
      <w:r w:rsidRPr="00113C32">
        <w:rPr>
          <w:rFonts w:asciiTheme="minorBidi" w:hAnsiTheme="minorBidi" w:cs="Arial"/>
          <w:rtl/>
        </w:rPr>
        <w:t>"</w:t>
      </w:r>
      <w:r w:rsidRPr="00113C32">
        <w:rPr>
          <w:rFonts w:asciiTheme="minorBidi" w:hAnsiTheme="minorBidi" w:cs="Arial" w:hint="cs"/>
          <w:rtl/>
        </w:rPr>
        <w:t>ה</w:t>
      </w:r>
      <w:r w:rsidRPr="00113C32">
        <w:rPr>
          <w:rFonts w:asciiTheme="minorBidi" w:hAnsiTheme="minorBidi" w:cs="Arial"/>
          <w:rtl/>
        </w:rPr>
        <w:t xml:space="preserve"> </w:t>
      </w:r>
      <w:r w:rsidRPr="00113C32">
        <w:rPr>
          <w:rFonts w:asciiTheme="minorBidi" w:hAnsiTheme="minorBidi" w:cs="Arial" w:hint="cs"/>
          <w:rtl/>
        </w:rPr>
        <w:t>בספרי</w:t>
      </w:r>
      <w:r w:rsidRPr="00113C32">
        <w:rPr>
          <w:rFonts w:asciiTheme="minorBidi" w:hAnsiTheme="minorBidi" w:cs="Arial"/>
          <w:rtl/>
        </w:rPr>
        <w:t xml:space="preserve"> </w:t>
      </w:r>
      <w:r w:rsidRPr="00113C32">
        <w:rPr>
          <w:rFonts w:asciiTheme="minorBidi" w:hAnsiTheme="minorBidi" w:cs="Arial" w:hint="cs"/>
          <w:rtl/>
        </w:rPr>
        <w:t>המחבר</w:t>
      </w:r>
      <w:r w:rsidRPr="00113C32">
        <w:rPr>
          <w:rFonts w:asciiTheme="minorBidi" w:hAnsiTheme="minorBidi" w:cs="Arial"/>
          <w:rtl/>
        </w:rPr>
        <w:t xml:space="preserve"> </w:t>
      </w:r>
      <w:r w:rsidRPr="00113C32">
        <w:rPr>
          <w:rFonts w:asciiTheme="minorBidi" w:hAnsiTheme="minorBidi" w:cs="Arial" w:hint="cs"/>
          <w:rtl/>
        </w:rPr>
        <w:t>ובספרי</w:t>
      </w:r>
      <w:r w:rsidRPr="00113C32">
        <w:rPr>
          <w:rFonts w:asciiTheme="minorBidi" w:hAnsiTheme="minorBidi" w:cs="Arial"/>
          <w:rtl/>
        </w:rPr>
        <w:t xml:space="preserve"> </w:t>
      </w:r>
      <w:r w:rsidRPr="00113C32">
        <w:rPr>
          <w:rFonts w:asciiTheme="minorBidi" w:hAnsiTheme="minorBidi" w:cs="Arial" w:hint="cs"/>
          <w:rtl/>
        </w:rPr>
        <w:t>הרמב</w:t>
      </w:r>
      <w:r w:rsidRPr="00113C32">
        <w:rPr>
          <w:rFonts w:asciiTheme="minorBidi" w:hAnsiTheme="minorBidi" w:cs="Arial"/>
          <w:rtl/>
        </w:rPr>
        <w:t>"</w:t>
      </w:r>
      <w:r w:rsidRPr="00113C32">
        <w:rPr>
          <w:rFonts w:asciiTheme="minorBidi" w:hAnsiTheme="minorBidi" w:cs="Arial" w:hint="cs"/>
          <w:rtl/>
        </w:rPr>
        <w:t>ם</w:t>
      </w:r>
      <w:r w:rsidRPr="00113C32">
        <w:rPr>
          <w:rFonts w:asciiTheme="minorBidi" w:hAnsiTheme="minorBidi" w:cs="Arial"/>
          <w:rtl/>
        </w:rPr>
        <w:t xml:space="preserve">, </w:t>
      </w:r>
      <w:r w:rsidRPr="00113C32">
        <w:rPr>
          <w:rFonts w:asciiTheme="minorBidi" w:hAnsiTheme="minorBidi" w:cs="Arial" w:hint="cs"/>
          <w:rtl/>
        </w:rPr>
        <w:t>ובעט</w:t>
      </w:r>
      <w:r w:rsidRPr="00113C32">
        <w:rPr>
          <w:rFonts w:asciiTheme="minorBidi" w:hAnsiTheme="minorBidi" w:cs="Arial"/>
          <w:rtl/>
        </w:rPr>
        <w:t>"</w:t>
      </w:r>
      <w:r w:rsidRPr="00113C32">
        <w:rPr>
          <w:rFonts w:asciiTheme="minorBidi" w:hAnsiTheme="minorBidi" w:cs="Arial" w:hint="cs"/>
          <w:rtl/>
        </w:rPr>
        <w:t>ז</w:t>
      </w:r>
      <w:r w:rsidRPr="00113C32">
        <w:rPr>
          <w:rFonts w:asciiTheme="minorBidi" w:hAnsiTheme="minorBidi" w:cs="Arial"/>
          <w:rtl/>
        </w:rPr>
        <w:t xml:space="preserve"> </w:t>
      </w:r>
      <w:r w:rsidRPr="00113C32">
        <w:rPr>
          <w:rFonts w:asciiTheme="minorBidi" w:hAnsiTheme="minorBidi" w:cs="Arial" w:hint="cs"/>
          <w:rtl/>
        </w:rPr>
        <w:t>הגיה</w:t>
      </w:r>
      <w:r w:rsidRPr="00113C32">
        <w:rPr>
          <w:rFonts w:asciiTheme="minorBidi" w:hAnsiTheme="minorBidi" w:cs="Arial"/>
          <w:rtl/>
        </w:rPr>
        <w:t xml:space="preserve"> </w:t>
      </w:r>
      <w:r w:rsidRPr="00113C32">
        <w:rPr>
          <w:rFonts w:asciiTheme="minorBidi" w:hAnsiTheme="minorBidi" w:cs="Arial" w:hint="cs"/>
          <w:rtl/>
        </w:rPr>
        <w:t>או</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בתה</w:t>
      </w:r>
      <w:r w:rsidRPr="00113C32">
        <w:rPr>
          <w:rFonts w:asciiTheme="minorBidi" w:hAnsiTheme="minorBidi" w:cs="Arial"/>
          <w:rtl/>
        </w:rPr>
        <w:t xml:space="preserve"> </w:t>
      </w:r>
      <w:r w:rsidRPr="00113C32">
        <w:rPr>
          <w:rFonts w:asciiTheme="minorBidi" w:hAnsiTheme="minorBidi" w:cs="Arial" w:hint="cs"/>
          <w:rtl/>
        </w:rPr>
        <w:t>משום</w:t>
      </w:r>
      <w:r w:rsidRPr="00113C32">
        <w:rPr>
          <w:rFonts w:asciiTheme="minorBidi" w:hAnsiTheme="minorBidi" w:cs="Arial"/>
          <w:rtl/>
        </w:rPr>
        <w:t xml:space="preserve"> </w:t>
      </w:r>
      <w:r w:rsidRPr="00113C32">
        <w:rPr>
          <w:rFonts w:asciiTheme="minorBidi" w:hAnsiTheme="minorBidi" w:cs="Arial" w:hint="cs"/>
          <w:rtl/>
        </w:rPr>
        <w:t>דקשיא</w:t>
      </w:r>
      <w:r w:rsidRPr="00113C32">
        <w:rPr>
          <w:rFonts w:asciiTheme="minorBidi" w:hAnsiTheme="minorBidi" w:cs="Arial"/>
          <w:rtl/>
        </w:rPr>
        <w:t xml:space="preserve"> </w:t>
      </w:r>
      <w:r w:rsidRPr="00113C32">
        <w:rPr>
          <w:rFonts w:asciiTheme="minorBidi" w:hAnsiTheme="minorBidi" w:cs="Arial" w:hint="cs"/>
          <w:rtl/>
        </w:rPr>
        <w:t>ליה</w:t>
      </w:r>
      <w:r w:rsidRPr="00113C32">
        <w:rPr>
          <w:rFonts w:asciiTheme="minorBidi" w:hAnsiTheme="minorBidi" w:cs="Arial"/>
          <w:rtl/>
        </w:rPr>
        <w:t xml:space="preserve"> </w:t>
      </w:r>
      <w:r w:rsidRPr="00113C32">
        <w:rPr>
          <w:rFonts w:asciiTheme="minorBidi" w:hAnsiTheme="minorBidi" w:cs="Arial" w:hint="cs"/>
          <w:rtl/>
        </w:rPr>
        <w:t>דברישא</w:t>
      </w:r>
      <w:r w:rsidRPr="00113C32">
        <w:rPr>
          <w:rFonts w:asciiTheme="minorBidi" w:hAnsiTheme="minorBidi" w:cs="Arial"/>
          <w:rtl/>
        </w:rPr>
        <w:t xml:space="preserve"> </w:t>
      </w:r>
      <w:r w:rsidRPr="00113C32">
        <w:rPr>
          <w:rFonts w:asciiTheme="minorBidi" w:hAnsiTheme="minorBidi" w:cs="Arial" w:hint="cs"/>
          <w:rtl/>
        </w:rPr>
        <w:t>נקיט</w:t>
      </w:r>
      <w:r w:rsidRPr="00113C32">
        <w:rPr>
          <w:rFonts w:asciiTheme="minorBidi" w:hAnsiTheme="minorBidi" w:cs="Arial"/>
          <w:rtl/>
        </w:rPr>
        <w:t xml:space="preserve"> </w:t>
      </w:r>
      <w:r w:rsidRPr="00113C32">
        <w:rPr>
          <w:rFonts w:asciiTheme="minorBidi" w:hAnsiTheme="minorBidi" w:cs="Arial" w:hint="cs"/>
          <w:rtl/>
        </w:rPr>
        <w:t>אם</w:t>
      </w:r>
      <w:r w:rsidRPr="00113C32">
        <w:rPr>
          <w:rFonts w:asciiTheme="minorBidi" w:hAnsiTheme="minorBidi" w:cs="Arial"/>
          <w:rtl/>
        </w:rPr>
        <w:t xml:space="preserve"> </w:t>
      </w:r>
      <w:r w:rsidRPr="00113C32">
        <w:rPr>
          <w:rFonts w:asciiTheme="minorBidi" w:hAnsiTheme="minorBidi" w:cs="Arial" w:hint="cs"/>
          <w:rtl/>
        </w:rPr>
        <w:t>אמה</w:t>
      </w:r>
      <w:r w:rsidRPr="00113C32">
        <w:rPr>
          <w:rFonts w:asciiTheme="minorBidi" w:hAnsiTheme="minorBidi" w:cs="Arial"/>
          <w:rtl/>
        </w:rPr>
        <w:t xml:space="preserve"> </w:t>
      </w:r>
      <w:r w:rsidRPr="00113C32">
        <w:rPr>
          <w:rFonts w:asciiTheme="minorBidi" w:hAnsiTheme="minorBidi" w:cs="Arial" w:hint="cs"/>
          <w:rtl/>
        </w:rPr>
        <w:t>לפיכך</w:t>
      </w:r>
      <w:r w:rsidRPr="00113C32">
        <w:rPr>
          <w:rFonts w:asciiTheme="minorBidi" w:hAnsiTheme="minorBidi" w:cs="Arial"/>
          <w:rtl/>
        </w:rPr>
        <w:t xml:space="preserve"> </w:t>
      </w:r>
      <w:r w:rsidRPr="00113C32">
        <w:rPr>
          <w:rFonts w:asciiTheme="minorBidi" w:hAnsiTheme="minorBidi" w:cs="Arial" w:hint="cs"/>
          <w:rtl/>
        </w:rPr>
        <w:t>כתב</w:t>
      </w:r>
      <w:r w:rsidRPr="00113C32">
        <w:rPr>
          <w:rFonts w:asciiTheme="minorBidi" w:hAnsiTheme="minorBidi" w:cs="Arial"/>
          <w:rtl/>
        </w:rPr>
        <w:t xml:space="preserve"> </w:t>
      </w:r>
      <w:r w:rsidRPr="00113C32">
        <w:rPr>
          <w:rFonts w:asciiTheme="minorBidi" w:hAnsiTheme="minorBidi" w:cs="Arial" w:hint="cs"/>
          <w:rtl/>
        </w:rPr>
        <w:t>ונושא</w:t>
      </w:r>
      <w:r w:rsidRPr="00113C32">
        <w:rPr>
          <w:rFonts w:asciiTheme="minorBidi" w:hAnsiTheme="minorBidi" w:cs="Arial"/>
          <w:rtl/>
        </w:rPr>
        <w:t xml:space="preserve"> </w:t>
      </w:r>
      <w:r w:rsidRPr="00113C32">
        <w:rPr>
          <w:rFonts w:asciiTheme="minorBidi" w:hAnsiTheme="minorBidi" w:cs="Arial" w:hint="cs"/>
          <w:rtl/>
        </w:rPr>
        <w:t>אדם</w:t>
      </w:r>
      <w:r w:rsidRPr="00113C32">
        <w:rPr>
          <w:rFonts w:asciiTheme="minorBidi" w:hAnsiTheme="minorBidi" w:cs="Arial"/>
          <w:rtl/>
        </w:rPr>
        <w:t xml:space="preserve"> </w:t>
      </w:r>
      <w:r w:rsidRPr="00113C32">
        <w:rPr>
          <w:rFonts w:asciiTheme="minorBidi" w:hAnsiTheme="minorBidi" w:cs="Arial" w:hint="cs"/>
          <w:rtl/>
        </w:rPr>
        <w:t>גיורת</w:t>
      </w:r>
      <w:r w:rsidRPr="00113C32">
        <w:rPr>
          <w:rFonts w:asciiTheme="minorBidi" w:hAnsiTheme="minorBidi" w:cs="Arial"/>
          <w:rtl/>
        </w:rPr>
        <w:t xml:space="preserve"> </w:t>
      </w:r>
      <w:r w:rsidRPr="00113C32">
        <w:rPr>
          <w:rFonts w:asciiTheme="minorBidi" w:hAnsiTheme="minorBidi" w:cs="Arial" w:hint="cs"/>
          <w:rtl/>
        </w:rPr>
        <w:t>ואם</w:t>
      </w:r>
      <w:r w:rsidRPr="00113C32">
        <w:rPr>
          <w:rFonts w:asciiTheme="minorBidi" w:hAnsiTheme="minorBidi" w:cs="Arial"/>
          <w:rtl/>
        </w:rPr>
        <w:t xml:space="preserve"> </w:t>
      </w:r>
      <w:r w:rsidRPr="00113C32">
        <w:rPr>
          <w:rFonts w:asciiTheme="minorBidi" w:hAnsiTheme="minorBidi" w:cs="Arial" w:hint="cs"/>
          <w:rtl/>
        </w:rPr>
        <w:t>אמה</w:t>
      </w:r>
      <w:r w:rsidRPr="00113C32">
        <w:rPr>
          <w:rFonts w:asciiTheme="minorBidi" w:hAnsiTheme="minorBidi" w:cs="Arial"/>
          <w:rtl/>
        </w:rPr>
        <w:t xml:space="preserve"> </w:t>
      </w:r>
      <w:r w:rsidRPr="00113C32">
        <w:rPr>
          <w:rFonts w:asciiTheme="minorBidi" w:hAnsiTheme="minorBidi" w:cs="Arial" w:hint="cs"/>
          <w:rtl/>
        </w:rPr>
        <w:t>או</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בתה</w:t>
      </w:r>
      <w:r w:rsidRPr="00113C32">
        <w:rPr>
          <w:rFonts w:asciiTheme="minorBidi" w:hAnsiTheme="minorBidi" w:cs="Arial"/>
          <w:rtl/>
        </w:rPr>
        <w:t xml:space="preserve"> </w:t>
      </w:r>
      <w:r w:rsidRPr="00113C32">
        <w:rPr>
          <w:rFonts w:asciiTheme="minorBidi" w:hAnsiTheme="minorBidi" w:cs="Arial" w:hint="cs"/>
          <w:rtl/>
        </w:rPr>
        <w:t>עכ</w:t>
      </w:r>
      <w:r w:rsidRPr="00113C32">
        <w:rPr>
          <w:rFonts w:asciiTheme="minorBidi" w:hAnsiTheme="minorBidi" w:cs="Arial"/>
          <w:rtl/>
        </w:rPr>
        <w:t>"</w:t>
      </w:r>
      <w:r w:rsidRPr="00113C32">
        <w:rPr>
          <w:rFonts w:asciiTheme="minorBidi" w:hAnsiTheme="minorBidi" w:cs="Arial" w:hint="cs"/>
          <w:rtl/>
        </w:rPr>
        <w:t>ל</w:t>
      </w:r>
      <w:r>
        <w:rPr>
          <w:rFonts w:asciiTheme="minorBidi" w:hAnsiTheme="minorBidi" w:cs="Arial" w:hint="cs"/>
          <w:rtl/>
        </w:rPr>
        <w:t>,</w:t>
      </w:r>
      <w:r w:rsidRPr="00113C32">
        <w:rPr>
          <w:rFonts w:asciiTheme="minorBidi" w:hAnsiTheme="minorBidi" w:cs="Arial"/>
          <w:rtl/>
        </w:rPr>
        <w:t xml:space="preserve"> </w:t>
      </w:r>
      <w:r w:rsidRPr="00113C32">
        <w:rPr>
          <w:rFonts w:asciiTheme="minorBidi" w:hAnsiTheme="minorBidi" w:cs="Arial" w:hint="cs"/>
          <w:rtl/>
        </w:rPr>
        <w:t>והוא</w:t>
      </w:r>
      <w:r w:rsidRPr="00113C32">
        <w:rPr>
          <w:rFonts w:asciiTheme="minorBidi" w:hAnsiTheme="minorBidi" w:cs="Arial"/>
          <w:rtl/>
        </w:rPr>
        <w:t xml:space="preserve"> </w:t>
      </w:r>
      <w:r w:rsidRPr="00113C32">
        <w:rPr>
          <w:rFonts w:asciiTheme="minorBidi" w:hAnsiTheme="minorBidi" w:cs="Arial" w:hint="cs"/>
          <w:rtl/>
        </w:rPr>
        <w:t>טעות</w:t>
      </w:r>
      <w:r w:rsidRPr="00113C32">
        <w:rPr>
          <w:rFonts w:asciiTheme="minorBidi" w:hAnsiTheme="minorBidi" w:cs="Arial"/>
          <w:rtl/>
        </w:rPr>
        <w:t xml:space="preserve"> </w:t>
      </w:r>
      <w:r w:rsidRPr="00113C32">
        <w:rPr>
          <w:rFonts w:asciiTheme="minorBidi" w:hAnsiTheme="minorBidi" w:cs="Arial" w:hint="cs"/>
          <w:rtl/>
        </w:rPr>
        <w:t>דאם</w:t>
      </w:r>
      <w:r w:rsidRPr="00113C32">
        <w:rPr>
          <w:rFonts w:asciiTheme="minorBidi" w:hAnsiTheme="minorBidi" w:cs="Arial"/>
          <w:rtl/>
        </w:rPr>
        <w:t xml:space="preserve"> </w:t>
      </w:r>
      <w:r w:rsidRPr="00113C32">
        <w:rPr>
          <w:rFonts w:asciiTheme="minorBidi" w:hAnsiTheme="minorBidi" w:cs="Arial" w:hint="cs"/>
          <w:rtl/>
        </w:rPr>
        <w:t>אמה</w:t>
      </w:r>
      <w:r w:rsidRPr="00113C32">
        <w:rPr>
          <w:rFonts w:asciiTheme="minorBidi" w:hAnsiTheme="minorBidi" w:cs="Arial"/>
          <w:rtl/>
        </w:rPr>
        <w:t xml:space="preserve"> </w:t>
      </w:r>
      <w:r w:rsidRPr="00113C32">
        <w:rPr>
          <w:rFonts w:asciiTheme="minorBidi" w:hAnsiTheme="minorBidi" w:cs="Arial" w:hint="cs"/>
          <w:rtl/>
        </w:rPr>
        <w:t>ובת</w:t>
      </w:r>
      <w:r w:rsidRPr="00113C32">
        <w:rPr>
          <w:rFonts w:asciiTheme="minorBidi" w:hAnsiTheme="minorBidi" w:cs="Arial"/>
          <w:rtl/>
        </w:rPr>
        <w:t xml:space="preserve"> </w:t>
      </w:r>
      <w:r w:rsidRPr="00113C32">
        <w:rPr>
          <w:rFonts w:asciiTheme="minorBidi" w:hAnsiTheme="minorBidi" w:cs="Arial" w:hint="cs"/>
          <w:rtl/>
        </w:rPr>
        <w:t>בתה</w:t>
      </w:r>
      <w:r w:rsidRPr="00113C32">
        <w:rPr>
          <w:rFonts w:asciiTheme="minorBidi" w:hAnsiTheme="minorBidi" w:cs="Arial"/>
          <w:rtl/>
        </w:rPr>
        <w:t xml:space="preserve"> </w:t>
      </w:r>
      <w:r w:rsidRPr="00113C32">
        <w:rPr>
          <w:rFonts w:asciiTheme="minorBidi" w:hAnsiTheme="minorBidi" w:cs="Arial" w:hint="cs"/>
          <w:rtl/>
        </w:rPr>
        <w:t>אסורות</w:t>
      </w:r>
      <w:r w:rsidRPr="00113C32">
        <w:rPr>
          <w:rFonts w:asciiTheme="minorBidi" w:hAnsiTheme="minorBidi" w:cs="Arial"/>
          <w:rtl/>
        </w:rPr>
        <w:t xml:space="preserve"> </w:t>
      </w:r>
      <w:r w:rsidRPr="00113C32">
        <w:rPr>
          <w:rFonts w:asciiTheme="minorBidi" w:hAnsiTheme="minorBidi" w:cs="Arial" w:hint="cs"/>
          <w:rtl/>
        </w:rPr>
        <w:t>מדאוריי</w:t>
      </w:r>
      <w:r w:rsidRPr="00113C32">
        <w:rPr>
          <w:rFonts w:asciiTheme="minorBidi" w:hAnsiTheme="minorBidi" w:cs="Arial"/>
          <w:rtl/>
        </w:rPr>
        <w:t xml:space="preserve">' </w:t>
      </w:r>
      <w:r w:rsidRPr="00113C32">
        <w:rPr>
          <w:rFonts w:asciiTheme="minorBidi" w:hAnsiTheme="minorBidi" w:cs="Arial" w:hint="cs"/>
          <w:rtl/>
        </w:rPr>
        <w:t>כמו</w:t>
      </w:r>
      <w:r w:rsidRPr="00113C32">
        <w:rPr>
          <w:rFonts w:asciiTheme="minorBidi" w:hAnsiTheme="minorBidi" w:cs="Arial"/>
          <w:rtl/>
        </w:rPr>
        <w:t xml:space="preserve"> </w:t>
      </w:r>
      <w:r w:rsidRPr="00113C32">
        <w:rPr>
          <w:rFonts w:asciiTheme="minorBidi" w:hAnsiTheme="minorBidi" w:cs="Arial" w:hint="cs"/>
          <w:rtl/>
        </w:rPr>
        <w:t>שנתבאר</w:t>
      </w:r>
      <w:r w:rsidRPr="00113C32">
        <w:rPr>
          <w:rFonts w:asciiTheme="minorBidi" w:hAnsiTheme="minorBidi" w:cs="Arial"/>
          <w:rtl/>
        </w:rPr>
        <w:t xml:space="preserve"> </w:t>
      </w:r>
      <w:r w:rsidRPr="00113C32">
        <w:rPr>
          <w:rFonts w:asciiTheme="minorBidi" w:hAnsiTheme="minorBidi" w:cs="Arial" w:hint="cs"/>
          <w:rtl/>
        </w:rPr>
        <w:t>בא</w:t>
      </w:r>
      <w:r w:rsidRPr="00113C32">
        <w:rPr>
          <w:rFonts w:asciiTheme="minorBidi" w:hAnsiTheme="minorBidi" w:cs="Arial"/>
          <w:rtl/>
        </w:rPr>
        <w:t>"</w:t>
      </w:r>
      <w:r w:rsidRPr="00113C32">
        <w:rPr>
          <w:rFonts w:asciiTheme="minorBidi" w:hAnsiTheme="minorBidi" w:cs="Arial" w:hint="cs"/>
          <w:rtl/>
        </w:rPr>
        <w:t>ע</w:t>
      </w:r>
      <w:r w:rsidRPr="00113C32">
        <w:rPr>
          <w:rFonts w:asciiTheme="minorBidi" w:hAnsiTheme="minorBidi" w:cs="Arial"/>
          <w:rtl/>
        </w:rPr>
        <w:t xml:space="preserve"> </w:t>
      </w:r>
      <w:r w:rsidRPr="00113C32">
        <w:rPr>
          <w:rFonts w:asciiTheme="minorBidi" w:hAnsiTheme="minorBidi" w:cs="Arial" w:hint="cs"/>
          <w:rtl/>
        </w:rPr>
        <w:t>סי</w:t>
      </w:r>
      <w:r w:rsidRPr="00113C32">
        <w:rPr>
          <w:rFonts w:asciiTheme="minorBidi" w:hAnsiTheme="minorBidi" w:cs="Arial"/>
          <w:rtl/>
        </w:rPr>
        <w:t xml:space="preserve">' </w:t>
      </w:r>
      <w:r w:rsidRPr="00113C32">
        <w:rPr>
          <w:rFonts w:asciiTheme="minorBidi" w:hAnsiTheme="minorBidi" w:cs="Arial" w:hint="cs"/>
          <w:rtl/>
        </w:rPr>
        <w:t>ט</w:t>
      </w:r>
      <w:r w:rsidRPr="00113C32">
        <w:rPr>
          <w:rFonts w:asciiTheme="minorBidi" w:hAnsiTheme="minorBidi" w:cs="Arial"/>
          <w:rtl/>
        </w:rPr>
        <w:t>"</w:t>
      </w:r>
      <w:r w:rsidRPr="00113C32">
        <w:rPr>
          <w:rFonts w:asciiTheme="minorBidi" w:hAnsiTheme="minorBidi" w:cs="Arial" w:hint="cs"/>
          <w:rtl/>
        </w:rPr>
        <w:t>ו</w:t>
      </w:r>
      <w:r w:rsidRPr="00113C32">
        <w:rPr>
          <w:rFonts w:asciiTheme="minorBidi" w:hAnsiTheme="minorBidi" w:cs="Arial"/>
          <w:rtl/>
        </w:rPr>
        <w:t xml:space="preserve"> </w:t>
      </w:r>
      <w:r w:rsidRPr="00113C32">
        <w:rPr>
          <w:rFonts w:asciiTheme="minorBidi" w:hAnsiTheme="minorBidi" w:cs="Arial" w:hint="cs"/>
          <w:rtl/>
        </w:rPr>
        <w:t>סי</w:t>
      </w:r>
      <w:r w:rsidRPr="00113C32">
        <w:rPr>
          <w:rFonts w:asciiTheme="minorBidi" w:hAnsiTheme="minorBidi" w:cs="Arial"/>
          <w:rtl/>
        </w:rPr>
        <w:t>"</w:t>
      </w:r>
      <w:r w:rsidRPr="00113C32">
        <w:rPr>
          <w:rFonts w:asciiTheme="minorBidi" w:hAnsiTheme="minorBidi" w:cs="Arial" w:hint="cs"/>
          <w:rtl/>
        </w:rPr>
        <w:t>ג</w:t>
      </w:r>
      <w:r w:rsidRPr="00113C32">
        <w:rPr>
          <w:rFonts w:asciiTheme="minorBidi" w:hAnsiTheme="minorBidi" w:cs="Arial"/>
          <w:rtl/>
        </w:rPr>
        <w:t xml:space="preserve"> </w:t>
      </w:r>
      <w:r w:rsidRPr="00113C32">
        <w:rPr>
          <w:rFonts w:asciiTheme="minorBidi" w:hAnsiTheme="minorBidi" w:cs="Arial" w:hint="cs"/>
          <w:rtl/>
        </w:rPr>
        <w:t>וט</w:t>
      </w:r>
      <w:r w:rsidRPr="00113C32">
        <w:rPr>
          <w:rFonts w:asciiTheme="minorBidi" w:hAnsiTheme="minorBidi" w:cs="Arial"/>
          <w:rtl/>
        </w:rPr>
        <w:t>"</w:t>
      </w:r>
      <w:r w:rsidRPr="00113C32">
        <w:rPr>
          <w:rFonts w:asciiTheme="minorBidi" w:hAnsiTheme="minorBidi" w:cs="Arial" w:hint="cs"/>
          <w:rtl/>
        </w:rPr>
        <w:t>ו</w:t>
      </w:r>
      <w:r w:rsidRPr="00113C32">
        <w:rPr>
          <w:rFonts w:asciiTheme="minorBidi" w:hAnsiTheme="minorBidi" w:cs="Arial"/>
          <w:rtl/>
        </w:rPr>
        <w:t xml:space="preserve"> </w:t>
      </w:r>
      <w:r w:rsidRPr="00113C32">
        <w:rPr>
          <w:rFonts w:asciiTheme="minorBidi" w:hAnsiTheme="minorBidi" w:cs="Arial" w:hint="cs"/>
          <w:rtl/>
        </w:rPr>
        <w:t>ומקרא</w:t>
      </w:r>
      <w:r w:rsidRPr="00113C32">
        <w:rPr>
          <w:rFonts w:asciiTheme="minorBidi" w:hAnsiTheme="minorBidi" w:cs="Arial"/>
          <w:rtl/>
        </w:rPr>
        <w:t xml:space="preserve"> </w:t>
      </w:r>
      <w:r w:rsidRPr="00113C32">
        <w:rPr>
          <w:rFonts w:asciiTheme="minorBidi" w:hAnsiTheme="minorBidi" w:cs="Arial" w:hint="cs"/>
          <w:rtl/>
        </w:rPr>
        <w:t>מלא</w:t>
      </w:r>
      <w:r w:rsidRPr="00113C32">
        <w:rPr>
          <w:rFonts w:asciiTheme="minorBidi" w:hAnsiTheme="minorBidi" w:cs="Arial"/>
          <w:rtl/>
        </w:rPr>
        <w:t xml:space="preserve"> </w:t>
      </w:r>
      <w:r w:rsidRPr="00113C32">
        <w:rPr>
          <w:rFonts w:asciiTheme="minorBidi" w:hAnsiTheme="minorBidi" w:cs="Arial" w:hint="cs"/>
          <w:rtl/>
        </w:rPr>
        <w:t>דבר</w:t>
      </w:r>
      <w:r w:rsidRPr="00113C32">
        <w:rPr>
          <w:rFonts w:asciiTheme="minorBidi" w:hAnsiTheme="minorBidi" w:cs="Arial"/>
          <w:rtl/>
        </w:rPr>
        <w:t xml:space="preserve"> </w:t>
      </w:r>
      <w:r w:rsidRPr="00113C32">
        <w:rPr>
          <w:rFonts w:asciiTheme="minorBidi" w:hAnsiTheme="minorBidi" w:cs="Arial" w:hint="cs"/>
          <w:rtl/>
        </w:rPr>
        <w:t>הכתוב</w:t>
      </w:r>
      <w:r w:rsidRPr="00113C32">
        <w:rPr>
          <w:rFonts w:asciiTheme="minorBidi" w:hAnsiTheme="minorBidi" w:cs="Arial"/>
          <w:rtl/>
        </w:rPr>
        <w:t xml:space="preserve"> </w:t>
      </w:r>
      <w:r w:rsidRPr="00113C32">
        <w:rPr>
          <w:rFonts w:asciiTheme="minorBidi" w:hAnsiTheme="minorBidi" w:cs="Arial" w:hint="cs"/>
          <w:rtl/>
        </w:rPr>
        <w:t>את</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בתה</w:t>
      </w:r>
      <w:r w:rsidRPr="00113C32">
        <w:rPr>
          <w:rFonts w:asciiTheme="minorBidi" w:hAnsiTheme="minorBidi" w:cs="Arial"/>
          <w:rtl/>
        </w:rPr>
        <w:t xml:space="preserve"> </w:t>
      </w:r>
      <w:r w:rsidRPr="00113C32">
        <w:rPr>
          <w:rFonts w:asciiTheme="minorBidi" w:hAnsiTheme="minorBidi" w:cs="Arial" w:hint="cs"/>
          <w:rtl/>
        </w:rPr>
        <w:t>ואת</w:t>
      </w:r>
      <w:r w:rsidRPr="00113C32">
        <w:rPr>
          <w:rFonts w:asciiTheme="minorBidi" w:hAnsiTheme="minorBidi" w:cs="Arial"/>
          <w:rtl/>
        </w:rPr>
        <w:t xml:space="preserve"> </w:t>
      </w:r>
      <w:r w:rsidRPr="00113C32">
        <w:rPr>
          <w:rFonts w:asciiTheme="minorBidi" w:hAnsiTheme="minorBidi" w:cs="Arial" w:hint="cs"/>
          <w:rtl/>
        </w:rPr>
        <w:t>בת</w:t>
      </w:r>
      <w:r w:rsidRPr="00113C32">
        <w:rPr>
          <w:rFonts w:asciiTheme="minorBidi" w:hAnsiTheme="minorBidi" w:cs="Arial"/>
          <w:rtl/>
        </w:rPr>
        <w:t xml:space="preserve"> </w:t>
      </w:r>
      <w:r w:rsidRPr="00113C32">
        <w:rPr>
          <w:rFonts w:asciiTheme="minorBidi" w:hAnsiTheme="minorBidi" w:cs="Arial" w:hint="cs"/>
          <w:rtl/>
        </w:rPr>
        <w:t>בנה</w:t>
      </w:r>
      <w:r w:rsidRPr="00113C32">
        <w:rPr>
          <w:rFonts w:asciiTheme="minorBidi" w:hAnsiTheme="minorBidi" w:cs="Arial"/>
          <w:rtl/>
        </w:rPr>
        <w:t xml:space="preserve"> </w:t>
      </w:r>
      <w:r w:rsidRPr="00113C32">
        <w:rPr>
          <w:rFonts w:asciiTheme="minorBidi" w:hAnsiTheme="minorBidi" w:cs="Arial" w:hint="cs"/>
          <w:rtl/>
        </w:rPr>
        <w:t>לא</w:t>
      </w:r>
      <w:r w:rsidRPr="00113C32">
        <w:rPr>
          <w:rFonts w:asciiTheme="minorBidi" w:hAnsiTheme="minorBidi" w:cs="Arial"/>
          <w:rtl/>
        </w:rPr>
        <w:t xml:space="preserve"> </w:t>
      </w:r>
      <w:r w:rsidRPr="00113C32">
        <w:rPr>
          <w:rFonts w:asciiTheme="minorBidi" w:hAnsiTheme="minorBidi" w:cs="Arial" w:hint="cs"/>
          <w:rtl/>
        </w:rPr>
        <w:t>תקח</w:t>
      </w:r>
      <w:r w:rsidRPr="00113C32">
        <w:rPr>
          <w:rFonts w:asciiTheme="minorBidi" w:hAnsiTheme="minorBidi" w:cs="Arial"/>
          <w:rtl/>
        </w:rPr>
        <w:t xml:space="preserve"> </w:t>
      </w:r>
      <w:r w:rsidRPr="00113C32">
        <w:rPr>
          <w:rFonts w:asciiTheme="minorBidi" w:hAnsiTheme="minorBidi" w:cs="Arial" w:hint="cs"/>
          <w:rtl/>
        </w:rPr>
        <w:t>אלא</w:t>
      </w:r>
      <w:r w:rsidRPr="00113C32">
        <w:rPr>
          <w:rFonts w:asciiTheme="minorBidi" w:hAnsiTheme="minorBidi" w:cs="Arial"/>
          <w:rtl/>
        </w:rPr>
        <w:t xml:space="preserve"> </w:t>
      </w:r>
      <w:r w:rsidRPr="00113C32">
        <w:rPr>
          <w:rFonts w:asciiTheme="minorBidi" w:hAnsiTheme="minorBidi" w:cs="Arial" w:hint="cs"/>
          <w:rtl/>
        </w:rPr>
        <w:t>הדבר</w:t>
      </w:r>
      <w:r w:rsidRPr="00113C32">
        <w:rPr>
          <w:rFonts w:asciiTheme="minorBidi" w:hAnsiTheme="minorBidi" w:cs="Arial"/>
          <w:rtl/>
        </w:rPr>
        <w:t xml:space="preserve"> </w:t>
      </w:r>
      <w:r w:rsidRPr="00113C32">
        <w:rPr>
          <w:rFonts w:asciiTheme="minorBidi" w:hAnsiTheme="minorBidi" w:cs="Arial" w:hint="cs"/>
          <w:rtl/>
        </w:rPr>
        <w:t>פשוט</w:t>
      </w:r>
      <w:r w:rsidRPr="00113C32">
        <w:rPr>
          <w:rFonts w:asciiTheme="minorBidi" w:hAnsiTheme="minorBidi" w:cs="Arial"/>
          <w:rtl/>
        </w:rPr>
        <w:t xml:space="preserve"> </w:t>
      </w:r>
      <w:r w:rsidRPr="00113C32">
        <w:rPr>
          <w:rFonts w:asciiTheme="minorBidi" w:hAnsiTheme="minorBidi" w:cs="Arial" w:hint="cs"/>
          <w:rtl/>
        </w:rPr>
        <w:t>דברישא</w:t>
      </w:r>
      <w:r w:rsidRPr="00113C32">
        <w:rPr>
          <w:rFonts w:asciiTheme="minorBidi" w:hAnsiTheme="minorBidi" w:cs="Arial"/>
          <w:rtl/>
        </w:rPr>
        <w:t xml:space="preserve"> </w:t>
      </w:r>
      <w:r w:rsidRPr="00113C32">
        <w:rPr>
          <w:rFonts w:asciiTheme="minorBidi" w:hAnsiTheme="minorBidi" w:cs="Arial" w:hint="cs"/>
          <w:rtl/>
        </w:rPr>
        <w:t>צ</w:t>
      </w:r>
      <w:r w:rsidRPr="00113C32">
        <w:rPr>
          <w:rFonts w:asciiTheme="minorBidi" w:hAnsiTheme="minorBidi" w:cs="Arial"/>
          <w:rtl/>
        </w:rPr>
        <w:t>"</w:t>
      </w:r>
      <w:r w:rsidRPr="00113C32">
        <w:rPr>
          <w:rFonts w:asciiTheme="minorBidi" w:hAnsiTheme="minorBidi" w:cs="Arial" w:hint="cs"/>
          <w:rtl/>
        </w:rPr>
        <w:t>ל</w:t>
      </w:r>
      <w:r w:rsidRPr="00113C32">
        <w:rPr>
          <w:rFonts w:asciiTheme="minorBidi" w:hAnsiTheme="minorBidi" w:cs="Arial"/>
          <w:rtl/>
        </w:rPr>
        <w:t xml:space="preserve"> </w:t>
      </w:r>
      <w:r w:rsidRPr="00113C32">
        <w:rPr>
          <w:rFonts w:asciiTheme="minorBidi" w:hAnsiTheme="minorBidi" w:cs="Arial" w:hint="cs"/>
          <w:rtl/>
        </w:rPr>
        <w:t>נושא</w:t>
      </w:r>
      <w:r w:rsidRPr="00113C32">
        <w:rPr>
          <w:rFonts w:asciiTheme="minorBidi" w:hAnsiTheme="minorBidi" w:cs="Arial"/>
          <w:rtl/>
        </w:rPr>
        <w:t xml:space="preserve"> </w:t>
      </w:r>
      <w:r w:rsidRPr="00113C32">
        <w:rPr>
          <w:rFonts w:asciiTheme="minorBidi" w:hAnsiTheme="minorBidi" w:cs="Arial" w:hint="cs"/>
          <w:rtl/>
        </w:rPr>
        <w:t>אדם</w:t>
      </w:r>
      <w:r w:rsidRPr="00113C32">
        <w:rPr>
          <w:rFonts w:asciiTheme="minorBidi" w:hAnsiTheme="minorBidi" w:cs="Arial"/>
          <w:rtl/>
        </w:rPr>
        <w:t xml:space="preserve"> </w:t>
      </w:r>
      <w:r w:rsidRPr="00113C32">
        <w:rPr>
          <w:rFonts w:asciiTheme="minorBidi" w:hAnsiTheme="minorBidi" w:cs="Arial" w:hint="cs"/>
          <w:rtl/>
        </w:rPr>
        <w:t>גיורת</w:t>
      </w:r>
      <w:r w:rsidRPr="00113C32">
        <w:rPr>
          <w:rFonts w:asciiTheme="minorBidi" w:hAnsiTheme="minorBidi" w:cs="Arial"/>
          <w:rtl/>
        </w:rPr>
        <w:t xml:space="preserve"> </w:t>
      </w:r>
      <w:r w:rsidRPr="00113C32">
        <w:rPr>
          <w:rFonts w:asciiTheme="minorBidi" w:hAnsiTheme="minorBidi" w:cs="Arial" w:hint="cs"/>
          <w:rtl/>
        </w:rPr>
        <w:t>ואם</w:t>
      </w:r>
      <w:r w:rsidRPr="00113C32">
        <w:rPr>
          <w:rFonts w:asciiTheme="minorBidi" w:hAnsiTheme="minorBidi" w:cs="Arial"/>
          <w:rtl/>
        </w:rPr>
        <w:t xml:space="preserve"> </w:t>
      </w:r>
      <w:r w:rsidRPr="00113C32">
        <w:rPr>
          <w:rFonts w:asciiTheme="minorBidi" w:hAnsiTheme="minorBidi" w:cs="Arial" w:hint="cs"/>
          <w:rtl/>
        </w:rPr>
        <w:t>אם</w:t>
      </w:r>
      <w:r w:rsidRPr="00113C32">
        <w:rPr>
          <w:rFonts w:asciiTheme="minorBidi" w:hAnsiTheme="minorBidi" w:cs="Arial"/>
          <w:rtl/>
        </w:rPr>
        <w:t xml:space="preserve"> </w:t>
      </w:r>
      <w:r w:rsidRPr="00113C32">
        <w:rPr>
          <w:rFonts w:asciiTheme="minorBidi" w:hAnsiTheme="minorBidi" w:cs="Arial" w:hint="cs"/>
          <w:rtl/>
        </w:rPr>
        <w:t>אמה</w:t>
      </w:r>
      <w:r w:rsidRPr="00113C32">
        <w:rPr>
          <w:rFonts w:asciiTheme="minorBidi" w:hAnsiTheme="minorBidi" w:cs="Arial"/>
          <w:rtl/>
        </w:rPr>
        <w:t xml:space="preserve"> </w:t>
      </w:r>
      <w:r w:rsidRPr="00113C32">
        <w:rPr>
          <w:rFonts w:asciiTheme="minorBidi" w:hAnsiTheme="minorBidi" w:cs="Arial" w:hint="cs"/>
          <w:rtl/>
        </w:rPr>
        <w:t>וכן</w:t>
      </w:r>
      <w:r w:rsidRPr="00113C32">
        <w:rPr>
          <w:rFonts w:asciiTheme="minorBidi" w:hAnsiTheme="minorBidi" w:cs="Arial"/>
          <w:rtl/>
        </w:rPr>
        <w:t xml:space="preserve"> </w:t>
      </w:r>
      <w:r w:rsidRPr="00113C32">
        <w:rPr>
          <w:rFonts w:asciiTheme="minorBidi" w:hAnsiTheme="minorBidi" w:cs="Arial" w:hint="cs"/>
          <w:rtl/>
        </w:rPr>
        <w:t>הביא</w:t>
      </w:r>
      <w:r w:rsidRPr="00113C32">
        <w:rPr>
          <w:rFonts w:asciiTheme="minorBidi" w:hAnsiTheme="minorBidi" w:cs="Arial"/>
          <w:rtl/>
        </w:rPr>
        <w:t xml:space="preserve"> </w:t>
      </w:r>
      <w:r w:rsidRPr="00113C32">
        <w:rPr>
          <w:rFonts w:asciiTheme="minorBidi" w:hAnsiTheme="minorBidi" w:cs="Arial" w:hint="cs"/>
          <w:rtl/>
        </w:rPr>
        <w:t>מדרישה</w:t>
      </w:r>
      <w:r w:rsidRPr="00113C32">
        <w:rPr>
          <w:rFonts w:asciiTheme="minorBidi" w:hAnsiTheme="minorBidi" w:cs="Arial"/>
          <w:rtl/>
        </w:rPr>
        <w:t xml:space="preserve"> </w:t>
      </w:r>
      <w:r w:rsidRPr="00113C32">
        <w:rPr>
          <w:rFonts w:asciiTheme="minorBidi" w:hAnsiTheme="minorBidi" w:cs="Arial" w:hint="cs"/>
          <w:rtl/>
        </w:rPr>
        <w:t>לשון</w:t>
      </w:r>
      <w:r w:rsidRPr="00113C32">
        <w:rPr>
          <w:rFonts w:asciiTheme="minorBidi" w:hAnsiTheme="minorBidi" w:cs="Arial"/>
          <w:rtl/>
        </w:rPr>
        <w:t xml:space="preserve"> </w:t>
      </w:r>
      <w:r w:rsidRPr="00113C32">
        <w:rPr>
          <w:rFonts w:asciiTheme="minorBidi" w:hAnsiTheme="minorBidi" w:cs="Arial" w:hint="cs"/>
          <w:rtl/>
        </w:rPr>
        <w:t>הרמב</w:t>
      </w:r>
      <w:r w:rsidRPr="00113C32">
        <w:rPr>
          <w:rFonts w:asciiTheme="minorBidi" w:hAnsiTheme="minorBidi" w:cs="Arial"/>
          <w:rtl/>
        </w:rPr>
        <w:t>"</w:t>
      </w:r>
      <w:r w:rsidRPr="00113C32">
        <w:rPr>
          <w:rFonts w:asciiTheme="minorBidi" w:hAnsiTheme="minorBidi" w:cs="Arial" w:hint="cs"/>
          <w:rtl/>
        </w:rPr>
        <w:t>ם</w:t>
      </w:r>
      <w:r w:rsidRPr="00113C32">
        <w:rPr>
          <w:rFonts w:asciiTheme="minorBidi" w:hAnsiTheme="minorBidi" w:cs="Arial"/>
          <w:rtl/>
        </w:rPr>
        <w:t xml:space="preserve"> </w:t>
      </w:r>
      <w:r w:rsidRPr="00113C32">
        <w:rPr>
          <w:rFonts w:asciiTheme="minorBidi" w:hAnsiTheme="minorBidi" w:cs="Arial" w:hint="cs"/>
          <w:rtl/>
        </w:rPr>
        <w:t>וזה</w:t>
      </w:r>
      <w:r w:rsidRPr="00113C32">
        <w:rPr>
          <w:rFonts w:asciiTheme="minorBidi" w:hAnsiTheme="minorBidi" w:cs="Arial"/>
          <w:rtl/>
        </w:rPr>
        <w:t xml:space="preserve"> </w:t>
      </w:r>
      <w:r w:rsidRPr="00113C32">
        <w:rPr>
          <w:rFonts w:asciiTheme="minorBidi" w:hAnsiTheme="minorBidi" w:cs="Arial" w:hint="cs"/>
          <w:rtl/>
        </w:rPr>
        <w:t>ברור</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87" w:name="_Toc429038338"/>
      <w:r w:rsidRPr="00B153C8">
        <w:rPr>
          <w:rFonts w:asciiTheme="minorBidi" w:hAnsiTheme="minorBidi" w:cstheme="minorBidi"/>
          <w:rtl/>
        </w:rPr>
        <w:t>סעיף ט</w:t>
      </w:r>
      <w:r w:rsidR="009776D3">
        <w:rPr>
          <w:rFonts w:asciiTheme="minorBidi" w:hAnsiTheme="minorBidi" w:cstheme="minorBidi" w:hint="cs"/>
          <w:rtl/>
        </w:rPr>
        <w:t>:</w:t>
      </w:r>
      <w:r w:rsidR="000307CD">
        <w:rPr>
          <w:rFonts w:asciiTheme="minorBidi" w:hAnsiTheme="minorBidi" w:cstheme="minorBidi" w:hint="cs"/>
          <w:rtl/>
        </w:rPr>
        <w:t xml:space="preserve"> </w:t>
      </w:r>
      <w:r w:rsidR="009776D3">
        <w:rPr>
          <w:rFonts w:asciiTheme="minorBidi" w:hAnsiTheme="minorBidi" w:cstheme="minorBidi" w:hint="cs"/>
          <w:rtl/>
        </w:rPr>
        <w:t>גר שנתגייר עם אשתו.</w:t>
      </w:r>
      <w:bookmarkEnd w:id="87"/>
    </w:p>
    <w:p w:rsidR="00113C32" w:rsidRPr="00113C32" w:rsidRDefault="00113C32" w:rsidP="007E11B5">
      <w:pPr>
        <w:jc w:val="both"/>
        <w:rPr>
          <w:rtl/>
        </w:rPr>
      </w:pPr>
      <w:r>
        <w:rPr>
          <w:rFonts w:hint="cs"/>
          <w:b/>
          <w:bCs/>
          <w:rtl/>
        </w:rPr>
        <w:t>יבמות מב ע"א:</w:t>
      </w:r>
      <w:r>
        <w:rPr>
          <w:rFonts w:hint="cs"/>
          <w:rtl/>
        </w:rPr>
        <w:t xml:space="preserve"> </w:t>
      </w:r>
      <w:r w:rsidRPr="00113C32">
        <w:rPr>
          <w:rFonts w:cs="Arial" w:hint="cs"/>
          <w:rtl/>
        </w:rPr>
        <w:t>מתיב</w:t>
      </w:r>
      <w:r w:rsidRPr="00113C32">
        <w:rPr>
          <w:rFonts w:cs="Arial"/>
          <w:rtl/>
        </w:rPr>
        <w:t xml:space="preserve"> </w:t>
      </w:r>
      <w:r w:rsidRPr="00113C32">
        <w:rPr>
          <w:rFonts w:cs="Arial" w:hint="cs"/>
          <w:rtl/>
        </w:rPr>
        <w:t>רבא</w:t>
      </w:r>
      <w:r w:rsidRPr="00113C32">
        <w:rPr>
          <w:rFonts w:cs="Arial"/>
          <w:rtl/>
        </w:rPr>
        <w:t xml:space="preserve">: </w:t>
      </w:r>
      <w:r w:rsidRPr="00113C32">
        <w:rPr>
          <w:rFonts w:cs="Arial" w:hint="cs"/>
          <w:rtl/>
        </w:rPr>
        <w:t>לפיכך</w:t>
      </w:r>
      <w:r w:rsidRPr="00113C32">
        <w:rPr>
          <w:rFonts w:cs="Arial"/>
          <w:rtl/>
        </w:rPr>
        <w:t xml:space="preserve">, </w:t>
      </w:r>
      <w:r w:rsidRPr="00113C32">
        <w:rPr>
          <w:rFonts w:cs="Arial" w:hint="cs"/>
          <w:rtl/>
        </w:rPr>
        <w:t>גר</w:t>
      </w:r>
      <w:r w:rsidRPr="00113C32">
        <w:rPr>
          <w:rFonts w:cs="Arial"/>
          <w:rtl/>
        </w:rPr>
        <w:t xml:space="preserve"> </w:t>
      </w:r>
      <w:r w:rsidRPr="00113C32">
        <w:rPr>
          <w:rFonts w:cs="Arial" w:hint="cs"/>
          <w:rtl/>
        </w:rPr>
        <w:t>וגיורת</w:t>
      </w:r>
      <w:r w:rsidRPr="00113C32">
        <w:rPr>
          <w:rFonts w:cs="Arial"/>
          <w:rtl/>
        </w:rPr>
        <w:t xml:space="preserve"> </w:t>
      </w:r>
      <w:r w:rsidRPr="00113C32">
        <w:rPr>
          <w:rFonts w:cs="Arial" w:hint="cs"/>
          <w:rtl/>
        </w:rPr>
        <w:t>צריכין</w:t>
      </w:r>
      <w:r w:rsidRPr="00113C32">
        <w:rPr>
          <w:rFonts w:cs="Arial"/>
          <w:rtl/>
        </w:rPr>
        <w:t xml:space="preserve"> </w:t>
      </w:r>
      <w:r w:rsidRPr="00113C32">
        <w:rPr>
          <w:rFonts w:cs="Arial" w:hint="cs"/>
          <w:rtl/>
        </w:rPr>
        <w:t>להמתין</w:t>
      </w:r>
      <w:r w:rsidRPr="00113C32">
        <w:rPr>
          <w:rFonts w:cs="Arial"/>
          <w:rtl/>
        </w:rPr>
        <w:t xml:space="preserve"> </w:t>
      </w:r>
      <w:r w:rsidRPr="00113C32">
        <w:rPr>
          <w:rFonts w:cs="Arial" w:hint="cs"/>
          <w:rtl/>
        </w:rPr>
        <w:t>ג</w:t>
      </w:r>
      <w:r w:rsidRPr="00113C32">
        <w:rPr>
          <w:rFonts w:cs="Arial"/>
          <w:rtl/>
        </w:rPr>
        <w:t xml:space="preserve">' </w:t>
      </w:r>
      <w:r w:rsidRPr="00113C32">
        <w:rPr>
          <w:rFonts w:cs="Arial" w:hint="cs"/>
          <w:rtl/>
        </w:rPr>
        <w:t>חדשים</w:t>
      </w:r>
      <w:r w:rsidRPr="00113C32">
        <w:rPr>
          <w:rFonts w:cs="Arial"/>
          <w:rtl/>
        </w:rPr>
        <w:t xml:space="preserve">; </w:t>
      </w:r>
      <w:r w:rsidRPr="00113C32">
        <w:rPr>
          <w:rFonts w:cs="Arial" w:hint="cs"/>
          <w:rtl/>
        </w:rPr>
        <w:t>הכא</w:t>
      </w:r>
      <w:r w:rsidRPr="00113C32">
        <w:rPr>
          <w:rFonts w:cs="Arial"/>
          <w:rtl/>
        </w:rPr>
        <w:t xml:space="preserve"> </w:t>
      </w:r>
      <w:r w:rsidRPr="00113C32">
        <w:rPr>
          <w:rFonts w:cs="Arial" w:hint="cs"/>
          <w:rtl/>
        </w:rPr>
        <w:t>מאי</w:t>
      </w:r>
      <w:r w:rsidRPr="00113C32">
        <w:rPr>
          <w:rFonts w:cs="Arial"/>
          <w:rtl/>
        </w:rPr>
        <w:t xml:space="preserve"> </w:t>
      </w:r>
      <w:r w:rsidRPr="00113C32">
        <w:rPr>
          <w:rFonts w:cs="Arial" w:hint="cs"/>
          <w:rtl/>
        </w:rPr>
        <w:t>להבחין</w:t>
      </w:r>
      <w:r w:rsidRPr="00113C32">
        <w:rPr>
          <w:rFonts w:cs="Arial"/>
          <w:rtl/>
        </w:rPr>
        <w:t xml:space="preserve"> </w:t>
      </w:r>
      <w:r w:rsidRPr="00113C32">
        <w:rPr>
          <w:rFonts w:cs="Arial" w:hint="cs"/>
          <w:rtl/>
        </w:rPr>
        <w:t>איכא</w:t>
      </w:r>
      <w:r w:rsidRPr="00113C32">
        <w:rPr>
          <w:rFonts w:cs="Arial"/>
          <w:rtl/>
        </w:rPr>
        <w:t xml:space="preserve">? </w:t>
      </w:r>
      <w:r w:rsidRPr="00113C32">
        <w:rPr>
          <w:rFonts w:cs="Arial" w:hint="cs"/>
          <w:rtl/>
        </w:rPr>
        <w:t>ה</w:t>
      </w:r>
      <w:r w:rsidRPr="00113C32">
        <w:rPr>
          <w:rFonts w:cs="Arial"/>
          <w:rtl/>
        </w:rPr>
        <w:t>"</w:t>
      </w:r>
      <w:r w:rsidRPr="00113C32">
        <w:rPr>
          <w:rFonts w:cs="Arial" w:hint="cs"/>
          <w:rtl/>
        </w:rPr>
        <w:t>נ</w:t>
      </w:r>
      <w:r w:rsidRPr="00113C32">
        <w:rPr>
          <w:rFonts w:cs="Arial"/>
          <w:rtl/>
        </w:rPr>
        <w:t xml:space="preserve"> </w:t>
      </w:r>
      <w:r w:rsidRPr="00113C32">
        <w:rPr>
          <w:rFonts w:cs="Arial" w:hint="cs"/>
          <w:rtl/>
        </w:rPr>
        <w:t>איכא</w:t>
      </w:r>
      <w:r w:rsidRPr="00113C32">
        <w:rPr>
          <w:rFonts w:cs="Arial"/>
          <w:rtl/>
        </w:rPr>
        <w:t xml:space="preserve"> </w:t>
      </w:r>
      <w:r w:rsidRPr="00113C32">
        <w:rPr>
          <w:rFonts w:cs="Arial" w:hint="cs"/>
          <w:rtl/>
        </w:rPr>
        <w:t>להבחין</w:t>
      </w:r>
      <w:r w:rsidRPr="00113C32">
        <w:rPr>
          <w:rFonts w:cs="Arial"/>
          <w:rtl/>
        </w:rPr>
        <w:t xml:space="preserve"> </w:t>
      </w:r>
      <w:r w:rsidRPr="00113C32">
        <w:rPr>
          <w:rFonts w:cs="Arial" w:hint="cs"/>
          <w:rtl/>
        </w:rPr>
        <w:t>בין</w:t>
      </w:r>
      <w:r w:rsidRPr="00113C32">
        <w:rPr>
          <w:rFonts w:cs="Arial"/>
          <w:rtl/>
        </w:rPr>
        <w:t xml:space="preserve"> </w:t>
      </w:r>
      <w:r w:rsidRPr="00113C32">
        <w:rPr>
          <w:rFonts w:cs="Arial" w:hint="cs"/>
          <w:rtl/>
        </w:rPr>
        <w:t>זרע</w:t>
      </w:r>
      <w:r w:rsidRPr="00113C32">
        <w:rPr>
          <w:rFonts w:cs="Arial"/>
          <w:rtl/>
        </w:rPr>
        <w:t xml:space="preserve"> </w:t>
      </w:r>
      <w:r w:rsidRPr="00113C32">
        <w:rPr>
          <w:rFonts w:cs="Arial" w:hint="cs"/>
          <w:rtl/>
        </w:rPr>
        <w:t>שנזרע</w:t>
      </w:r>
      <w:r w:rsidRPr="00113C32">
        <w:rPr>
          <w:rFonts w:cs="Arial"/>
          <w:rtl/>
        </w:rPr>
        <w:t xml:space="preserve"> </w:t>
      </w:r>
      <w:r w:rsidRPr="00113C32">
        <w:rPr>
          <w:rFonts w:cs="Arial" w:hint="cs"/>
          <w:rtl/>
        </w:rPr>
        <w:t>בקדושה</w:t>
      </w:r>
      <w:r w:rsidRPr="00113C32">
        <w:rPr>
          <w:rFonts w:cs="Arial"/>
          <w:rtl/>
        </w:rPr>
        <w:t xml:space="preserve"> </w:t>
      </w:r>
      <w:r w:rsidRPr="00113C32">
        <w:rPr>
          <w:rFonts w:cs="Arial" w:hint="cs"/>
          <w:rtl/>
        </w:rPr>
        <w:t>לזרע</w:t>
      </w:r>
      <w:r w:rsidRPr="00113C32">
        <w:rPr>
          <w:rFonts w:cs="Arial"/>
          <w:rtl/>
        </w:rPr>
        <w:t xml:space="preserve"> </w:t>
      </w:r>
      <w:r w:rsidRPr="00113C32">
        <w:rPr>
          <w:rFonts w:cs="Arial" w:hint="cs"/>
          <w:rtl/>
        </w:rPr>
        <w:t>שלא</w:t>
      </w:r>
      <w:r w:rsidRPr="00113C32">
        <w:rPr>
          <w:rFonts w:cs="Arial"/>
          <w:rtl/>
        </w:rPr>
        <w:t xml:space="preserve"> </w:t>
      </w:r>
      <w:r w:rsidRPr="00113C32">
        <w:rPr>
          <w:rFonts w:cs="Arial" w:hint="cs"/>
          <w:rtl/>
        </w:rPr>
        <w:t>נזרע</w:t>
      </w:r>
      <w:r w:rsidRPr="00113C32">
        <w:rPr>
          <w:rFonts w:cs="Arial"/>
          <w:rtl/>
        </w:rPr>
        <w:t xml:space="preserve"> </w:t>
      </w:r>
      <w:r w:rsidRPr="00113C32">
        <w:rPr>
          <w:rFonts w:cs="Arial" w:hint="cs"/>
          <w:rtl/>
        </w:rPr>
        <w:t>בקדושה</w:t>
      </w:r>
      <w:r w:rsidRPr="00113C32">
        <w:rPr>
          <w:rFonts w:cs="Arial"/>
          <w:rtl/>
        </w:rPr>
        <w:t>.</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גר שנתגייר ואשתו עמו, צריכים לפרוש זה מזה ג' חדשים, להבחין בין זרע שנזרע בקדושה לזרע שנזרע שלא בקדושה</w:t>
      </w:r>
      <w:r w:rsidR="00790D80" w:rsidRPr="00B153C8">
        <w:rPr>
          <w:rFonts w:asciiTheme="minorBidi" w:hAnsiTheme="minorBidi"/>
          <w:rtl/>
        </w:rPr>
        <w:t xml:space="preserve">. </w:t>
      </w:r>
      <w:r w:rsidR="00790D80" w:rsidRPr="00B153C8">
        <w:rPr>
          <w:rFonts w:asciiTheme="minorBidi" w:hAnsiTheme="minorBidi"/>
          <w:sz w:val="18"/>
          <w:szCs w:val="18"/>
          <w:rtl/>
        </w:rPr>
        <w:t>(</w:t>
      </w:r>
      <w:r w:rsidRPr="00B153C8">
        <w:rPr>
          <w:rFonts w:asciiTheme="minorBidi" w:hAnsiTheme="minorBidi"/>
          <w:sz w:val="18"/>
          <w:szCs w:val="18"/>
          <w:rtl/>
        </w:rPr>
        <w:t>ואם אינו רוצה לקיימה, אין צריכה גט אלא יוצאה ממנו בלא גט) (נ"י פ' נושאין על האנוסה).</w:t>
      </w:r>
      <w:r w:rsidRPr="00B153C8">
        <w:rPr>
          <w:rFonts w:asciiTheme="minorBidi" w:hAnsiTheme="minorBidi"/>
          <w:rtl/>
        </w:rPr>
        <w:t xml:space="preserve"> </w:t>
      </w:r>
    </w:p>
    <w:p w:rsidR="008E130F" w:rsidRDefault="00201131" w:rsidP="007E11B5">
      <w:pPr>
        <w:jc w:val="both"/>
        <w:rPr>
          <w:rFonts w:asciiTheme="minorBidi" w:hAnsiTheme="minorBidi" w:cs="Arial"/>
          <w:rtl/>
        </w:rPr>
      </w:pPr>
      <w:r>
        <w:rPr>
          <w:rFonts w:asciiTheme="minorBidi" w:hAnsiTheme="minorBidi" w:cs="Arial" w:hint="cs"/>
          <w:rtl/>
        </w:rPr>
        <w:t>פת"ש</w:t>
      </w:r>
      <w:r w:rsidR="008E130F">
        <w:rPr>
          <w:rFonts w:asciiTheme="minorBidi" w:hAnsiTheme="minorBidi" w:cs="Arial" w:hint="cs"/>
          <w:rtl/>
        </w:rPr>
        <w:t>:</w:t>
      </w:r>
    </w:p>
    <w:p w:rsidR="00446A13" w:rsidRDefault="008E130F" w:rsidP="00A51E39">
      <w:pPr>
        <w:jc w:val="both"/>
        <w:rPr>
          <w:rFonts w:asciiTheme="minorBidi" w:hAnsiTheme="minorBidi"/>
          <w:rtl/>
        </w:rPr>
      </w:pPr>
      <w:r>
        <w:rPr>
          <w:rFonts w:asciiTheme="minorBidi" w:hAnsiTheme="minorBidi" w:cs="Arial" w:hint="cs"/>
          <w:rtl/>
        </w:rPr>
        <w:t>-</w:t>
      </w:r>
      <w:r w:rsidRPr="00B153C8">
        <w:rPr>
          <w:rFonts w:asciiTheme="minorBidi" w:hAnsiTheme="minorBidi"/>
          <w:rtl/>
        </w:rPr>
        <w:t>צריכים לפרוש</w:t>
      </w:r>
      <w:r>
        <w:rPr>
          <w:rFonts w:asciiTheme="minorBidi" w:hAnsiTheme="minorBidi" w:hint="cs"/>
          <w:rtl/>
        </w:rPr>
        <w:t>-</w:t>
      </w:r>
      <w:r w:rsidRPr="00B153C8">
        <w:rPr>
          <w:rFonts w:asciiTheme="minorBidi" w:hAnsiTheme="minorBidi"/>
          <w:rtl/>
        </w:rPr>
        <w:t xml:space="preserve"> </w:t>
      </w:r>
      <w:r w:rsidR="00201131" w:rsidRPr="00201131">
        <w:rPr>
          <w:rFonts w:asciiTheme="minorBidi" w:hAnsiTheme="minorBidi" w:cs="Arial" w:hint="cs"/>
          <w:rtl/>
        </w:rPr>
        <w:t>בדג</w:t>
      </w:r>
      <w:r w:rsidR="00201131">
        <w:rPr>
          <w:rFonts w:asciiTheme="minorBidi" w:hAnsiTheme="minorBidi" w:cs="Arial" w:hint="cs"/>
          <w:rtl/>
        </w:rPr>
        <w:t>מ"ר כ',</w:t>
      </w:r>
      <w:r w:rsidR="00A51E39">
        <w:rPr>
          <w:rFonts w:asciiTheme="minorBidi" w:hAnsiTheme="minorBidi" w:cs="Arial" w:hint="cs"/>
          <w:rtl/>
        </w:rPr>
        <w:t xml:space="preserve"> ו</w:t>
      </w:r>
      <w:r w:rsidR="00714DFF">
        <w:rPr>
          <w:rFonts w:asciiTheme="minorBidi" w:hAnsiTheme="minorBidi" w:cs="Arial" w:hint="cs"/>
          <w:rtl/>
        </w:rPr>
        <w:t xml:space="preserve">לאחר </w:t>
      </w:r>
      <w:r w:rsidR="00201131" w:rsidRPr="00201131">
        <w:rPr>
          <w:rFonts w:asciiTheme="minorBidi" w:hAnsiTheme="minorBidi" w:cs="Arial" w:hint="cs"/>
          <w:rtl/>
        </w:rPr>
        <w:t>שלשה</w:t>
      </w:r>
      <w:r w:rsidR="00201131" w:rsidRPr="00201131">
        <w:rPr>
          <w:rFonts w:asciiTheme="minorBidi" w:hAnsiTheme="minorBidi" w:cs="Arial"/>
          <w:rtl/>
        </w:rPr>
        <w:t xml:space="preserve"> </w:t>
      </w:r>
      <w:r w:rsidR="00201131" w:rsidRPr="00201131">
        <w:rPr>
          <w:rFonts w:asciiTheme="minorBidi" w:hAnsiTheme="minorBidi" w:cs="Arial" w:hint="cs"/>
          <w:rtl/>
        </w:rPr>
        <w:t>חדשים</w:t>
      </w:r>
      <w:r w:rsidR="00201131" w:rsidRPr="00201131">
        <w:rPr>
          <w:rFonts w:asciiTheme="minorBidi" w:hAnsiTheme="minorBidi" w:cs="Arial"/>
          <w:rtl/>
        </w:rPr>
        <w:t xml:space="preserve"> </w:t>
      </w:r>
      <w:r w:rsidR="00201131" w:rsidRPr="00201131">
        <w:rPr>
          <w:rFonts w:asciiTheme="minorBidi" w:hAnsiTheme="minorBidi" w:cs="Arial" w:hint="cs"/>
          <w:rtl/>
        </w:rPr>
        <w:t>כשמחזירה</w:t>
      </w:r>
      <w:r w:rsidR="00201131" w:rsidRPr="00201131">
        <w:rPr>
          <w:rFonts w:asciiTheme="minorBidi" w:hAnsiTheme="minorBidi" w:cs="Arial"/>
          <w:rtl/>
        </w:rPr>
        <w:t xml:space="preserve"> </w:t>
      </w:r>
      <w:r w:rsidR="00201131" w:rsidRPr="00201131">
        <w:rPr>
          <w:rFonts w:asciiTheme="minorBidi" w:hAnsiTheme="minorBidi" w:cs="Arial" w:hint="cs"/>
          <w:rtl/>
        </w:rPr>
        <w:t>א</w:t>
      </w:r>
      <w:r w:rsidR="00201131" w:rsidRPr="00201131">
        <w:rPr>
          <w:rFonts w:asciiTheme="minorBidi" w:hAnsiTheme="minorBidi" w:cs="Arial"/>
          <w:rtl/>
        </w:rPr>
        <w:t>"</w:t>
      </w:r>
      <w:r w:rsidR="00201131" w:rsidRPr="00201131">
        <w:rPr>
          <w:rFonts w:asciiTheme="minorBidi" w:hAnsiTheme="minorBidi" w:cs="Arial" w:hint="cs"/>
          <w:rtl/>
        </w:rPr>
        <w:t>צ</w:t>
      </w:r>
      <w:r w:rsidR="00201131" w:rsidRPr="00201131">
        <w:rPr>
          <w:rFonts w:asciiTheme="minorBidi" w:hAnsiTheme="minorBidi" w:cs="Arial"/>
          <w:rtl/>
        </w:rPr>
        <w:t xml:space="preserve"> </w:t>
      </w:r>
      <w:r w:rsidR="00201131" w:rsidRPr="00201131">
        <w:rPr>
          <w:rFonts w:asciiTheme="minorBidi" w:hAnsiTheme="minorBidi" w:cs="Arial" w:hint="cs"/>
          <w:rtl/>
        </w:rPr>
        <w:t>שבעה</w:t>
      </w:r>
      <w:r w:rsidR="00201131" w:rsidRPr="00201131">
        <w:rPr>
          <w:rFonts w:asciiTheme="minorBidi" w:hAnsiTheme="minorBidi" w:cs="Arial"/>
          <w:rtl/>
        </w:rPr>
        <w:t xml:space="preserve"> </w:t>
      </w:r>
      <w:r w:rsidR="00201131" w:rsidRPr="00201131">
        <w:rPr>
          <w:rFonts w:asciiTheme="minorBidi" w:hAnsiTheme="minorBidi" w:cs="Arial" w:hint="cs"/>
          <w:rtl/>
        </w:rPr>
        <w:t>נקיים</w:t>
      </w:r>
      <w:r w:rsidR="00201131" w:rsidRPr="00201131">
        <w:rPr>
          <w:rFonts w:asciiTheme="minorBidi" w:hAnsiTheme="minorBidi" w:cs="Arial"/>
          <w:rtl/>
        </w:rPr>
        <w:t xml:space="preserve"> </w:t>
      </w:r>
      <w:r w:rsidR="00201131" w:rsidRPr="00201131">
        <w:rPr>
          <w:rFonts w:asciiTheme="minorBidi" w:hAnsiTheme="minorBidi" w:cs="Arial" w:hint="cs"/>
          <w:rtl/>
        </w:rPr>
        <w:t>אם</w:t>
      </w:r>
      <w:r w:rsidR="00201131" w:rsidRPr="00201131">
        <w:rPr>
          <w:rFonts w:asciiTheme="minorBidi" w:hAnsiTheme="minorBidi" w:cs="Arial"/>
          <w:rtl/>
        </w:rPr>
        <w:t xml:space="preserve"> </w:t>
      </w:r>
      <w:r w:rsidR="00201131" w:rsidRPr="00201131">
        <w:rPr>
          <w:rFonts w:asciiTheme="minorBidi" w:hAnsiTheme="minorBidi" w:cs="Arial" w:hint="cs"/>
          <w:rtl/>
        </w:rPr>
        <w:t>לא</w:t>
      </w:r>
      <w:r w:rsidR="00201131" w:rsidRPr="00201131">
        <w:rPr>
          <w:rFonts w:asciiTheme="minorBidi" w:hAnsiTheme="minorBidi" w:cs="Arial"/>
          <w:rtl/>
        </w:rPr>
        <w:t xml:space="preserve"> </w:t>
      </w:r>
      <w:r w:rsidR="00201131" w:rsidRPr="00201131">
        <w:rPr>
          <w:rFonts w:asciiTheme="minorBidi" w:hAnsiTheme="minorBidi" w:cs="Arial" w:hint="cs"/>
          <w:rtl/>
        </w:rPr>
        <w:t>פרסה</w:t>
      </w:r>
      <w:r w:rsidR="00201131" w:rsidRPr="00201131">
        <w:rPr>
          <w:rFonts w:asciiTheme="minorBidi" w:hAnsiTheme="minorBidi" w:cs="Arial"/>
          <w:rtl/>
        </w:rPr>
        <w:t xml:space="preserve"> </w:t>
      </w:r>
      <w:r w:rsidR="00201131" w:rsidRPr="00201131">
        <w:rPr>
          <w:rFonts w:asciiTheme="minorBidi" w:hAnsiTheme="minorBidi" w:cs="Arial" w:hint="cs"/>
          <w:rtl/>
        </w:rPr>
        <w:t>נדה</w:t>
      </w:r>
      <w:r w:rsidR="00201131" w:rsidRPr="00201131">
        <w:rPr>
          <w:rFonts w:asciiTheme="minorBidi" w:hAnsiTheme="minorBidi" w:cs="Arial"/>
          <w:rtl/>
        </w:rPr>
        <w:t xml:space="preserve"> </w:t>
      </w:r>
      <w:r w:rsidR="00201131" w:rsidRPr="00201131">
        <w:rPr>
          <w:rFonts w:asciiTheme="minorBidi" w:hAnsiTheme="minorBidi" w:cs="Arial" w:hint="cs"/>
          <w:rtl/>
        </w:rPr>
        <w:t>בינתיים</w:t>
      </w:r>
      <w:r w:rsidR="00201131" w:rsidRPr="00201131">
        <w:rPr>
          <w:rFonts w:asciiTheme="minorBidi" w:hAnsiTheme="minorBidi" w:cs="Arial"/>
          <w:rtl/>
        </w:rPr>
        <w:t xml:space="preserve"> </w:t>
      </w:r>
      <w:r w:rsidR="00201131" w:rsidRPr="00201131">
        <w:rPr>
          <w:rFonts w:asciiTheme="minorBidi" w:hAnsiTheme="minorBidi" w:cs="Arial" w:hint="cs"/>
          <w:rtl/>
        </w:rPr>
        <w:t>ואף</w:t>
      </w:r>
      <w:r w:rsidR="00201131" w:rsidRPr="00201131">
        <w:rPr>
          <w:rFonts w:asciiTheme="minorBidi" w:hAnsiTheme="minorBidi" w:cs="Arial"/>
          <w:rtl/>
        </w:rPr>
        <w:t xml:space="preserve"> </w:t>
      </w:r>
      <w:r w:rsidR="00201131" w:rsidRPr="00201131">
        <w:rPr>
          <w:rFonts w:asciiTheme="minorBidi" w:hAnsiTheme="minorBidi" w:cs="Arial" w:hint="cs"/>
          <w:rtl/>
        </w:rPr>
        <w:t>שכתוב</w:t>
      </w:r>
      <w:r w:rsidR="00201131" w:rsidRPr="00201131">
        <w:rPr>
          <w:rFonts w:asciiTheme="minorBidi" w:hAnsiTheme="minorBidi" w:cs="Arial"/>
          <w:rtl/>
        </w:rPr>
        <w:t xml:space="preserve"> </w:t>
      </w:r>
      <w:r w:rsidR="00201131" w:rsidRPr="00201131">
        <w:rPr>
          <w:rFonts w:asciiTheme="minorBidi" w:hAnsiTheme="minorBidi" w:cs="Arial" w:hint="cs"/>
          <w:rtl/>
        </w:rPr>
        <w:t>לעיל</w:t>
      </w:r>
      <w:r w:rsidR="00201131" w:rsidRPr="00201131">
        <w:rPr>
          <w:rFonts w:asciiTheme="minorBidi" w:hAnsiTheme="minorBidi" w:cs="Arial"/>
          <w:rtl/>
        </w:rPr>
        <w:t xml:space="preserve"> </w:t>
      </w:r>
      <w:r w:rsidR="00201131" w:rsidRPr="00201131">
        <w:rPr>
          <w:rFonts w:asciiTheme="minorBidi" w:hAnsiTheme="minorBidi" w:cs="Arial" w:hint="cs"/>
          <w:rtl/>
        </w:rPr>
        <w:t>סוף</w:t>
      </w:r>
      <w:r w:rsidR="00201131" w:rsidRPr="00201131">
        <w:rPr>
          <w:rFonts w:asciiTheme="minorBidi" w:hAnsiTheme="minorBidi" w:cs="Arial"/>
          <w:rtl/>
        </w:rPr>
        <w:t xml:space="preserve"> </w:t>
      </w:r>
      <w:r w:rsidR="00201131" w:rsidRPr="00201131">
        <w:rPr>
          <w:rFonts w:asciiTheme="minorBidi" w:hAnsiTheme="minorBidi" w:cs="Arial" w:hint="cs"/>
          <w:rtl/>
        </w:rPr>
        <w:t>סימן</w:t>
      </w:r>
      <w:r w:rsidR="00201131" w:rsidRPr="00201131">
        <w:rPr>
          <w:rFonts w:asciiTheme="minorBidi" w:hAnsiTheme="minorBidi" w:cs="Arial"/>
          <w:rtl/>
        </w:rPr>
        <w:t xml:space="preserve"> </w:t>
      </w:r>
      <w:r w:rsidR="00201131" w:rsidRPr="00201131">
        <w:rPr>
          <w:rFonts w:asciiTheme="minorBidi" w:hAnsiTheme="minorBidi" w:cs="Arial" w:hint="cs"/>
          <w:rtl/>
        </w:rPr>
        <w:t>קצ</w:t>
      </w:r>
      <w:r w:rsidR="00201131" w:rsidRPr="00201131">
        <w:rPr>
          <w:rFonts w:asciiTheme="minorBidi" w:hAnsiTheme="minorBidi" w:cs="Arial"/>
          <w:rtl/>
        </w:rPr>
        <w:t>"</w:t>
      </w:r>
      <w:r w:rsidR="00201131" w:rsidRPr="00201131">
        <w:rPr>
          <w:rFonts w:asciiTheme="minorBidi" w:hAnsiTheme="minorBidi" w:cs="Arial" w:hint="cs"/>
          <w:rtl/>
        </w:rPr>
        <w:t>ב</w:t>
      </w:r>
      <w:r w:rsidR="00201131" w:rsidRPr="00201131">
        <w:rPr>
          <w:rFonts w:asciiTheme="minorBidi" w:hAnsiTheme="minorBidi" w:cs="Arial"/>
          <w:rtl/>
        </w:rPr>
        <w:t xml:space="preserve"> </w:t>
      </w:r>
      <w:r w:rsidR="00201131" w:rsidRPr="00201131">
        <w:rPr>
          <w:rFonts w:asciiTheme="minorBidi" w:hAnsiTheme="minorBidi" w:cs="Arial" w:hint="cs"/>
          <w:rtl/>
        </w:rPr>
        <w:t>שמחזיר</w:t>
      </w:r>
      <w:r w:rsidR="00201131" w:rsidRPr="00201131">
        <w:rPr>
          <w:rFonts w:asciiTheme="minorBidi" w:hAnsiTheme="minorBidi" w:cs="Arial"/>
          <w:rtl/>
        </w:rPr>
        <w:t xml:space="preserve"> </w:t>
      </w:r>
      <w:r w:rsidR="00201131" w:rsidRPr="00201131">
        <w:rPr>
          <w:rFonts w:asciiTheme="minorBidi" w:hAnsiTheme="minorBidi" w:cs="Arial" w:hint="cs"/>
          <w:rtl/>
        </w:rPr>
        <w:t>גרושתו</w:t>
      </w:r>
      <w:r w:rsidR="00201131" w:rsidRPr="00201131">
        <w:rPr>
          <w:rFonts w:asciiTheme="minorBidi" w:hAnsiTheme="minorBidi" w:cs="Arial"/>
          <w:rtl/>
        </w:rPr>
        <w:t xml:space="preserve"> </w:t>
      </w:r>
      <w:r w:rsidR="00201131" w:rsidRPr="00201131">
        <w:rPr>
          <w:rFonts w:asciiTheme="minorBidi" w:hAnsiTheme="minorBidi" w:cs="Arial" w:hint="cs"/>
          <w:rtl/>
        </w:rPr>
        <w:t>צריכה</w:t>
      </w:r>
      <w:r w:rsidR="00201131" w:rsidRPr="00201131">
        <w:rPr>
          <w:rFonts w:asciiTheme="minorBidi" w:hAnsiTheme="minorBidi" w:cs="Arial"/>
          <w:rtl/>
        </w:rPr>
        <w:t xml:space="preserve"> </w:t>
      </w:r>
      <w:r w:rsidR="00201131" w:rsidRPr="00201131">
        <w:rPr>
          <w:rFonts w:asciiTheme="minorBidi" w:hAnsiTheme="minorBidi" w:cs="Arial" w:hint="cs"/>
          <w:rtl/>
        </w:rPr>
        <w:t>ז</w:t>
      </w:r>
      <w:r w:rsidR="00201131" w:rsidRPr="00201131">
        <w:rPr>
          <w:rFonts w:asciiTheme="minorBidi" w:hAnsiTheme="minorBidi" w:cs="Arial"/>
          <w:rtl/>
        </w:rPr>
        <w:t>"</w:t>
      </w:r>
      <w:r w:rsidR="00201131" w:rsidRPr="00201131">
        <w:rPr>
          <w:rFonts w:asciiTheme="minorBidi" w:hAnsiTheme="minorBidi" w:cs="Arial" w:hint="cs"/>
          <w:rtl/>
        </w:rPr>
        <w:t>נ</w:t>
      </w:r>
      <w:r w:rsidR="00201131" w:rsidRPr="00201131">
        <w:rPr>
          <w:rFonts w:asciiTheme="minorBidi" w:hAnsiTheme="minorBidi" w:cs="Arial"/>
          <w:rtl/>
        </w:rPr>
        <w:t xml:space="preserve"> </w:t>
      </w:r>
      <w:r w:rsidR="00201131" w:rsidRPr="00201131">
        <w:rPr>
          <w:rFonts w:asciiTheme="minorBidi" w:hAnsiTheme="minorBidi" w:cs="Arial" w:hint="cs"/>
          <w:rtl/>
        </w:rPr>
        <w:t>שאני</w:t>
      </w:r>
      <w:r w:rsidR="00201131" w:rsidRPr="00201131">
        <w:rPr>
          <w:rFonts w:asciiTheme="minorBidi" w:hAnsiTheme="minorBidi" w:cs="Arial"/>
          <w:rtl/>
        </w:rPr>
        <w:t xml:space="preserve"> </w:t>
      </w:r>
      <w:r w:rsidR="00201131" w:rsidRPr="00201131">
        <w:rPr>
          <w:rFonts w:asciiTheme="minorBidi" w:hAnsiTheme="minorBidi" w:cs="Arial" w:hint="cs"/>
          <w:rtl/>
        </w:rPr>
        <w:t>התם</w:t>
      </w:r>
      <w:r w:rsidR="00201131" w:rsidRPr="00201131">
        <w:rPr>
          <w:rFonts w:asciiTheme="minorBidi" w:hAnsiTheme="minorBidi" w:cs="Arial"/>
          <w:rtl/>
        </w:rPr>
        <w:t xml:space="preserve"> </w:t>
      </w:r>
      <w:r w:rsidR="00201131" w:rsidRPr="00201131">
        <w:rPr>
          <w:rFonts w:asciiTheme="minorBidi" w:hAnsiTheme="minorBidi" w:cs="Arial" w:hint="cs"/>
          <w:rtl/>
        </w:rPr>
        <w:t>שגירשה</w:t>
      </w:r>
      <w:r w:rsidR="00201131" w:rsidRPr="00201131">
        <w:rPr>
          <w:rFonts w:asciiTheme="minorBidi" w:hAnsiTheme="minorBidi" w:cs="Arial"/>
          <w:rtl/>
        </w:rPr>
        <w:t xml:space="preserve"> </w:t>
      </w:r>
      <w:r w:rsidR="00201131" w:rsidRPr="00201131">
        <w:rPr>
          <w:rFonts w:asciiTheme="minorBidi" w:hAnsiTheme="minorBidi" w:cs="Arial" w:hint="cs"/>
          <w:rtl/>
        </w:rPr>
        <w:t>לחלוטין</w:t>
      </w:r>
      <w:r w:rsidR="00201131" w:rsidRPr="00201131">
        <w:rPr>
          <w:rFonts w:asciiTheme="minorBidi" w:hAnsiTheme="minorBidi" w:cs="Arial"/>
          <w:rtl/>
        </w:rPr>
        <w:t xml:space="preserve"> </w:t>
      </w:r>
      <w:r w:rsidR="00201131" w:rsidRPr="00201131">
        <w:rPr>
          <w:rFonts w:asciiTheme="minorBidi" w:hAnsiTheme="minorBidi" w:cs="Arial" w:hint="cs"/>
          <w:rtl/>
        </w:rPr>
        <w:t>משא</w:t>
      </w:r>
      <w:r w:rsidR="00201131" w:rsidRPr="00201131">
        <w:rPr>
          <w:rFonts w:asciiTheme="minorBidi" w:hAnsiTheme="minorBidi" w:cs="Arial"/>
          <w:rtl/>
        </w:rPr>
        <w:t>"</w:t>
      </w:r>
      <w:r w:rsidR="00201131" w:rsidRPr="00201131">
        <w:rPr>
          <w:rFonts w:asciiTheme="minorBidi" w:hAnsiTheme="minorBidi" w:cs="Arial" w:hint="cs"/>
          <w:rtl/>
        </w:rPr>
        <w:t>כ</w:t>
      </w:r>
      <w:r w:rsidR="00201131" w:rsidRPr="00201131">
        <w:rPr>
          <w:rFonts w:asciiTheme="minorBidi" w:hAnsiTheme="minorBidi" w:cs="Arial"/>
          <w:rtl/>
        </w:rPr>
        <w:t xml:space="preserve"> </w:t>
      </w:r>
      <w:r w:rsidR="00201131" w:rsidRPr="00201131">
        <w:rPr>
          <w:rFonts w:asciiTheme="minorBidi" w:hAnsiTheme="minorBidi" w:cs="Arial" w:hint="cs"/>
          <w:rtl/>
        </w:rPr>
        <w:t>הכא</w:t>
      </w:r>
      <w:r w:rsidR="00A51E39">
        <w:rPr>
          <w:rFonts w:asciiTheme="minorBidi" w:hAnsiTheme="minorBidi" w:cs="Arial" w:hint="cs"/>
          <w:rtl/>
        </w:rPr>
        <w:t>,</w:t>
      </w:r>
      <w:r w:rsidR="00714DFF">
        <w:rPr>
          <w:rFonts w:asciiTheme="minorBidi" w:hAnsiTheme="minorBidi" w:cs="Arial" w:hint="cs"/>
          <w:rtl/>
        </w:rPr>
        <w:t xml:space="preserve"> </w:t>
      </w:r>
      <w:r w:rsidR="00A51E39">
        <w:rPr>
          <w:rFonts w:asciiTheme="minorBidi" w:hAnsiTheme="minorBidi" w:cs="Arial" w:hint="cs"/>
          <w:rtl/>
        </w:rPr>
        <w:t>ו</w:t>
      </w:r>
      <w:r w:rsidR="00A51E39" w:rsidRPr="00201131">
        <w:rPr>
          <w:rFonts w:asciiTheme="minorBidi" w:hAnsiTheme="minorBidi" w:cs="Arial" w:hint="cs"/>
          <w:rtl/>
        </w:rPr>
        <w:t>אם</w:t>
      </w:r>
      <w:r w:rsidR="00A51E39" w:rsidRPr="00201131">
        <w:rPr>
          <w:rFonts w:asciiTheme="minorBidi" w:hAnsiTheme="minorBidi" w:cs="Arial"/>
          <w:rtl/>
        </w:rPr>
        <w:t xml:space="preserve"> </w:t>
      </w:r>
      <w:r w:rsidR="00A51E39" w:rsidRPr="00201131">
        <w:rPr>
          <w:rFonts w:asciiTheme="minorBidi" w:hAnsiTheme="minorBidi" w:cs="Arial" w:hint="cs"/>
          <w:rtl/>
        </w:rPr>
        <w:t>היא</w:t>
      </w:r>
      <w:r w:rsidR="00A51E39" w:rsidRPr="00201131">
        <w:rPr>
          <w:rFonts w:asciiTheme="minorBidi" w:hAnsiTheme="minorBidi" w:cs="Arial"/>
          <w:rtl/>
        </w:rPr>
        <w:t xml:space="preserve"> </w:t>
      </w:r>
      <w:r w:rsidR="00A51E39" w:rsidRPr="00201131">
        <w:rPr>
          <w:rFonts w:asciiTheme="minorBidi" w:hAnsiTheme="minorBidi" w:cs="Arial" w:hint="cs"/>
          <w:rtl/>
        </w:rPr>
        <w:t>זקינה</w:t>
      </w:r>
      <w:r w:rsidR="00A51E39" w:rsidRPr="00201131">
        <w:rPr>
          <w:rFonts w:asciiTheme="minorBidi" w:hAnsiTheme="minorBidi" w:cs="Arial"/>
          <w:rtl/>
        </w:rPr>
        <w:t xml:space="preserve"> </w:t>
      </w:r>
      <w:r w:rsidR="00A51E39" w:rsidRPr="00201131">
        <w:rPr>
          <w:rFonts w:asciiTheme="minorBidi" w:hAnsiTheme="minorBidi" w:cs="Arial" w:hint="cs"/>
          <w:rtl/>
        </w:rPr>
        <w:t>אין</w:t>
      </w:r>
      <w:r w:rsidR="00A51E39" w:rsidRPr="00201131">
        <w:rPr>
          <w:rFonts w:asciiTheme="minorBidi" w:hAnsiTheme="minorBidi" w:cs="Arial"/>
          <w:rtl/>
        </w:rPr>
        <w:t xml:space="preserve"> </w:t>
      </w:r>
      <w:r w:rsidR="00A51E39" w:rsidRPr="00201131">
        <w:rPr>
          <w:rFonts w:asciiTheme="minorBidi" w:hAnsiTheme="minorBidi" w:cs="Arial" w:hint="cs"/>
          <w:rtl/>
        </w:rPr>
        <w:t>צריך</w:t>
      </w:r>
      <w:r w:rsidR="00A51E39" w:rsidRPr="00201131">
        <w:rPr>
          <w:rFonts w:asciiTheme="minorBidi" w:hAnsiTheme="minorBidi" w:cs="Arial"/>
          <w:rtl/>
        </w:rPr>
        <w:t xml:space="preserve"> </w:t>
      </w:r>
      <w:r w:rsidR="00A51E39" w:rsidRPr="00201131">
        <w:rPr>
          <w:rFonts w:asciiTheme="minorBidi" w:hAnsiTheme="minorBidi" w:cs="Arial" w:hint="cs"/>
          <w:rtl/>
        </w:rPr>
        <w:t>הפרשה</w:t>
      </w:r>
      <w:r w:rsidR="00A51E39">
        <w:rPr>
          <w:rFonts w:asciiTheme="minorBidi" w:hAnsiTheme="minorBidi" w:cs="Arial" w:hint="cs"/>
          <w:rtl/>
        </w:rPr>
        <w:t xml:space="preserve"> </w:t>
      </w:r>
      <w:r w:rsidR="000307CD">
        <w:rPr>
          <w:rFonts w:asciiTheme="minorBidi" w:hAnsiTheme="minorBidi" w:cs="Arial" w:hint="cs"/>
          <w:rtl/>
        </w:rPr>
        <w:t xml:space="preserve">(ולגבי </w:t>
      </w:r>
      <w:r w:rsidR="000307CD" w:rsidRPr="00201131">
        <w:rPr>
          <w:rFonts w:asciiTheme="minorBidi" w:hAnsiTheme="minorBidi" w:cs="Arial" w:hint="cs"/>
          <w:rtl/>
        </w:rPr>
        <w:t>נתגיירה</w:t>
      </w:r>
      <w:r w:rsidR="000307CD" w:rsidRPr="00201131">
        <w:rPr>
          <w:rFonts w:asciiTheme="minorBidi" w:hAnsiTheme="minorBidi" w:cs="Arial"/>
          <w:rtl/>
        </w:rPr>
        <w:t xml:space="preserve"> </w:t>
      </w:r>
      <w:r w:rsidR="000307CD" w:rsidRPr="00201131">
        <w:rPr>
          <w:rFonts w:asciiTheme="minorBidi" w:hAnsiTheme="minorBidi" w:cs="Arial" w:hint="cs"/>
          <w:rtl/>
        </w:rPr>
        <w:t>היא</w:t>
      </w:r>
      <w:r w:rsidR="000307CD" w:rsidRPr="00201131">
        <w:rPr>
          <w:rFonts w:asciiTheme="minorBidi" w:hAnsiTheme="minorBidi" w:cs="Arial"/>
          <w:rtl/>
        </w:rPr>
        <w:t xml:space="preserve"> </w:t>
      </w:r>
      <w:r w:rsidR="000307CD" w:rsidRPr="00201131">
        <w:rPr>
          <w:rFonts w:asciiTheme="minorBidi" w:hAnsiTheme="minorBidi" w:cs="Arial" w:hint="cs"/>
          <w:rtl/>
        </w:rPr>
        <w:t>ונשאת</w:t>
      </w:r>
      <w:r w:rsidR="000307CD" w:rsidRPr="00201131">
        <w:rPr>
          <w:rFonts w:asciiTheme="minorBidi" w:hAnsiTheme="minorBidi" w:cs="Arial"/>
          <w:rtl/>
        </w:rPr>
        <w:t xml:space="preserve"> </w:t>
      </w:r>
      <w:r w:rsidR="000307CD" w:rsidRPr="00201131">
        <w:rPr>
          <w:rFonts w:asciiTheme="minorBidi" w:hAnsiTheme="minorBidi" w:cs="Arial" w:hint="cs"/>
          <w:rtl/>
        </w:rPr>
        <w:t>לאחר</w:t>
      </w:r>
      <w:r w:rsidR="000307CD" w:rsidRPr="00201131">
        <w:rPr>
          <w:rFonts w:asciiTheme="minorBidi" w:hAnsiTheme="minorBidi" w:cs="Arial"/>
          <w:rtl/>
        </w:rPr>
        <w:t xml:space="preserve"> </w:t>
      </w:r>
      <w:r w:rsidR="000307CD" w:rsidRPr="00201131">
        <w:rPr>
          <w:rFonts w:asciiTheme="minorBidi" w:hAnsiTheme="minorBidi" w:cs="Arial" w:hint="cs"/>
          <w:rtl/>
        </w:rPr>
        <w:t>הח</w:t>
      </w:r>
      <w:r w:rsidR="000307CD" w:rsidRPr="00201131">
        <w:rPr>
          <w:rFonts w:asciiTheme="minorBidi" w:hAnsiTheme="minorBidi" w:cs="Arial"/>
          <w:rtl/>
        </w:rPr>
        <w:t>"</w:t>
      </w:r>
      <w:r w:rsidR="000307CD" w:rsidRPr="00201131">
        <w:rPr>
          <w:rFonts w:asciiTheme="minorBidi" w:hAnsiTheme="minorBidi" w:cs="Arial" w:hint="cs"/>
          <w:rtl/>
        </w:rPr>
        <w:t>מ</w:t>
      </w:r>
      <w:r w:rsidR="000307CD" w:rsidRPr="00201131">
        <w:rPr>
          <w:rFonts w:asciiTheme="minorBidi" w:hAnsiTheme="minorBidi" w:cs="Arial"/>
          <w:rtl/>
        </w:rPr>
        <w:t xml:space="preserve"> </w:t>
      </w:r>
      <w:r w:rsidR="000307CD" w:rsidRPr="00201131">
        <w:rPr>
          <w:rFonts w:asciiTheme="minorBidi" w:hAnsiTheme="minorBidi" w:cs="Arial" w:hint="cs"/>
          <w:rtl/>
        </w:rPr>
        <w:t>באה</w:t>
      </w:r>
      <w:r w:rsidR="000307CD" w:rsidRPr="00201131">
        <w:rPr>
          <w:rFonts w:asciiTheme="minorBidi" w:hAnsiTheme="minorBidi" w:cs="Arial"/>
          <w:rtl/>
        </w:rPr>
        <w:t>"</w:t>
      </w:r>
      <w:r w:rsidR="000307CD" w:rsidRPr="00201131">
        <w:rPr>
          <w:rFonts w:asciiTheme="minorBidi" w:hAnsiTheme="minorBidi" w:cs="Arial" w:hint="cs"/>
          <w:rtl/>
        </w:rPr>
        <w:t>ע</w:t>
      </w:r>
      <w:r w:rsidR="000307CD" w:rsidRPr="00201131">
        <w:rPr>
          <w:rFonts w:asciiTheme="minorBidi" w:hAnsiTheme="minorBidi" w:cs="Arial"/>
          <w:rtl/>
        </w:rPr>
        <w:t xml:space="preserve"> </w:t>
      </w:r>
      <w:r w:rsidR="000307CD">
        <w:rPr>
          <w:rFonts w:asciiTheme="minorBidi" w:hAnsiTheme="minorBidi" w:cs="Arial" w:hint="cs"/>
          <w:rtl/>
        </w:rPr>
        <w:t>סי'</w:t>
      </w:r>
      <w:r w:rsidR="000307CD" w:rsidRPr="00201131">
        <w:rPr>
          <w:rFonts w:asciiTheme="minorBidi" w:hAnsiTheme="minorBidi" w:cs="Arial"/>
          <w:rtl/>
        </w:rPr>
        <w:t xml:space="preserve"> </w:t>
      </w:r>
      <w:r w:rsidR="000307CD" w:rsidRPr="00201131">
        <w:rPr>
          <w:rFonts w:asciiTheme="minorBidi" w:hAnsiTheme="minorBidi" w:cs="Arial" w:hint="cs"/>
          <w:rtl/>
        </w:rPr>
        <w:t>י</w:t>
      </w:r>
      <w:r w:rsidR="000307CD" w:rsidRPr="00201131">
        <w:rPr>
          <w:rFonts w:asciiTheme="minorBidi" w:hAnsiTheme="minorBidi" w:cs="Arial"/>
          <w:rtl/>
        </w:rPr>
        <w:t>"</w:t>
      </w:r>
      <w:r w:rsidR="000307CD" w:rsidRPr="00201131">
        <w:rPr>
          <w:rFonts w:asciiTheme="minorBidi" w:hAnsiTheme="minorBidi" w:cs="Arial" w:hint="cs"/>
          <w:rtl/>
        </w:rPr>
        <w:t>ג</w:t>
      </w:r>
      <w:r w:rsidR="000307CD" w:rsidRPr="00201131">
        <w:rPr>
          <w:rFonts w:asciiTheme="minorBidi" w:hAnsiTheme="minorBidi" w:cs="Arial"/>
          <w:rtl/>
        </w:rPr>
        <w:t xml:space="preserve"> </w:t>
      </w:r>
      <w:r w:rsidR="000307CD" w:rsidRPr="00201131">
        <w:rPr>
          <w:rFonts w:asciiTheme="minorBidi" w:hAnsiTheme="minorBidi" w:cs="Arial" w:hint="cs"/>
          <w:rtl/>
        </w:rPr>
        <w:t>סק</w:t>
      </w:r>
      <w:r w:rsidR="000307CD" w:rsidRPr="00201131">
        <w:rPr>
          <w:rFonts w:asciiTheme="minorBidi" w:hAnsiTheme="minorBidi" w:cs="Arial"/>
          <w:rtl/>
        </w:rPr>
        <w:t>"</w:t>
      </w:r>
      <w:r w:rsidR="000307CD" w:rsidRPr="00201131">
        <w:rPr>
          <w:rFonts w:asciiTheme="minorBidi" w:hAnsiTheme="minorBidi" w:cs="Arial" w:hint="cs"/>
          <w:rtl/>
        </w:rPr>
        <w:t>ד</w:t>
      </w:r>
      <w:r w:rsidR="000307CD" w:rsidRPr="00201131">
        <w:rPr>
          <w:rFonts w:asciiTheme="minorBidi" w:hAnsiTheme="minorBidi" w:cs="Arial"/>
          <w:rtl/>
        </w:rPr>
        <w:t xml:space="preserve"> </w:t>
      </w:r>
      <w:r w:rsidR="000307CD" w:rsidRPr="00201131">
        <w:rPr>
          <w:rFonts w:asciiTheme="minorBidi" w:hAnsiTheme="minorBidi" w:cs="Arial" w:hint="cs"/>
          <w:rtl/>
        </w:rPr>
        <w:t>נסתפק</w:t>
      </w:r>
      <w:r w:rsidR="000307CD" w:rsidRPr="00201131">
        <w:rPr>
          <w:rFonts w:asciiTheme="minorBidi" w:hAnsiTheme="minorBidi" w:cs="Arial"/>
          <w:rtl/>
        </w:rPr>
        <w:t xml:space="preserve"> </w:t>
      </w:r>
      <w:r w:rsidR="000307CD">
        <w:rPr>
          <w:rFonts w:asciiTheme="minorBidi" w:hAnsiTheme="minorBidi" w:cs="Arial" w:hint="cs"/>
          <w:rtl/>
        </w:rPr>
        <w:t>אם צריכה הפרשה או לא)</w:t>
      </w:r>
      <w:r w:rsidR="00201131">
        <w:rPr>
          <w:rFonts w:asciiTheme="minorBidi" w:hAnsiTheme="minorBidi" w:hint="cs"/>
          <w:rtl/>
        </w:rPr>
        <w:t>.</w:t>
      </w:r>
    </w:p>
    <w:p w:rsidR="008E130F" w:rsidRPr="00B153C8" w:rsidRDefault="008E130F" w:rsidP="007E11B5">
      <w:pPr>
        <w:jc w:val="both"/>
        <w:rPr>
          <w:rFonts w:asciiTheme="minorBidi" w:hAnsiTheme="minorBidi"/>
          <w:rtl/>
        </w:rPr>
      </w:pPr>
      <w:r>
        <w:rPr>
          <w:rFonts w:asciiTheme="minorBidi" w:hAnsiTheme="minorBidi" w:cs="Arial" w:hint="cs"/>
          <w:rtl/>
        </w:rPr>
        <w:t>-</w:t>
      </w:r>
      <w:r w:rsidRPr="008E130F">
        <w:rPr>
          <w:rFonts w:asciiTheme="minorBidi" w:hAnsiTheme="minorBidi" w:cs="Arial" w:hint="cs"/>
          <w:rtl/>
        </w:rPr>
        <w:t>אינו</w:t>
      </w:r>
      <w:r w:rsidRPr="008E130F">
        <w:rPr>
          <w:rFonts w:asciiTheme="minorBidi" w:hAnsiTheme="minorBidi" w:cs="Arial"/>
          <w:rtl/>
        </w:rPr>
        <w:t xml:space="preserve"> </w:t>
      </w:r>
      <w:r w:rsidRPr="008E130F">
        <w:rPr>
          <w:rFonts w:asciiTheme="minorBidi" w:hAnsiTheme="minorBidi" w:cs="Arial" w:hint="cs"/>
          <w:rtl/>
        </w:rPr>
        <w:t>רוצה</w:t>
      </w:r>
      <w:r w:rsidRPr="008E130F">
        <w:rPr>
          <w:rFonts w:asciiTheme="minorBidi" w:hAnsiTheme="minorBidi" w:cs="Arial"/>
          <w:rtl/>
        </w:rPr>
        <w:t xml:space="preserve"> </w:t>
      </w:r>
      <w:r w:rsidRPr="008E130F">
        <w:rPr>
          <w:rFonts w:asciiTheme="minorBidi" w:hAnsiTheme="minorBidi" w:cs="Arial" w:hint="cs"/>
          <w:rtl/>
        </w:rPr>
        <w:t>לקיימה</w:t>
      </w:r>
      <w:r w:rsidRPr="008E130F">
        <w:rPr>
          <w:rFonts w:asciiTheme="minorBidi" w:hAnsiTheme="minorBidi" w:cs="Arial"/>
          <w:rtl/>
        </w:rPr>
        <w:t xml:space="preserve">- </w:t>
      </w:r>
      <w:r>
        <w:rPr>
          <w:rFonts w:asciiTheme="minorBidi" w:hAnsiTheme="minorBidi" w:cs="Arial" w:hint="cs"/>
          <w:rtl/>
        </w:rPr>
        <w:t xml:space="preserve">בדגמ"ר כ', </w:t>
      </w:r>
      <w:r w:rsidRPr="008E130F">
        <w:rPr>
          <w:rFonts w:asciiTheme="minorBidi" w:hAnsiTheme="minorBidi" w:cs="Arial" w:hint="cs"/>
          <w:rtl/>
        </w:rPr>
        <w:t>הא</w:t>
      </w:r>
      <w:r w:rsidRPr="008E130F">
        <w:rPr>
          <w:rFonts w:asciiTheme="minorBidi" w:hAnsiTheme="minorBidi" w:cs="Arial"/>
          <w:rtl/>
        </w:rPr>
        <w:t xml:space="preserve"> </w:t>
      </w:r>
      <w:r w:rsidRPr="008E130F">
        <w:rPr>
          <w:rFonts w:asciiTheme="minorBidi" w:hAnsiTheme="minorBidi" w:cs="Arial" w:hint="cs"/>
          <w:rtl/>
        </w:rPr>
        <w:t>ודאי</w:t>
      </w:r>
      <w:r w:rsidRPr="008E130F">
        <w:rPr>
          <w:rFonts w:asciiTheme="minorBidi" w:hAnsiTheme="minorBidi" w:cs="Arial"/>
          <w:rtl/>
        </w:rPr>
        <w:t xml:space="preserve"> </w:t>
      </w:r>
      <w:r w:rsidRPr="008E130F">
        <w:rPr>
          <w:rFonts w:asciiTheme="minorBidi" w:hAnsiTheme="minorBidi" w:cs="Arial" w:hint="cs"/>
          <w:rtl/>
        </w:rPr>
        <w:t>שאם</w:t>
      </w:r>
      <w:r w:rsidRPr="008E130F">
        <w:rPr>
          <w:rFonts w:asciiTheme="minorBidi" w:hAnsiTheme="minorBidi" w:cs="Arial"/>
          <w:rtl/>
        </w:rPr>
        <w:t xml:space="preserve"> </w:t>
      </w:r>
      <w:r w:rsidRPr="008E130F">
        <w:rPr>
          <w:rFonts w:asciiTheme="minorBidi" w:hAnsiTheme="minorBidi" w:cs="Arial" w:hint="cs"/>
          <w:rtl/>
        </w:rPr>
        <w:t>רוצה</w:t>
      </w:r>
      <w:r w:rsidRPr="008E130F">
        <w:rPr>
          <w:rFonts w:asciiTheme="minorBidi" w:hAnsiTheme="minorBidi" w:cs="Arial"/>
          <w:rtl/>
        </w:rPr>
        <w:t xml:space="preserve"> </w:t>
      </w:r>
      <w:r w:rsidRPr="008E130F">
        <w:rPr>
          <w:rFonts w:asciiTheme="minorBidi" w:hAnsiTheme="minorBidi" w:cs="Arial" w:hint="cs"/>
          <w:rtl/>
        </w:rPr>
        <w:t>לקיימה</w:t>
      </w:r>
      <w:r w:rsidRPr="008E130F">
        <w:rPr>
          <w:rFonts w:asciiTheme="minorBidi" w:hAnsiTheme="minorBidi" w:cs="Arial"/>
          <w:rtl/>
        </w:rPr>
        <w:t xml:space="preserve"> </w:t>
      </w:r>
      <w:r w:rsidRPr="008E130F">
        <w:rPr>
          <w:rFonts w:asciiTheme="minorBidi" w:hAnsiTheme="minorBidi" w:cs="Arial" w:hint="cs"/>
          <w:rtl/>
        </w:rPr>
        <w:t>צריך</w:t>
      </w:r>
      <w:r w:rsidRPr="008E130F">
        <w:rPr>
          <w:rFonts w:asciiTheme="minorBidi" w:hAnsiTheme="minorBidi" w:cs="Arial"/>
          <w:rtl/>
        </w:rPr>
        <w:t xml:space="preserve"> </w:t>
      </w:r>
      <w:r w:rsidRPr="008E130F">
        <w:rPr>
          <w:rFonts w:asciiTheme="minorBidi" w:hAnsiTheme="minorBidi" w:cs="Arial" w:hint="cs"/>
          <w:rtl/>
        </w:rPr>
        <w:t>חופה</w:t>
      </w:r>
      <w:r w:rsidRPr="008E130F">
        <w:rPr>
          <w:rFonts w:asciiTheme="minorBidi" w:hAnsiTheme="minorBidi" w:cs="Arial"/>
          <w:rtl/>
        </w:rPr>
        <w:t xml:space="preserve"> </w:t>
      </w:r>
      <w:r w:rsidRPr="008E130F">
        <w:rPr>
          <w:rFonts w:asciiTheme="minorBidi" w:hAnsiTheme="minorBidi" w:cs="Arial" w:hint="cs"/>
          <w:rtl/>
        </w:rPr>
        <w:t>וקידושין</w:t>
      </w:r>
      <w:r w:rsidRPr="008E130F">
        <w:rPr>
          <w:rFonts w:asciiTheme="minorBidi" w:hAnsiTheme="minorBidi" w:cs="Arial"/>
          <w:rtl/>
        </w:rPr>
        <w:t xml:space="preserve"> </w:t>
      </w:r>
      <w:r w:rsidRPr="008E130F">
        <w:rPr>
          <w:rFonts w:asciiTheme="minorBidi" w:hAnsiTheme="minorBidi" w:cs="Arial" w:hint="cs"/>
          <w:rtl/>
        </w:rPr>
        <w:t>בדת</w:t>
      </w:r>
      <w:r w:rsidRPr="008E130F">
        <w:rPr>
          <w:rFonts w:asciiTheme="minorBidi" w:hAnsiTheme="minorBidi" w:cs="Arial"/>
          <w:rtl/>
        </w:rPr>
        <w:t xml:space="preserve"> </w:t>
      </w:r>
      <w:r w:rsidRPr="008E130F">
        <w:rPr>
          <w:rFonts w:asciiTheme="minorBidi" w:hAnsiTheme="minorBidi" w:cs="Arial" w:hint="cs"/>
          <w:rtl/>
        </w:rPr>
        <w:t>יהדות</w:t>
      </w:r>
      <w:r w:rsidRPr="008E130F">
        <w:rPr>
          <w:rFonts w:asciiTheme="minorBidi" w:hAnsiTheme="minorBidi" w:cs="Arial"/>
          <w:rtl/>
        </w:rPr>
        <w:t xml:space="preserve"> </w:t>
      </w:r>
      <w:r w:rsidRPr="008E130F">
        <w:rPr>
          <w:rFonts w:asciiTheme="minorBidi" w:hAnsiTheme="minorBidi" w:cs="Arial" w:hint="cs"/>
          <w:rtl/>
        </w:rPr>
        <w:t>ולענין</w:t>
      </w:r>
      <w:r w:rsidRPr="008E130F">
        <w:rPr>
          <w:rFonts w:asciiTheme="minorBidi" w:hAnsiTheme="minorBidi" w:cs="Arial"/>
          <w:rtl/>
        </w:rPr>
        <w:t xml:space="preserve"> </w:t>
      </w:r>
      <w:r w:rsidRPr="008E130F">
        <w:rPr>
          <w:rFonts w:asciiTheme="minorBidi" w:hAnsiTheme="minorBidi" w:cs="Arial" w:hint="cs"/>
          <w:rtl/>
        </w:rPr>
        <w:t>כתובתה</w:t>
      </w:r>
      <w:r w:rsidRPr="008E130F">
        <w:rPr>
          <w:rFonts w:asciiTheme="minorBidi" w:hAnsiTheme="minorBidi" w:cs="Arial"/>
          <w:rtl/>
        </w:rPr>
        <w:t xml:space="preserve"> </w:t>
      </w:r>
      <w:r w:rsidRPr="008E130F">
        <w:rPr>
          <w:rFonts w:asciiTheme="minorBidi" w:hAnsiTheme="minorBidi" w:cs="Arial" w:hint="cs"/>
          <w:rtl/>
        </w:rPr>
        <w:t>עיין</w:t>
      </w:r>
      <w:r w:rsidRPr="008E130F">
        <w:rPr>
          <w:rFonts w:asciiTheme="minorBidi" w:hAnsiTheme="minorBidi" w:cs="Arial"/>
          <w:rtl/>
        </w:rPr>
        <w:t xml:space="preserve"> </w:t>
      </w:r>
      <w:r w:rsidRPr="008E130F">
        <w:rPr>
          <w:rFonts w:asciiTheme="minorBidi" w:hAnsiTheme="minorBidi" w:cs="Arial" w:hint="cs"/>
          <w:rtl/>
        </w:rPr>
        <w:t>באה</w:t>
      </w:r>
      <w:r w:rsidRPr="008E130F">
        <w:rPr>
          <w:rFonts w:asciiTheme="minorBidi" w:hAnsiTheme="minorBidi" w:cs="Arial"/>
          <w:rtl/>
        </w:rPr>
        <w:t>"</w:t>
      </w:r>
      <w:r w:rsidRPr="008E130F">
        <w:rPr>
          <w:rFonts w:asciiTheme="minorBidi" w:hAnsiTheme="minorBidi" w:cs="Arial" w:hint="cs"/>
          <w:rtl/>
        </w:rPr>
        <w:t>ע</w:t>
      </w:r>
      <w:r w:rsidRPr="008E130F">
        <w:rPr>
          <w:rFonts w:asciiTheme="minorBidi" w:hAnsiTheme="minorBidi" w:cs="Arial"/>
          <w:rtl/>
        </w:rPr>
        <w:t xml:space="preserve"> </w:t>
      </w:r>
      <w:r w:rsidRPr="008E130F">
        <w:rPr>
          <w:rFonts w:asciiTheme="minorBidi" w:hAnsiTheme="minorBidi" w:cs="Arial" w:hint="cs"/>
          <w:rtl/>
        </w:rPr>
        <w:t>סוף</w:t>
      </w:r>
      <w:r w:rsidRPr="008E130F">
        <w:rPr>
          <w:rFonts w:asciiTheme="minorBidi" w:hAnsiTheme="minorBidi" w:cs="Arial"/>
          <w:rtl/>
        </w:rPr>
        <w:t xml:space="preserve"> </w:t>
      </w:r>
      <w:r w:rsidRPr="008E130F">
        <w:rPr>
          <w:rFonts w:asciiTheme="minorBidi" w:hAnsiTheme="minorBidi" w:cs="Arial" w:hint="cs"/>
          <w:rtl/>
        </w:rPr>
        <w:t>סימן</w:t>
      </w:r>
      <w:r w:rsidRPr="008E130F">
        <w:rPr>
          <w:rFonts w:asciiTheme="minorBidi" w:hAnsiTheme="minorBidi" w:cs="Arial"/>
          <w:rtl/>
        </w:rPr>
        <w:t xml:space="preserve"> </w:t>
      </w:r>
      <w:r w:rsidRPr="008E130F">
        <w:rPr>
          <w:rFonts w:asciiTheme="minorBidi" w:hAnsiTheme="minorBidi" w:cs="Arial" w:hint="cs"/>
          <w:rtl/>
        </w:rPr>
        <w:t>ס</w:t>
      </w:r>
      <w:r w:rsidRPr="008E130F">
        <w:rPr>
          <w:rFonts w:asciiTheme="minorBidi" w:hAnsiTheme="minorBidi" w:cs="Arial"/>
          <w:rtl/>
        </w:rPr>
        <w:t>"</w:t>
      </w:r>
      <w:r w:rsidRPr="008E130F">
        <w:rPr>
          <w:rFonts w:asciiTheme="minorBidi" w:hAnsiTheme="minorBidi" w:cs="Arial" w:hint="cs"/>
          <w:rtl/>
        </w:rPr>
        <w:t>ז</w:t>
      </w:r>
      <w:r>
        <w:rPr>
          <w:rFonts w:asciiTheme="minorBidi" w:hAnsiTheme="minorBidi" w:hint="cs"/>
          <w:rtl/>
        </w:rPr>
        <w:t>.</w:t>
      </w:r>
    </w:p>
    <w:p w:rsidR="00446A13" w:rsidRDefault="00446A13" w:rsidP="007E11B5">
      <w:pPr>
        <w:pStyle w:val="Heading2"/>
        <w:jc w:val="both"/>
        <w:rPr>
          <w:rFonts w:asciiTheme="minorBidi" w:hAnsiTheme="minorBidi" w:cstheme="minorBidi"/>
          <w:rtl/>
        </w:rPr>
      </w:pPr>
      <w:bookmarkStart w:id="88" w:name="_Toc429038339"/>
      <w:r w:rsidRPr="00B153C8">
        <w:rPr>
          <w:rFonts w:asciiTheme="minorBidi" w:hAnsiTheme="minorBidi" w:cstheme="minorBidi"/>
          <w:rtl/>
        </w:rPr>
        <w:t>סעיף י</w:t>
      </w:r>
      <w:r w:rsidR="009776D3">
        <w:rPr>
          <w:rFonts w:asciiTheme="minorBidi" w:hAnsiTheme="minorBidi" w:cstheme="minorBidi" w:hint="cs"/>
          <w:rtl/>
        </w:rPr>
        <w:t>: עדות של קרובים בגרים.</w:t>
      </w:r>
      <w:bookmarkEnd w:id="88"/>
    </w:p>
    <w:p w:rsidR="00201131" w:rsidRPr="00201131" w:rsidRDefault="00201131" w:rsidP="007E11B5">
      <w:pPr>
        <w:jc w:val="both"/>
        <w:rPr>
          <w:rtl/>
        </w:rPr>
      </w:pPr>
      <w:r>
        <w:rPr>
          <w:rFonts w:cs="Arial" w:hint="cs"/>
          <w:b/>
          <w:bCs/>
          <w:rtl/>
        </w:rPr>
        <w:t>יבמות כב ע"א:</w:t>
      </w:r>
      <w:r>
        <w:rPr>
          <w:rFonts w:cs="Arial" w:hint="cs"/>
          <w:rtl/>
        </w:rPr>
        <w:t xml:space="preserve"> </w:t>
      </w:r>
      <w:r w:rsidRPr="00714DFF">
        <w:rPr>
          <w:rFonts w:cs="Arial" w:hint="cs"/>
          <w:u w:val="single"/>
          <w:rtl/>
        </w:rPr>
        <w:t>אמר</w:t>
      </w:r>
      <w:r w:rsidRPr="00714DFF">
        <w:rPr>
          <w:rFonts w:cs="Arial"/>
          <w:u w:val="single"/>
          <w:rtl/>
        </w:rPr>
        <w:t xml:space="preserve"> </w:t>
      </w:r>
      <w:r w:rsidRPr="00714DFF">
        <w:rPr>
          <w:rFonts w:cs="Arial" w:hint="cs"/>
          <w:u w:val="single"/>
          <w:rtl/>
        </w:rPr>
        <w:t>רב</w:t>
      </w:r>
      <w:r w:rsidRPr="00714DFF">
        <w:rPr>
          <w:rFonts w:cs="Arial"/>
          <w:u w:val="single"/>
          <w:rtl/>
        </w:rPr>
        <w:t xml:space="preserve"> </w:t>
      </w:r>
      <w:r w:rsidRPr="00714DFF">
        <w:rPr>
          <w:rFonts w:cs="Arial" w:hint="cs"/>
          <w:u w:val="single"/>
          <w:rtl/>
        </w:rPr>
        <w:t>נחמן</w:t>
      </w:r>
      <w:r w:rsidRPr="00201131">
        <w:rPr>
          <w:rFonts w:cs="Arial"/>
          <w:rtl/>
        </w:rPr>
        <w:t xml:space="preserve">: </w:t>
      </w:r>
      <w:r w:rsidRPr="00201131">
        <w:rPr>
          <w:rFonts w:cs="Arial" w:hint="cs"/>
          <w:rtl/>
        </w:rPr>
        <w:t>גרים</w:t>
      </w:r>
      <w:r w:rsidRPr="00201131">
        <w:rPr>
          <w:rFonts w:cs="Arial"/>
          <w:rtl/>
        </w:rPr>
        <w:t xml:space="preserve">, </w:t>
      </w:r>
      <w:r w:rsidRPr="00201131">
        <w:rPr>
          <w:rFonts w:cs="Arial" w:hint="cs"/>
          <w:rtl/>
        </w:rPr>
        <w:t>הואיל</w:t>
      </w:r>
      <w:r w:rsidRPr="00201131">
        <w:rPr>
          <w:rFonts w:cs="Arial"/>
          <w:rtl/>
        </w:rPr>
        <w:t xml:space="preserve"> </w:t>
      </w:r>
      <w:r w:rsidRPr="00201131">
        <w:rPr>
          <w:rFonts w:cs="Arial" w:hint="cs"/>
          <w:rtl/>
        </w:rPr>
        <w:t>ואתו</w:t>
      </w:r>
      <w:r w:rsidRPr="00201131">
        <w:rPr>
          <w:rFonts w:cs="Arial"/>
          <w:rtl/>
        </w:rPr>
        <w:t xml:space="preserve"> </w:t>
      </w:r>
      <w:r w:rsidRPr="00201131">
        <w:rPr>
          <w:rFonts w:cs="Arial" w:hint="cs"/>
          <w:rtl/>
        </w:rPr>
        <w:t>לידן</w:t>
      </w:r>
      <w:r w:rsidRPr="00201131">
        <w:rPr>
          <w:rFonts w:cs="Arial"/>
          <w:rtl/>
        </w:rPr>
        <w:t xml:space="preserve">, </w:t>
      </w:r>
      <w:r w:rsidRPr="00201131">
        <w:rPr>
          <w:rFonts w:cs="Arial" w:hint="cs"/>
          <w:rtl/>
        </w:rPr>
        <w:t>נימא</w:t>
      </w:r>
      <w:r w:rsidRPr="00201131">
        <w:rPr>
          <w:rFonts w:cs="Arial"/>
          <w:rtl/>
        </w:rPr>
        <w:t xml:space="preserve"> </w:t>
      </w:r>
      <w:r w:rsidRPr="00201131">
        <w:rPr>
          <w:rFonts w:cs="Arial" w:hint="cs"/>
          <w:rtl/>
        </w:rPr>
        <w:t>בהו</w:t>
      </w:r>
      <w:r w:rsidRPr="00201131">
        <w:rPr>
          <w:rFonts w:cs="Arial"/>
          <w:rtl/>
        </w:rPr>
        <w:t xml:space="preserve"> </w:t>
      </w:r>
      <w:r w:rsidRPr="00201131">
        <w:rPr>
          <w:rFonts w:cs="Arial" w:hint="cs"/>
          <w:rtl/>
        </w:rPr>
        <w:t>מלתא</w:t>
      </w:r>
      <w:r w:rsidRPr="00201131">
        <w:rPr>
          <w:rFonts w:cs="Arial"/>
          <w:rtl/>
        </w:rPr>
        <w:t xml:space="preserve">: </w:t>
      </w:r>
      <w:r w:rsidRPr="00201131">
        <w:rPr>
          <w:rFonts w:cs="Arial" w:hint="cs"/>
          <w:rtl/>
        </w:rPr>
        <w:t>אחין</w:t>
      </w:r>
      <w:r w:rsidRPr="00201131">
        <w:rPr>
          <w:rFonts w:cs="Arial"/>
          <w:rtl/>
        </w:rPr>
        <w:t xml:space="preserve"> </w:t>
      </w:r>
      <w:r w:rsidRPr="00201131">
        <w:rPr>
          <w:rFonts w:cs="Arial" w:hint="cs"/>
          <w:rtl/>
        </w:rPr>
        <w:t>מן</w:t>
      </w:r>
      <w:r w:rsidRPr="00201131">
        <w:rPr>
          <w:rFonts w:cs="Arial"/>
          <w:rtl/>
        </w:rPr>
        <w:t xml:space="preserve"> </w:t>
      </w:r>
      <w:r w:rsidRPr="00201131">
        <w:rPr>
          <w:rFonts w:cs="Arial" w:hint="cs"/>
          <w:rtl/>
        </w:rPr>
        <w:t>האם</w:t>
      </w:r>
      <w:r w:rsidRPr="00201131">
        <w:rPr>
          <w:rFonts w:cs="Arial"/>
          <w:rtl/>
        </w:rPr>
        <w:t xml:space="preserve"> - </w:t>
      </w:r>
      <w:r w:rsidRPr="00201131">
        <w:rPr>
          <w:rFonts w:cs="Arial" w:hint="cs"/>
          <w:rtl/>
        </w:rPr>
        <w:t>לא</w:t>
      </w:r>
      <w:r w:rsidRPr="00201131">
        <w:rPr>
          <w:rFonts w:cs="Arial"/>
          <w:rtl/>
        </w:rPr>
        <w:t xml:space="preserve"> </w:t>
      </w:r>
      <w:r w:rsidRPr="00201131">
        <w:rPr>
          <w:rFonts w:cs="Arial" w:hint="cs"/>
          <w:rtl/>
        </w:rPr>
        <w:t>יעידו</w:t>
      </w:r>
      <w:r w:rsidRPr="00201131">
        <w:rPr>
          <w:rFonts w:cs="Arial"/>
          <w:rtl/>
        </w:rPr>
        <w:t xml:space="preserve">, </w:t>
      </w:r>
      <w:r w:rsidRPr="00201131">
        <w:rPr>
          <w:rFonts w:cs="Arial" w:hint="cs"/>
          <w:rtl/>
        </w:rPr>
        <w:t>ואם</w:t>
      </w:r>
      <w:r w:rsidRPr="00201131">
        <w:rPr>
          <w:rFonts w:cs="Arial"/>
          <w:rtl/>
        </w:rPr>
        <w:t xml:space="preserve"> </w:t>
      </w:r>
      <w:r w:rsidRPr="00201131">
        <w:rPr>
          <w:rFonts w:cs="Arial" w:hint="cs"/>
          <w:rtl/>
        </w:rPr>
        <w:t>העידו</w:t>
      </w:r>
      <w:r w:rsidRPr="00201131">
        <w:rPr>
          <w:rFonts w:cs="Arial"/>
          <w:rtl/>
        </w:rPr>
        <w:t xml:space="preserve"> - </w:t>
      </w:r>
      <w:r w:rsidRPr="00201131">
        <w:rPr>
          <w:rFonts w:cs="Arial" w:hint="cs"/>
          <w:rtl/>
        </w:rPr>
        <w:t>עדותן</w:t>
      </w:r>
      <w:r w:rsidRPr="00201131">
        <w:rPr>
          <w:rFonts w:cs="Arial"/>
          <w:rtl/>
        </w:rPr>
        <w:t xml:space="preserve"> </w:t>
      </w:r>
      <w:r w:rsidRPr="00201131">
        <w:rPr>
          <w:rFonts w:cs="Arial" w:hint="cs"/>
          <w:rtl/>
        </w:rPr>
        <w:t>עדות</w:t>
      </w:r>
      <w:r w:rsidRPr="00201131">
        <w:rPr>
          <w:rFonts w:cs="Arial"/>
          <w:rtl/>
        </w:rPr>
        <w:t xml:space="preserve">, </w:t>
      </w:r>
      <w:r w:rsidRPr="00201131">
        <w:rPr>
          <w:rFonts w:cs="Arial" w:hint="cs"/>
          <w:rtl/>
        </w:rPr>
        <w:t>אחין</w:t>
      </w:r>
      <w:r w:rsidRPr="00201131">
        <w:rPr>
          <w:rFonts w:cs="Arial"/>
          <w:rtl/>
        </w:rPr>
        <w:t xml:space="preserve"> </w:t>
      </w:r>
      <w:r w:rsidRPr="00201131">
        <w:rPr>
          <w:rFonts w:cs="Arial" w:hint="cs"/>
          <w:rtl/>
        </w:rPr>
        <w:t>מן</w:t>
      </w:r>
      <w:r w:rsidRPr="00201131">
        <w:rPr>
          <w:rFonts w:cs="Arial"/>
          <w:rtl/>
        </w:rPr>
        <w:t xml:space="preserve"> </w:t>
      </w:r>
      <w:r w:rsidRPr="00201131">
        <w:rPr>
          <w:rFonts w:cs="Arial" w:hint="cs"/>
          <w:rtl/>
        </w:rPr>
        <w:t>האב</w:t>
      </w:r>
      <w:r w:rsidRPr="00201131">
        <w:rPr>
          <w:rFonts w:cs="Arial"/>
          <w:rtl/>
        </w:rPr>
        <w:t xml:space="preserve">- </w:t>
      </w:r>
      <w:r w:rsidRPr="00201131">
        <w:rPr>
          <w:rFonts w:cs="Arial" w:hint="cs"/>
          <w:rtl/>
        </w:rPr>
        <w:t>מעידין</w:t>
      </w:r>
      <w:r w:rsidRPr="00201131">
        <w:rPr>
          <w:rFonts w:cs="Arial"/>
          <w:rtl/>
        </w:rPr>
        <w:t xml:space="preserve"> </w:t>
      </w:r>
      <w:r w:rsidRPr="00201131">
        <w:rPr>
          <w:rFonts w:cs="Arial" w:hint="cs"/>
          <w:rtl/>
        </w:rPr>
        <w:t>לכתחלה</w:t>
      </w:r>
      <w:r w:rsidRPr="00201131">
        <w:rPr>
          <w:rFonts w:cs="Arial"/>
          <w:rtl/>
        </w:rPr>
        <w:t xml:space="preserve">. </w:t>
      </w:r>
      <w:r w:rsidRPr="00714DFF">
        <w:rPr>
          <w:rFonts w:cs="Arial" w:hint="cs"/>
          <w:u w:val="single"/>
          <w:rtl/>
        </w:rPr>
        <w:t>אמימר</w:t>
      </w:r>
      <w:r w:rsidRPr="00714DFF">
        <w:rPr>
          <w:rFonts w:cs="Arial"/>
          <w:u w:val="single"/>
          <w:rtl/>
        </w:rPr>
        <w:t xml:space="preserve"> </w:t>
      </w:r>
      <w:r w:rsidRPr="00714DFF">
        <w:rPr>
          <w:rFonts w:cs="Arial" w:hint="cs"/>
          <w:u w:val="single"/>
          <w:rtl/>
        </w:rPr>
        <w:t>אמר</w:t>
      </w:r>
      <w:r w:rsidRPr="00201131">
        <w:rPr>
          <w:rFonts w:cs="Arial"/>
          <w:rtl/>
        </w:rPr>
        <w:t xml:space="preserve"> </w:t>
      </w:r>
      <w:r w:rsidRPr="00201131">
        <w:rPr>
          <w:rFonts w:cs="Arial" w:hint="cs"/>
          <w:rtl/>
        </w:rPr>
        <w:t>אפילו</w:t>
      </w:r>
      <w:r w:rsidRPr="00201131">
        <w:rPr>
          <w:rFonts w:cs="Arial"/>
          <w:rtl/>
        </w:rPr>
        <w:t xml:space="preserve"> </w:t>
      </w:r>
      <w:r w:rsidRPr="00201131">
        <w:rPr>
          <w:rFonts w:cs="Arial" w:hint="cs"/>
          <w:rtl/>
        </w:rPr>
        <w:t>אחין</w:t>
      </w:r>
      <w:r w:rsidRPr="00201131">
        <w:rPr>
          <w:rFonts w:cs="Arial"/>
          <w:rtl/>
        </w:rPr>
        <w:t xml:space="preserve"> </w:t>
      </w:r>
      <w:r w:rsidRPr="00201131">
        <w:rPr>
          <w:rFonts w:cs="Arial" w:hint="cs"/>
          <w:rtl/>
        </w:rPr>
        <w:t>מן</w:t>
      </w:r>
      <w:r w:rsidRPr="00201131">
        <w:rPr>
          <w:rFonts w:cs="Arial"/>
          <w:rtl/>
        </w:rPr>
        <w:t xml:space="preserve"> </w:t>
      </w:r>
      <w:r w:rsidRPr="00201131">
        <w:rPr>
          <w:rFonts w:cs="Arial" w:hint="cs"/>
          <w:rtl/>
        </w:rPr>
        <w:t>האם</w:t>
      </w:r>
      <w:r w:rsidRPr="00201131">
        <w:rPr>
          <w:rFonts w:cs="Arial"/>
          <w:rtl/>
        </w:rPr>
        <w:t xml:space="preserve"> </w:t>
      </w:r>
      <w:r w:rsidRPr="00201131">
        <w:rPr>
          <w:rFonts w:cs="Arial" w:hint="cs"/>
          <w:rtl/>
        </w:rPr>
        <w:t>נמי</w:t>
      </w:r>
      <w:r w:rsidRPr="00201131">
        <w:rPr>
          <w:rFonts w:cs="Arial"/>
          <w:rtl/>
        </w:rPr>
        <w:t xml:space="preserve"> </w:t>
      </w:r>
      <w:r w:rsidRPr="00201131">
        <w:rPr>
          <w:rFonts w:cs="Arial" w:hint="cs"/>
          <w:rtl/>
        </w:rPr>
        <w:t>מעידין</w:t>
      </w:r>
      <w:r w:rsidRPr="00201131">
        <w:rPr>
          <w:rFonts w:cs="Arial"/>
          <w:rtl/>
        </w:rPr>
        <w:t xml:space="preserve"> </w:t>
      </w:r>
      <w:r w:rsidRPr="00201131">
        <w:rPr>
          <w:rFonts w:cs="Arial" w:hint="cs"/>
          <w:rtl/>
        </w:rPr>
        <w:t>לכתחלה</w:t>
      </w:r>
      <w:r w:rsidRPr="00201131">
        <w:rPr>
          <w:rFonts w:cs="Arial"/>
          <w:rtl/>
        </w:rPr>
        <w:t xml:space="preserve">. </w:t>
      </w:r>
      <w:r w:rsidRPr="00201131">
        <w:rPr>
          <w:rFonts w:cs="Arial" w:hint="cs"/>
          <w:rtl/>
        </w:rPr>
        <w:t>ומ</w:t>
      </w:r>
      <w:r w:rsidRPr="00201131">
        <w:rPr>
          <w:rFonts w:cs="Arial"/>
          <w:rtl/>
        </w:rPr>
        <w:t>"</w:t>
      </w:r>
      <w:r w:rsidRPr="00201131">
        <w:rPr>
          <w:rFonts w:cs="Arial" w:hint="cs"/>
          <w:rtl/>
        </w:rPr>
        <w:t>ש</w:t>
      </w:r>
      <w:r w:rsidRPr="00201131">
        <w:rPr>
          <w:rFonts w:cs="Arial"/>
          <w:rtl/>
        </w:rPr>
        <w:t xml:space="preserve"> </w:t>
      </w:r>
      <w:r w:rsidRPr="00201131">
        <w:rPr>
          <w:rFonts w:cs="Arial" w:hint="cs"/>
          <w:rtl/>
        </w:rPr>
        <w:t>מעריות</w:t>
      </w:r>
      <w:r w:rsidRPr="00201131">
        <w:rPr>
          <w:rFonts w:cs="Arial"/>
          <w:rtl/>
        </w:rPr>
        <w:t xml:space="preserve">? </w:t>
      </w:r>
      <w:r w:rsidRPr="00201131">
        <w:rPr>
          <w:rFonts w:cs="Arial" w:hint="cs"/>
          <w:rtl/>
        </w:rPr>
        <w:t>ערוה</w:t>
      </w:r>
      <w:r w:rsidRPr="00201131">
        <w:rPr>
          <w:rFonts w:cs="Arial"/>
          <w:rtl/>
        </w:rPr>
        <w:t xml:space="preserve"> </w:t>
      </w:r>
      <w:r w:rsidRPr="00201131">
        <w:rPr>
          <w:rFonts w:cs="Arial" w:hint="cs"/>
          <w:rtl/>
        </w:rPr>
        <w:t>לכל</w:t>
      </w:r>
      <w:r w:rsidRPr="00201131">
        <w:rPr>
          <w:rFonts w:cs="Arial"/>
          <w:rtl/>
        </w:rPr>
        <w:t xml:space="preserve"> </w:t>
      </w:r>
      <w:r w:rsidRPr="00201131">
        <w:rPr>
          <w:rFonts w:cs="Arial" w:hint="cs"/>
          <w:rtl/>
        </w:rPr>
        <w:t>מסורה</w:t>
      </w:r>
      <w:r w:rsidRPr="00201131">
        <w:rPr>
          <w:rFonts w:cs="Arial"/>
          <w:rtl/>
        </w:rPr>
        <w:t xml:space="preserve">, </w:t>
      </w:r>
      <w:r w:rsidRPr="00201131">
        <w:rPr>
          <w:rFonts w:cs="Arial" w:hint="cs"/>
          <w:rtl/>
        </w:rPr>
        <w:t>עדות</w:t>
      </w:r>
      <w:r w:rsidRPr="00201131">
        <w:rPr>
          <w:rFonts w:cs="Arial"/>
          <w:rtl/>
        </w:rPr>
        <w:t xml:space="preserve"> - </w:t>
      </w:r>
      <w:r w:rsidRPr="00201131">
        <w:rPr>
          <w:rFonts w:cs="Arial" w:hint="cs"/>
          <w:rtl/>
        </w:rPr>
        <w:t>לבית</w:t>
      </w:r>
      <w:r w:rsidRPr="00201131">
        <w:rPr>
          <w:rFonts w:cs="Arial"/>
          <w:rtl/>
        </w:rPr>
        <w:t xml:space="preserve"> </w:t>
      </w:r>
      <w:r w:rsidRPr="00201131">
        <w:rPr>
          <w:rFonts w:cs="Arial" w:hint="cs"/>
          <w:rtl/>
        </w:rPr>
        <w:t>דין</w:t>
      </w:r>
      <w:r w:rsidRPr="00201131">
        <w:rPr>
          <w:rFonts w:cs="Arial"/>
          <w:rtl/>
        </w:rPr>
        <w:t xml:space="preserve"> </w:t>
      </w:r>
      <w:r w:rsidRPr="00201131">
        <w:rPr>
          <w:rFonts w:cs="Arial" w:hint="cs"/>
          <w:rtl/>
        </w:rPr>
        <w:t>מסורה</w:t>
      </w:r>
      <w:r w:rsidRPr="00201131">
        <w:rPr>
          <w:rFonts w:cs="Arial"/>
          <w:rtl/>
        </w:rPr>
        <w:t xml:space="preserve">, </w:t>
      </w:r>
      <w:r w:rsidRPr="00201131">
        <w:rPr>
          <w:rFonts w:cs="Arial" w:hint="cs"/>
          <w:rtl/>
        </w:rPr>
        <w:t>וגר</w:t>
      </w:r>
      <w:r w:rsidRPr="00201131">
        <w:rPr>
          <w:rFonts w:cs="Arial"/>
          <w:rtl/>
        </w:rPr>
        <w:t xml:space="preserve"> </w:t>
      </w:r>
      <w:r w:rsidRPr="00201131">
        <w:rPr>
          <w:rFonts w:cs="Arial" w:hint="cs"/>
          <w:rtl/>
        </w:rPr>
        <w:t>שנתגייר</w:t>
      </w:r>
      <w:r w:rsidRPr="00201131">
        <w:rPr>
          <w:rFonts w:cs="Arial"/>
          <w:rtl/>
        </w:rPr>
        <w:t xml:space="preserve"> - </w:t>
      </w:r>
      <w:r w:rsidRPr="00201131">
        <w:rPr>
          <w:rFonts w:cs="Arial" w:hint="cs"/>
          <w:rtl/>
        </w:rPr>
        <w:t>כקטן</w:t>
      </w:r>
      <w:r w:rsidRPr="00201131">
        <w:rPr>
          <w:rFonts w:cs="Arial"/>
          <w:rtl/>
        </w:rPr>
        <w:t xml:space="preserve"> </w:t>
      </w:r>
      <w:r w:rsidRPr="00201131">
        <w:rPr>
          <w:rFonts w:cs="Arial" w:hint="cs"/>
          <w:rtl/>
        </w:rPr>
        <w:t>שנולד</w:t>
      </w:r>
      <w:r w:rsidRPr="00201131">
        <w:rPr>
          <w:rFonts w:cs="Arial"/>
          <w:rtl/>
        </w:rPr>
        <w:t xml:space="preserve"> </w:t>
      </w:r>
      <w:r w:rsidRPr="00201131">
        <w:rPr>
          <w:rFonts w:cs="Arial" w:hint="cs"/>
          <w:rtl/>
        </w:rPr>
        <w:t>דמי</w:t>
      </w:r>
      <w:r w:rsidRPr="00201131">
        <w:rPr>
          <w:rFonts w:cs="Arial"/>
          <w:rtl/>
        </w:rPr>
        <w:t>.</w:t>
      </w:r>
      <w:r>
        <w:rPr>
          <w:rFonts w:hint="cs"/>
          <w:rtl/>
        </w:rPr>
        <w:t xml:space="preserve"> (וכ' הב"י- מדשתיק ר"נ נראה שהסכים לאמימר- שעדות אחים מן האם זה מלכתחילה)</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lastRenderedPageBreak/>
        <w:t xml:space="preserve">לעניין עדות, אפילו אחים מן האם מעידים זה לזה; דגר שנתגייר, כקטן שנולד דמי. </w:t>
      </w:r>
    </w:p>
    <w:p w:rsidR="00446A13" w:rsidRPr="00B153C8" w:rsidRDefault="00201131" w:rsidP="007E11B5">
      <w:pPr>
        <w:jc w:val="both"/>
        <w:rPr>
          <w:rFonts w:asciiTheme="minorBidi" w:hAnsiTheme="minorBidi"/>
          <w:rtl/>
        </w:rPr>
      </w:pPr>
      <w:r>
        <w:rPr>
          <w:rFonts w:asciiTheme="minorBidi" w:hAnsiTheme="minorBidi" w:hint="cs"/>
          <w:rtl/>
        </w:rPr>
        <w:t>-ש"ך,</w:t>
      </w:r>
      <w:r w:rsidRPr="00201131">
        <w:rPr>
          <w:rFonts w:hint="cs"/>
          <w:rtl/>
        </w:rPr>
        <w:t xml:space="preserve"> </w:t>
      </w:r>
      <w:r w:rsidRPr="00201131">
        <w:rPr>
          <w:rFonts w:asciiTheme="minorBidi" w:hAnsiTheme="minorBidi" w:cs="Arial" w:hint="cs"/>
          <w:rtl/>
        </w:rPr>
        <w:t>וליכא</w:t>
      </w:r>
      <w:r w:rsidRPr="00201131">
        <w:rPr>
          <w:rFonts w:asciiTheme="minorBidi" w:hAnsiTheme="minorBidi" w:cs="Arial"/>
          <w:rtl/>
        </w:rPr>
        <w:t xml:space="preserve"> </w:t>
      </w:r>
      <w:r w:rsidRPr="00201131">
        <w:rPr>
          <w:rFonts w:asciiTheme="minorBidi" w:hAnsiTheme="minorBidi" w:cs="Arial" w:hint="cs"/>
          <w:rtl/>
        </w:rPr>
        <w:t>למיחש</w:t>
      </w:r>
      <w:r w:rsidRPr="00201131">
        <w:rPr>
          <w:rFonts w:asciiTheme="minorBidi" w:hAnsiTheme="minorBidi" w:cs="Arial"/>
          <w:rtl/>
        </w:rPr>
        <w:t xml:space="preserve"> </w:t>
      </w:r>
      <w:r w:rsidRPr="00201131">
        <w:rPr>
          <w:rFonts w:asciiTheme="minorBidi" w:hAnsiTheme="minorBidi" w:cs="Arial" w:hint="cs"/>
          <w:rtl/>
        </w:rPr>
        <w:t>דלמא</w:t>
      </w:r>
      <w:r w:rsidRPr="00201131">
        <w:rPr>
          <w:rFonts w:asciiTheme="minorBidi" w:hAnsiTheme="minorBidi" w:cs="Arial"/>
          <w:rtl/>
        </w:rPr>
        <w:t xml:space="preserve"> </w:t>
      </w:r>
      <w:r w:rsidRPr="00201131">
        <w:rPr>
          <w:rFonts w:asciiTheme="minorBidi" w:hAnsiTheme="minorBidi" w:cs="Arial" w:hint="cs"/>
          <w:rtl/>
        </w:rPr>
        <w:t>אתי</w:t>
      </w:r>
      <w:r w:rsidRPr="00201131">
        <w:rPr>
          <w:rFonts w:asciiTheme="minorBidi" w:hAnsiTheme="minorBidi" w:cs="Arial"/>
          <w:rtl/>
        </w:rPr>
        <w:t xml:space="preserve"> </w:t>
      </w:r>
      <w:r w:rsidRPr="00201131">
        <w:rPr>
          <w:rFonts w:asciiTheme="minorBidi" w:hAnsiTheme="minorBidi" w:cs="Arial" w:hint="cs"/>
          <w:rtl/>
        </w:rPr>
        <w:t>לאחלופי</w:t>
      </w:r>
      <w:r w:rsidRPr="00201131">
        <w:rPr>
          <w:rFonts w:asciiTheme="minorBidi" w:hAnsiTheme="minorBidi" w:cs="Arial"/>
          <w:rtl/>
        </w:rPr>
        <w:t xml:space="preserve"> </w:t>
      </w:r>
      <w:r w:rsidRPr="00201131">
        <w:rPr>
          <w:rFonts w:asciiTheme="minorBidi" w:hAnsiTheme="minorBidi" w:cs="Arial" w:hint="cs"/>
          <w:rtl/>
        </w:rPr>
        <w:t>בישראל</w:t>
      </w:r>
      <w:r w:rsidRPr="00201131">
        <w:rPr>
          <w:rFonts w:asciiTheme="minorBidi" w:hAnsiTheme="minorBidi" w:cs="Arial"/>
          <w:rtl/>
        </w:rPr>
        <w:t xml:space="preserve"> </w:t>
      </w:r>
      <w:r w:rsidRPr="00201131">
        <w:rPr>
          <w:rFonts w:asciiTheme="minorBidi" w:hAnsiTheme="minorBidi" w:cs="Arial" w:hint="cs"/>
          <w:rtl/>
        </w:rPr>
        <w:t>שהרי</w:t>
      </w:r>
      <w:r w:rsidRPr="00201131">
        <w:rPr>
          <w:rFonts w:asciiTheme="minorBidi" w:hAnsiTheme="minorBidi" w:cs="Arial"/>
          <w:rtl/>
        </w:rPr>
        <w:t xml:space="preserve"> </w:t>
      </w:r>
      <w:r w:rsidRPr="00201131">
        <w:rPr>
          <w:rFonts w:asciiTheme="minorBidi" w:hAnsiTheme="minorBidi" w:cs="Arial" w:hint="cs"/>
          <w:rtl/>
        </w:rPr>
        <w:t>אין</w:t>
      </w:r>
      <w:r w:rsidRPr="00201131">
        <w:rPr>
          <w:rFonts w:asciiTheme="minorBidi" w:hAnsiTheme="minorBidi" w:cs="Arial"/>
          <w:rtl/>
        </w:rPr>
        <w:t xml:space="preserve"> </w:t>
      </w:r>
      <w:r w:rsidRPr="00201131">
        <w:rPr>
          <w:rFonts w:asciiTheme="minorBidi" w:hAnsiTheme="minorBidi" w:cs="Arial" w:hint="cs"/>
          <w:rtl/>
        </w:rPr>
        <w:t>מקבלין</w:t>
      </w:r>
      <w:r w:rsidRPr="00201131">
        <w:rPr>
          <w:rFonts w:asciiTheme="minorBidi" w:hAnsiTheme="minorBidi" w:cs="Arial"/>
          <w:rtl/>
        </w:rPr>
        <w:t xml:space="preserve"> </w:t>
      </w:r>
      <w:r w:rsidRPr="00201131">
        <w:rPr>
          <w:rFonts w:asciiTheme="minorBidi" w:hAnsiTheme="minorBidi" w:cs="Arial" w:hint="cs"/>
          <w:rtl/>
        </w:rPr>
        <w:t>עדות</w:t>
      </w:r>
      <w:r w:rsidRPr="00201131">
        <w:rPr>
          <w:rFonts w:asciiTheme="minorBidi" w:hAnsiTheme="minorBidi" w:cs="Arial"/>
          <w:rtl/>
        </w:rPr>
        <w:t xml:space="preserve"> </w:t>
      </w:r>
      <w:r w:rsidRPr="00201131">
        <w:rPr>
          <w:rFonts w:asciiTheme="minorBidi" w:hAnsiTheme="minorBidi" w:cs="Arial" w:hint="cs"/>
          <w:rtl/>
        </w:rPr>
        <w:t>אלא</w:t>
      </w:r>
      <w:r w:rsidRPr="00201131">
        <w:rPr>
          <w:rFonts w:asciiTheme="minorBidi" w:hAnsiTheme="minorBidi" w:cs="Arial"/>
          <w:rtl/>
        </w:rPr>
        <w:t xml:space="preserve"> </w:t>
      </w:r>
      <w:r w:rsidRPr="00201131">
        <w:rPr>
          <w:rFonts w:asciiTheme="minorBidi" w:hAnsiTheme="minorBidi" w:cs="Arial" w:hint="cs"/>
          <w:rtl/>
        </w:rPr>
        <w:t>בב</w:t>
      </w:r>
      <w:r w:rsidRPr="00201131">
        <w:rPr>
          <w:rFonts w:asciiTheme="minorBidi" w:hAnsiTheme="minorBidi" w:cs="Arial"/>
          <w:rtl/>
        </w:rPr>
        <w:t>"</w:t>
      </w:r>
      <w:r w:rsidRPr="00201131">
        <w:rPr>
          <w:rFonts w:asciiTheme="minorBidi" w:hAnsiTheme="minorBidi" w:cs="Arial" w:hint="cs"/>
          <w:rtl/>
        </w:rPr>
        <w:t>ד</w:t>
      </w:r>
      <w:r w:rsidRPr="00201131">
        <w:rPr>
          <w:rFonts w:asciiTheme="minorBidi" w:hAnsiTheme="minorBidi" w:cs="Arial"/>
          <w:rtl/>
        </w:rPr>
        <w:t xml:space="preserve"> </w:t>
      </w:r>
      <w:r w:rsidRPr="00201131">
        <w:rPr>
          <w:rFonts w:asciiTheme="minorBidi" w:hAnsiTheme="minorBidi" w:cs="Arial" w:hint="cs"/>
          <w:rtl/>
        </w:rPr>
        <w:t>וסתם</w:t>
      </w:r>
      <w:r w:rsidRPr="00201131">
        <w:rPr>
          <w:rFonts w:asciiTheme="minorBidi" w:hAnsiTheme="minorBidi" w:cs="Arial"/>
          <w:rtl/>
        </w:rPr>
        <w:t xml:space="preserve"> </w:t>
      </w:r>
      <w:r w:rsidRPr="00201131">
        <w:rPr>
          <w:rFonts w:asciiTheme="minorBidi" w:hAnsiTheme="minorBidi" w:cs="Arial" w:hint="cs"/>
          <w:rtl/>
        </w:rPr>
        <w:t>ב</w:t>
      </w:r>
      <w:r w:rsidRPr="00201131">
        <w:rPr>
          <w:rFonts w:asciiTheme="minorBidi" w:hAnsiTheme="minorBidi" w:cs="Arial"/>
          <w:rtl/>
        </w:rPr>
        <w:t>"</w:t>
      </w:r>
      <w:r w:rsidRPr="00201131">
        <w:rPr>
          <w:rFonts w:asciiTheme="minorBidi" w:hAnsiTheme="minorBidi" w:cs="Arial" w:hint="cs"/>
          <w:rtl/>
        </w:rPr>
        <w:t>ד</w:t>
      </w:r>
      <w:r w:rsidRPr="00201131">
        <w:rPr>
          <w:rFonts w:asciiTheme="minorBidi" w:hAnsiTheme="minorBidi" w:cs="Arial"/>
          <w:rtl/>
        </w:rPr>
        <w:t xml:space="preserve"> </w:t>
      </w:r>
      <w:r w:rsidRPr="00201131">
        <w:rPr>
          <w:rFonts w:asciiTheme="minorBidi" w:hAnsiTheme="minorBidi" w:cs="Arial" w:hint="cs"/>
          <w:rtl/>
        </w:rPr>
        <w:t>בקיאין</w:t>
      </w:r>
      <w:r w:rsidRPr="00201131">
        <w:rPr>
          <w:rFonts w:asciiTheme="minorBidi" w:hAnsiTheme="minorBidi" w:cs="Arial"/>
          <w:rtl/>
        </w:rPr>
        <w:t xml:space="preserve"> </w:t>
      </w:r>
      <w:r w:rsidRPr="00201131">
        <w:rPr>
          <w:rFonts w:asciiTheme="minorBidi" w:hAnsiTheme="minorBidi" w:cs="Arial" w:hint="cs"/>
          <w:rtl/>
        </w:rPr>
        <w:t>בדבר</w:t>
      </w:r>
      <w:r>
        <w:rPr>
          <w:rFonts w:asciiTheme="minorBidi" w:hAnsiTheme="minorBidi" w:cs="Arial" w:hint="cs"/>
          <w:rtl/>
        </w:rPr>
        <w:t>.</w:t>
      </w:r>
    </w:p>
    <w:p w:rsidR="00446A13" w:rsidRDefault="00446A13" w:rsidP="007E11B5">
      <w:pPr>
        <w:pStyle w:val="Heading2"/>
        <w:jc w:val="both"/>
        <w:rPr>
          <w:rFonts w:asciiTheme="minorBidi" w:hAnsiTheme="minorBidi" w:cstheme="minorBidi"/>
          <w:rtl/>
        </w:rPr>
      </w:pPr>
      <w:bookmarkStart w:id="89" w:name="_Toc429038340"/>
      <w:r w:rsidRPr="00B153C8">
        <w:rPr>
          <w:rFonts w:asciiTheme="minorBidi" w:hAnsiTheme="minorBidi" w:cstheme="minorBidi"/>
          <w:rtl/>
        </w:rPr>
        <w:t>סעיף יא</w:t>
      </w:r>
      <w:r w:rsidR="009776D3">
        <w:rPr>
          <w:rFonts w:asciiTheme="minorBidi" w:hAnsiTheme="minorBidi" w:cstheme="minorBidi" w:hint="cs"/>
          <w:rtl/>
        </w:rPr>
        <w:t>: דיני ממונות וחליצה בגר.</w:t>
      </w:r>
      <w:bookmarkEnd w:id="89"/>
    </w:p>
    <w:p w:rsidR="000F7832" w:rsidRDefault="000F7832" w:rsidP="007E11B5">
      <w:pPr>
        <w:jc w:val="both"/>
        <w:rPr>
          <w:rtl/>
        </w:rPr>
      </w:pPr>
      <w:r>
        <w:rPr>
          <w:rFonts w:cs="Arial" w:hint="cs"/>
          <w:b/>
          <w:bCs/>
          <w:rtl/>
        </w:rPr>
        <w:t>יבמות קב ע"א:</w:t>
      </w:r>
      <w:r>
        <w:rPr>
          <w:rFonts w:cs="Arial" w:hint="cs"/>
          <w:rtl/>
        </w:rPr>
        <w:t xml:space="preserve"> </w:t>
      </w:r>
      <w:r w:rsidRPr="00714DFF">
        <w:rPr>
          <w:rFonts w:cs="Arial" w:hint="cs"/>
          <w:u w:val="single"/>
          <w:rtl/>
        </w:rPr>
        <w:t>אמר</w:t>
      </w:r>
      <w:r w:rsidRPr="00714DFF">
        <w:rPr>
          <w:rFonts w:cs="Arial"/>
          <w:u w:val="single"/>
          <w:rtl/>
        </w:rPr>
        <w:t xml:space="preserve"> </w:t>
      </w:r>
      <w:r w:rsidRPr="00714DFF">
        <w:rPr>
          <w:rFonts w:cs="Arial" w:hint="cs"/>
          <w:u w:val="single"/>
          <w:rtl/>
        </w:rPr>
        <w:t>רבא</w:t>
      </w:r>
      <w:r w:rsidRPr="000F7832">
        <w:rPr>
          <w:rFonts w:cs="Arial"/>
          <w:rtl/>
        </w:rPr>
        <w:t>:</w:t>
      </w:r>
      <w:r w:rsidRPr="000F7832">
        <w:rPr>
          <w:rFonts w:hint="cs"/>
          <w:rtl/>
        </w:rPr>
        <w:t xml:space="preserve"> </w:t>
      </w:r>
      <w:r w:rsidRPr="000F7832">
        <w:rPr>
          <w:rFonts w:cs="Arial" w:hint="cs"/>
          <w:rtl/>
        </w:rPr>
        <w:t>גר</w:t>
      </w:r>
      <w:r w:rsidRPr="000F7832">
        <w:rPr>
          <w:rFonts w:cs="Arial"/>
          <w:rtl/>
        </w:rPr>
        <w:t xml:space="preserve"> </w:t>
      </w:r>
      <w:r w:rsidRPr="000F7832">
        <w:rPr>
          <w:rFonts w:cs="Arial" w:hint="cs"/>
          <w:rtl/>
        </w:rPr>
        <w:t>דן</w:t>
      </w:r>
      <w:r w:rsidRPr="000F7832">
        <w:rPr>
          <w:rFonts w:cs="Arial"/>
          <w:rtl/>
        </w:rPr>
        <w:t xml:space="preserve"> </w:t>
      </w:r>
      <w:r w:rsidRPr="000F7832">
        <w:rPr>
          <w:rFonts w:cs="Arial" w:hint="cs"/>
          <w:rtl/>
        </w:rPr>
        <w:t>את</w:t>
      </w:r>
      <w:r w:rsidRPr="000F7832">
        <w:rPr>
          <w:rFonts w:cs="Arial"/>
          <w:rtl/>
        </w:rPr>
        <w:t xml:space="preserve"> </w:t>
      </w:r>
      <w:r w:rsidRPr="009E3351">
        <w:rPr>
          <w:rFonts w:cs="Arial" w:hint="cs"/>
          <w:u w:val="single"/>
          <w:rtl/>
        </w:rPr>
        <w:t>חבירו</w:t>
      </w:r>
      <w:r w:rsidRPr="000F7832">
        <w:rPr>
          <w:rFonts w:cs="Arial"/>
          <w:rtl/>
        </w:rPr>
        <w:t xml:space="preserve"> </w:t>
      </w:r>
      <w:r w:rsidRPr="000F7832">
        <w:rPr>
          <w:rFonts w:cs="Arial" w:hint="cs"/>
          <w:rtl/>
        </w:rPr>
        <w:t>דבר</w:t>
      </w:r>
      <w:r w:rsidRPr="000F7832">
        <w:rPr>
          <w:rFonts w:cs="Arial"/>
          <w:rtl/>
        </w:rPr>
        <w:t xml:space="preserve"> </w:t>
      </w:r>
      <w:r w:rsidRPr="000F7832">
        <w:rPr>
          <w:rFonts w:cs="Arial" w:hint="cs"/>
          <w:rtl/>
        </w:rPr>
        <w:t>תורה</w:t>
      </w:r>
      <w:r w:rsidRPr="000F7832">
        <w:rPr>
          <w:rFonts w:cs="Arial"/>
          <w:rtl/>
        </w:rPr>
        <w:t xml:space="preserve">, </w:t>
      </w:r>
      <w:r w:rsidRPr="000F7832">
        <w:rPr>
          <w:rFonts w:cs="Arial" w:hint="cs"/>
          <w:rtl/>
        </w:rPr>
        <w:t>שנאמר</w:t>
      </w:r>
      <w:r w:rsidRPr="000F7832">
        <w:rPr>
          <w:rFonts w:cs="Arial"/>
          <w:rtl/>
        </w:rPr>
        <w:t xml:space="preserve">: </w:t>
      </w:r>
      <w:r w:rsidRPr="000F7832">
        <w:rPr>
          <w:rFonts w:cs="Arial" w:hint="cs"/>
          <w:rtl/>
        </w:rPr>
        <w:t>שום</w:t>
      </w:r>
      <w:r w:rsidRPr="000F7832">
        <w:rPr>
          <w:rFonts w:cs="Arial"/>
          <w:rtl/>
        </w:rPr>
        <w:t xml:space="preserve"> </w:t>
      </w:r>
      <w:r w:rsidRPr="000F7832">
        <w:rPr>
          <w:rFonts w:cs="Arial" w:hint="cs"/>
          <w:rtl/>
        </w:rPr>
        <w:t>תשים</w:t>
      </w:r>
      <w:r w:rsidRPr="000F7832">
        <w:rPr>
          <w:rFonts w:cs="Arial"/>
          <w:rtl/>
        </w:rPr>
        <w:t xml:space="preserve"> </w:t>
      </w:r>
      <w:r w:rsidRPr="000F7832">
        <w:rPr>
          <w:rFonts w:cs="Arial" w:hint="cs"/>
          <w:rtl/>
        </w:rPr>
        <w:t>עליך</w:t>
      </w:r>
      <w:r w:rsidRPr="000F7832">
        <w:rPr>
          <w:rFonts w:cs="Arial"/>
          <w:rtl/>
        </w:rPr>
        <w:t xml:space="preserve"> </w:t>
      </w:r>
      <w:r w:rsidRPr="000F7832">
        <w:rPr>
          <w:rFonts w:cs="Arial" w:hint="cs"/>
          <w:rtl/>
        </w:rPr>
        <w:t>מלך</w:t>
      </w:r>
      <w:r w:rsidRPr="000F7832">
        <w:rPr>
          <w:rFonts w:cs="Arial"/>
          <w:rtl/>
        </w:rPr>
        <w:t xml:space="preserve"> </w:t>
      </w:r>
      <w:r w:rsidRPr="000F7832">
        <w:rPr>
          <w:rFonts w:cs="Arial" w:hint="cs"/>
          <w:rtl/>
        </w:rPr>
        <w:t>אשר</w:t>
      </w:r>
      <w:r w:rsidRPr="000F7832">
        <w:rPr>
          <w:rFonts w:cs="Arial"/>
          <w:rtl/>
        </w:rPr>
        <w:t xml:space="preserve"> </w:t>
      </w:r>
      <w:r w:rsidRPr="000F7832">
        <w:rPr>
          <w:rFonts w:cs="Arial" w:hint="cs"/>
          <w:rtl/>
        </w:rPr>
        <w:t>יבחר</w:t>
      </w:r>
      <w:r w:rsidRPr="000F7832">
        <w:rPr>
          <w:rFonts w:cs="Arial"/>
          <w:rtl/>
        </w:rPr>
        <w:t xml:space="preserve"> </w:t>
      </w:r>
      <w:r w:rsidRPr="000F7832">
        <w:rPr>
          <w:rFonts w:cs="Arial" w:hint="cs"/>
          <w:rtl/>
        </w:rPr>
        <w:t>ה</w:t>
      </w:r>
      <w:r w:rsidRPr="000F7832">
        <w:rPr>
          <w:rFonts w:cs="Arial"/>
          <w:rtl/>
        </w:rPr>
        <w:t xml:space="preserve">' </w:t>
      </w:r>
      <w:r w:rsidRPr="000F7832">
        <w:rPr>
          <w:rFonts w:cs="Arial" w:hint="cs"/>
          <w:rtl/>
        </w:rPr>
        <w:t>אלהיך</w:t>
      </w:r>
      <w:r w:rsidRPr="000F7832">
        <w:rPr>
          <w:rFonts w:cs="Arial"/>
          <w:rtl/>
        </w:rPr>
        <w:t xml:space="preserve"> </w:t>
      </w:r>
      <w:r w:rsidRPr="000F7832">
        <w:rPr>
          <w:rFonts w:cs="Arial" w:hint="cs"/>
          <w:rtl/>
        </w:rPr>
        <w:t>בו</w:t>
      </w:r>
      <w:r w:rsidRPr="000F7832">
        <w:rPr>
          <w:rFonts w:cs="Arial"/>
          <w:rtl/>
        </w:rPr>
        <w:t xml:space="preserve"> </w:t>
      </w:r>
      <w:r w:rsidRPr="000F7832">
        <w:rPr>
          <w:rFonts w:cs="Arial" w:hint="cs"/>
          <w:rtl/>
        </w:rPr>
        <w:t>מקרב</w:t>
      </w:r>
      <w:r w:rsidRPr="000F7832">
        <w:rPr>
          <w:rFonts w:cs="Arial"/>
          <w:rtl/>
        </w:rPr>
        <w:t xml:space="preserve"> </w:t>
      </w:r>
      <w:r w:rsidRPr="000F7832">
        <w:rPr>
          <w:rFonts w:cs="Arial" w:hint="cs"/>
          <w:rtl/>
        </w:rPr>
        <w:t>אחיך</w:t>
      </w:r>
      <w:r w:rsidRPr="000F7832">
        <w:rPr>
          <w:rFonts w:cs="Arial"/>
          <w:rtl/>
        </w:rPr>
        <w:t xml:space="preserve"> </w:t>
      </w:r>
      <w:r w:rsidRPr="000F7832">
        <w:rPr>
          <w:rFonts w:cs="Arial" w:hint="cs"/>
          <w:rtl/>
        </w:rPr>
        <w:t>תשים</w:t>
      </w:r>
      <w:r w:rsidRPr="000F7832">
        <w:rPr>
          <w:rFonts w:cs="Arial"/>
          <w:rtl/>
        </w:rPr>
        <w:t xml:space="preserve"> </w:t>
      </w:r>
      <w:r w:rsidRPr="000F7832">
        <w:rPr>
          <w:rFonts w:cs="Arial" w:hint="cs"/>
          <w:rtl/>
        </w:rPr>
        <w:t>עליך</w:t>
      </w:r>
      <w:r w:rsidRPr="000F7832">
        <w:rPr>
          <w:rFonts w:cs="Arial"/>
          <w:rtl/>
        </w:rPr>
        <w:t xml:space="preserve"> </w:t>
      </w:r>
      <w:r w:rsidRPr="000F7832">
        <w:rPr>
          <w:rFonts w:cs="Arial" w:hint="cs"/>
          <w:rtl/>
        </w:rPr>
        <w:t>מלך</w:t>
      </w:r>
      <w:r w:rsidRPr="000F7832">
        <w:rPr>
          <w:rFonts w:cs="Arial"/>
          <w:rtl/>
        </w:rPr>
        <w:t xml:space="preserve">, </w:t>
      </w:r>
      <w:r w:rsidRPr="000F7832">
        <w:rPr>
          <w:rFonts w:cs="Arial" w:hint="cs"/>
          <w:rtl/>
        </w:rPr>
        <w:t>עליך</w:t>
      </w:r>
      <w:r w:rsidRPr="000F7832">
        <w:rPr>
          <w:rFonts w:cs="Arial"/>
          <w:rtl/>
        </w:rPr>
        <w:t xml:space="preserve"> </w:t>
      </w:r>
      <w:r w:rsidRPr="000F7832">
        <w:rPr>
          <w:rFonts w:cs="Arial" w:hint="cs"/>
          <w:rtl/>
        </w:rPr>
        <w:t>הוא</w:t>
      </w:r>
      <w:r w:rsidRPr="000F7832">
        <w:rPr>
          <w:rFonts w:cs="Arial"/>
          <w:rtl/>
        </w:rPr>
        <w:t xml:space="preserve"> </w:t>
      </w:r>
      <w:r w:rsidRPr="000F7832">
        <w:rPr>
          <w:rFonts w:cs="Arial" w:hint="cs"/>
          <w:rtl/>
        </w:rPr>
        <w:t>דבעינן</w:t>
      </w:r>
      <w:r w:rsidRPr="000F7832">
        <w:rPr>
          <w:rFonts w:cs="Arial"/>
          <w:rtl/>
        </w:rPr>
        <w:t xml:space="preserve"> </w:t>
      </w:r>
      <w:r w:rsidRPr="000F7832">
        <w:rPr>
          <w:rFonts w:cs="Arial" w:hint="cs"/>
          <w:rtl/>
        </w:rPr>
        <w:t>מקרב</w:t>
      </w:r>
      <w:r w:rsidRPr="000F7832">
        <w:rPr>
          <w:rFonts w:cs="Arial"/>
          <w:rtl/>
        </w:rPr>
        <w:t xml:space="preserve"> </w:t>
      </w:r>
      <w:r w:rsidRPr="000F7832">
        <w:rPr>
          <w:rFonts w:cs="Arial" w:hint="cs"/>
          <w:rtl/>
        </w:rPr>
        <w:t>אחיך</w:t>
      </w:r>
      <w:r w:rsidRPr="000F7832">
        <w:rPr>
          <w:rFonts w:cs="Arial"/>
          <w:rtl/>
        </w:rPr>
        <w:t xml:space="preserve">, </w:t>
      </w:r>
      <w:r w:rsidRPr="000F7832">
        <w:rPr>
          <w:rFonts w:cs="Arial" w:hint="cs"/>
          <w:rtl/>
        </w:rPr>
        <w:t>אבל</w:t>
      </w:r>
      <w:r w:rsidRPr="000F7832">
        <w:rPr>
          <w:rFonts w:cs="Arial"/>
          <w:rtl/>
        </w:rPr>
        <w:t xml:space="preserve"> </w:t>
      </w:r>
      <w:r w:rsidRPr="000F7832">
        <w:rPr>
          <w:rFonts w:cs="Arial" w:hint="cs"/>
          <w:rtl/>
        </w:rPr>
        <w:t>גר</w:t>
      </w:r>
      <w:r w:rsidRPr="000F7832">
        <w:rPr>
          <w:rFonts w:cs="Arial"/>
          <w:rtl/>
        </w:rPr>
        <w:t xml:space="preserve"> </w:t>
      </w:r>
      <w:r w:rsidRPr="000F7832">
        <w:rPr>
          <w:rFonts w:cs="Arial" w:hint="cs"/>
          <w:rtl/>
        </w:rPr>
        <w:t>דן</w:t>
      </w:r>
      <w:r w:rsidRPr="000F7832">
        <w:rPr>
          <w:rFonts w:cs="Arial"/>
          <w:rtl/>
        </w:rPr>
        <w:t xml:space="preserve"> </w:t>
      </w:r>
      <w:r w:rsidRPr="000F7832">
        <w:rPr>
          <w:rFonts w:cs="Arial" w:hint="cs"/>
          <w:rtl/>
        </w:rPr>
        <w:t>את</w:t>
      </w:r>
      <w:r w:rsidRPr="000F7832">
        <w:rPr>
          <w:rFonts w:cs="Arial"/>
          <w:rtl/>
        </w:rPr>
        <w:t xml:space="preserve"> </w:t>
      </w:r>
      <w:r w:rsidRPr="000F7832">
        <w:rPr>
          <w:rFonts w:cs="Arial" w:hint="cs"/>
          <w:rtl/>
        </w:rPr>
        <w:t>חבירו</w:t>
      </w:r>
      <w:r w:rsidRPr="000F7832">
        <w:rPr>
          <w:rFonts w:cs="Arial"/>
          <w:rtl/>
        </w:rPr>
        <w:t xml:space="preserve"> </w:t>
      </w:r>
      <w:r w:rsidRPr="000F7832">
        <w:rPr>
          <w:rFonts w:cs="Arial" w:hint="cs"/>
          <w:rtl/>
        </w:rPr>
        <w:t>גר</w:t>
      </w:r>
      <w:r w:rsidRPr="000F7832">
        <w:rPr>
          <w:rFonts w:cs="Arial"/>
          <w:rtl/>
        </w:rPr>
        <w:t xml:space="preserve">, </w:t>
      </w:r>
      <w:r w:rsidRPr="000F7832">
        <w:rPr>
          <w:rFonts w:cs="Arial" w:hint="cs"/>
          <w:rtl/>
        </w:rPr>
        <w:t>ואם</w:t>
      </w:r>
      <w:r w:rsidRPr="000F7832">
        <w:rPr>
          <w:rFonts w:cs="Arial"/>
          <w:rtl/>
        </w:rPr>
        <w:t xml:space="preserve"> </w:t>
      </w:r>
      <w:r w:rsidRPr="000F7832">
        <w:rPr>
          <w:rFonts w:cs="Arial" w:hint="cs"/>
          <w:rtl/>
        </w:rPr>
        <w:t>היתה</w:t>
      </w:r>
      <w:r w:rsidRPr="000F7832">
        <w:rPr>
          <w:rFonts w:cs="Arial"/>
          <w:rtl/>
        </w:rPr>
        <w:t xml:space="preserve"> </w:t>
      </w:r>
      <w:r w:rsidRPr="000F7832">
        <w:rPr>
          <w:rFonts w:cs="Arial" w:hint="cs"/>
          <w:rtl/>
        </w:rPr>
        <w:t>אמו</w:t>
      </w:r>
      <w:r w:rsidRPr="000F7832">
        <w:rPr>
          <w:rFonts w:cs="Arial"/>
          <w:rtl/>
        </w:rPr>
        <w:t xml:space="preserve"> </w:t>
      </w:r>
      <w:r w:rsidRPr="000F7832">
        <w:rPr>
          <w:rFonts w:cs="Arial" w:hint="cs"/>
          <w:rtl/>
        </w:rPr>
        <w:t>מישראל</w:t>
      </w:r>
      <w:r w:rsidRPr="000F7832">
        <w:rPr>
          <w:rFonts w:cs="Arial"/>
          <w:rtl/>
        </w:rPr>
        <w:t xml:space="preserve">- </w:t>
      </w:r>
      <w:r w:rsidRPr="000F7832">
        <w:rPr>
          <w:rFonts w:cs="Arial" w:hint="cs"/>
          <w:rtl/>
        </w:rPr>
        <w:t>דן</w:t>
      </w:r>
      <w:r w:rsidRPr="000F7832">
        <w:rPr>
          <w:rFonts w:cs="Arial"/>
          <w:rtl/>
        </w:rPr>
        <w:t xml:space="preserve"> </w:t>
      </w:r>
      <w:r w:rsidRPr="000F7832">
        <w:rPr>
          <w:rFonts w:cs="Arial" w:hint="cs"/>
          <w:rtl/>
        </w:rPr>
        <w:t>אפי</w:t>
      </w:r>
      <w:r w:rsidRPr="000F7832">
        <w:rPr>
          <w:rFonts w:cs="Arial"/>
          <w:rtl/>
        </w:rPr>
        <w:t xml:space="preserve">' </w:t>
      </w:r>
      <w:r w:rsidRPr="000F7832">
        <w:rPr>
          <w:rFonts w:cs="Arial" w:hint="cs"/>
          <w:rtl/>
        </w:rPr>
        <w:t>ישראל</w:t>
      </w:r>
      <w:r w:rsidRPr="000F7832">
        <w:rPr>
          <w:rFonts w:cs="Arial"/>
          <w:rtl/>
        </w:rPr>
        <w:t xml:space="preserve">; </w:t>
      </w:r>
      <w:r w:rsidRPr="000F7832">
        <w:rPr>
          <w:rFonts w:cs="Arial" w:hint="cs"/>
          <w:rtl/>
        </w:rPr>
        <w:t>ולענין</w:t>
      </w:r>
      <w:r w:rsidRPr="000F7832">
        <w:rPr>
          <w:rFonts w:cs="Arial"/>
          <w:rtl/>
        </w:rPr>
        <w:t xml:space="preserve"> </w:t>
      </w:r>
      <w:r w:rsidRPr="000F7832">
        <w:rPr>
          <w:rFonts w:cs="Arial" w:hint="cs"/>
          <w:rtl/>
        </w:rPr>
        <w:t>חליצה</w:t>
      </w:r>
      <w:r w:rsidRPr="000F7832">
        <w:rPr>
          <w:rFonts w:cs="Arial"/>
          <w:rtl/>
        </w:rPr>
        <w:t xml:space="preserve"> - </w:t>
      </w:r>
      <w:r w:rsidRPr="000F7832">
        <w:rPr>
          <w:rFonts w:cs="Arial" w:hint="cs"/>
          <w:rtl/>
        </w:rPr>
        <w:t>עד</w:t>
      </w:r>
      <w:r w:rsidRPr="000F7832">
        <w:rPr>
          <w:rFonts w:cs="Arial"/>
          <w:rtl/>
        </w:rPr>
        <w:t xml:space="preserve"> </w:t>
      </w:r>
      <w:r w:rsidRPr="000F7832">
        <w:rPr>
          <w:rFonts w:cs="Arial" w:hint="cs"/>
          <w:rtl/>
        </w:rPr>
        <w:t>שיהא</w:t>
      </w:r>
      <w:r w:rsidRPr="000F7832">
        <w:rPr>
          <w:rFonts w:cs="Arial"/>
          <w:rtl/>
        </w:rPr>
        <w:t xml:space="preserve"> </w:t>
      </w:r>
      <w:r w:rsidRPr="000F7832">
        <w:rPr>
          <w:rFonts w:cs="Arial" w:hint="cs"/>
          <w:rtl/>
        </w:rPr>
        <w:t>אביו</w:t>
      </w:r>
      <w:r w:rsidRPr="000F7832">
        <w:rPr>
          <w:rFonts w:cs="Arial"/>
          <w:rtl/>
        </w:rPr>
        <w:t xml:space="preserve"> </w:t>
      </w:r>
      <w:r w:rsidR="00860EA3">
        <w:rPr>
          <w:rFonts w:cs="Arial" w:hint="cs"/>
          <w:rtl/>
        </w:rPr>
        <w:t>וא</w:t>
      </w:r>
      <w:r w:rsidR="00A51E39">
        <w:rPr>
          <w:rFonts w:cs="Arial" w:hint="cs"/>
          <w:rtl/>
        </w:rPr>
        <w:t>מ</w:t>
      </w:r>
      <w:r w:rsidRPr="000F7832">
        <w:rPr>
          <w:rFonts w:cs="Arial" w:hint="cs"/>
          <w:rtl/>
        </w:rPr>
        <w:t>ו</w:t>
      </w:r>
      <w:r w:rsidRPr="000F7832">
        <w:rPr>
          <w:rFonts w:cs="Arial"/>
          <w:rtl/>
        </w:rPr>
        <w:t xml:space="preserve"> </w:t>
      </w:r>
      <w:r w:rsidRPr="000F7832">
        <w:rPr>
          <w:rFonts w:cs="Arial" w:hint="cs"/>
          <w:rtl/>
        </w:rPr>
        <w:t>מישראל</w:t>
      </w:r>
      <w:r w:rsidRPr="000F7832">
        <w:rPr>
          <w:rFonts w:cs="Arial"/>
          <w:rtl/>
        </w:rPr>
        <w:t xml:space="preserve">, </w:t>
      </w:r>
      <w:r w:rsidRPr="000F7832">
        <w:rPr>
          <w:rFonts w:cs="Arial" w:hint="cs"/>
          <w:rtl/>
        </w:rPr>
        <w:t>שנאמר</w:t>
      </w:r>
      <w:r w:rsidRPr="000F7832">
        <w:rPr>
          <w:rFonts w:cs="Arial"/>
          <w:rtl/>
        </w:rPr>
        <w:t xml:space="preserve">: </w:t>
      </w:r>
      <w:r w:rsidRPr="000F7832">
        <w:rPr>
          <w:rFonts w:cs="Arial" w:hint="cs"/>
          <w:rtl/>
        </w:rPr>
        <w:t>ונקרא</w:t>
      </w:r>
      <w:r w:rsidRPr="000F7832">
        <w:rPr>
          <w:rFonts w:cs="Arial"/>
          <w:rtl/>
        </w:rPr>
        <w:t xml:space="preserve"> </w:t>
      </w:r>
      <w:r w:rsidRPr="000F7832">
        <w:rPr>
          <w:rFonts w:cs="Arial" w:hint="cs"/>
          <w:rtl/>
        </w:rPr>
        <w:t>שמו</w:t>
      </w:r>
      <w:r w:rsidRPr="000F7832">
        <w:rPr>
          <w:rFonts w:cs="Arial"/>
          <w:rtl/>
        </w:rPr>
        <w:t xml:space="preserve"> </w:t>
      </w:r>
      <w:r w:rsidRPr="000F7832">
        <w:rPr>
          <w:rFonts w:cs="Arial" w:hint="cs"/>
          <w:rtl/>
        </w:rPr>
        <w:t>בישראל</w:t>
      </w:r>
      <w:r w:rsidR="00714DFF">
        <w:rPr>
          <w:rStyle w:val="FootnoteReference"/>
          <w:rFonts w:cs="Arial"/>
          <w:rtl/>
        </w:rPr>
        <w:footnoteReference w:id="120"/>
      </w:r>
      <w:r w:rsidRPr="000F7832">
        <w:rPr>
          <w:rFonts w:cs="Arial"/>
          <w:rtl/>
        </w:rPr>
        <w:t>.</w:t>
      </w:r>
    </w:p>
    <w:p w:rsidR="00714DFF" w:rsidRPr="00714DFF" w:rsidRDefault="00714DFF" w:rsidP="007E11B5">
      <w:pPr>
        <w:jc w:val="both"/>
        <w:rPr>
          <w:u w:val="single"/>
          <w:rtl/>
        </w:rPr>
      </w:pPr>
      <w:r w:rsidRPr="00714DFF">
        <w:rPr>
          <w:rFonts w:hint="cs"/>
          <w:u w:val="single"/>
          <w:rtl/>
        </w:rPr>
        <w:t>באיזה דין מדובר שאמר רבא- "גר דן את חברו דין תורה":</w:t>
      </w:r>
    </w:p>
    <w:p w:rsidR="00714DFF" w:rsidRDefault="00714DFF" w:rsidP="007E11B5">
      <w:pPr>
        <w:jc w:val="both"/>
        <w:rPr>
          <w:rtl/>
        </w:rPr>
      </w:pPr>
      <w:r>
        <w:rPr>
          <w:rFonts w:hint="cs"/>
          <w:rtl/>
        </w:rPr>
        <w:t>רי"ף רמב"ם ורא"ש- דיני ממונות.</w:t>
      </w:r>
      <w:r w:rsidRPr="00714DFF">
        <w:rPr>
          <w:rFonts w:hint="cs"/>
          <w:color w:val="E36C0A" w:themeColor="accent6" w:themeShade="BF"/>
          <w:rtl/>
        </w:rPr>
        <w:t xml:space="preserve"> </w:t>
      </w:r>
      <w:r w:rsidRPr="00A67178">
        <w:rPr>
          <w:rFonts w:hint="cs"/>
          <w:color w:val="E36C0A" w:themeColor="accent6" w:themeShade="BF"/>
          <w:rtl/>
        </w:rPr>
        <w:t>(וכ"פ בשו"ע</w:t>
      </w:r>
      <w:r>
        <w:rPr>
          <w:rFonts w:hint="cs"/>
          <w:color w:val="E36C0A" w:themeColor="accent6" w:themeShade="BF"/>
          <w:rtl/>
        </w:rPr>
        <w:t>)</w:t>
      </w:r>
    </w:p>
    <w:p w:rsidR="00714DFF" w:rsidRPr="000F7832" w:rsidRDefault="00714DFF" w:rsidP="007E11B5">
      <w:pPr>
        <w:jc w:val="both"/>
        <w:rPr>
          <w:rtl/>
        </w:rPr>
      </w:pPr>
      <w:r>
        <w:rPr>
          <w:rFonts w:hint="cs"/>
          <w:rtl/>
        </w:rPr>
        <w:t>רש"י- דיני נפשות.</w:t>
      </w:r>
    </w:p>
    <w:p w:rsidR="00B153C8" w:rsidRPr="00B153C8" w:rsidRDefault="00B153C8" w:rsidP="007E11B5">
      <w:pPr>
        <w:jc w:val="both"/>
        <w:rPr>
          <w:rFonts w:asciiTheme="minorBidi" w:hAnsiTheme="minorBidi"/>
          <w:b/>
          <w:bCs/>
          <w:sz w:val="28"/>
          <w:szCs w:val="28"/>
          <w:u w:val="single"/>
          <w:rtl/>
        </w:rPr>
      </w:pPr>
      <w:r w:rsidRPr="00B153C8">
        <w:rPr>
          <w:rFonts w:asciiTheme="minorBidi" w:hAnsiTheme="minorBidi"/>
          <w:b/>
          <w:bCs/>
          <w:sz w:val="28"/>
          <w:szCs w:val="28"/>
          <w:u w:val="single"/>
          <w:rtl/>
        </w:rPr>
        <w:t>שו"ע:</w:t>
      </w:r>
    </w:p>
    <w:p w:rsidR="00446A13" w:rsidRPr="00B153C8" w:rsidRDefault="00446A13" w:rsidP="007E11B5">
      <w:pPr>
        <w:jc w:val="both"/>
        <w:rPr>
          <w:rFonts w:asciiTheme="minorBidi" w:hAnsiTheme="minorBidi"/>
          <w:rtl/>
        </w:rPr>
      </w:pPr>
      <w:r w:rsidRPr="00B153C8">
        <w:rPr>
          <w:rFonts w:asciiTheme="minorBidi" w:hAnsiTheme="minorBidi"/>
          <w:rtl/>
        </w:rPr>
        <w:t>לענין דין, גר כשר לדון דיני ממונות, והוא שתהא אמו</w:t>
      </w:r>
      <w:r w:rsidR="00BC2475">
        <w:rPr>
          <w:rStyle w:val="FootnoteReference"/>
          <w:rFonts w:asciiTheme="minorBidi" w:hAnsiTheme="minorBidi"/>
          <w:rtl/>
        </w:rPr>
        <w:footnoteReference w:id="121"/>
      </w:r>
      <w:r w:rsidRPr="00B153C8">
        <w:rPr>
          <w:rFonts w:asciiTheme="minorBidi" w:hAnsiTheme="minorBidi"/>
          <w:rtl/>
        </w:rPr>
        <w:t xml:space="preserve"> מישראל. אבל אם אין אמו מישראל, פסול לדון את ישראל, אבל לחבירו גר דן. ולחליצה</w:t>
      </w:r>
      <w:r w:rsidR="00BC2475">
        <w:rPr>
          <w:rStyle w:val="FootnoteReference"/>
          <w:rFonts w:asciiTheme="minorBidi" w:hAnsiTheme="minorBidi"/>
          <w:rtl/>
        </w:rPr>
        <w:footnoteReference w:id="122"/>
      </w:r>
      <w:r w:rsidRPr="00B153C8">
        <w:rPr>
          <w:rFonts w:asciiTheme="minorBidi" w:hAnsiTheme="minorBidi"/>
          <w:rtl/>
        </w:rPr>
        <w:t>, פסול, אפילו לחליצת גרים, עד שיהא אביו ואמו מישראל</w:t>
      </w:r>
      <w:r w:rsidR="00BC2475">
        <w:rPr>
          <w:rStyle w:val="FootnoteReference"/>
          <w:rFonts w:asciiTheme="minorBidi" w:hAnsiTheme="minorBidi"/>
          <w:rtl/>
        </w:rPr>
        <w:footnoteReference w:id="123"/>
      </w:r>
      <w:r w:rsidRPr="00B153C8">
        <w:rPr>
          <w:rFonts w:asciiTheme="minorBidi" w:hAnsiTheme="minorBidi"/>
          <w:rtl/>
        </w:rPr>
        <w:t>.</w:t>
      </w:r>
    </w:p>
    <w:p w:rsidR="00BC2475" w:rsidRPr="008E130F" w:rsidRDefault="00BC2475" w:rsidP="007E11B5">
      <w:pPr>
        <w:jc w:val="both"/>
        <w:rPr>
          <w:rFonts w:asciiTheme="minorBidi" w:hAnsiTheme="minorBidi"/>
          <w:rtl/>
        </w:rPr>
      </w:pPr>
      <w:r>
        <w:rPr>
          <w:rFonts w:asciiTheme="minorBidi" w:hAnsiTheme="minorBidi" w:cs="Arial" w:hint="cs"/>
          <w:rtl/>
        </w:rPr>
        <w:t xml:space="preserve">-ש"ך, </w:t>
      </w:r>
      <w:r w:rsidRPr="00BC2475">
        <w:rPr>
          <w:rFonts w:asciiTheme="minorBidi" w:hAnsiTheme="minorBidi" w:cs="Arial" w:hint="cs"/>
          <w:rtl/>
        </w:rPr>
        <w:t>פסול</w:t>
      </w:r>
      <w:r w:rsidRPr="00BC2475">
        <w:rPr>
          <w:rFonts w:asciiTheme="minorBidi" w:hAnsiTheme="minorBidi" w:cs="Arial"/>
          <w:rtl/>
        </w:rPr>
        <w:t xml:space="preserve"> </w:t>
      </w:r>
      <w:r w:rsidRPr="00BC2475">
        <w:rPr>
          <w:rFonts w:asciiTheme="minorBidi" w:hAnsiTheme="minorBidi" w:cs="Arial" w:hint="cs"/>
          <w:rtl/>
        </w:rPr>
        <w:t>לדון</w:t>
      </w:r>
      <w:r w:rsidRPr="00BC2475">
        <w:rPr>
          <w:rFonts w:asciiTheme="minorBidi" w:hAnsiTheme="minorBidi" w:cs="Arial"/>
          <w:rtl/>
        </w:rPr>
        <w:t xml:space="preserve"> </w:t>
      </w:r>
      <w:r w:rsidRPr="00BC2475">
        <w:rPr>
          <w:rFonts w:asciiTheme="minorBidi" w:hAnsiTheme="minorBidi" w:cs="Arial" w:hint="cs"/>
          <w:rtl/>
        </w:rPr>
        <w:t>את</w:t>
      </w:r>
      <w:r w:rsidRPr="00BC2475">
        <w:rPr>
          <w:rFonts w:asciiTheme="minorBidi" w:hAnsiTheme="minorBidi" w:cs="Arial"/>
          <w:rtl/>
        </w:rPr>
        <w:t xml:space="preserve"> </w:t>
      </w:r>
      <w:r w:rsidRPr="00BC2475">
        <w:rPr>
          <w:rFonts w:asciiTheme="minorBidi" w:hAnsiTheme="minorBidi" w:cs="Arial" w:hint="cs"/>
          <w:rtl/>
        </w:rPr>
        <w:t>ישראל</w:t>
      </w:r>
      <w:r w:rsidRPr="00BC2475">
        <w:rPr>
          <w:rFonts w:asciiTheme="minorBidi" w:hAnsiTheme="minorBidi" w:cs="Arial"/>
          <w:rtl/>
        </w:rPr>
        <w:t xml:space="preserve"> - </w:t>
      </w:r>
      <w:r w:rsidRPr="00BC2475">
        <w:rPr>
          <w:rFonts w:asciiTheme="minorBidi" w:hAnsiTheme="minorBidi" w:cs="Arial" w:hint="cs"/>
          <w:rtl/>
        </w:rPr>
        <w:t>אפילו</w:t>
      </w:r>
      <w:r w:rsidRPr="00BC2475">
        <w:rPr>
          <w:rFonts w:asciiTheme="minorBidi" w:hAnsiTheme="minorBidi" w:cs="Arial"/>
          <w:rtl/>
        </w:rPr>
        <w:t xml:space="preserve"> </w:t>
      </w:r>
      <w:r w:rsidRPr="00BC2475">
        <w:rPr>
          <w:rFonts w:asciiTheme="minorBidi" w:hAnsiTheme="minorBidi" w:cs="Arial" w:hint="cs"/>
          <w:rtl/>
        </w:rPr>
        <w:t>דיני</w:t>
      </w:r>
      <w:r w:rsidRPr="00BC2475">
        <w:rPr>
          <w:rFonts w:asciiTheme="minorBidi" w:hAnsiTheme="minorBidi" w:cs="Arial"/>
          <w:rtl/>
        </w:rPr>
        <w:t xml:space="preserve"> </w:t>
      </w:r>
      <w:r w:rsidRPr="00BC2475">
        <w:rPr>
          <w:rFonts w:asciiTheme="minorBidi" w:hAnsiTheme="minorBidi" w:cs="Arial" w:hint="cs"/>
          <w:rtl/>
        </w:rPr>
        <w:t>ממונות</w:t>
      </w:r>
      <w:r w:rsidRPr="00BC2475">
        <w:rPr>
          <w:rFonts w:asciiTheme="minorBidi" w:hAnsiTheme="minorBidi" w:cs="Arial"/>
          <w:rtl/>
        </w:rPr>
        <w:t xml:space="preserve"> </w:t>
      </w:r>
      <w:r w:rsidRPr="00BC2475">
        <w:rPr>
          <w:rFonts w:asciiTheme="minorBidi" w:hAnsiTheme="minorBidi" w:cs="Arial" w:hint="cs"/>
          <w:rtl/>
        </w:rPr>
        <w:t>ודוקא</w:t>
      </w:r>
      <w:r w:rsidRPr="00BC2475">
        <w:rPr>
          <w:rFonts w:asciiTheme="minorBidi" w:hAnsiTheme="minorBidi" w:cs="Arial"/>
          <w:rtl/>
        </w:rPr>
        <w:t xml:space="preserve"> </w:t>
      </w:r>
      <w:r w:rsidRPr="00BC2475">
        <w:rPr>
          <w:rFonts w:asciiTheme="minorBidi" w:hAnsiTheme="minorBidi" w:cs="Arial" w:hint="cs"/>
          <w:rtl/>
        </w:rPr>
        <w:t>על</w:t>
      </w:r>
      <w:r w:rsidRPr="00BC2475">
        <w:rPr>
          <w:rFonts w:asciiTheme="minorBidi" w:hAnsiTheme="minorBidi" w:cs="Arial"/>
          <w:rtl/>
        </w:rPr>
        <w:t xml:space="preserve"> </w:t>
      </w:r>
      <w:r w:rsidRPr="00BC2475">
        <w:rPr>
          <w:rFonts w:asciiTheme="minorBidi" w:hAnsiTheme="minorBidi" w:cs="Arial" w:hint="cs"/>
          <w:rtl/>
        </w:rPr>
        <w:t>ידי</w:t>
      </w:r>
      <w:r w:rsidRPr="00BC2475">
        <w:rPr>
          <w:rFonts w:asciiTheme="minorBidi" w:hAnsiTheme="minorBidi" w:cs="Arial"/>
          <w:rtl/>
        </w:rPr>
        <w:t xml:space="preserve"> </w:t>
      </w:r>
      <w:r w:rsidRPr="00BC2475">
        <w:rPr>
          <w:rFonts w:asciiTheme="minorBidi" w:hAnsiTheme="minorBidi" w:cs="Arial" w:hint="cs"/>
          <w:rtl/>
        </w:rPr>
        <w:t>כפיה</w:t>
      </w:r>
      <w:r w:rsidRPr="00BC2475">
        <w:rPr>
          <w:rFonts w:asciiTheme="minorBidi" w:hAnsiTheme="minorBidi" w:cs="Arial"/>
          <w:rtl/>
        </w:rPr>
        <w:t xml:space="preserve"> </w:t>
      </w:r>
      <w:r w:rsidRPr="00BC2475">
        <w:rPr>
          <w:rFonts w:asciiTheme="minorBidi" w:hAnsiTheme="minorBidi" w:cs="Arial" w:hint="cs"/>
          <w:rtl/>
        </w:rPr>
        <w:t>אבל</w:t>
      </w:r>
      <w:r w:rsidRPr="00BC2475">
        <w:rPr>
          <w:rFonts w:asciiTheme="minorBidi" w:hAnsiTheme="minorBidi" w:cs="Arial"/>
          <w:rtl/>
        </w:rPr>
        <w:t xml:space="preserve"> </w:t>
      </w:r>
      <w:r w:rsidRPr="00BC2475">
        <w:rPr>
          <w:rFonts w:asciiTheme="minorBidi" w:hAnsiTheme="minorBidi" w:cs="Arial" w:hint="cs"/>
          <w:rtl/>
        </w:rPr>
        <w:t>אם</w:t>
      </w:r>
      <w:r w:rsidRPr="00BC2475">
        <w:rPr>
          <w:rFonts w:asciiTheme="minorBidi" w:hAnsiTheme="minorBidi" w:cs="Arial"/>
          <w:rtl/>
        </w:rPr>
        <w:t xml:space="preserve"> </w:t>
      </w:r>
      <w:r w:rsidRPr="00BC2475">
        <w:rPr>
          <w:rFonts w:asciiTheme="minorBidi" w:hAnsiTheme="minorBidi" w:cs="Arial" w:hint="cs"/>
          <w:rtl/>
        </w:rPr>
        <w:t>מקבלו</w:t>
      </w:r>
      <w:r w:rsidRPr="00BC2475">
        <w:rPr>
          <w:rFonts w:asciiTheme="minorBidi" w:hAnsiTheme="minorBidi" w:cs="Arial"/>
          <w:rtl/>
        </w:rPr>
        <w:t xml:space="preserve"> </w:t>
      </w:r>
      <w:r w:rsidRPr="00BC2475">
        <w:rPr>
          <w:rFonts w:asciiTheme="minorBidi" w:hAnsiTheme="minorBidi" w:cs="Arial" w:hint="cs"/>
          <w:rtl/>
        </w:rPr>
        <w:t>עליו</w:t>
      </w:r>
      <w:r w:rsidRPr="00BC2475">
        <w:rPr>
          <w:rFonts w:asciiTheme="minorBidi" w:hAnsiTheme="minorBidi" w:cs="Arial"/>
          <w:rtl/>
        </w:rPr>
        <w:t xml:space="preserve"> </w:t>
      </w:r>
      <w:r w:rsidRPr="00BC2475">
        <w:rPr>
          <w:rFonts w:asciiTheme="minorBidi" w:hAnsiTheme="minorBidi" w:cs="Arial" w:hint="cs"/>
          <w:rtl/>
        </w:rPr>
        <w:t>לדין</w:t>
      </w:r>
      <w:r w:rsidRPr="00BC2475">
        <w:rPr>
          <w:rFonts w:asciiTheme="minorBidi" w:hAnsiTheme="minorBidi" w:cs="Arial"/>
          <w:rtl/>
        </w:rPr>
        <w:t xml:space="preserve"> </w:t>
      </w:r>
      <w:r w:rsidRPr="00BC2475">
        <w:rPr>
          <w:rFonts w:asciiTheme="minorBidi" w:hAnsiTheme="minorBidi" w:cs="Arial" w:hint="cs"/>
          <w:rtl/>
        </w:rPr>
        <w:t>מותר</w:t>
      </w:r>
      <w:r w:rsidRPr="00BC2475">
        <w:rPr>
          <w:rFonts w:asciiTheme="minorBidi" w:hAnsiTheme="minorBidi" w:cs="Arial"/>
          <w:rtl/>
        </w:rPr>
        <w:t xml:space="preserve"> </w:t>
      </w:r>
      <w:r w:rsidRPr="00BC2475">
        <w:rPr>
          <w:rFonts w:asciiTheme="minorBidi" w:hAnsiTheme="minorBidi" w:cs="Arial" w:hint="cs"/>
          <w:rtl/>
        </w:rPr>
        <w:t>כן</w:t>
      </w:r>
      <w:r w:rsidRPr="00BC2475">
        <w:rPr>
          <w:rFonts w:asciiTheme="minorBidi" w:hAnsiTheme="minorBidi" w:cs="Arial"/>
          <w:rtl/>
        </w:rPr>
        <w:t xml:space="preserve"> </w:t>
      </w:r>
      <w:r w:rsidRPr="00BC2475">
        <w:rPr>
          <w:rFonts w:asciiTheme="minorBidi" w:hAnsiTheme="minorBidi" w:cs="Arial" w:hint="cs"/>
          <w:rtl/>
        </w:rPr>
        <w:t>כתבו</w:t>
      </w:r>
      <w:r w:rsidRPr="00BC2475">
        <w:rPr>
          <w:rFonts w:asciiTheme="minorBidi" w:hAnsiTheme="minorBidi" w:cs="Arial"/>
          <w:rtl/>
        </w:rPr>
        <w:t xml:space="preserve"> </w:t>
      </w:r>
      <w:r w:rsidRPr="00BC2475">
        <w:rPr>
          <w:rFonts w:asciiTheme="minorBidi" w:hAnsiTheme="minorBidi" w:cs="Arial" w:hint="cs"/>
          <w:rtl/>
        </w:rPr>
        <w:t>הרא</w:t>
      </w:r>
      <w:r w:rsidRPr="00BC2475">
        <w:rPr>
          <w:rFonts w:asciiTheme="minorBidi" w:hAnsiTheme="minorBidi" w:cs="Arial"/>
          <w:rtl/>
        </w:rPr>
        <w:t>"</w:t>
      </w:r>
      <w:r w:rsidRPr="00BC2475">
        <w:rPr>
          <w:rFonts w:asciiTheme="minorBidi" w:hAnsiTheme="minorBidi" w:cs="Arial" w:hint="cs"/>
          <w:rtl/>
        </w:rPr>
        <w:t>ש</w:t>
      </w:r>
      <w:r w:rsidRPr="00BC2475">
        <w:rPr>
          <w:rFonts w:asciiTheme="minorBidi" w:hAnsiTheme="minorBidi" w:cs="Arial"/>
          <w:rtl/>
        </w:rPr>
        <w:t xml:space="preserve"> </w:t>
      </w:r>
      <w:r w:rsidRPr="008E130F">
        <w:rPr>
          <w:rFonts w:asciiTheme="minorBidi" w:hAnsiTheme="minorBidi" w:cs="Arial" w:hint="cs"/>
          <w:rtl/>
        </w:rPr>
        <w:t>וטור</w:t>
      </w:r>
      <w:r w:rsidRPr="008E130F">
        <w:rPr>
          <w:rFonts w:asciiTheme="minorBidi" w:hAnsiTheme="minorBidi" w:cs="Arial"/>
          <w:rtl/>
        </w:rPr>
        <w:t xml:space="preserve"> </w:t>
      </w:r>
      <w:r w:rsidRPr="008E130F">
        <w:rPr>
          <w:rFonts w:asciiTheme="minorBidi" w:hAnsiTheme="minorBidi" w:cs="Arial" w:hint="cs"/>
          <w:rtl/>
        </w:rPr>
        <w:t>וכן</w:t>
      </w:r>
      <w:r w:rsidRPr="008E130F">
        <w:rPr>
          <w:rFonts w:asciiTheme="minorBidi" w:hAnsiTheme="minorBidi" w:cs="Arial"/>
          <w:rtl/>
        </w:rPr>
        <w:t xml:space="preserve"> </w:t>
      </w:r>
      <w:r w:rsidRPr="008E130F">
        <w:rPr>
          <w:rFonts w:asciiTheme="minorBidi" w:hAnsiTheme="minorBidi" w:cs="Arial" w:hint="cs"/>
          <w:rtl/>
        </w:rPr>
        <w:t>כתב</w:t>
      </w:r>
      <w:r w:rsidRPr="008E130F">
        <w:rPr>
          <w:rFonts w:asciiTheme="minorBidi" w:hAnsiTheme="minorBidi" w:cs="Arial"/>
          <w:rtl/>
        </w:rPr>
        <w:t xml:space="preserve"> </w:t>
      </w:r>
      <w:r w:rsidRPr="008E130F">
        <w:rPr>
          <w:rFonts w:asciiTheme="minorBidi" w:hAnsiTheme="minorBidi" w:cs="Arial" w:hint="cs"/>
          <w:rtl/>
        </w:rPr>
        <w:t>העט</w:t>
      </w:r>
      <w:r w:rsidRPr="008E130F">
        <w:rPr>
          <w:rFonts w:asciiTheme="minorBidi" w:hAnsiTheme="minorBidi" w:cs="Arial"/>
          <w:rtl/>
        </w:rPr>
        <w:t>"</w:t>
      </w:r>
      <w:r w:rsidRPr="008E130F">
        <w:rPr>
          <w:rFonts w:asciiTheme="minorBidi" w:hAnsiTheme="minorBidi" w:cs="Arial" w:hint="cs"/>
          <w:rtl/>
        </w:rPr>
        <w:t>ז.</w:t>
      </w:r>
    </w:p>
    <w:p w:rsidR="00446A13" w:rsidRPr="009E3351" w:rsidRDefault="008E130F" w:rsidP="007E11B5">
      <w:pPr>
        <w:jc w:val="both"/>
        <w:rPr>
          <w:rFonts w:asciiTheme="minorBidi" w:hAnsiTheme="minorBidi"/>
          <w:b/>
          <w:bCs/>
          <w:sz w:val="24"/>
          <w:szCs w:val="24"/>
        </w:rPr>
      </w:pPr>
      <w:r w:rsidRPr="009E3351">
        <w:rPr>
          <w:rFonts w:asciiTheme="minorBidi" w:hAnsiTheme="minorBidi" w:hint="cs"/>
          <w:b/>
          <w:bCs/>
          <w:sz w:val="24"/>
          <w:szCs w:val="24"/>
          <w:rtl/>
        </w:rPr>
        <w:t>רמב"ם הל' מלכים פ"א ה"ד</w:t>
      </w:r>
      <w:r w:rsidRPr="009E3351">
        <w:rPr>
          <w:rFonts w:asciiTheme="minorBidi" w:hAnsiTheme="minorBidi" w:hint="cs"/>
          <w:b/>
          <w:bCs/>
          <w:sz w:val="20"/>
          <w:szCs w:val="20"/>
          <w:rtl/>
        </w:rPr>
        <w:t>(הובא ברע"א)</w:t>
      </w:r>
      <w:r w:rsidRPr="009E3351">
        <w:rPr>
          <w:rFonts w:asciiTheme="minorBidi" w:hAnsiTheme="minorBidi" w:hint="cs"/>
          <w:b/>
          <w:bCs/>
          <w:sz w:val="24"/>
          <w:szCs w:val="24"/>
          <w:rtl/>
        </w:rPr>
        <w:t>:</w:t>
      </w:r>
      <w:r w:rsidRPr="009E3351">
        <w:rPr>
          <w:rFonts w:hint="cs"/>
          <w:b/>
          <w:bCs/>
          <w:sz w:val="24"/>
          <w:szCs w:val="24"/>
          <w:rtl/>
        </w:rPr>
        <w:t xml:space="preserve"> </w:t>
      </w:r>
      <w:r w:rsidRPr="009E3351">
        <w:rPr>
          <w:rFonts w:asciiTheme="minorBidi" w:hAnsiTheme="minorBidi" w:cs="Arial" w:hint="cs"/>
          <w:b/>
          <w:bCs/>
          <w:sz w:val="24"/>
          <w:szCs w:val="24"/>
          <w:rtl/>
        </w:rPr>
        <w:t>אין</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מעמידין</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מלך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מקהל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גרים</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אפילו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אחר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כמה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דורות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עד</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שתהיה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אמו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מישראל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שנאמר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תוכל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לתת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עליך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איש</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נכרי</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אשר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אחיך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הוא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ולא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למלכות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בלבד</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לכל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שררות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שבישראל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צבא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חמשים</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עשרה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אפילו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ממונה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על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אמת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המים</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שמחלק</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ממנה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לשדות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ואין</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צריך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לומר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דיין</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נשיא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יהא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מישראל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שנאמר</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מקרב</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אחיך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תשים</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עליך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מלך</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כל</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משימות</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שאתה</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משים</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יהו</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אלא</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מקרב</w:t>
      </w:r>
      <w:r w:rsidRPr="009E3351">
        <w:rPr>
          <w:rFonts w:asciiTheme="minorBidi" w:hAnsiTheme="minorBidi" w:cs="Arial"/>
          <w:b/>
          <w:bCs/>
          <w:sz w:val="24"/>
          <w:szCs w:val="24"/>
          <w:rtl/>
        </w:rPr>
        <w:t xml:space="preserve"> </w:t>
      </w:r>
      <w:r w:rsidRPr="009E3351">
        <w:rPr>
          <w:rFonts w:asciiTheme="minorBidi" w:hAnsiTheme="minorBidi" w:cs="Arial" w:hint="cs"/>
          <w:b/>
          <w:bCs/>
          <w:sz w:val="24"/>
          <w:szCs w:val="24"/>
          <w:rtl/>
        </w:rPr>
        <w:t>אחיך</w:t>
      </w:r>
      <w:r w:rsidRPr="009E3351">
        <w:rPr>
          <w:rFonts w:asciiTheme="minorBidi" w:hAnsiTheme="minorBidi" w:cs="Arial"/>
          <w:b/>
          <w:bCs/>
          <w:sz w:val="24"/>
          <w:szCs w:val="24"/>
          <w:rtl/>
        </w:rPr>
        <w:t>.</w:t>
      </w:r>
      <w:r w:rsidRPr="009E3351">
        <w:rPr>
          <w:rFonts w:asciiTheme="minorBidi" w:hAnsiTheme="minorBidi" w:hint="cs"/>
          <w:b/>
          <w:bCs/>
          <w:sz w:val="24"/>
          <w:szCs w:val="24"/>
          <w:rtl/>
        </w:rPr>
        <w:t xml:space="preserve"> </w:t>
      </w:r>
    </w:p>
    <w:sectPr w:rsidR="00446A13" w:rsidRPr="009E3351" w:rsidSect="00B13455">
      <w:footnotePr>
        <w:numRestart w:val="eachPage"/>
      </w:footnotePr>
      <w:type w:val="continuous"/>
      <w:pgSz w:w="11906" w:h="16838"/>
      <w:pgMar w:top="720" w:right="1134" w:bottom="720" w:left="1134" w:header="0" w:footer="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81E" w:rsidRDefault="0017381E" w:rsidP="00F26385">
      <w:pPr>
        <w:spacing w:after="0" w:line="240" w:lineRule="auto"/>
      </w:pPr>
      <w:r>
        <w:separator/>
      </w:r>
    </w:p>
  </w:endnote>
  <w:endnote w:type="continuationSeparator" w:id="0">
    <w:p w:rsidR="0017381E" w:rsidRDefault="0017381E" w:rsidP="00F2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0089228"/>
      <w:docPartObj>
        <w:docPartGallery w:val="Page Numbers (Bottom of Page)"/>
        <w:docPartUnique/>
      </w:docPartObj>
    </w:sdtPr>
    <w:sdtEndPr>
      <w:rPr>
        <w:cs/>
      </w:rPr>
    </w:sdtEndPr>
    <w:sdtContent>
      <w:p w:rsidR="00A10139" w:rsidRDefault="00A10139">
        <w:pPr>
          <w:pStyle w:val="Footer"/>
          <w:jc w:val="center"/>
          <w:rPr>
            <w:rtl/>
            <w:cs/>
          </w:rPr>
        </w:pPr>
        <w:r>
          <w:fldChar w:fldCharType="begin"/>
        </w:r>
        <w:r>
          <w:rPr>
            <w:rtl/>
            <w:cs/>
          </w:rPr>
          <w:instrText>PAGE   \* MERGEFORMAT</w:instrText>
        </w:r>
        <w:r>
          <w:fldChar w:fldCharType="separate"/>
        </w:r>
        <w:r w:rsidR="009A40DB" w:rsidRPr="009A40DB">
          <w:rPr>
            <w:noProof/>
            <w:rtl/>
            <w:lang w:val="he-IL"/>
          </w:rPr>
          <w:t>38</w:t>
        </w:r>
        <w:r>
          <w:fldChar w:fldCharType="end"/>
        </w:r>
      </w:p>
    </w:sdtContent>
  </w:sdt>
  <w:p w:rsidR="00A10139" w:rsidRDefault="00A10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81E" w:rsidRDefault="0017381E" w:rsidP="00F26385">
      <w:pPr>
        <w:spacing w:after="0" w:line="240" w:lineRule="auto"/>
      </w:pPr>
      <w:r>
        <w:separator/>
      </w:r>
    </w:p>
  </w:footnote>
  <w:footnote w:type="continuationSeparator" w:id="0">
    <w:p w:rsidR="0017381E" w:rsidRDefault="0017381E" w:rsidP="00F26385">
      <w:pPr>
        <w:spacing w:after="0" w:line="240" w:lineRule="auto"/>
      </w:pPr>
      <w:r>
        <w:continuationSeparator/>
      </w:r>
    </w:p>
  </w:footnote>
  <w:footnote w:id="1">
    <w:p w:rsidR="00A10139" w:rsidRPr="00F70408" w:rsidRDefault="00A10139" w:rsidP="007E11B5">
      <w:pPr>
        <w:pStyle w:val="FootnoteText"/>
        <w:jc w:val="both"/>
        <w:rPr>
          <w:sz w:val="18"/>
          <w:szCs w:val="18"/>
          <w:rtl/>
        </w:rPr>
      </w:pPr>
      <w:r>
        <w:rPr>
          <w:rStyle w:val="FootnoteReference"/>
        </w:rPr>
        <w:footnoteRef/>
      </w:r>
      <w:r>
        <w:rPr>
          <w:rtl/>
        </w:rPr>
        <w:t xml:space="preserve"> </w:t>
      </w:r>
      <w:r>
        <w:rPr>
          <w:rFonts w:hint="cs"/>
          <w:sz w:val="18"/>
          <w:szCs w:val="18"/>
          <w:rtl/>
        </w:rPr>
        <w:t>אינו חייב כל יום בכרת דשני(כרת קיצור שנים- שמת לפני 60) משום שלא עבר עדיין על המצווה, שיש בידו עוד למול עצמו, לכן- או שימות ואז יתחייב בכרת לנפש, או שיגיע זמנו למות ואז ימות ביום, שזה כרת דיומי, ב"י.</w:t>
      </w:r>
    </w:p>
  </w:footnote>
  <w:footnote w:id="2">
    <w:p w:rsidR="00A10139" w:rsidRPr="00CC6441" w:rsidRDefault="00A10139" w:rsidP="007E11B5">
      <w:pPr>
        <w:pStyle w:val="FootnoteText"/>
        <w:jc w:val="both"/>
        <w:rPr>
          <w:sz w:val="18"/>
          <w:szCs w:val="18"/>
          <w:rtl/>
        </w:rPr>
      </w:pPr>
      <w:r>
        <w:rPr>
          <w:rStyle w:val="FootnoteReference"/>
        </w:rPr>
        <w:footnoteRef/>
      </w:r>
      <w:r>
        <w:rPr>
          <w:rtl/>
        </w:rPr>
        <w:t xml:space="preserve"> </w:t>
      </w:r>
      <w:r>
        <w:rPr>
          <w:rFonts w:hint="cs"/>
          <w:sz w:val="18"/>
          <w:szCs w:val="18"/>
          <w:rtl/>
        </w:rPr>
        <w:t>דהיינו שכל יום הוא ראוי למות בכרת דשני, משום שכל יום הוא עומד באיסור כרת, שאולי ימות היום ונמצא עדיין ערל, אבל לא שמתחייב כרת כל יום, ב"י.</w:t>
      </w:r>
    </w:p>
  </w:footnote>
  <w:footnote w:id="3">
    <w:p w:rsidR="00A10139" w:rsidRDefault="00A10139" w:rsidP="007E11B5">
      <w:pPr>
        <w:pStyle w:val="FootnoteText"/>
        <w:jc w:val="both"/>
        <w:rPr>
          <w:rtl/>
        </w:rPr>
      </w:pPr>
      <w:r>
        <w:rPr>
          <w:rStyle w:val="FootnoteReference"/>
        </w:rPr>
        <w:footnoteRef/>
      </w:r>
      <w:r>
        <w:rPr>
          <w:rtl/>
        </w:rPr>
        <w:t xml:space="preserve"> </w:t>
      </w:r>
      <w:r>
        <w:rPr>
          <w:rFonts w:asciiTheme="minorBidi" w:hAnsiTheme="minorBidi" w:cs="Arial" w:hint="cs"/>
          <w:sz w:val="18"/>
          <w:szCs w:val="18"/>
          <w:rtl/>
        </w:rPr>
        <w:t>הובא חלק ממנו בדרכ"מ.</w:t>
      </w:r>
    </w:p>
  </w:footnote>
  <w:footnote w:id="4">
    <w:p w:rsidR="00A10139" w:rsidRPr="004F21A3" w:rsidRDefault="00A10139" w:rsidP="007E11B5">
      <w:pPr>
        <w:pStyle w:val="FootnoteText"/>
        <w:jc w:val="both"/>
        <w:rPr>
          <w:sz w:val="18"/>
          <w:szCs w:val="18"/>
          <w:rtl/>
        </w:rPr>
      </w:pPr>
      <w:r w:rsidRPr="004F21A3">
        <w:rPr>
          <w:rStyle w:val="FootnoteReference"/>
          <w:sz w:val="18"/>
          <w:szCs w:val="18"/>
        </w:rPr>
        <w:footnoteRef/>
      </w:r>
      <w:r w:rsidRPr="004F21A3">
        <w:rPr>
          <w:sz w:val="18"/>
          <w:szCs w:val="18"/>
          <w:rtl/>
        </w:rPr>
        <w:t xml:space="preserve"> </w:t>
      </w:r>
      <w:r w:rsidRPr="004F21A3">
        <w:rPr>
          <w:rFonts w:hint="cs"/>
          <w:sz w:val="18"/>
          <w:szCs w:val="18"/>
          <w:rtl/>
        </w:rPr>
        <w:t>האב או הב"ד עוברים כל יום בעשה, והבן משיגדיל עובר בכרת, כן משמע בכל בו, לבוש.</w:t>
      </w:r>
    </w:p>
  </w:footnote>
  <w:footnote w:id="5">
    <w:p w:rsidR="00A10139" w:rsidRPr="00472328" w:rsidRDefault="00A10139" w:rsidP="007E11B5">
      <w:pPr>
        <w:pStyle w:val="FootnoteText"/>
        <w:jc w:val="both"/>
        <w:rPr>
          <w:sz w:val="18"/>
          <w:szCs w:val="18"/>
          <w:rtl/>
        </w:rPr>
      </w:pPr>
      <w:r w:rsidRPr="00472328">
        <w:rPr>
          <w:rStyle w:val="FootnoteReference"/>
          <w:sz w:val="18"/>
          <w:szCs w:val="18"/>
        </w:rPr>
        <w:footnoteRef/>
      </w:r>
      <w:r w:rsidRPr="00472328">
        <w:rPr>
          <w:sz w:val="18"/>
          <w:szCs w:val="18"/>
          <w:rtl/>
        </w:rPr>
        <w:t xml:space="preserve"> </w:t>
      </w:r>
      <w:r w:rsidRPr="00472328">
        <w:rPr>
          <w:rFonts w:hint="cs"/>
          <w:sz w:val="18"/>
          <w:szCs w:val="18"/>
          <w:rtl/>
        </w:rPr>
        <w:t>אבל אם ידו משגת לשלם למוהל, לא כופין את המוהל למול בחינם.</w:t>
      </w:r>
    </w:p>
  </w:footnote>
  <w:footnote w:id="6">
    <w:p w:rsidR="00A10139" w:rsidRPr="006A1B4C" w:rsidRDefault="00A10139" w:rsidP="007E11B5">
      <w:pPr>
        <w:pStyle w:val="FootnoteText"/>
        <w:jc w:val="both"/>
        <w:rPr>
          <w:sz w:val="18"/>
          <w:szCs w:val="18"/>
        </w:rPr>
      </w:pPr>
      <w:r w:rsidRPr="006A1B4C">
        <w:rPr>
          <w:rStyle w:val="FootnoteReference"/>
          <w:sz w:val="18"/>
          <w:szCs w:val="18"/>
        </w:rPr>
        <w:footnoteRef/>
      </w:r>
      <w:r w:rsidRPr="006A1B4C">
        <w:rPr>
          <w:sz w:val="18"/>
          <w:szCs w:val="18"/>
          <w:rtl/>
        </w:rPr>
        <w:t xml:space="preserve"> </w:t>
      </w:r>
      <w:r w:rsidRPr="006A1B4C">
        <w:rPr>
          <w:rFonts w:hint="cs"/>
          <w:sz w:val="18"/>
          <w:szCs w:val="18"/>
          <w:rtl/>
        </w:rPr>
        <w:t>מהרש"ל מ"ז, כי לדעת כולם צריך להטיף דם ברית ביום ולא בלילה מחשש שמא עורלה כבושה היא.</w:t>
      </w:r>
    </w:p>
  </w:footnote>
  <w:footnote w:id="7">
    <w:p w:rsidR="00A10139" w:rsidRPr="00E36241" w:rsidRDefault="00A10139" w:rsidP="007E11B5">
      <w:pPr>
        <w:pStyle w:val="FootnoteText"/>
        <w:jc w:val="both"/>
        <w:rPr>
          <w:sz w:val="18"/>
          <w:szCs w:val="18"/>
        </w:rPr>
      </w:pPr>
      <w:r w:rsidRPr="00E36241">
        <w:rPr>
          <w:rStyle w:val="FootnoteReference"/>
          <w:sz w:val="18"/>
          <w:szCs w:val="18"/>
        </w:rPr>
        <w:footnoteRef/>
      </w:r>
      <w:r w:rsidRPr="00E36241">
        <w:rPr>
          <w:sz w:val="18"/>
          <w:szCs w:val="18"/>
          <w:rtl/>
        </w:rPr>
        <w:t xml:space="preserve"> </w:t>
      </w:r>
      <w:r w:rsidRPr="00E36241">
        <w:rPr>
          <w:rFonts w:cs="Arial" w:hint="cs"/>
          <w:sz w:val="18"/>
          <w:szCs w:val="18"/>
          <w:rtl/>
        </w:rPr>
        <w:t>וי</w:t>
      </w:r>
      <w:r w:rsidRPr="00E36241">
        <w:rPr>
          <w:rFonts w:cs="Arial"/>
          <w:sz w:val="18"/>
          <w:szCs w:val="18"/>
          <w:rtl/>
        </w:rPr>
        <w:t>"</w:t>
      </w:r>
      <w:r w:rsidRPr="00E36241">
        <w:rPr>
          <w:rFonts w:cs="Arial" w:hint="cs"/>
          <w:sz w:val="18"/>
          <w:szCs w:val="18"/>
          <w:rtl/>
        </w:rPr>
        <w:t>ו</w:t>
      </w:r>
      <w:r w:rsidRPr="00E36241">
        <w:rPr>
          <w:rFonts w:cs="Arial"/>
          <w:sz w:val="18"/>
          <w:szCs w:val="18"/>
          <w:rtl/>
        </w:rPr>
        <w:t xml:space="preserve"> </w:t>
      </w:r>
      <w:r w:rsidRPr="00E36241">
        <w:rPr>
          <w:rFonts w:cs="Arial" w:hint="cs"/>
          <w:sz w:val="18"/>
          <w:szCs w:val="18"/>
          <w:rtl/>
        </w:rPr>
        <w:t>יתירא</w:t>
      </w:r>
      <w:r>
        <w:rPr>
          <w:rFonts w:cs="Arial" w:hint="cs"/>
          <w:sz w:val="18"/>
          <w:szCs w:val="18"/>
          <w:rtl/>
        </w:rPr>
        <w:t>,</w:t>
      </w:r>
      <w:r w:rsidRPr="00E36241">
        <w:rPr>
          <w:rFonts w:cs="Arial"/>
          <w:sz w:val="18"/>
          <w:szCs w:val="18"/>
          <w:rtl/>
        </w:rPr>
        <w:t xml:space="preserve"> </w:t>
      </w:r>
      <w:r w:rsidRPr="00E36241">
        <w:rPr>
          <w:rFonts w:cs="Arial" w:hint="cs"/>
          <w:sz w:val="18"/>
          <w:szCs w:val="18"/>
          <w:rtl/>
        </w:rPr>
        <w:t>דמצי</w:t>
      </w:r>
      <w:r w:rsidRPr="00E36241">
        <w:rPr>
          <w:rFonts w:cs="Arial"/>
          <w:sz w:val="18"/>
          <w:szCs w:val="18"/>
          <w:rtl/>
        </w:rPr>
        <w:t xml:space="preserve"> </w:t>
      </w:r>
      <w:r w:rsidRPr="00E36241">
        <w:rPr>
          <w:rFonts w:cs="Arial" w:hint="cs"/>
          <w:sz w:val="18"/>
          <w:szCs w:val="18"/>
          <w:rtl/>
        </w:rPr>
        <w:t>למכתב</w:t>
      </w:r>
      <w:r w:rsidRPr="00E36241">
        <w:rPr>
          <w:rFonts w:cs="Arial"/>
          <w:sz w:val="18"/>
          <w:szCs w:val="18"/>
          <w:rtl/>
        </w:rPr>
        <w:t xml:space="preserve"> </w:t>
      </w:r>
      <w:r w:rsidRPr="00E36241">
        <w:rPr>
          <w:rFonts w:cs="Arial" w:hint="cs"/>
          <w:sz w:val="18"/>
          <w:szCs w:val="18"/>
          <w:rtl/>
        </w:rPr>
        <w:t>ביום</w:t>
      </w:r>
      <w:r w:rsidRPr="00E36241">
        <w:rPr>
          <w:rFonts w:cs="Arial"/>
          <w:sz w:val="18"/>
          <w:szCs w:val="18"/>
          <w:rtl/>
        </w:rPr>
        <w:t xml:space="preserve"> </w:t>
      </w:r>
      <w:r w:rsidRPr="00E36241">
        <w:rPr>
          <w:rFonts w:cs="Arial" w:hint="cs"/>
          <w:sz w:val="18"/>
          <w:szCs w:val="18"/>
          <w:rtl/>
        </w:rPr>
        <w:t>השמיני</w:t>
      </w:r>
      <w:r w:rsidRPr="00E36241">
        <w:rPr>
          <w:rFonts w:cs="Arial"/>
          <w:sz w:val="18"/>
          <w:szCs w:val="18"/>
          <w:rtl/>
        </w:rPr>
        <w:t xml:space="preserve"> </w:t>
      </w:r>
      <w:r w:rsidRPr="00E36241">
        <w:rPr>
          <w:rFonts w:cs="Arial" w:hint="cs"/>
          <w:sz w:val="18"/>
          <w:szCs w:val="18"/>
          <w:rtl/>
        </w:rPr>
        <w:t>ימול</w:t>
      </w:r>
      <w:r w:rsidRPr="00E36241">
        <w:rPr>
          <w:rFonts w:cs="Arial"/>
          <w:sz w:val="18"/>
          <w:szCs w:val="18"/>
          <w:rtl/>
        </w:rPr>
        <w:t xml:space="preserve"> </w:t>
      </w:r>
      <w:r w:rsidRPr="00E36241">
        <w:rPr>
          <w:rFonts w:cs="Arial" w:hint="cs"/>
          <w:sz w:val="18"/>
          <w:szCs w:val="18"/>
          <w:rtl/>
        </w:rPr>
        <w:t>וכתיב</w:t>
      </w:r>
      <w:r w:rsidRPr="00E36241">
        <w:rPr>
          <w:rFonts w:cs="Arial"/>
          <w:sz w:val="18"/>
          <w:szCs w:val="18"/>
          <w:rtl/>
        </w:rPr>
        <w:t xml:space="preserve"> (</w:t>
      </w:r>
      <w:r w:rsidRPr="00E36241">
        <w:rPr>
          <w:rFonts w:cs="Arial" w:hint="cs"/>
          <w:sz w:val="18"/>
          <w:szCs w:val="18"/>
          <w:rtl/>
        </w:rPr>
        <w:t>ויקרא</w:t>
      </w:r>
      <w:r w:rsidRPr="00E36241">
        <w:rPr>
          <w:rFonts w:cs="Arial"/>
          <w:sz w:val="18"/>
          <w:szCs w:val="18"/>
          <w:rtl/>
        </w:rPr>
        <w:t xml:space="preserve"> </w:t>
      </w:r>
      <w:r w:rsidRPr="00E36241">
        <w:rPr>
          <w:rFonts w:cs="Arial" w:hint="cs"/>
          <w:sz w:val="18"/>
          <w:szCs w:val="18"/>
          <w:rtl/>
        </w:rPr>
        <w:t>יב</w:t>
      </w:r>
      <w:r w:rsidRPr="00E36241">
        <w:rPr>
          <w:rFonts w:cs="Arial"/>
          <w:sz w:val="18"/>
          <w:szCs w:val="18"/>
          <w:rtl/>
        </w:rPr>
        <w:t xml:space="preserve">) </w:t>
      </w:r>
      <w:r w:rsidRPr="00E36241">
        <w:rPr>
          <w:rFonts w:cs="Arial" w:hint="cs"/>
          <w:sz w:val="18"/>
          <w:szCs w:val="18"/>
          <w:rtl/>
        </w:rPr>
        <w:t>וביום</w:t>
      </w:r>
      <w:r w:rsidRPr="00E36241">
        <w:rPr>
          <w:rFonts w:cs="Arial"/>
          <w:sz w:val="18"/>
          <w:szCs w:val="18"/>
          <w:rtl/>
        </w:rPr>
        <w:t xml:space="preserve"> </w:t>
      </w:r>
      <w:r w:rsidRPr="00E36241">
        <w:rPr>
          <w:rFonts w:cs="Arial" w:hint="cs"/>
          <w:sz w:val="18"/>
          <w:szCs w:val="18"/>
          <w:rtl/>
        </w:rPr>
        <w:t>לאיתויי</w:t>
      </w:r>
      <w:r w:rsidRPr="00E36241">
        <w:rPr>
          <w:rFonts w:cs="Arial"/>
          <w:sz w:val="18"/>
          <w:szCs w:val="18"/>
          <w:rtl/>
        </w:rPr>
        <w:t xml:space="preserve"> </w:t>
      </w:r>
      <w:r w:rsidRPr="00E36241">
        <w:rPr>
          <w:rFonts w:cs="Arial" w:hint="cs"/>
          <w:sz w:val="18"/>
          <w:szCs w:val="18"/>
          <w:rtl/>
        </w:rPr>
        <w:t>מילה</w:t>
      </w:r>
      <w:r w:rsidRPr="00E36241">
        <w:rPr>
          <w:rFonts w:cs="Arial"/>
          <w:sz w:val="18"/>
          <w:szCs w:val="18"/>
          <w:rtl/>
        </w:rPr>
        <w:t xml:space="preserve"> </w:t>
      </w:r>
      <w:r w:rsidRPr="00E36241">
        <w:rPr>
          <w:rFonts w:cs="Arial" w:hint="cs"/>
          <w:sz w:val="18"/>
          <w:szCs w:val="18"/>
          <w:rtl/>
        </w:rPr>
        <w:t>שלא</w:t>
      </w:r>
      <w:r w:rsidRPr="00E36241">
        <w:rPr>
          <w:rFonts w:cs="Arial"/>
          <w:sz w:val="18"/>
          <w:szCs w:val="18"/>
          <w:rtl/>
        </w:rPr>
        <w:t xml:space="preserve"> </w:t>
      </w:r>
      <w:r w:rsidRPr="00E36241">
        <w:rPr>
          <w:rFonts w:cs="Arial" w:hint="cs"/>
          <w:sz w:val="18"/>
          <w:szCs w:val="18"/>
          <w:rtl/>
        </w:rPr>
        <w:t>בזמנה</w:t>
      </w:r>
      <w:r>
        <w:rPr>
          <w:rFonts w:hint="cs"/>
          <w:sz w:val="18"/>
          <w:szCs w:val="18"/>
          <w:rtl/>
        </w:rPr>
        <w:t>, רש"י.</w:t>
      </w:r>
    </w:p>
  </w:footnote>
  <w:footnote w:id="8">
    <w:p w:rsidR="00A10139" w:rsidRPr="000B1E39" w:rsidRDefault="00A10139" w:rsidP="007E11B5">
      <w:pPr>
        <w:pStyle w:val="FootnoteText"/>
        <w:jc w:val="both"/>
        <w:rPr>
          <w:sz w:val="18"/>
          <w:szCs w:val="18"/>
        </w:rPr>
      </w:pPr>
      <w:r w:rsidRPr="000B1E39">
        <w:rPr>
          <w:rStyle w:val="FootnoteReference"/>
          <w:sz w:val="18"/>
          <w:szCs w:val="18"/>
        </w:rPr>
        <w:footnoteRef/>
      </w:r>
      <w:r w:rsidRPr="000B1E39">
        <w:rPr>
          <w:sz w:val="18"/>
          <w:szCs w:val="18"/>
          <w:rtl/>
        </w:rPr>
        <w:t xml:space="preserve"> </w:t>
      </w:r>
      <w:r w:rsidRPr="000B1E39">
        <w:rPr>
          <w:rFonts w:hint="cs"/>
          <w:sz w:val="18"/>
          <w:szCs w:val="18"/>
          <w:rtl/>
        </w:rPr>
        <w:t>כ' הבאה"ט</w:t>
      </w:r>
      <w:r>
        <w:rPr>
          <w:rFonts w:hint="cs"/>
          <w:sz w:val="18"/>
          <w:szCs w:val="18"/>
          <w:rtl/>
        </w:rPr>
        <w:t xml:space="preserve">, לט"ז- אין מטיפין במקרה כזה בשבת, ולש"ך- </w:t>
      </w:r>
      <w:r w:rsidRPr="000B1E39">
        <w:rPr>
          <w:rFonts w:hint="cs"/>
          <w:sz w:val="18"/>
          <w:szCs w:val="18"/>
          <w:rtl/>
        </w:rPr>
        <w:t>נראה שצריך לחזור ולהטיף</w:t>
      </w:r>
      <w:r>
        <w:rPr>
          <w:rFonts w:hint="cs"/>
          <w:sz w:val="18"/>
          <w:szCs w:val="18"/>
          <w:rtl/>
        </w:rPr>
        <w:t xml:space="preserve"> </w:t>
      </w:r>
      <w:r w:rsidRPr="000B1E39">
        <w:rPr>
          <w:rFonts w:hint="cs"/>
          <w:sz w:val="18"/>
          <w:szCs w:val="18"/>
          <w:rtl/>
        </w:rPr>
        <w:t>אפי' בשבת</w:t>
      </w:r>
      <w:r>
        <w:rPr>
          <w:rFonts w:hint="cs"/>
          <w:sz w:val="18"/>
          <w:szCs w:val="18"/>
          <w:rtl/>
        </w:rPr>
        <w:t xml:space="preserve"> {אך מהש"ך עצמו נראה לי שבשום מצב לא מטיפים בשבת, דשבת נדחת למילה ולא להטפה, אפי' כשלא יצא י"ח מילה}</w:t>
      </w:r>
      <w:r w:rsidRPr="000B1E39">
        <w:rPr>
          <w:rFonts w:hint="cs"/>
          <w:sz w:val="18"/>
          <w:szCs w:val="18"/>
          <w:rtl/>
        </w:rPr>
        <w:t>.</w:t>
      </w:r>
    </w:p>
  </w:footnote>
  <w:footnote w:id="9">
    <w:p w:rsidR="00A10139" w:rsidRPr="00E15A5B" w:rsidRDefault="00A10139" w:rsidP="007E11B5">
      <w:pPr>
        <w:pStyle w:val="FootnoteText"/>
        <w:jc w:val="both"/>
        <w:rPr>
          <w:sz w:val="18"/>
          <w:szCs w:val="18"/>
          <w:rtl/>
        </w:rPr>
      </w:pPr>
      <w:r w:rsidRPr="00E15A5B">
        <w:rPr>
          <w:rStyle w:val="FootnoteReference"/>
          <w:sz w:val="18"/>
          <w:szCs w:val="18"/>
        </w:rPr>
        <w:footnoteRef/>
      </w:r>
      <w:r w:rsidRPr="00E15A5B">
        <w:rPr>
          <w:sz w:val="18"/>
          <w:szCs w:val="18"/>
          <w:rtl/>
        </w:rPr>
        <w:t xml:space="preserve"> </w:t>
      </w:r>
      <w:r w:rsidRPr="00E15A5B">
        <w:rPr>
          <w:rFonts w:hint="cs"/>
          <w:sz w:val="18"/>
          <w:szCs w:val="18"/>
          <w:rtl/>
        </w:rPr>
        <w:t>ולפי זה הם צריכים לפרש את המשנה כך- מה שכתוב בסוף המשנה "</w:t>
      </w:r>
      <w:r>
        <w:rPr>
          <w:rFonts w:hint="cs"/>
          <w:sz w:val="18"/>
          <w:szCs w:val="18"/>
          <w:rtl/>
        </w:rPr>
        <w:t xml:space="preserve">וכולן שעשו משעלה השחר- </w:t>
      </w:r>
      <w:r w:rsidRPr="00E15A5B">
        <w:rPr>
          <w:rFonts w:hint="cs"/>
          <w:sz w:val="18"/>
          <w:szCs w:val="18"/>
          <w:rtl/>
        </w:rPr>
        <w:t>כשר" זה על כל השאר ולא על המילה, שבמילה יוצא י"ח גם אם עושה לפני עלות השחר, ב"י.</w:t>
      </w:r>
    </w:p>
  </w:footnote>
  <w:footnote w:id="10">
    <w:p w:rsidR="00A10139" w:rsidRPr="00EF566B" w:rsidRDefault="00A10139" w:rsidP="00F52306">
      <w:pPr>
        <w:pStyle w:val="FootnoteText"/>
        <w:jc w:val="both"/>
        <w:rPr>
          <w:sz w:val="18"/>
          <w:szCs w:val="18"/>
        </w:rPr>
      </w:pPr>
      <w:r>
        <w:rPr>
          <w:rStyle w:val="FootnoteReference"/>
        </w:rPr>
        <w:footnoteRef/>
      </w:r>
      <w:r>
        <w:rPr>
          <w:rtl/>
        </w:rPr>
        <w:t xml:space="preserve"> </w:t>
      </w:r>
      <w:r>
        <w:rPr>
          <w:rFonts w:hint="cs"/>
          <w:sz w:val="18"/>
          <w:szCs w:val="18"/>
          <w:rtl/>
        </w:rPr>
        <w:t>בפירושו למשנה, שכ'- "ומה שאמר וכולם שעשו משעלה עמוד השחר כשר למי שעבר ועשה בעת צורך גדול" וכ' רש"ל דה"ה בלילה שכשר, וכ' עוד שיכול לעשות כך לכתחילה בשעת צורך גדול, רש"ל שהובא בפרישה {ואני לא הצלחתי להבין את דבריו}.</w:t>
      </w:r>
    </w:p>
  </w:footnote>
  <w:footnote w:id="11">
    <w:p w:rsidR="00A10139" w:rsidRDefault="00A10139" w:rsidP="007E11B5">
      <w:pPr>
        <w:pStyle w:val="FootnoteText"/>
        <w:jc w:val="both"/>
        <w:rPr>
          <w:rtl/>
        </w:rPr>
      </w:pPr>
      <w:r>
        <w:rPr>
          <w:rStyle w:val="FootnoteReference"/>
        </w:rPr>
        <w:footnoteRef/>
      </w:r>
      <w:r>
        <w:rPr>
          <w:rtl/>
        </w:rPr>
        <w:t xml:space="preserve"> </w:t>
      </w:r>
      <w:r w:rsidRPr="00BF0AC0">
        <w:rPr>
          <w:rFonts w:hint="cs"/>
          <w:sz w:val="18"/>
          <w:szCs w:val="18"/>
          <w:rtl/>
        </w:rPr>
        <w:t>אבל לא בשבת, כדמוכח בשבת קלז ע"א</w:t>
      </w:r>
      <w:r>
        <w:rPr>
          <w:rFonts w:hint="cs"/>
          <w:sz w:val="18"/>
          <w:szCs w:val="18"/>
          <w:rtl/>
        </w:rPr>
        <w:t>.</w:t>
      </w:r>
    </w:p>
  </w:footnote>
  <w:footnote w:id="12">
    <w:p w:rsidR="00A10139" w:rsidRPr="0058035D" w:rsidRDefault="00A10139" w:rsidP="007E11B5">
      <w:pPr>
        <w:pStyle w:val="FootnoteText"/>
        <w:jc w:val="both"/>
        <w:rPr>
          <w:sz w:val="18"/>
          <w:szCs w:val="18"/>
        </w:rPr>
      </w:pPr>
      <w:r>
        <w:rPr>
          <w:rStyle w:val="FootnoteReference"/>
        </w:rPr>
        <w:footnoteRef/>
      </w:r>
      <w:r>
        <w:rPr>
          <w:rtl/>
        </w:rPr>
        <w:t xml:space="preserve"> </w:t>
      </w:r>
      <w:r w:rsidRPr="0058035D">
        <w:rPr>
          <w:rFonts w:hint="cs"/>
          <w:sz w:val="18"/>
          <w:szCs w:val="18"/>
          <w:u w:val="single"/>
          <w:rtl/>
        </w:rPr>
        <w:t>והקשה</w:t>
      </w:r>
      <w:r>
        <w:rPr>
          <w:rFonts w:hint="cs"/>
          <w:sz w:val="18"/>
          <w:szCs w:val="18"/>
          <w:rtl/>
        </w:rPr>
        <w:t xml:space="preserve"> עליו הט"ז שהוא בעצמו(הרמ"א) כ' בסי' רסד ס"א בהגה ש-"דכל תוך שמונה לא מיקרי מילה", </w:t>
      </w:r>
      <w:r w:rsidRPr="0058035D">
        <w:rPr>
          <w:rFonts w:hint="cs"/>
          <w:sz w:val="18"/>
          <w:szCs w:val="18"/>
          <w:u w:val="single"/>
          <w:rtl/>
        </w:rPr>
        <w:t>ותירץ</w:t>
      </w:r>
      <w:r>
        <w:rPr>
          <w:rFonts w:hint="cs"/>
          <w:sz w:val="18"/>
          <w:szCs w:val="18"/>
          <w:rtl/>
        </w:rPr>
        <w:t xml:space="preserve"> באה"ג שמה שכ' הרמ"א בסי' רס"ד זה ביחס לחיוב שישראל דווקא ימול {וכ"כ הרשב"א בתשו' והובא בב"י סי' רסד ס"א}, שבתוך ח' זה לא משנה, אבל לעניין לצאת י"ח כבר כ' הרמ"א בסי' רסב שיוצא י"ח כשמל תוך ח'.</w:t>
      </w:r>
    </w:p>
  </w:footnote>
  <w:footnote w:id="13">
    <w:p w:rsidR="00A10139" w:rsidRPr="0032359E" w:rsidRDefault="00A10139" w:rsidP="007E11B5">
      <w:pPr>
        <w:jc w:val="both"/>
        <w:rPr>
          <w:rFonts w:asciiTheme="minorBidi" w:hAnsiTheme="minorBidi" w:cs="Arial"/>
          <w:sz w:val="18"/>
          <w:szCs w:val="18"/>
          <w:rtl/>
        </w:rPr>
      </w:pPr>
      <w:r w:rsidRPr="0032359E">
        <w:rPr>
          <w:rStyle w:val="FootnoteReference"/>
          <w:sz w:val="18"/>
          <w:szCs w:val="18"/>
        </w:rPr>
        <w:footnoteRef/>
      </w:r>
      <w:r w:rsidRPr="0032359E">
        <w:rPr>
          <w:sz w:val="18"/>
          <w:szCs w:val="18"/>
          <w:rtl/>
        </w:rPr>
        <w:t xml:space="preserve"> </w:t>
      </w:r>
      <w:r w:rsidRPr="0032359E">
        <w:rPr>
          <w:rFonts w:asciiTheme="minorBidi" w:hAnsiTheme="minorBidi" w:hint="cs"/>
          <w:sz w:val="18"/>
          <w:szCs w:val="18"/>
          <w:rtl/>
        </w:rPr>
        <w:t>כמבואר באו"ח שכח ס"ט "</w:t>
      </w:r>
      <w:r w:rsidRPr="0032359E">
        <w:rPr>
          <w:rFonts w:asciiTheme="minorBidi" w:hAnsiTheme="minorBidi" w:cs="Arial" w:hint="cs"/>
          <w:sz w:val="18"/>
          <w:szCs w:val="18"/>
          <w:rtl/>
        </w:rPr>
        <w:t>החושש</w:t>
      </w:r>
      <w:r w:rsidRPr="0032359E">
        <w:rPr>
          <w:rFonts w:asciiTheme="minorBidi" w:hAnsiTheme="minorBidi" w:cs="Arial"/>
          <w:sz w:val="18"/>
          <w:szCs w:val="18"/>
          <w:rtl/>
        </w:rPr>
        <w:t xml:space="preserve"> </w:t>
      </w:r>
      <w:r w:rsidRPr="0032359E">
        <w:rPr>
          <w:rFonts w:asciiTheme="minorBidi" w:hAnsiTheme="minorBidi" w:cs="Arial" w:hint="cs"/>
          <w:sz w:val="18"/>
          <w:szCs w:val="18"/>
          <w:rtl/>
        </w:rPr>
        <w:t>בעיניו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בעינו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ויש</w:t>
      </w:r>
      <w:r w:rsidRPr="0032359E">
        <w:rPr>
          <w:rFonts w:asciiTheme="minorBidi" w:hAnsiTheme="minorBidi" w:cs="Arial"/>
          <w:sz w:val="18"/>
          <w:szCs w:val="18"/>
          <w:rtl/>
        </w:rPr>
        <w:t xml:space="preserve"> </w:t>
      </w:r>
      <w:r w:rsidRPr="0032359E">
        <w:rPr>
          <w:rFonts w:asciiTheme="minorBidi" w:hAnsiTheme="minorBidi" w:cs="Arial" w:hint="cs"/>
          <w:sz w:val="18"/>
          <w:szCs w:val="18"/>
          <w:rtl/>
        </w:rPr>
        <w:t>בו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ציר</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שהיו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שותתות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ממנו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דמעות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מחמת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הכאב</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שהיה</w:t>
      </w:r>
      <w:r w:rsidRPr="0032359E">
        <w:rPr>
          <w:rFonts w:asciiTheme="minorBidi" w:hAnsiTheme="minorBidi" w:cs="Arial"/>
          <w:sz w:val="18"/>
          <w:szCs w:val="18"/>
          <w:rtl/>
        </w:rPr>
        <w:t xml:space="preserve"> </w:t>
      </w:r>
      <w:r w:rsidRPr="0032359E">
        <w:rPr>
          <w:rFonts w:asciiTheme="minorBidi" w:hAnsiTheme="minorBidi" w:cs="Arial" w:hint="cs"/>
          <w:sz w:val="18"/>
          <w:szCs w:val="18"/>
          <w:rtl/>
        </w:rPr>
        <w:t>שותת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דם</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שהיה</w:t>
      </w:r>
      <w:r w:rsidRPr="0032359E">
        <w:rPr>
          <w:rFonts w:asciiTheme="minorBidi" w:hAnsiTheme="minorBidi" w:cs="Arial"/>
          <w:sz w:val="18"/>
          <w:szCs w:val="18"/>
          <w:rtl/>
        </w:rPr>
        <w:t xml:space="preserve"> </w:t>
      </w:r>
      <w:r w:rsidRPr="0032359E">
        <w:rPr>
          <w:rFonts w:asciiTheme="minorBidi" w:hAnsiTheme="minorBidi" w:cs="Arial" w:hint="cs"/>
          <w:sz w:val="18"/>
          <w:szCs w:val="18"/>
          <w:rtl/>
        </w:rPr>
        <w:t>בו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רירא</w:t>
      </w:r>
      <w:r w:rsidRPr="0032359E">
        <w:rPr>
          <w:rFonts w:asciiTheme="minorBidi" w:hAnsiTheme="minorBidi" w:cs="Arial"/>
          <w:sz w:val="18"/>
          <w:szCs w:val="18"/>
          <w:rtl/>
        </w:rPr>
        <w:t xml:space="preserve"> </w:t>
      </w:r>
      <w:r w:rsidRPr="0032359E">
        <w:rPr>
          <w:rFonts w:asciiTheme="minorBidi" w:hAnsiTheme="minorBidi" w:cs="Arial" w:hint="cs"/>
          <w:sz w:val="18"/>
          <w:szCs w:val="18"/>
          <w:rtl/>
        </w:rPr>
        <w:t>ותחלת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אוכלא</w:t>
      </w:r>
      <w:r w:rsidRPr="0032359E">
        <w:rPr>
          <w:rFonts w:asciiTheme="minorBidi" w:hAnsiTheme="minorBidi" w:cs="Arial"/>
          <w:sz w:val="18"/>
          <w:szCs w:val="18"/>
          <w:rtl/>
        </w:rPr>
        <w:t xml:space="preserve"> (</w:t>
      </w:r>
      <w:r w:rsidRPr="0032359E">
        <w:rPr>
          <w:rFonts w:asciiTheme="minorBidi" w:hAnsiTheme="minorBidi" w:cs="Arial" w:hint="cs"/>
          <w:sz w:val="18"/>
          <w:szCs w:val="18"/>
          <w:rtl/>
        </w:rPr>
        <w:t>פי</w:t>
      </w:r>
      <w:r w:rsidRPr="0032359E">
        <w:rPr>
          <w:rFonts w:asciiTheme="minorBidi" w:hAnsiTheme="minorBidi" w:cs="Arial"/>
          <w:sz w:val="18"/>
          <w:szCs w:val="18"/>
          <w:rtl/>
        </w:rPr>
        <w:t xml:space="preserve">' </w:t>
      </w:r>
      <w:r w:rsidRPr="0032359E">
        <w:rPr>
          <w:rFonts w:asciiTheme="minorBidi" w:hAnsiTheme="minorBidi" w:cs="Arial" w:hint="cs"/>
          <w:sz w:val="18"/>
          <w:szCs w:val="18"/>
          <w:rtl/>
        </w:rPr>
        <w:t>תחלת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חולי</w:t>
      </w:r>
      <w:r w:rsidRPr="0032359E">
        <w:rPr>
          <w:rFonts w:asciiTheme="minorBidi" w:hAnsiTheme="minorBidi" w:cs="Arial"/>
          <w:sz w:val="18"/>
          <w:szCs w:val="18"/>
          <w:rtl/>
        </w:rPr>
        <w:t xml:space="preserve">), </w:t>
      </w:r>
      <w:r w:rsidRPr="0032359E">
        <w:rPr>
          <w:rFonts w:asciiTheme="minorBidi" w:hAnsiTheme="minorBidi" w:cs="Arial" w:hint="cs"/>
          <w:sz w:val="18"/>
          <w:szCs w:val="18"/>
          <w:rtl/>
        </w:rPr>
        <w:t>מחללין</w:t>
      </w:r>
      <w:r w:rsidRPr="0032359E">
        <w:rPr>
          <w:rFonts w:asciiTheme="minorBidi" w:hAnsiTheme="minorBidi" w:cs="Arial"/>
          <w:sz w:val="18"/>
          <w:szCs w:val="18"/>
          <w:rtl/>
        </w:rPr>
        <w:t xml:space="preserve"> </w:t>
      </w:r>
      <w:r w:rsidRPr="0032359E">
        <w:rPr>
          <w:rFonts w:asciiTheme="minorBidi" w:hAnsiTheme="minorBidi" w:cs="Arial" w:hint="cs"/>
          <w:sz w:val="18"/>
          <w:szCs w:val="18"/>
          <w:rtl/>
        </w:rPr>
        <w:t>עליו</w:t>
      </w:r>
      <w:r w:rsidRPr="0032359E">
        <w:rPr>
          <w:rFonts w:asciiTheme="minorBidi" w:hAnsiTheme="minorBidi" w:cs="Arial"/>
          <w:sz w:val="18"/>
          <w:szCs w:val="18"/>
          <w:rtl/>
        </w:rPr>
        <w:t xml:space="preserve"> </w:t>
      </w:r>
      <w:r w:rsidRPr="0032359E">
        <w:rPr>
          <w:rFonts w:asciiTheme="minorBidi" w:hAnsiTheme="minorBidi" w:cs="Arial" w:hint="cs"/>
          <w:sz w:val="18"/>
          <w:szCs w:val="18"/>
          <w:rtl/>
        </w:rPr>
        <w:t>את</w:t>
      </w:r>
      <w:r w:rsidRPr="0032359E">
        <w:rPr>
          <w:rFonts w:asciiTheme="minorBidi" w:hAnsiTheme="minorBidi" w:cs="Arial"/>
          <w:sz w:val="18"/>
          <w:szCs w:val="18"/>
          <w:rtl/>
        </w:rPr>
        <w:t xml:space="preserve"> </w:t>
      </w:r>
      <w:r w:rsidRPr="0032359E">
        <w:rPr>
          <w:rFonts w:asciiTheme="minorBidi" w:hAnsiTheme="minorBidi" w:cs="Arial" w:hint="cs"/>
          <w:sz w:val="18"/>
          <w:szCs w:val="18"/>
          <w:rtl/>
        </w:rPr>
        <w:t>השבת"</w:t>
      </w:r>
      <w:r>
        <w:rPr>
          <w:rFonts w:asciiTheme="minorBidi" w:hAnsiTheme="minorBidi" w:cs="Arial" w:hint="cs"/>
          <w:sz w:val="18"/>
          <w:szCs w:val="18"/>
          <w:rtl/>
        </w:rPr>
        <w:t>, ש"ך</w:t>
      </w:r>
      <w:r w:rsidRPr="0032359E">
        <w:rPr>
          <w:rFonts w:asciiTheme="minorBidi" w:hAnsiTheme="minorBidi" w:cs="Arial"/>
          <w:sz w:val="18"/>
          <w:szCs w:val="18"/>
          <w:rtl/>
        </w:rPr>
        <w:t xml:space="preserve">. </w:t>
      </w:r>
    </w:p>
  </w:footnote>
  <w:footnote w:id="14">
    <w:p w:rsidR="00A10139" w:rsidRPr="00FE0F22" w:rsidRDefault="00A10139" w:rsidP="007E11B5">
      <w:pPr>
        <w:pStyle w:val="FootnoteText"/>
        <w:jc w:val="both"/>
        <w:rPr>
          <w:sz w:val="18"/>
          <w:szCs w:val="18"/>
          <w:rtl/>
        </w:rPr>
      </w:pPr>
      <w:r w:rsidRPr="007F5E70">
        <w:rPr>
          <w:rStyle w:val="FootnoteReference"/>
          <w:sz w:val="18"/>
          <w:szCs w:val="18"/>
        </w:rPr>
        <w:footnoteRef/>
      </w:r>
      <w:r w:rsidRPr="007F5E70">
        <w:rPr>
          <w:sz w:val="18"/>
          <w:szCs w:val="18"/>
          <w:rtl/>
        </w:rPr>
        <w:t xml:space="preserve"> </w:t>
      </w:r>
      <w:r w:rsidRPr="007F5E70">
        <w:rPr>
          <w:rFonts w:hint="cs"/>
          <w:sz w:val="18"/>
          <w:szCs w:val="18"/>
          <w:rtl/>
        </w:rPr>
        <w:t>הט"ז כ' שכ"כ הרשב"ץ, אך אין נראה כן, דהרשב"ץ סובר שאסור משום חילול שבת ולא משום צער, ועוד שהרשב"ץ כ' בהדיא דמותר בשישי והביאו בבדה"ב תחילת סי' רסח וכן תמה עליו רע"א</w:t>
      </w:r>
      <w:r>
        <w:rPr>
          <w:rFonts w:hint="cs"/>
          <w:sz w:val="18"/>
          <w:szCs w:val="18"/>
          <w:rtl/>
        </w:rPr>
        <w:t xml:space="preserve">. </w:t>
      </w:r>
      <w:r w:rsidRPr="007F5E70">
        <w:rPr>
          <w:rFonts w:hint="cs"/>
          <w:sz w:val="18"/>
          <w:szCs w:val="18"/>
          <w:rtl/>
        </w:rPr>
        <w:t xml:space="preserve">כ' בהגו"ה על הטור שצ"ל בבדה"ב בסי' רסב ס"ב "הרשב"ץ" במקום "הרשב"א", ולט"ז היה כ' הרשב"א, ולכן תמוהים דבריו, שלרשב"ץ הטעם לא למול הוא משום חילול שבת ולכן הוא סובר שלא מלים רק ביום חמישי אבל בשישי מותר, וברשב"א הוא משום צער שזה אפ"ל שלא </w:t>
      </w:r>
      <w:r>
        <w:rPr>
          <w:rFonts w:hint="cs"/>
          <w:sz w:val="18"/>
          <w:szCs w:val="18"/>
          <w:rtl/>
        </w:rPr>
        <w:t>מלים אף בשישי.</w:t>
      </w:r>
    </w:p>
  </w:footnote>
  <w:footnote w:id="15">
    <w:p w:rsidR="00A10139" w:rsidRDefault="00A10139" w:rsidP="007E11B5">
      <w:pPr>
        <w:pStyle w:val="FootnoteText"/>
        <w:jc w:val="both"/>
      </w:pPr>
      <w:r>
        <w:rPr>
          <w:rStyle w:val="FootnoteReference"/>
        </w:rPr>
        <w:footnoteRef/>
      </w:r>
      <w:r>
        <w:rPr>
          <w:rtl/>
        </w:rPr>
        <w:t xml:space="preserve"> </w:t>
      </w:r>
      <w:r w:rsidRPr="0050108E">
        <w:rPr>
          <w:rFonts w:cs="Arial" w:hint="cs"/>
          <w:sz w:val="18"/>
          <w:szCs w:val="18"/>
          <w:rtl/>
        </w:rPr>
        <w:t>כגון</w:t>
      </w:r>
      <w:r w:rsidRPr="0050108E">
        <w:rPr>
          <w:rFonts w:cs="Arial"/>
          <w:sz w:val="18"/>
          <w:szCs w:val="18"/>
          <w:rtl/>
        </w:rPr>
        <w:t xml:space="preserve"> </w:t>
      </w:r>
      <w:r w:rsidRPr="0050108E">
        <w:rPr>
          <w:rFonts w:cs="Arial" w:hint="cs"/>
          <w:sz w:val="18"/>
          <w:szCs w:val="18"/>
          <w:rtl/>
        </w:rPr>
        <w:t>יוצא</w:t>
      </w:r>
      <w:r w:rsidRPr="0050108E">
        <w:rPr>
          <w:rFonts w:cs="Arial"/>
          <w:sz w:val="18"/>
          <w:szCs w:val="18"/>
          <w:rtl/>
        </w:rPr>
        <w:t xml:space="preserve"> </w:t>
      </w:r>
      <w:r w:rsidRPr="0050108E">
        <w:rPr>
          <w:rFonts w:cs="Arial" w:hint="cs"/>
          <w:sz w:val="18"/>
          <w:szCs w:val="18"/>
          <w:rtl/>
        </w:rPr>
        <w:t>דופן</w:t>
      </w:r>
      <w:r w:rsidRPr="0050108E">
        <w:rPr>
          <w:rFonts w:cs="Arial"/>
          <w:sz w:val="18"/>
          <w:szCs w:val="18"/>
          <w:rtl/>
        </w:rPr>
        <w:t xml:space="preserve"> </w:t>
      </w:r>
      <w:r w:rsidRPr="0050108E">
        <w:rPr>
          <w:rFonts w:cs="Arial" w:hint="cs"/>
          <w:sz w:val="18"/>
          <w:szCs w:val="18"/>
          <w:rtl/>
        </w:rPr>
        <w:t>ונכרית</w:t>
      </w:r>
      <w:r w:rsidRPr="0050108E">
        <w:rPr>
          <w:rFonts w:cs="Arial"/>
          <w:sz w:val="18"/>
          <w:szCs w:val="18"/>
          <w:rtl/>
        </w:rPr>
        <w:t xml:space="preserve"> </w:t>
      </w:r>
      <w:r w:rsidRPr="0050108E">
        <w:rPr>
          <w:rFonts w:cs="Arial" w:hint="cs"/>
          <w:sz w:val="18"/>
          <w:szCs w:val="18"/>
          <w:rtl/>
        </w:rPr>
        <w:t>שילדה</w:t>
      </w:r>
      <w:r w:rsidRPr="0050108E">
        <w:rPr>
          <w:rFonts w:cs="Arial"/>
          <w:sz w:val="18"/>
          <w:szCs w:val="18"/>
          <w:rtl/>
        </w:rPr>
        <w:t xml:space="preserve"> </w:t>
      </w:r>
      <w:r w:rsidRPr="0050108E">
        <w:rPr>
          <w:rFonts w:cs="Arial" w:hint="cs"/>
          <w:sz w:val="18"/>
          <w:szCs w:val="18"/>
          <w:rtl/>
        </w:rPr>
        <w:t>ולמחר</w:t>
      </w:r>
      <w:r w:rsidRPr="0050108E">
        <w:rPr>
          <w:rFonts w:cs="Arial"/>
          <w:sz w:val="18"/>
          <w:szCs w:val="18"/>
          <w:rtl/>
        </w:rPr>
        <w:t xml:space="preserve"> </w:t>
      </w:r>
      <w:r w:rsidRPr="0050108E">
        <w:rPr>
          <w:rFonts w:cs="Arial" w:hint="cs"/>
          <w:sz w:val="18"/>
          <w:szCs w:val="18"/>
          <w:rtl/>
        </w:rPr>
        <w:t>נתגיירה</w:t>
      </w:r>
      <w:r>
        <w:rPr>
          <w:rFonts w:cs="Arial"/>
          <w:sz w:val="18"/>
          <w:szCs w:val="18"/>
          <w:rtl/>
        </w:rPr>
        <w:t xml:space="preserve"> </w:t>
      </w:r>
      <w:r w:rsidRPr="0050108E">
        <w:rPr>
          <w:rFonts w:cs="Arial" w:hint="cs"/>
          <w:sz w:val="18"/>
          <w:szCs w:val="18"/>
          <w:rtl/>
        </w:rPr>
        <w:t>אין</w:t>
      </w:r>
      <w:r w:rsidRPr="0050108E">
        <w:rPr>
          <w:rFonts w:cs="Arial"/>
          <w:sz w:val="18"/>
          <w:szCs w:val="18"/>
          <w:rtl/>
        </w:rPr>
        <w:t xml:space="preserve"> </w:t>
      </w:r>
      <w:r>
        <w:rPr>
          <w:rFonts w:cs="Arial" w:hint="cs"/>
          <w:sz w:val="18"/>
          <w:szCs w:val="18"/>
          <w:rtl/>
        </w:rPr>
        <w:t>ממתינים</w:t>
      </w:r>
      <w:r w:rsidRPr="0050108E">
        <w:rPr>
          <w:rFonts w:cs="Arial"/>
          <w:sz w:val="18"/>
          <w:szCs w:val="18"/>
          <w:rtl/>
        </w:rPr>
        <w:t xml:space="preserve"> </w:t>
      </w:r>
      <w:r w:rsidRPr="0050108E">
        <w:rPr>
          <w:rFonts w:cs="Arial" w:hint="cs"/>
          <w:sz w:val="18"/>
          <w:szCs w:val="18"/>
          <w:rtl/>
        </w:rPr>
        <w:t>עד</w:t>
      </w:r>
      <w:r w:rsidRPr="0050108E">
        <w:rPr>
          <w:rFonts w:cs="Arial"/>
          <w:sz w:val="18"/>
          <w:szCs w:val="18"/>
          <w:rtl/>
        </w:rPr>
        <w:t xml:space="preserve"> </w:t>
      </w:r>
      <w:r>
        <w:rPr>
          <w:rFonts w:cs="Arial" w:hint="cs"/>
          <w:sz w:val="18"/>
          <w:szCs w:val="18"/>
          <w:rtl/>
        </w:rPr>
        <w:t>ח'</w:t>
      </w:r>
      <w:r w:rsidRPr="0050108E">
        <w:rPr>
          <w:rFonts w:cs="Arial"/>
          <w:sz w:val="18"/>
          <w:szCs w:val="18"/>
          <w:rtl/>
        </w:rPr>
        <w:t xml:space="preserve"> </w:t>
      </w:r>
      <w:r w:rsidRPr="0050108E">
        <w:rPr>
          <w:rFonts w:cs="Arial" w:hint="cs"/>
          <w:sz w:val="18"/>
          <w:szCs w:val="18"/>
          <w:rtl/>
        </w:rPr>
        <w:t>אלא</w:t>
      </w:r>
      <w:r w:rsidRPr="0050108E">
        <w:rPr>
          <w:rFonts w:cs="Arial"/>
          <w:sz w:val="18"/>
          <w:szCs w:val="18"/>
          <w:rtl/>
        </w:rPr>
        <w:t xml:space="preserve"> </w:t>
      </w:r>
      <w:r w:rsidRPr="0050108E">
        <w:rPr>
          <w:rFonts w:cs="Arial" w:hint="cs"/>
          <w:sz w:val="18"/>
          <w:szCs w:val="18"/>
          <w:rtl/>
        </w:rPr>
        <w:t>נימול</w:t>
      </w:r>
      <w:r w:rsidRPr="0050108E">
        <w:rPr>
          <w:rFonts w:cs="Arial"/>
          <w:sz w:val="18"/>
          <w:szCs w:val="18"/>
          <w:rtl/>
        </w:rPr>
        <w:t xml:space="preserve"> </w:t>
      </w:r>
      <w:r w:rsidRPr="0050108E">
        <w:rPr>
          <w:rFonts w:cs="Arial" w:hint="cs"/>
          <w:sz w:val="18"/>
          <w:szCs w:val="18"/>
          <w:rtl/>
        </w:rPr>
        <w:t>מיד, רש"י</w:t>
      </w:r>
      <w:r>
        <w:rPr>
          <w:rFonts w:cs="Arial" w:hint="cs"/>
          <w:sz w:val="18"/>
          <w:szCs w:val="18"/>
          <w:rtl/>
        </w:rPr>
        <w:t>.</w:t>
      </w:r>
    </w:p>
  </w:footnote>
  <w:footnote w:id="16">
    <w:p w:rsidR="00A10139" w:rsidRDefault="00A10139" w:rsidP="007E11B5">
      <w:pPr>
        <w:pStyle w:val="FootnoteText"/>
        <w:jc w:val="both"/>
      </w:pPr>
      <w:r>
        <w:rPr>
          <w:rStyle w:val="FootnoteReference"/>
        </w:rPr>
        <w:footnoteRef/>
      </w:r>
      <w:r>
        <w:rPr>
          <w:rtl/>
        </w:rPr>
        <w:t xml:space="preserve"> </w:t>
      </w:r>
      <w:r w:rsidRPr="0050108E">
        <w:rPr>
          <w:rFonts w:cs="Arial" w:hint="cs"/>
          <w:sz w:val="18"/>
          <w:szCs w:val="18"/>
          <w:rtl/>
        </w:rPr>
        <w:t>מאברהם</w:t>
      </w:r>
      <w:r w:rsidRPr="0050108E">
        <w:rPr>
          <w:rFonts w:cs="Arial"/>
          <w:sz w:val="18"/>
          <w:szCs w:val="18"/>
          <w:rtl/>
        </w:rPr>
        <w:t xml:space="preserve"> </w:t>
      </w:r>
      <w:r w:rsidRPr="0050108E">
        <w:rPr>
          <w:rFonts w:cs="Arial" w:hint="cs"/>
          <w:sz w:val="18"/>
          <w:szCs w:val="18"/>
          <w:rtl/>
        </w:rPr>
        <w:t>עד</w:t>
      </w:r>
      <w:r w:rsidRPr="0050108E">
        <w:rPr>
          <w:rFonts w:cs="Arial"/>
          <w:sz w:val="18"/>
          <w:szCs w:val="18"/>
          <w:rtl/>
        </w:rPr>
        <w:t xml:space="preserve"> </w:t>
      </w:r>
      <w:r w:rsidRPr="0050108E">
        <w:rPr>
          <w:rFonts w:cs="Arial" w:hint="cs"/>
          <w:sz w:val="18"/>
          <w:szCs w:val="18"/>
          <w:rtl/>
        </w:rPr>
        <w:t>מתן</w:t>
      </w:r>
      <w:r w:rsidRPr="0050108E">
        <w:rPr>
          <w:rFonts w:cs="Arial"/>
          <w:sz w:val="18"/>
          <w:szCs w:val="18"/>
          <w:rtl/>
        </w:rPr>
        <w:t xml:space="preserve"> </w:t>
      </w:r>
      <w:r w:rsidRPr="0050108E">
        <w:rPr>
          <w:rFonts w:cs="Arial" w:hint="cs"/>
          <w:sz w:val="18"/>
          <w:szCs w:val="18"/>
          <w:rtl/>
        </w:rPr>
        <w:t>תורה, רש"י</w:t>
      </w:r>
      <w:r>
        <w:rPr>
          <w:rFonts w:cs="Arial" w:hint="cs"/>
          <w:sz w:val="18"/>
          <w:szCs w:val="18"/>
          <w:rtl/>
        </w:rPr>
        <w:t>.</w:t>
      </w:r>
    </w:p>
  </w:footnote>
  <w:footnote w:id="17">
    <w:p w:rsidR="00A10139" w:rsidRDefault="00A10139" w:rsidP="007E11B5">
      <w:pPr>
        <w:pStyle w:val="FootnoteText"/>
        <w:jc w:val="both"/>
      </w:pPr>
      <w:r>
        <w:rPr>
          <w:rStyle w:val="FootnoteReference"/>
        </w:rPr>
        <w:footnoteRef/>
      </w:r>
      <w:r>
        <w:rPr>
          <w:rtl/>
        </w:rPr>
        <w:t xml:space="preserve"> </w:t>
      </w:r>
      <w:r w:rsidRPr="007816C6">
        <w:rPr>
          <w:rFonts w:cs="Arial" w:hint="cs"/>
          <w:sz w:val="18"/>
          <w:szCs w:val="18"/>
          <w:rtl/>
        </w:rPr>
        <w:t>שני</w:t>
      </w:r>
      <w:r w:rsidRPr="007816C6">
        <w:rPr>
          <w:rFonts w:cs="Arial"/>
          <w:sz w:val="18"/>
          <w:szCs w:val="18"/>
          <w:rtl/>
        </w:rPr>
        <w:t xml:space="preserve"> </w:t>
      </w:r>
      <w:r w:rsidRPr="007816C6">
        <w:rPr>
          <w:rFonts w:cs="Arial" w:hint="cs"/>
          <w:sz w:val="18"/>
          <w:szCs w:val="18"/>
          <w:rtl/>
        </w:rPr>
        <w:t>עורות</w:t>
      </w:r>
      <w:r w:rsidRPr="007816C6">
        <w:rPr>
          <w:rFonts w:cs="Arial"/>
          <w:sz w:val="18"/>
          <w:szCs w:val="18"/>
          <w:rtl/>
        </w:rPr>
        <w:t xml:space="preserve"> </w:t>
      </w:r>
      <w:r w:rsidRPr="007816C6">
        <w:rPr>
          <w:rFonts w:cs="Arial" w:hint="cs"/>
          <w:sz w:val="18"/>
          <w:szCs w:val="18"/>
          <w:rtl/>
        </w:rPr>
        <w:t>זה</w:t>
      </w:r>
      <w:r w:rsidRPr="007816C6">
        <w:rPr>
          <w:rFonts w:cs="Arial"/>
          <w:sz w:val="18"/>
          <w:szCs w:val="18"/>
          <w:rtl/>
        </w:rPr>
        <w:t xml:space="preserve"> </w:t>
      </w:r>
      <w:r w:rsidRPr="007816C6">
        <w:rPr>
          <w:rFonts w:cs="Arial" w:hint="cs"/>
          <w:sz w:val="18"/>
          <w:szCs w:val="18"/>
          <w:rtl/>
        </w:rPr>
        <w:t>על</w:t>
      </w:r>
      <w:r w:rsidRPr="007816C6">
        <w:rPr>
          <w:rFonts w:cs="Arial"/>
          <w:sz w:val="18"/>
          <w:szCs w:val="18"/>
          <w:rtl/>
        </w:rPr>
        <w:t xml:space="preserve"> </w:t>
      </w:r>
      <w:r w:rsidRPr="007816C6">
        <w:rPr>
          <w:rFonts w:cs="Arial" w:hint="cs"/>
          <w:sz w:val="18"/>
          <w:szCs w:val="18"/>
          <w:rtl/>
        </w:rPr>
        <w:t>זה</w:t>
      </w:r>
      <w:r w:rsidRPr="007816C6">
        <w:rPr>
          <w:rFonts w:cs="Arial"/>
          <w:sz w:val="18"/>
          <w:szCs w:val="18"/>
          <w:rtl/>
        </w:rPr>
        <w:t xml:space="preserve">, </w:t>
      </w:r>
      <w:r w:rsidRPr="007816C6">
        <w:rPr>
          <w:rFonts w:cs="Arial" w:hint="cs"/>
          <w:sz w:val="18"/>
          <w:szCs w:val="18"/>
          <w:rtl/>
        </w:rPr>
        <w:t>ואמרי</w:t>
      </w:r>
      <w:r w:rsidRPr="007816C6">
        <w:rPr>
          <w:rFonts w:cs="Arial"/>
          <w:sz w:val="18"/>
          <w:szCs w:val="18"/>
          <w:rtl/>
        </w:rPr>
        <w:t xml:space="preserve"> </w:t>
      </w:r>
      <w:r w:rsidRPr="007816C6">
        <w:rPr>
          <w:rFonts w:cs="Arial" w:hint="cs"/>
          <w:sz w:val="18"/>
          <w:szCs w:val="18"/>
          <w:rtl/>
        </w:rPr>
        <w:t>לה</w:t>
      </w:r>
      <w:r w:rsidRPr="007816C6">
        <w:rPr>
          <w:rFonts w:cs="Arial"/>
          <w:sz w:val="18"/>
          <w:szCs w:val="18"/>
          <w:rtl/>
        </w:rPr>
        <w:t xml:space="preserve"> </w:t>
      </w:r>
      <w:r w:rsidRPr="007816C6">
        <w:rPr>
          <w:rFonts w:cs="Arial" w:hint="cs"/>
          <w:sz w:val="18"/>
          <w:szCs w:val="18"/>
          <w:rtl/>
        </w:rPr>
        <w:t>שני</w:t>
      </w:r>
      <w:r w:rsidRPr="007816C6">
        <w:rPr>
          <w:rFonts w:cs="Arial"/>
          <w:sz w:val="18"/>
          <w:szCs w:val="18"/>
          <w:rtl/>
        </w:rPr>
        <w:t xml:space="preserve"> </w:t>
      </w:r>
      <w:r w:rsidRPr="007816C6">
        <w:rPr>
          <w:rFonts w:cs="Arial" w:hint="cs"/>
          <w:sz w:val="18"/>
          <w:szCs w:val="18"/>
          <w:rtl/>
        </w:rPr>
        <w:t>גידין, רש"י</w:t>
      </w:r>
      <w:r>
        <w:rPr>
          <w:rFonts w:cs="Arial" w:hint="cs"/>
          <w:sz w:val="18"/>
          <w:szCs w:val="18"/>
          <w:rtl/>
        </w:rPr>
        <w:t>.</w:t>
      </w:r>
    </w:p>
  </w:footnote>
  <w:footnote w:id="18">
    <w:p w:rsidR="00A10139" w:rsidRDefault="00A10139" w:rsidP="007E11B5">
      <w:pPr>
        <w:pStyle w:val="FootnoteText"/>
        <w:jc w:val="both"/>
      </w:pPr>
      <w:r>
        <w:rPr>
          <w:rStyle w:val="FootnoteReference"/>
        </w:rPr>
        <w:footnoteRef/>
      </w:r>
      <w:r>
        <w:rPr>
          <w:rtl/>
        </w:rPr>
        <w:t xml:space="preserve"> </w:t>
      </w:r>
      <w:r w:rsidRPr="001817F6">
        <w:rPr>
          <w:rFonts w:cs="Arial" w:hint="cs"/>
          <w:sz w:val="18"/>
          <w:szCs w:val="18"/>
          <w:rtl/>
        </w:rPr>
        <w:t>דמי</w:t>
      </w:r>
      <w:r w:rsidRPr="001817F6">
        <w:rPr>
          <w:rFonts w:cs="Arial"/>
          <w:sz w:val="18"/>
          <w:szCs w:val="18"/>
          <w:rtl/>
        </w:rPr>
        <w:t xml:space="preserve"> </w:t>
      </w:r>
      <w:r w:rsidRPr="001817F6">
        <w:rPr>
          <w:rFonts w:cs="Arial" w:hint="cs"/>
          <w:sz w:val="18"/>
          <w:szCs w:val="18"/>
          <w:rtl/>
        </w:rPr>
        <w:t>שנימול</w:t>
      </w:r>
      <w:r w:rsidRPr="001817F6">
        <w:rPr>
          <w:rFonts w:cs="Arial"/>
          <w:sz w:val="18"/>
          <w:szCs w:val="18"/>
          <w:rtl/>
        </w:rPr>
        <w:t xml:space="preserve"> </w:t>
      </w:r>
      <w:r w:rsidRPr="001817F6">
        <w:rPr>
          <w:rFonts w:cs="Arial" w:hint="cs"/>
          <w:sz w:val="18"/>
          <w:szCs w:val="18"/>
          <w:rtl/>
        </w:rPr>
        <w:t>לשמונה</w:t>
      </w:r>
      <w:r w:rsidRPr="001817F6">
        <w:rPr>
          <w:rFonts w:cs="Arial"/>
          <w:sz w:val="18"/>
          <w:szCs w:val="18"/>
          <w:rtl/>
        </w:rPr>
        <w:t xml:space="preserve"> </w:t>
      </w:r>
      <w:r w:rsidRPr="001817F6">
        <w:rPr>
          <w:rFonts w:cs="Arial" w:hint="cs"/>
          <w:sz w:val="18"/>
          <w:szCs w:val="18"/>
          <w:rtl/>
        </w:rPr>
        <w:t>דוחה</w:t>
      </w:r>
      <w:r w:rsidRPr="001817F6">
        <w:rPr>
          <w:rFonts w:cs="Arial"/>
          <w:sz w:val="18"/>
          <w:szCs w:val="18"/>
          <w:rtl/>
        </w:rPr>
        <w:t xml:space="preserve"> </w:t>
      </w:r>
      <w:r w:rsidRPr="001817F6">
        <w:rPr>
          <w:rFonts w:cs="Arial" w:hint="cs"/>
          <w:sz w:val="18"/>
          <w:szCs w:val="18"/>
          <w:rtl/>
        </w:rPr>
        <w:t>שבת, רש"י</w:t>
      </w:r>
      <w:r>
        <w:rPr>
          <w:rFonts w:cs="Arial" w:hint="cs"/>
          <w:sz w:val="18"/>
          <w:szCs w:val="18"/>
          <w:rtl/>
        </w:rPr>
        <w:t>.</w:t>
      </w:r>
    </w:p>
  </w:footnote>
  <w:footnote w:id="19">
    <w:p w:rsidR="00A10139" w:rsidRPr="00524D3F" w:rsidRDefault="00A10139" w:rsidP="007E11B5">
      <w:pPr>
        <w:pStyle w:val="FootnoteText"/>
        <w:jc w:val="both"/>
        <w:rPr>
          <w:sz w:val="18"/>
          <w:szCs w:val="18"/>
          <w:rtl/>
        </w:rPr>
      </w:pPr>
      <w:r>
        <w:rPr>
          <w:rStyle w:val="FootnoteReference"/>
        </w:rPr>
        <w:footnoteRef/>
      </w:r>
      <w:r>
        <w:rPr>
          <w:rtl/>
        </w:rPr>
        <w:t xml:space="preserve"> </w:t>
      </w:r>
      <w:r>
        <w:rPr>
          <w:rFonts w:hint="cs"/>
          <w:sz w:val="18"/>
          <w:szCs w:val="18"/>
          <w:rtl/>
        </w:rPr>
        <w:t>דאי היה מחוץ לפרוסדור היתה מקשה לילד מיד, ש"ך.</w:t>
      </w:r>
    </w:p>
  </w:footnote>
  <w:footnote w:id="20">
    <w:p w:rsidR="00A10139" w:rsidRPr="00B8252B" w:rsidRDefault="00A10139" w:rsidP="007E11B5">
      <w:pPr>
        <w:pStyle w:val="FootnoteText"/>
        <w:jc w:val="both"/>
        <w:rPr>
          <w:sz w:val="18"/>
          <w:szCs w:val="18"/>
        </w:rPr>
      </w:pPr>
      <w:r w:rsidRPr="00B8252B">
        <w:rPr>
          <w:rStyle w:val="FootnoteReference"/>
          <w:sz w:val="18"/>
          <w:szCs w:val="18"/>
        </w:rPr>
        <w:footnoteRef/>
      </w:r>
      <w:r w:rsidRPr="00B8252B">
        <w:rPr>
          <w:sz w:val="18"/>
          <w:szCs w:val="18"/>
          <w:rtl/>
        </w:rPr>
        <w:t xml:space="preserve"> </w:t>
      </w:r>
      <w:r w:rsidRPr="00B8252B">
        <w:rPr>
          <w:rFonts w:hint="cs"/>
          <w:sz w:val="18"/>
          <w:szCs w:val="18"/>
          <w:rtl/>
        </w:rPr>
        <w:t>מכ</w:t>
      </w:r>
      <w:r>
        <w:rPr>
          <w:rFonts w:hint="cs"/>
          <w:sz w:val="18"/>
          <w:szCs w:val="18"/>
          <w:rtl/>
        </w:rPr>
        <w:t>י</w:t>
      </w:r>
      <w:r w:rsidRPr="00B8252B">
        <w:rPr>
          <w:rFonts w:hint="cs"/>
          <w:sz w:val="18"/>
          <w:szCs w:val="18"/>
          <w:rtl/>
        </w:rPr>
        <w:t xml:space="preserve">וון שהם קטנים שעוד מעט </w:t>
      </w:r>
      <w:r>
        <w:rPr>
          <w:rFonts w:hint="cs"/>
          <w:sz w:val="18"/>
          <w:szCs w:val="18"/>
          <w:rtl/>
        </w:rPr>
        <w:t>יהפכו ל</w:t>
      </w:r>
      <w:r w:rsidRPr="00B8252B">
        <w:rPr>
          <w:rFonts w:hint="cs"/>
          <w:sz w:val="18"/>
          <w:szCs w:val="18"/>
          <w:rtl/>
        </w:rPr>
        <w:t>בינוניים, ומהם לא מספיק שנים כדי להכניס את הלילה</w:t>
      </w:r>
      <w:r>
        <w:rPr>
          <w:rFonts w:hint="cs"/>
          <w:sz w:val="18"/>
          <w:szCs w:val="18"/>
          <w:rtl/>
        </w:rPr>
        <w:t>, אך הם מספיקים כדי לדחות את המילה למחר</w:t>
      </w:r>
      <w:r w:rsidRPr="00B8252B">
        <w:rPr>
          <w:rFonts w:hint="cs"/>
          <w:sz w:val="18"/>
          <w:szCs w:val="18"/>
          <w:rtl/>
        </w:rPr>
        <w:t>.</w:t>
      </w:r>
    </w:p>
  </w:footnote>
  <w:footnote w:id="21">
    <w:p w:rsidR="00A10139" w:rsidRPr="00B8252B" w:rsidRDefault="00A10139" w:rsidP="007E11B5">
      <w:pPr>
        <w:pStyle w:val="FootnoteText"/>
        <w:jc w:val="both"/>
        <w:rPr>
          <w:sz w:val="18"/>
          <w:szCs w:val="18"/>
          <w:rtl/>
        </w:rPr>
      </w:pPr>
      <w:r w:rsidRPr="00B8252B">
        <w:rPr>
          <w:rStyle w:val="FootnoteReference"/>
          <w:sz w:val="18"/>
          <w:szCs w:val="18"/>
        </w:rPr>
        <w:footnoteRef/>
      </w:r>
      <w:r w:rsidRPr="00B8252B">
        <w:rPr>
          <w:sz w:val="18"/>
          <w:szCs w:val="18"/>
          <w:rtl/>
        </w:rPr>
        <w:t xml:space="preserve"> </w:t>
      </w:r>
      <w:r w:rsidRPr="00B8252B">
        <w:rPr>
          <w:rFonts w:hint="cs"/>
          <w:sz w:val="18"/>
          <w:szCs w:val="18"/>
          <w:rtl/>
        </w:rPr>
        <w:t xml:space="preserve">אך אם למחרת </w:t>
      </w:r>
      <w:r>
        <w:rPr>
          <w:rFonts w:hint="cs"/>
          <w:sz w:val="18"/>
          <w:szCs w:val="18"/>
          <w:rtl/>
        </w:rPr>
        <w:t>(</w:t>
      </w:r>
      <w:r w:rsidRPr="00B8252B">
        <w:rPr>
          <w:rFonts w:hint="cs"/>
          <w:sz w:val="18"/>
          <w:szCs w:val="18"/>
          <w:rtl/>
        </w:rPr>
        <w:t>אחרי שבוע</w:t>
      </w:r>
      <w:r>
        <w:rPr>
          <w:rFonts w:hint="cs"/>
          <w:sz w:val="18"/>
          <w:szCs w:val="18"/>
          <w:rtl/>
        </w:rPr>
        <w:t>)</w:t>
      </w:r>
      <w:r w:rsidRPr="00B8252B">
        <w:rPr>
          <w:rFonts w:hint="cs"/>
          <w:sz w:val="18"/>
          <w:szCs w:val="18"/>
          <w:rtl/>
        </w:rPr>
        <w:t xml:space="preserve"> נופל יום שבת או יו"ט אין מלין מספק ודוחים ליום ראשון את המילה</w:t>
      </w:r>
      <w:r>
        <w:rPr>
          <w:rFonts w:hint="cs"/>
          <w:sz w:val="18"/>
          <w:szCs w:val="18"/>
          <w:rtl/>
        </w:rPr>
        <w:t>, כן משמע מתשו' ר"י</w:t>
      </w:r>
      <w:r w:rsidRPr="00B8252B">
        <w:rPr>
          <w:rFonts w:hint="cs"/>
          <w:sz w:val="18"/>
          <w:szCs w:val="18"/>
          <w:rtl/>
        </w:rPr>
        <w:t>.</w:t>
      </w:r>
    </w:p>
  </w:footnote>
  <w:footnote w:id="22">
    <w:p w:rsidR="00A10139" w:rsidRPr="00042121" w:rsidRDefault="00A10139" w:rsidP="007E11B5">
      <w:pPr>
        <w:pStyle w:val="FootnoteText"/>
        <w:jc w:val="both"/>
        <w:rPr>
          <w:sz w:val="18"/>
          <w:szCs w:val="18"/>
        </w:rPr>
      </w:pPr>
      <w:r w:rsidRPr="008565C6">
        <w:rPr>
          <w:rStyle w:val="FootnoteReference"/>
          <w:rFonts w:asciiTheme="minorBidi" w:hAnsiTheme="minorBidi"/>
          <w:sz w:val="18"/>
          <w:szCs w:val="18"/>
        </w:rPr>
        <w:footnoteRef/>
      </w:r>
      <w:r w:rsidRPr="008565C6">
        <w:rPr>
          <w:rFonts w:asciiTheme="minorBidi" w:hAnsiTheme="minorBidi"/>
          <w:sz w:val="18"/>
          <w:szCs w:val="18"/>
          <w:rtl/>
        </w:rPr>
        <w:t xml:space="preserve"> (וכמו שחילק הברכ"י באו"ח סי' תקסב א"א- דיש שני מיני כוכבים קטנים, א- כוכבים קטנים שנעשים אח"כ בינוניים, ב- כוכבים קטנים שיוצאים אחרי הקטנים שהזכרנו ב-א והם נשארים קטנים. ומה שאמר הש"ך כאן זה בכוכבים מהסוג ה-א, שמהם לא מספיק שניים כדי להחשב לילה ודאי</w:t>
      </w:r>
      <w:r w:rsidRPr="00042121">
        <w:rPr>
          <w:rFonts w:asciiTheme="minorBidi" w:hAnsiTheme="minorBidi" w:hint="cs"/>
          <w:sz w:val="18"/>
          <w:szCs w:val="18"/>
          <w:rtl/>
        </w:rPr>
        <w:t xml:space="preserve"> אלא צריך ג', ובסעיף הבא מדובר גם בכוכבים מסוג א, אך שם יש ג' כוכבים. וכך סרה קושיית הפר"ח והיעב"ץ על הש"ך).</w:t>
      </w:r>
    </w:p>
  </w:footnote>
  <w:footnote w:id="23">
    <w:p w:rsidR="00A10139" w:rsidRPr="008565C6" w:rsidRDefault="00A10139" w:rsidP="007E11B5">
      <w:pPr>
        <w:pStyle w:val="FootnoteText"/>
        <w:jc w:val="both"/>
        <w:rPr>
          <w:rFonts w:asciiTheme="minorBidi" w:hAnsiTheme="minorBidi"/>
          <w:sz w:val="18"/>
          <w:szCs w:val="18"/>
          <w:rtl/>
        </w:rPr>
      </w:pPr>
      <w:r w:rsidRPr="00CD6303">
        <w:rPr>
          <w:rStyle w:val="FootnoteReference"/>
          <w:sz w:val="18"/>
          <w:szCs w:val="18"/>
        </w:rPr>
        <w:footnoteRef/>
      </w:r>
      <w:r w:rsidRPr="00CD6303">
        <w:rPr>
          <w:sz w:val="18"/>
          <w:szCs w:val="18"/>
          <w:rtl/>
        </w:rPr>
        <w:t xml:space="preserve"> </w:t>
      </w:r>
      <w:r w:rsidRPr="008565C6">
        <w:rPr>
          <w:rFonts w:asciiTheme="minorBidi" w:hAnsiTheme="minorBidi"/>
          <w:sz w:val="18"/>
          <w:szCs w:val="18"/>
          <w:rtl/>
        </w:rPr>
        <w:t>שנתנה את בנה למוהל כדי למולו, ש"ך.</w:t>
      </w:r>
    </w:p>
  </w:footnote>
  <w:footnote w:id="24">
    <w:p w:rsidR="00A10139" w:rsidRPr="008565C6" w:rsidRDefault="00A10139" w:rsidP="007E11B5">
      <w:pPr>
        <w:pStyle w:val="FootnoteText"/>
        <w:jc w:val="both"/>
        <w:rPr>
          <w:rFonts w:asciiTheme="minorBidi" w:hAnsiTheme="minorBidi"/>
          <w:rtl/>
        </w:rPr>
      </w:pPr>
      <w:r w:rsidRPr="008565C6">
        <w:rPr>
          <w:rStyle w:val="FootnoteReference"/>
          <w:rFonts w:asciiTheme="minorBidi" w:hAnsiTheme="minorBidi"/>
          <w:sz w:val="18"/>
          <w:szCs w:val="18"/>
        </w:rPr>
        <w:footnoteRef/>
      </w:r>
      <w:r w:rsidRPr="008565C6">
        <w:rPr>
          <w:rFonts w:asciiTheme="minorBidi" w:hAnsiTheme="minorBidi"/>
          <w:sz w:val="18"/>
          <w:szCs w:val="18"/>
          <w:rtl/>
        </w:rPr>
        <w:t xml:space="preserve"> המילה הכשילה כוחו שלא היה בו שום חולי לפני כן, ש"ך.</w:t>
      </w:r>
    </w:p>
  </w:footnote>
  <w:footnote w:id="25">
    <w:p w:rsidR="00A10139" w:rsidRPr="003015DF" w:rsidRDefault="00A10139" w:rsidP="007E11B5">
      <w:pPr>
        <w:pStyle w:val="FootnoteText"/>
        <w:jc w:val="both"/>
        <w:rPr>
          <w:sz w:val="18"/>
          <w:szCs w:val="18"/>
        </w:rPr>
      </w:pPr>
      <w:r w:rsidRPr="008565C6">
        <w:rPr>
          <w:rStyle w:val="FootnoteReference"/>
          <w:rFonts w:asciiTheme="minorBidi" w:hAnsiTheme="minorBidi"/>
          <w:sz w:val="18"/>
          <w:szCs w:val="18"/>
        </w:rPr>
        <w:footnoteRef/>
      </w:r>
      <w:r w:rsidRPr="008565C6">
        <w:rPr>
          <w:rFonts w:asciiTheme="minorBidi" w:hAnsiTheme="minorBidi"/>
          <w:sz w:val="18"/>
          <w:szCs w:val="18"/>
          <w:rtl/>
        </w:rPr>
        <w:t xml:space="preserve"> לפי שהדם בא מן האשה, ט"ז.</w:t>
      </w:r>
    </w:p>
  </w:footnote>
  <w:footnote w:id="26">
    <w:p w:rsidR="00A10139" w:rsidRPr="00864F8B" w:rsidRDefault="00A10139" w:rsidP="007E11B5">
      <w:pPr>
        <w:pStyle w:val="FootnoteText"/>
        <w:jc w:val="both"/>
        <w:rPr>
          <w:sz w:val="18"/>
          <w:szCs w:val="18"/>
        </w:rPr>
      </w:pPr>
      <w:r w:rsidRPr="00864F8B">
        <w:rPr>
          <w:rStyle w:val="FootnoteReference"/>
          <w:sz w:val="18"/>
          <w:szCs w:val="18"/>
        </w:rPr>
        <w:footnoteRef/>
      </w:r>
      <w:r w:rsidRPr="00864F8B">
        <w:rPr>
          <w:sz w:val="18"/>
          <w:szCs w:val="18"/>
          <w:rtl/>
        </w:rPr>
        <w:t xml:space="preserve"> </w:t>
      </w:r>
      <w:r w:rsidRPr="00864F8B">
        <w:rPr>
          <w:rFonts w:hint="cs"/>
          <w:sz w:val="18"/>
          <w:szCs w:val="18"/>
          <w:rtl/>
        </w:rPr>
        <w:t>אבל בגוי שנולד מהול ורוצה להתגייר צריך להטיף דם ברית גם לפי בה"ג, ב"י</w:t>
      </w:r>
      <w:r>
        <w:rPr>
          <w:rFonts w:hint="cs"/>
          <w:sz w:val="18"/>
          <w:szCs w:val="18"/>
          <w:rtl/>
        </w:rPr>
        <w:t>, וכ"פ השו"ע בסי' רסח ס"א שצריך להטיף ד"ב מגוי מהול</w:t>
      </w:r>
      <w:r w:rsidRPr="00864F8B">
        <w:rPr>
          <w:rFonts w:hint="cs"/>
          <w:sz w:val="18"/>
          <w:szCs w:val="18"/>
          <w:rtl/>
        </w:rPr>
        <w:t>.</w:t>
      </w:r>
    </w:p>
  </w:footnote>
  <w:footnote w:id="27">
    <w:p w:rsidR="00A10139" w:rsidRPr="008565C6" w:rsidRDefault="00A10139" w:rsidP="007E11B5">
      <w:pPr>
        <w:pStyle w:val="FootnoteText"/>
        <w:jc w:val="both"/>
        <w:rPr>
          <w:rFonts w:asciiTheme="minorBidi" w:hAnsiTheme="minorBidi"/>
          <w:sz w:val="18"/>
          <w:szCs w:val="18"/>
          <w:rtl/>
        </w:rPr>
      </w:pPr>
      <w:r w:rsidRPr="008565C6">
        <w:rPr>
          <w:rStyle w:val="FootnoteReference"/>
          <w:rFonts w:asciiTheme="minorBidi" w:hAnsiTheme="minorBidi"/>
          <w:sz w:val="18"/>
          <w:szCs w:val="18"/>
        </w:rPr>
        <w:footnoteRef/>
      </w:r>
      <w:r w:rsidRPr="008565C6">
        <w:rPr>
          <w:rFonts w:asciiTheme="minorBidi" w:hAnsiTheme="minorBidi"/>
          <w:sz w:val="18"/>
          <w:szCs w:val="18"/>
          <w:rtl/>
        </w:rPr>
        <w:t xml:space="preserve"> כ' הברכ"י בשם מהר"י מולכו דה"ה דאין מברכים שהחיינו, דהיא קשורה בברכת המילה. וכן אין מברכים כשיש ספק אם מכוסה רוב העטרה.</w:t>
      </w:r>
      <w:r>
        <w:rPr>
          <w:rFonts w:asciiTheme="minorBidi" w:hAnsiTheme="minorBidi" w:hint="cs"/>
          <w:sz w:val="18"/>
          <w:szCs w:val="18"/>
          <w:rtl/>
        </w:rPr>
        <w:t xml:space="preserve"> {ועי' בסי' רסח ס"א ששם יש מחלוקת אחרת לגבי ברכה בעת הטפת דם לגוי שנולד מהול ורוצה להתגייר}.</w:t>
      </w:r>
    </w:p>
  </w:footnote>
  <w:footnote w:id="28">
    <w:p w:rsidR="00A10139" w:rsidRPr="00830470" w:rsidRDefault="00A10139" w:rsidP="007E11B5">
      <w:pPr>
        <w:pStyle w:val="FootnoteText"/>
        <w:jc w:val="both"/>
        <w:rPr>
          <w:sz w:val="18"/>
          <w:szCs w:val="18"/>
          <w:rtl/>
        </w:rPr>
      </w:pPr>
      <w:r w:rsidRPr="00830470">
        <w:rPr>
          <w:rStyle w:val="FootnoteReference"/>
          <w:sz w:val="18"/>
          <w:szCs w:val="18"/>
        </w:rPr>
        <w:footnoteRef/>
      </w:r>
      <w:r w:rsidRPr="00830470">
        <w:rPr>
          <w:sz w:val="18"/>
          <w:szCs w:val="18"/>
          <w:rtl/>
        </w:rPr>
        <w:t xml:space="preserve"> </w:t>
      </w:r>
      <w:r w:rsidRPr="00830470">
        <w:rPr>
          <w:rFonts w:hint="cs"/>
          <w:sz w:val="18"/>
          <w:szCs w:val="18"/>
          <w:rtl/>
        </w:rPr>
        <w:t>ו</w:t>
      </w:r>
      <w:r>
        <w:rPr>
          <w:rFonts w:hint="cs"/>
          <w:sz w:val="18"/>
          <w:szCs w:val="18"/>
          <w:rtl/>
        </w:rPr>
        <w:t xml:space="preserve">בגי' שהייתה לב"י </w:t>
      </w:r>
      <w:r w:rsidRPr="00830470">
        <w:rPr>
          <w:rFonts w:hint="cs"/>
          <w:sz w:val="18"/>
          <w:szCs w:val="18"/>
          <w:rtl/>
        </w:rPr>
        <w:t>הרמב"ם כ' שצריך להטיף ממנו ד"ב ביום השמיני, והב"י הקשה עליו והשאיר את זה בצ"ע</w:t>
      </w:r>
      <w:r>
        <w:rPr>
          <w:rFonts w:hint="cs"/>
          <w:sz w:val="18"/>
          <w:szCs w:val="18"/>
          <w:rtl/>
        </w:rPr>
        <w:t>, אך בגירסתנו כ' ביום שנתגייר</w:t>
      </w:r>
      <w:r w:rsidRPr="00830470">
        <w:rPr>
          <w:rFonts w:hint="cs"/>
          <w:sz w:val="18"/>
          <w:szCs w:val="18"/>
          <w:rtl/>
        </w:rPr>
        <w:t>.</w:t>
      </w:r>
    </w:p>
  </w:footnote>
  <w:footnote w:id="29">
    <w:p w:rsidR="00A10139" w:rsidRPr="00830470" w:rsidRDefault="00A10139" w:rsidP="007E11B5">
      <w:pPr>
        <w:pStyle w:val="FootnoteText"/>
        <w:jc w:val="both"/>
        <w:rPr>
          <w:sz w:val="18"/>
          <w:szCs w:val="18"/>
          <w:rtl/>
        </w:rPr>
      </w:pPr>
      <w:r w:rsidRPr="00830470">
        <w:rPr>
          <w:rStyle w:val="FootnoteReference"/>
          <w:sz w:val="18"/>
          <w:szCs w:val="18"/>
        </w:rPr>
        <w:footnoteRef/>
      </w:r>
      <w:r w:rsidRPr="00830470">
        <w:rPr>
          <w:sz w:val="18"/>
          <w:szCs w:val="18"/>
          <w:rtl/>
        </w:rPr>
        <w:t xml:space="preserve"> </w:t>
      </w:r>
      <w:r>
        <w:rPr>
          <w:rFonts w:hint="cs"/>
          <w:sz w:val="18"/>
          <w:szCs w:val="18"/>
          <w:rtl/>
        </w:rPr>
        <w:t>ואינם נקראים בר ארמאי, ט"ז.</w:t>
      </w:r>
      <w:r w:rsidRPr="00830470">
        <w:rPr>
          <w:rFonts w:hint="cs"/>
          <w:sz w:val="18"/>
          <w:szCs w:val="18"/>
          <w:rtl/>
        </w:rPr>
        <w:t xml:space="preserve"> </w:t>
      </w:r>
      <w:r>
        <w:rPr>
          <w:rFonts w:hint="cs"/>
          <w:sz w:val="18"/>
          <w:szCs w:val="18"/>
          <w:rtl/>
        </w:rPr>
        <w:t xml:space="preserve">וכשרים לכהונה, ש"ך. ואם </w:t>
      </w:r>
      <w:r w:rsidRPr="00830470">
        <w:rPr>
          <w:rFonts w:hint="cs"/>
          <w:sz w:val="18"/>
          <w:szCs w:val="18"/>
          <w:rtl/>
        </w:rPr>
        <w:t>אשתו כהנת ונולד לו בן בכור אין צריך פדיון משא"כ בגוי שבא על כהנת, פרישה.</w:t>
      </w:r>
    </w:p>
  </w:footnote>
  <w:footnote w:id="30">
    <w:p w:rsidR="00A10139" w:rsidRDefault="00A10139" w:rsidP="007E11B5">
      <w:pPr>
        <w:pStyle w:val="FootnoteText"/>
        <w:jc w:val="both"/>
        <w:rPr>
          <w:rtl/>
        </w:rPr>
      </w:pPr>
      <w:r w:rsidRPr="00830470">
        <w:rPr>
          <w:rStyle w:val="FootnoteReference"/>
          <w:sz w:val="18"/>
          <w:szCs w:val="18"/>
        </w:rPr>
        <w:footnoteRef/>
      </w:r>
      <w:r w:rsidRPr="00830470">
        <w:rPr>
          <w:sz w:val="18"/>
          <w:szCs w:val="18"/>
          <w:rtl/>
        </w:rPr>
        <w:t xml:space="preserve"> </w:t>
      </w:r>
      <w:r w:rsidRPr="00830470">
        <w:rPr>
          <w:rFonts w:hint="cs"/>
          <w:sz w:val="18"/>
          <w:szCs w:val="18"/>
          <w:rtl/>
        </w:rPr>
        <w:t xml:space="preserve">אפשר </w:t>
      </w:r>
      <w:r w:rsidRPr="00830470">
        <w:rPr>
          <w:rFonts w:cs="Arial" w:hint="cs"/>
          <w:sz w:val="18"/>
          <w:szCs w:val="18"/>
          <w:rtl/>
        </w:rPr>
        <w:t>דרפויי</w:t>
      </w:r>
      <w:r w:rsidRPr="00830470">
        <w:rPr>
          <w:rFonts w:cs="Arial"/>
          <w:sz w:val="18"/>
          <w:szCs w:val="18"/>
          <w:rtl/>
        </w:rPr>
        <w:t xml:space="preserve"> </w:t>
      </w:r>
      <w:r w:rsidRPr="00830470">
        <w:rPr>
          <w:rFonts w:cs="Arial" w:hint="cs"/>
          <w:sz w:val="18"/>
          <w:szCs w:val="18"/>
          <w:rtl/>
        </w:rPr>
        <w:t>מרפייא</w:t>
      </w:r>
      <w:r w:rsidRPr="00830470">
        <w:rPr>
          <w:rFonts w:cs="Arial"/>
          <w:sz w:val="18"/>
          <w:szCs w:val="18"/>
          <w:rtl/>
        </w:rPr>
        <w:t xml:space="preserve"> </w:t>
      </w:r>
      <w:r w:rsidRPr="00830470">
        <w:rPr>
          <w:rFonts w:cs="Arial" w:hint="cs"/>
          <w:sz w:val="18"/>
          <w:szCs w:val="18"/>
          <w:rtl/>
        </w:rPr>
        <w:t>בידיה</w:t>
      </w:r>
      <w:r w:rsidRPr="00830470">
        <w:rPr>
          <w:rFonts w:cs="Arial"/>
          <w:sz w:val="18"/>
          <w:szCs w:val="18"/>
          <w:rtl/>
        </w:rPr>
        <w:t xml:space="preserve"> </w:t>
      </w:r>
      <w:r w:rsidRPr="00830470">
        <w:rPr>
          <w:rFonts w:cs="Arial" w:hint="cs"/>
          <w:sz w:val="18"/>
          <w:szCs w:val="18"/>
          <w:rtl/>
        </w:rPr>
        <w:t>אם</w:t>
      </w:r>
      <w:r w:rsidRPr="00830470">
        <w:rPr>
          <w:rFonts w:cs="Arial"/>
          <w:sz w:val="18"/>
          <w:szCs w:val="18"/>
          <w:rtl/>
        </w:rPr>
        <w:t xml:space="preserve"> </w:t>
      </w:r>
      <w:r w:rsidRPr="00830470">
        <w:rPr>
          <w:rFonts w:cs="Arial" w:hint="cs"/>
          <w:sz w:val="18"/>
          <w:szCs w:val="18"/>
          <w:rtl/>
        </w:rPr>
        <w:t>צריך</w:t>
      </w:r>
      <w:r w:rsidRPr="00830470">
        <w:rPr>
          <w:rFonts w:cs="Arial"/>
          <w:sz w:val="18"/>
          <w:szCs w:val="18"/>
          <w:rtl/>
        </w:rPr>
        <w:t xml:space="preserve"> </w:t>
      </w:r>
      <w:r w:rsidRPr="00830470">
        <w:rPr>
          <w:rFonts w:cs="Arial" w:hint="cs"/>
          <w:sz w:val="18"/>
          <w:szCs w:val="18"/>
          <w:rtl/>
        </w:rPr>
        <w:t>להטיף</w:t>
      </w:r>
      <w:r w:rsidRPr="00830470">
        <w:rPr>
          <w:rFonts w:cs="Arial"/>
          <w:sz w:val="18"/>
          <w:szCs w:val="18"/>
          <w:rtl/>
        </w:rPr>
        <w:t xml:space="preserve"> </w:t>
      </w:r>
      <w:r w:rsidRPr="00830470">
        <w:rPr>
          <w:rFonts w:cs="Arial" w:hint="cs"/>
          <w:sz w:val="18"/>
          <w:szCs w:val="18"/>
          <w:rtl/>
        </w:rPr>
        <w:t>ולפיכך</w:t>
      </w:r>
      <w:r w:rsidRPr="00830470">
        <w:rPr>
          <w:rFonts w:cs="Arial"/>
          <w:sz w:val="18"/>
          <w:szCs w:val="18"/>
          <w:rtl/>
        </w:rPr>
        <w:t xml:space="preserve"> </w:t>
      </w:r>
      <w:r w:rsidRPr="00830470">
        <w:rPr>
          <w:rFonts w:cs="Arial" w:hint="cs"/>
          <w:sz w:val="18"/>
          <w:szCs w:val="18"/>
          <w:rtl/>
        </w:rPr>
        <w:t>פסק</w:t>
      </w:r>
      <w:r w:rsidRPr="00830470">
        <w:rPr>
          <w:rFonts w:cs="Arial"/>
          <w:sz w:val="18"/>
          <w:szCs w:val="18"/>
          <w:rtl/>
        </w:rPr>
        <w:t xml:space="preserve"> </w:t>
      </w:r>
      <w:r w:rsidRPr="00830470">
        <w:rPr>
          <w:rFonts w:cs="Arial" w:hint="cs"/>
          <w:sz w:val="18"/>
          <w:szCs w:val="18"/>
          <w:rtl/>
        </w:rPr>
        <w:t>שמטיפין</w:t>
      </w:r>
      <w:r w:rsidRPr="00830470">
        <w:rPr>
          <w:rFonts w:cs="Arial"/>
          <w:sz w:val="18"/>
          <w:szCs w:val="18"/>
          <w:rtl/>
        </w:rPr>
        <w:t xml:space="preserve"> </w:t>
      </w:r>
      <w:r w:rsidRPr="00830470">
        <w:rPr>
          <w:rFonts w:cs="Arial" w:hint="cs"/>
          <w:sz w:val="18"/>
          <w:szCs w:val="18"/>
          <w:rtl/>
        </w:rPr>
        <w:t>ואין</w:t>
      </w:r>
      <w:r w:rsidRPr="00830470">
        <w:rPr>
          <w:rFonts w:cs="Arial"/>
          <w:sz w:val="18"/>
          <w:szCs w:val="18"/>
          <w:rtl/>
        </w:rPr>
        <w:t xml:space="preserve"> </w:t>
      </w:r>
      <w:r w:rsidRPr="00830470">
        <w:rPr>
          <w:rFonts w:cs="Arial" w:hint="cs"/>
          <w:sz w:val="18"/>
          <w:szCs w:val="18"/>
          <w:rtl/>
        </w:rPr>
        <w:t>מברכין</w:t>
      </w:r>
      <w:r w:rsidRPr="00830470">
        <w:rPr>
          <w:rFonts w:hint="cs"/>
          <w:sz w:val="18"/>
          <w:szCs w:val="18"/>
          <w:rtl/>
        </w:rPr>
        <w:t>, ב"י</w:t>
      </w:r>
      <w:r>
        <w:rPr>
          <w:rFonts w:hint="cs"/>
          <w:sz w:val="18"/>
          <w:szCs w:val="18"/>
          <w:rtl/>
        </w:rPr>
        <w:t xml:space="preserve"> וכ"כ הש"ך</w:t>
      </w:r>
      <w:r w:rsidRPr="00830470">
        <w:rPr>
          <w:rFonts w:hint="cs"/>
          <w:sz w:val="18"/>
          <w:szCs w:val="18"/>
          <w:rtl/>
        </w:rPr>
        <w:t>.</w:t>
      </w:r>
    </w:p>
  </w:footnote>
  <w:footnote w:id="31">
    <w:p w:rsidR="00A10139" w:rsidRPr="00B36CDE" w:rsidRDefault="00A10139" w:rsidP="007E11B5">
      <w:pPr>
        <w:pStyle w:val="FootnoteText"/>
        <w:jc w:val="both"/>
        <w:rPr>
          <w:sz w:val="18"/>
          <w:szCs w:val="18"/>
        </w:rPr>
      </w:pPr>
      <w:r w:rsidRPr="00B36CDE">
        <w:rPr>
          <w:rStyle w:val="FootnoteReference"/>
          <w:sz w:val="18"/>
          <w:szCs w:val="18"/>
        </w:rPr>
        <w:footnoteRef/>
      </w:r>
      <w:r w:rsidRPr="00B36CDE">
        <w:rPr>
          <w:sz w:val="18"/>
          <w:szCs w:val="18"/>
          <w:rtl/>
        </w:rPr>
        <w:t xml:space="preserve"> </w:t>
      </w:r>
      <w:r w:rsidRPr="00B36CDE">
        <w:rPr>
          <w:rFonts w:hint="cs"/>
          <w:sz w:val="18"/>
          <w:szCs w:val="18"/>
          <w:rtl/>
        </w:rPr>
        <w:t xml:space="preserve">ודי בצרירת דם </w:t>
      </w:r>
      <w:r>
        <w:rPr>
          <w:rFonts w:hint="cs"/>
          <w:sz w:val="18"/>
          <w:szCs w:val="18"/>
          <w:rtl/>
        </w:rPr>
        <w:t xml:space="preserve">שיוצאת מעט מעל העור </w:t>
      </w:r>
      <w:r w:rsidRPr="00B36CDE">
        <w:rPr>
          <w:rFonts w:hint="cs"/>
          <w:sz w:val="18"/>
          <w:szCs w:val="18"/>
          <w:rtl/>
        </w:rPr>
        <w:t>וא"צ שתהא טיפת דם יוצאת</w:t>
      </w:r>
      <w:r>
        <w:rPr>
          <w:rFonts w:hint="cs"/>
          <w:sz w:val="18"/>
          <w:szCs w:val="18"/>
          <w:rtl/>
        </w:rPr>
        <w:t xml:space="preserve"> לגמרי, חזו"א</w:t>
      </w:r>
      <w:r w:rsidRPr="00B36CDE">
        <w:rPr>
          <w:rFonts w:hint="cs"/>
          <w:sz w:val="18"/>
          <w:szCs w:val="18"/>
          <w:rtl/>
        </w:rPr>
        <w:t>.</w:t>
      </w:r>
    </w:p>
  </w:footnote>
  <w:footnote w:id="32">
    <w:p w:rsidR="00A10139" w:rsidRDefault="00A10139" w:rsidP="007E11B5">
      <w:pPr>
        <w:pStyle w:val="FootnoteText"/>
        <w:jc w:val="both"/>
      </w:pPr>
      <w:r w:rsidRPr="00C9786B">
        <w:rPr>
          <w:rStyle w:val="FootnoteReference"/>
          <w:sz w:val="18"/>
          <w:szCs w:val="18"/>
        </w:rPr>
        <w:footnoteRef/>
      </w:r>
      <w:r w:rsidRPr="00C9786B">
        <w:rPr>
          <w:sz w:val="18"/>
          <w:szCs w:val="18"/>
          <w:rtl/>
        </w:rPr>
        <w:t xml:space="preserve"> </w:t>
      </w:r>
      <w:r w:rsidRPr="00C9786B">
        <w:rPr>
          <w:rFonts w:hint="cs"/>
          <w:sz w:val="18"/>
          <w:szCs w:val="18"/>
          <w:rtl/>
        </w:rPr>
        <w:t>הנו"ב</w:t>
      </w:r>
      <w:r>
        <w:rPr>
          <w:rFonts w:hint="cs"/>
          <w:sz w:val="18"/>
          <w:szCs w:val="18"/>
          <w:rtl/>
        </w:rPr>
        <w:t xml:space="preserve"> </w:t>
      </w:r>
      <w:r w:rsidRPr="00C9786B">
        <w:rPr>
          <w:rFonts w:hint="cs"/>
          <w:sz w:val="18"/>
          <w:szCs w:val="18"/>
          <w:rtl/>
        </w:rPr>
        <w:t>(הובא בפת"ש) כ' שיש נפ"מ בין טעם זה לשל הגה"מ, שאם מילת התינוק זה לטובת התינוק אפשר לעשות זאת גם ביו"ט שני</w:t>
      </w:r>
      <w:r>
        <w:rPr>
          <w:rFonts w:hint="cs"/>
          <w:sz w:val="18"/>
          <w:szCs w:val="18"/>
          <w:rtl/>
        </w:rPr>
        <w:t xml:space="preserve">{במקרה שהוא כבר יצא מתורת נפל, דאסור לקבור נפל ביו"ט שני ש"ג}, </w:t>
      </w:r>
      <w:r w:rsidRPr="00C9786B">
        <w:rPr>
          <w:rFonts w:hint="cs"/>
          <w:sz w:val="18"/>
          <w:szCs w:val="18"/>
          <w:rtl/>
        </w:rPr>
        <w:t>כמו שמותר לגוז אסא לצורך המת, ואם זה לצורך אחרים</w:t>
      </w:r>
      <w:r>
        <w:rPr>
          <w:rFonts w:hint="cs"/>
          <w:sz w:val="18"/>
          <w:szCs w:val="18"/>
          <w:rtl/>
        </w:rPr>
        <w:t>(כטעם ההגה"מ)</w:t>
      </w:r>
      <w:r w:rsidRPr="00C9786B">
        <w:rPr>
          <w:rFonts w:hint="cs"/>
          <w:sz w:val="18"/>
          <w:szCs w:val="18"/>
          <w:rtl/>
        </w:rPr>
        <w:t xml:space="preserve"> אסור.</w:t>
      </w:r>
    </w:p>
  </w:footnote>
  <w:footnote w:id="33">
    <w:p w:rsidR="00A10139" w:rsidRPr="0078259C" w:rsidRDefault="00A10139" w:rsidP="007E11B5">
      <w:pPr>
        <w:pStyle w:val="FootnoteText"/>
        <w:jc w:val="both"/>
        <w:rPr>
          <w:sz w:val="18"/>
          <w:szCs w:val="18"/>
          <w:rtl/>
        </w:rPr>
      </w:pPr>
      <w:r w:rsidRPr="0078259C">
        <w:rPr>
          <w:rStyle w:val="FootnoteReference"/>
          <w:sz w:val="18"/>
          <w:szCs w:val="18"/>
        </w:rPr>
        <w:footnoteRef/>
      </w:r>
      <w:r w:rsidRPr="0078259C">
        <w:rPr>
          <w:sz w:val="18"/>
          <w:szCs w:val="18"/>
          <w:rtl/>
        </w:rPr>
        <w:t xml:space="preserve"> </w:t>
      </w:r>
      <w:r w:rsidRPr="0078259C">
        <w:rPr>
          <w:rFonts w:hint="cs"/>
          <w:sz w:val="18"/>
          <w:szCs w:val="18"/>
          <w:rtl/>
        </w:rPr>
        <w:t>וכן מי שמת בלא מילה אפי' עבר ח' ימים מלידתו</w:t>
      </w:r>
      <w:r>
        <w:rPr>
          <w:rFonts w:hint="cs"/>
          <w:sz w:val="18"/>
          <w:szCs w:val="18"/>
          <w:rtl/>
        </w:rPr>
        <w:t>, ש"ך</w:t>
      </w:r>
      <w:r w:rsidRPr="0078259C">
        <w:rPr>
          <w:rFonts w:hint="cs"/>
          <w:sz w:val="18"/>
          <w:szCs w:val="18"/>
          <w:rtl/>
        </w:rPr>
        <w:t>.</w:t>
      </w:r>
    </w:p>
  </w:footnote>
  <w:footnote w:id="34">
    <w:p w:rsidR="00A10139" w:rsidRDefault="00A10139" w:rsidP="007E11B5">
      <w:pPr>
        <w:pStyle w:val="FootnoteText"/>
        <w:jc w:val="both"/>
        <w:rPr>
          <w:rtl/>
        </w:rPr>
      </w:pPr>
      <w:r w:rsidRPr="008565C6">
        <w:rPr>
          <w:rStyle w:val="FootnoteReference"/>
          <w:rFonts w:asciiTheme="minorBidi" w:hAnsiTheme="minorBidi"/>
          <w:sz w:val="18"/>
          <w:szCs w:val="18"/>
        </w:rPr>
        <w:footnoteRef/>
      </w:r>
      <w:r w:rsidRPr="008565C6">
        <w:rPr>
          <w:rFonts w:asciiTheme="minorBidi" w:hAnsiTheme="minorBidi"/>
          <w:sz w:val="18"/>
          <w:szCs w:val="18"/>
          <w:rtl/>
        </w:rPr>
        <w:t xml:space="preserve"> </w:t>
      </w:r>
      <w:r>
        <w:rPr>
          <w:rFonts w:asciiTheme="minorBidi" w:hAnsiTheme="minorBidi" w:hint="cs"/>
          <w:sz w:val="18"/>
          <w:szCs w:val="18"/>
          <w:rtl/>
        </w:rPr>
        <w:t xml:space="preserve">כל בו בשם </w:t>
      </w:r>
      <w:r>
        <w:rPr>
          <w:rFonts w:asciiTheme="minorBidi" w:hAnsiTheme="minorBidi"/>
          <w:sz w:val="18"/>
          <w:szCs w:val="18"/>
          <w:rtl/>
        </w:rPr>
        <w:t>גאון</w:t>
      </w:r>
      <w:r>
        <w:rPr>
          <w:rFonts w:asciiTheme="minorBidi" w:hAnsiTheme="minorBidi" w:hint="cs"/>
          <w:sz w:val="18"/>
          <w:szCs w:val="18"/>
          <w:rtl/>
        </w:rPr>
        <w:t xml:space="preserve">, ושימת השם- </w:t>
      </w:r>
      <w:r w:rsidRPr="008565C6">
        <w:rPr>
          <w:rFonts w:asciiTheme="minorBidi" w:hAnsiTheme="minorBidi"/>
          <w:sz w:val="18"/>
          <w:szCs w:val="18"/>
          <w:rtl/>
        </w:rPr>
        <w:t>אבודרהם</w:t>
      </w:r>
      <w:r>
        <w:rPr>
          <w:rFonts w:asciiTheme="minorBidi" w:hAnsiTheme="minorBidi" w:hint="cs"/>
          <w:sz w:val="18"/>
          <w:szCs w:val="18"/>
          <w:rtl/>
        </w:rPr>
        <w:t xml:space="preserve"> בשם </w:t>
      </w:r>
      <w:r w:rsidRPr="008565C6">
        <w:rPr>
          <w:rFonts w:asciiTheme="minorBidi" w:hAnsiTheme="minorBidi"/>
          <w:sz w:val="18"/>
          <w:szCs w:val="18"/>
          <w:rtl/>
        </w:rPr>
        <w:t>רב נחשון גאון.</w:t>
      </w:r>
    </w:p>
  </w:footnote>
  <w:footnote w:id="35">
    <w:p w:rsidR="00A10139" w:rsidRPr="00C9786B" w:rsidRDefault="00A10139" w:rsidP="007E11B5">
      <w:pPr>
        <w:pStyle w:val="FootnoteText"/>
        <w:jc w:val="both"/>
        <w:rPr>
          <w:sz w:val="18"/>
          <w:szCs w:val="18"/>
        </w:rPr>
      </w:pPr>
      <w:r w:rsidRPr="00C9786B">
        <w:rPr>
          <w:rStyle w:val="FootnoteReference"/>
          <w:sz w:val="18"/>
          <w:szCs w:val="18"/>
        </w:rPr>
        <w:footnoteRef/>
      </w:r>
      <w:r w:rsidRPr="00C9786B">
        <w:rPr>
          <w:sz w:val="18"/>
          <w:szCs w:val="18"/>
          <w:rtl/>
        </w:rPr>
        <w:t xml:space="preserve"> </w:t>
      </w:r>
      <w:r w:rsidRPr="00C9786B">
        <w:rPr>
          <w:rFonts w:hint="cs"/>
          <w:sz w:val="18"/>
          <w:szCs w:val="18"/>
          <w:rtl/>
        </w:rPr>
        <w:t>דאין מעלין אותן מידי מיתה ולא מורידין אותן אליה, אע"פ שנעשה מצוה{מילה} ברפואה זו שהרי לא נתכוון{הגוי} למצווה, רמב"ם.</w:t>
      </w:r>
    </w:p>
  </w:footnote>
  <w:footnote w:id="36">
    <w:p w:rsidR="00A10139" w:rsidRPr="00B54D02" w:rsidRDefault="00A10139" w:rsidP="007E11B5">
      <w:pPr>
        <w:pStyle w:val="FootnoteText"/>
        <w:jc w:val="both"/>
        <w:rPr>
          <w:sz w:val="18"/>
          <w:szCs w:val="18"/>
          <w:rtl/>
        </w:rPr>
      </w:pPr>
      <w:r w:rsidRPr="00B54D02">
        <w:rPr>
          <w:rStyle w:val="FootnoteReference"/>
          <w:sz w:val="18"/>
          <w:szCs w:val="18"/>
        </w:rPr>
        <w:footnoteRef/>
      </w:r>
      <w:r w:rsidRPr="00B54D02">
        <w:rPr>
          <w:rFonts w:hint="cs"/>
          <w:sz w:val="18"/>
          <w:szCs w:val="18"/>
          <w:rtl/>
        </w:rPr>
        <w:t xml:space="preserve"> והב"י כ' שאפ"ל שגם הרמב"ם סובר ש</w:t>
      </w:r>
      <w:r>
        <w:rPr>
          <w:rFonts w:hint="cs"/>
          <w:sz w:val="18"/>
          <w:szCs w:val="18"/>
          <w:rtl/>
        </w:rPr>
        <w:t xml:space="preserve">מ"מ </w:t>
      </w:r>
      <w:r w:rsidRPr="00B54D02">
        <w:rPr>
          <w:rFonts w:hint="cs"/>
          <w:sz w:val="18"/>
          <w:szCs w:val="18"/>
          <w:rtl/>
        </w:rPr>
        <w:t xml:space="preserve">צריך </w:t>
      </w:r>
      <w:r>
        <w:rPr>
          <w:rFonts w:hint="cs"/>
          <w:sz w:val="18"/>
          <w:szCs w:val="18"/>
          <w:rtl/>
        </w:rPr>
        <w:t>לחזור ו</w:t>
      </w:r>
      <w:r w:rsidRPr="00B54D02">
        <w:rPr>
          <w:rFonts w:hint="cs"/>
          <w:sz w:val="18"/>
          <w:szCs w:val="18"/>
          <w:rtl/>
        </w:rPr>
        <w:t>להטיף ע"י ישראל, דלא עדיף מקטן שנולד מהול.</w:t>
      </w:r>
      <w:r>
        <w:rPr>
          <w:rFonts w:hint="cs"/>
          <w:sz w:val="18"/>
          <w:szCs w:val="18"/>
          <w:rtl/>
        </w:rPr>
        <w:t xml:space="preserve"> ורוב האחרונים כ' שד' הרמב"ם שא"צ לחזור ולהטיף ושכן פסק בשו"ע, ובפת"ש הביא את השאג"א שהוכיח שא"צ לחזור ולהטיף ד"ב.</w:t>
      </w:r>
    </w:p>
  </w:footnote>
  <w:footnote w:id="37">
    <w:p w:rsidR="00A10139" w:rsidRPr="009249C3" w:rsidRDefault="00A10139" w:rsidP="007E11B5">
      <w:pPr>
        <w:pStyle w:val="FootnoteText"/>
        <w:jc w:val="both"/>
        <w:rPr>
          <w:sz w:val="18"/>
          <w:szCs w:val="18"/>
          <w:rtl/>
        </w:rPr>
      </w:pPr>
      <w:r w:rsidRPr="009249C3">
        <w:rPr>
          <w:rStyle w:val="FootnoteReference"/>
          <w:sz w:val="18"/>
          <w:szCs w:val="18"/>
        </w:rPr>
        <w:footnoteRef/>
      </w:r>
      <w:r w:rsidRPr="009249C3">
        <w:rPr>
          <w:sz w:val="18"/>
          <w:szCs w:val="18"/>
          <w:rtl/>
        </w:rPr>
        <w:t xml:space="preserve"> </w:t>
      </w:r>
      <w:r w:rsidRPr="009249C3">
        <w:rPr>
          <w:rFonts w:hint="cs"/>
          <w:sz w:val="18"/>
          <w:szCs w:val="18"/>
          <w:rtl/>
        </w:rPr>
        <w:t xml:space="preserve">כ' בדרכ"מ, </w:t>
      </w:r>
      <w:r w:rsidRPr="009249C3">
        <w:rPr>
          <w:rFonts w:cs="Arial" w:hint="cs"/>
          <w:sz w:val="18"/>
          <w:szCs w:val="18"/>
          <w:rtl/>
        </w:rPr>
        <w:t>ואפשר</w:t>
      </w:r>
      <w:r w:rsidRPr="009249C3">
        <w:rPr>
          <w:rFonts w:cs="Arial"/>
          <w:sz w:val="18"/>
          <w:szCs w:val="18"/>
          <w:rtl/>
        </w:rPr>
        <w:t xml:space="preserve"> </w:t>
      </w:r>
      <w:r w:rsidRPr="009249C3">
        <w:rPr>
          <w:rFonts w:cs="Arial" w:hint="cs"/>
          <w:sz w:val="18"/>
          <w:szCs w:val="18"/>
          <w:rtl/>
        </w:rPr>
        <w:t>דהרא</w:t>
      </w:r>
      <w:r w:rsidRPr="009249C3">
        <w:rPr>
          <w:rFonts w:cs="Arial"/>
          <w:sz w:val="18"/>
          <w:szCs w:val="18"/>
          <w:rtl/>
        </w:rPr>
        <w:t>"</w:t>
      </w:r>
      <w:r w:rsidRPr="009249C3">
        <w:rPr>
          <w:rFonts w:cs="Arial" w:hint="cs"/>
          <w:sz w:val="18"/>
          <w:szCs w:val="18"/>
          <w:rtl/>
        </w:rPr>
        <w:t>ש</w:t>
      </w:r>
      <w:r w:rsidRPr="009249C3">
        <w:rPr>
          <w:rFonts w:cs="Arial"/>
          <w:sz w:val="18"/>
          <w:szCs w:val="18"/>
          <w:rtl/>
        </w:rPr>
        <w:t xml:space="preserve"> </w:t>
      </w:r>
      <w:r w:rsidRPr="009249C3">
        <w:rPr>
          <w:rFonts w:cs="Arial" w:hint="cs"/>
          <w:sz w:val="18"/>
          <w:szCs w:val="18"/>
          <w:rtl/>
        </w:rPr>
        <w:t>לא</w:t>
      </w:r>
      <w:r w:rsidRPr="009249C3">
        <w:rPr>
          <w:rFonts w:cs="Arial"/>
          <w:sz w:val="18"/>
          <w:szCs w:val="18"/>
          <w:rtl/>
        </w:rPr>
        <w:t xml:space="preserve"> </w:t>
      </w:r>
      <w:r w:rsidRPr="009249C3">
        <w:rPr>
          <w:rFonts w:cs="Arial" w:hint="cs"/>
          <w:sz w:val="18"/>
          <w:szCs w:val="18"/>
          <w:rtl/>
        </w:rPr>
        <w:t>קאמר</w:t>
      </w:r>
      <w:r w:rsidRPr="009249C3">
        <w:rPr>
          <w:rFonts w:cs="Arial"/>
          <w:sz w:val="18"/>
          <w:szCs w:val="18"/>
          <w:rtl/>
        </w:rPr>
        <w:t xml:space="preserve"> </w:t>
      </w:r>
      <w:r w:rsidRPr="009249C3">
        <w:rPr>
          <w:rFonts w:cs="Arial" w:hint="cs"/>
          <w:sz w:val="18"/>
          <w:szCs w:val="18"/>
          <w:rtl/>
        </w:rPr>
        <w:t>אלא</w:t>
      </w:r>
      <w:r w:rsidRPr="009249C3">
        <w:rPr>
          <w:rFonts w:cs="Arial"/>
          <w:sz w:val="18"/>
          <w:szCs w:val="18"/>
          <w:rtl/>
        </w:rPr>
        <w:t xml:space="preserve"> </w:t>
      </w:r>
      <w:r w:rsidRPr="009249C3">
        <w:rPr>
          <w:rFonts w:cs="Arial" w:hint="cs"/>
          <w:sz w:val="18"/>
          <w:szCs w:val="18"/>
          <w:rtl/>
        </w:rPr>
        <w:t>דאין</w:t>
      </w:r>
      <w:r w:rsidRPr="009249C3">
        <w:rPr>
          <w:rFonts w:cs="Arial"/>
          <w:sz w:val="18"/>
          <w:szCs w:val="18"/>
          <w:rtl/>
        </w:rPr>
        <w:t xml:space="preserve"> </w:t>
      </w:r>
      <w:r w:rsidRPr="009249C3">
        <w:rPr>
          <w:rFonts w:cs="Arial" w:hint="cs"/>
          <w:sz w:val="18"/>
          <w:szCs w:val="18"/>
          <w:rtl/>
        </w:rPr>
        <w:t>בית</w:t>
      </w:r>
      <w:r w:rsidRPr="009249C3">
        <w:rPr>
          <w:rFonts w:cs="Arial"/>
          <w:sz w:val="18"/>
          <w:szCs w:val="18"/>
          <w:rtl/>
        </w:rPr>
        <w:t xml:space="preserve"> </w:t>
      </w:r>
      <w:r w:rsidRPr="009249C3">
        <w:rPr>
          <w:rFonts w:cs="Arial" w:hint="cs"/>
          <w:sz w:val="18"/>
          <w:szCs w:val="18"/>
          <w:rtl/>
        </w:rPr>
        <w:t>דין</w:t>
      </w:r>
      <w:r w:rsidRPr="009249C3">
        <w:rPr>
          <w:rFonts w:cs="Arial"/>
          <w:sz w:val="18"/>
          <w:szCs w:val="18"/>
          <w:rtl/>
        </w:rPr>
        <w:t xml:space="preserve"> </w:t>
      </w:r>
      <w:r w:rsidRPr="009249C3">
        <w:rPr>
          <w:rFonts w:cs="Arial" w:hint="cs"/>
          <w:sz w:val="18"/>
          <w:szCs w:val="18"/>
          <w:rtl/>
        </w:rPr>
        <w:t>יכולים</w:t>
      </w:r>
      <w:r w:rsidRPr="009249C3">
        <w:rPr>
          <w:rFonts w:cs="Arial"/>
          <w:sz w:val="18"/>
          <w:szCs w:val="18"/>
          <w:rtl/>
        </w:rPr>
        <w:t xml:space="preserve"> </w:t>
      </w:r>
      <w:r w:rsidRPr="009249C3">
        <w:rPr>
          <w:rFonts w:cs="Arial" w:hint="cs"/>
          <w:sz w:val="18"/>
          <w:szCs w:val="18"/>
          <w:rtl/>
        </w:rPr>
        <w:t>לכוף, אבל</w:t>
      </w:r>
      <w:r w:rsidRPr="009249C3">
        <w:rPr>
          <w:rFonts w:cs="Arial"/>
          <w:sz w:val="18"/>
          <w:szCs w:val="18"/>
          <w:rtl/>
        </w:rPr>
        <w:t xml:space="preserve"> </w:t>
      </w:r>
      <w:r w:rsidRPr="009249C3">
        <w:rPr>
          <w:rFonts w:cs="Arial" w:hint="cs"/>
          <w:sz w:val="18"/>
          <w:szCs w:val="18"/>
          <w:rtl/>
        </w:rPr>
        <w:t>מ</w:t>
      </w:r>
      <w:r w:rsidRPr="009249C3">
        <w:rPr>
          <w:rFonts w:cs="Arial"/>
          <w:sz w:val="18"/>
          <w:szCs w:val="18"/>
          <w:rtl/>
        </w:rPr>
        <w:t>"</w:t>
      </w:r>
      <w:r w:rsidRPr="009249C3">
        <w:rPr>
          <w:rFonts w:cs="Arial" w:hint="cs"/>
          <w:sz w:val="18"/>
          <w:szCs w:val="18"/>
          <w:rtl/>
        </w:rPr>
        <w:t>מ</w:t>
      </w:r>
      <w:r w:rsidRPr="009249C3">
        <w:rPr>
          <w:rFonts w:cs="Arial"/>
          <w:sz w:val="18"/>
          <w:szCs w:val="18"/>
          <w:rtl/>
        </w:rPr>
        <w:t xml:space="preserve"> </w:t>
      </w:r>
      <w:r w:rsidRPr="009249C3">
        <w:rPr>
          <w:rFonts w:cs="Arial" w:hint="cs"/>
          <w:sz w:val="18"/>
          <w:szCs w:val="18"/>
          <w:rtl/>
        </w:rPr>
        <w:t>מודה</w:t>
      </w:r>
      <w:r w:rsidRPr="009249C3">
        <w:rPr>
          <w:rFonts w:cs="Arial"/>
          <w:sz w:val="18"/>
          <w:szCs w:val="18"/>
          <w:rtl/>
        </w:rPr>
        <w:t xml:space="preserve"> </w:t>
      </w:r>
      <w:r w:rsidRPr="009249C3">
        <w:rPr>
          <w:rFonts w:cs="Arial" w:hint="cs"/>
          <w:sz w:val="18"/>
          <w:szCs w:val="18"/>
          <w:rtl/>
        </w:rPr>
        <w:t>לדברי</w:t>
      </w:r>
      <w:r w:rsidRPr="009249C3">
        <w:rPr>
          <w:rFonts w:cs="Arial"/>
          <w:sz w:val="18"/>
          <w:szCs w:val="18"/>
          <w:rtl/>
        </w:rPr>
        <w:t xml:space="preserve"> </w:t>
      </w:r>
      <w:r w:rsidRPr="009249C3">
        <w:rPr>
          <w:rFonts w:cs="Arial" w:hint="cs"/>
          <w:sz w:val="18"/>
          <w:szCs w:val="18"/>
          <w:rtl/>
        </w:rPr>
        <w:t>מהר</w:t>
      </w:r>
      <w:r w:rsidRPr="009249C3">
        <w:rPr>
          <w:rFonts w:cs="Arial"/>
          <w:sz w:val="18"/>
          <w:szCs w:val="18"/>
          <w:rtl/>
        </w:rPr>
        <w:t>"</w:t>
      </w:r>
      <w:r w:rsidRPr="009249C3">
        <w:rPr>
          <w:rFonts w:cs="Arial" w:hint="cs"/>
          <w:sz w:val="18"/>
          <w:szCs w:val="18"/>
          <w:rtl/>
        </w:rPr>
        <w:t>ם</w:t>
      </w:r>
      <w:r w:rsidRPr="009249C3">
        <w:rPr>
          <w:rFonts w:cs="Arial"/>
          <w:sz w:val="18"/>
          <w:szCs w:val="18"/>
          <w:rtl/>
        </w:rPr>
        <w:t xml:space="preserve"> </w:t>
      </w:r>
      <w:r w:rsidRPr="009249C3">
        <w:rPr>
          <w:rFonts w:cs="Arial" w:hint="cs"/>
          <w:sz w:val="18"/>
          <w:szCs w:val="18"/>
          <w:rtl/>
        </w:rPr>
        <w:t>דאית</w:t>
      </w:r>
      <w:r w:rsidRPr="009249C3">
        <w:rPr>
          <w:rFonts w:cs="Arial"/>
          <w:sz w:val="18"/>
          <w:szCs w:val="18"/>
          <w:rtl/>
        </w:rPr>
        <w:t xml:space="preserve"> </w:t>
      </w:r>
      <w:r w:rsidRPr="009249C3">
        <w:rPr>
          <w:rFonts w:cs="Arial" w:hint="cs"/>
          <w:sz w:val="18"/>
          <w:szCs w:val="18"/>
          <w:rtl/>
        </w:rPr>
        <w:t>בה</w:t>
      </w:r>
      <w:r w:rsidRPr="009249C3">
        <w:rPr>
          <w:rFonts w:cs="Arial"/>
          <w:sz w:val="18"/>
          <w:szCs w:val="18"/>
          <w:rtl/>
        </w:rPr>
        <w:t xml:space="preserve"> </w:t>
      </w:r>
      <w:r w:rsidRPr="009249C3">
        <w:rPr>
          <w:rFonts w:cs="Arial" w:hint="cs"/>
          <w:sz w:val="18"/>
          <w:szCs w:val="18"/>
          <w:rtl/>
        </w:rPr>
        <w:t>משום</w:t>
      </w:r>
      <w:r w:rsidRPr="009249C3">
        <w:rPr>
          <w:rFonts w:cs="Arial"/>
          <w:sz w:val="18"/>
          <w:szCs w:val="18"/>
          <w:rtl/>
        </w:rPr>
        <w:t xml:space="preserve"> </w:t>
      </w:r>
      <w:r w:rsidRPr="009249C3">
        <w:rPr>
          <w:rFonts w:cs="Arial" w:hint="cs"/>
          <w:sz w:val="18"/>
          <w:szCs w:val="18"/>
          <w:rtl/>
        </w:rPr>
        <w:t>שארית</w:t>
      </w:r>
      <w:r w:rsidRPr="009249C3">
        <w:rPr>
          <w:rFonts w:cs="Arial"/>
          <w:sz w:val="18"/>
          <w:szCs w:val="18"/>
          <w:rtl/>
        </w:rPr>
        <w:t xml:space="preserve"> </w:t>
      </w:r>
      <w:r w:rsidRPr="009249C3">
        <w:rPr>
          <w:rFonts w:cs="Arial" w:hint="cs"/>
          <w:sz w:val="18"/>
          <w:szCs w:val="18"/>
          <w:rtl/>
        </w:rPr>
        <w:t>ישראל</w:t>
      </w:r>
      <w:r w:rsidRPr="009249C3">
        <w:rPr>
          <w:rFonts w:cs="Arial"/>
          <w:sz w:val="18"/>
          <w:szCs w:val="18"/>
          <w:rtl/>
        </w:rPr>
        <w:t xml:space="preserve"> </w:t>
      </w:r>
      <w:r w:rsidRPr="009249C3">
        <w:rPr>
          <w:rFonts w:cs="Arial" w:hint="cs"/>
          <w:sz w:val="18"/>
          <w:szCs w:val="18"/>
          <w:rtl/>
        </w:rPr>
        <w:t>וכו</w:t>
      </w:r>
      <w:r w:rsidRPr="009249C3">
        <w:rPr>
          <w:rFonts w:cs="Arial"/>
          <w:sz w:val="18"/>
          <w:szCs w:val="18"/>
          <w:rtl/>
        </w:rPr>
        <w:t>'</w:t>
      </w:r>
      <w:r w:rsidRPr="009249C3">
        <w:rPr>
          <w:rFonts w:cs="Arial" w:hint="cs"/>
          <w:sz w:val="18"/>
          <w:szCs w:val="18"/>
          <w:rtl/>
        </w:rPr>
        <w:t>.</w:t>
      </w:r>
    </w:p>
  </w:footnote>
  <w:footnote w:id="38">
    <w:p w:rsidR="00A10139" w:rsidRPr="009249C3" w:rsidRDefault="00A10139" w:rsidP="007E11B5">
      <w:pPr>
        <w:pStyle w:val="FootnoteText"/>
        <w:jc w:val="both"/>
        <w:rPr>
          <w:sz w:val="18"/>
          <w:szCs w:val="18"/>
        </w:rPr>
      </w:pPr>
      <w:r w:rsidRPr="009249C3">
        <w:rPr>
          <w:rStyle w:val="FootnoteReference"/>
          <w:sz w:val="18"/>
          <w:szCs w:val="18"/>
        </w:rPr>
        <w:footnoteRef/>
      </w:r>
      <w:r w:rsidRPr="009249C3">
        <w:rPr>
          <w:sz w:val="18"/>
          <w:szCs w:val="18"/>
          <w:rtl/>
        </w:rPr>
        <w:t xml:space="preserve"> </w:t>
      </w:r>
      <w:r w:rsidRPr="009249C3">
        <w:rPr>
          <w:rFonts w:hint="cs"/>
          <w:sz w:val="18"/>
          <w:szCs w:val="18"/>
          <w:rtl/>
        </w:rPr>
        <w:t>א</w:t>
      </w:r>
      <w:r w:rsidRPr="009249C3">
        <w:rPr>
          <w:rFonts w:cs="Arial" w:hint="cs"/>
          <w:sz w:val="18"/>
          <w:szCs w:val="18"/>
          <w:rtl/>
        </w:rPr>
        <w:t>בל</w:t>
      </w:r>
      <w:r w:rsidRPr="009249C3">
        <w:rPr>
          <w:rFonts w:cs="Arial"/>
          <w:sz w:val="18"/>
          <w:szCs w:val="18"/>
          <w:rtl/>
        </w:rPr>
        <w:t xml:space="preserve"> </w:t>
      </w:r>
      <w:r w:rsidRPr="009249C3">
        <w:rPr>
          <w:rFonts w:cs="Arial" w:hint="cs"/>
          <w:sz w:val="18"/>
          <w:szCs w:val="18"/>
          <w:rtl/>
        </w:rPr>
        <w:t>מתכוין</w:t>
      </w:r>
      <w:r w:rsidRPr="009249C3">
        <w:rPr>
          <w:rFonts w:cs="Arial"/>
          <w:sz w:val="18"/>
          <w:szCs w:val="18"/>
          <w:rtl/>
        </w:rPr>
        <w:t xml:space="preserve"> </w:t>
      </w:r>
      <w:r w:rsidRPr="009249C3">
        <w:rPr>
          <w:rFonts w:cs="Arial" w:hint="cs"/>
          <w:sz w:val="18"/>
          <w:szCs w:val="18"/>
          <w:rtl/>
        </w:rPr>
        <w:t>להפר</w:t>
      </w:r>
      <w:r w:rsidRPr="009249C3">
        <w:rPr>
          <w:rFonts w:cs="Arial"/>
          <w:sz w:val="18"/>
          <w:szCs w:val="18"/>
          <w:rtl/>
        </w:rPr>
        <w:t xml:space="preserve"> </w:t>
      </w:r>
      <w:r w:rsidRPr="009249C3">
        <w:rPr>
          <w:rFonts w:cs="Arial" w:hint="cs"/>
          <w:sz w:val="18"/>
          <w:szCs w:val="18"/>
          <w:rtl/>
        </w:rPr>
        <w:t>ברית</w:t>
      </w:r>
      <w:r w:rsidRPr="009249C3">
        <w:rPr>
          <w:rFonts w:cs="Arial"/>
          <w:sz w:val="18"/>
          <w:szCs w:val="18"/>
          <w:rtl/>
        </w:rPr>
        <w:t xml:space="preserve"> </w:t>
      </w:r>
      <w:r w:rsidRPr="009249C3">
        <w:rPr>
          <w:rFonts w:cs="Arial" w:hint="cs"/>
          <w:sz w:val="18"/>
          <w:szCs w:val="18"/>
          <w:rtl/>
        </w:rPr>
        <w:t>לא</w:t>
      </w:r>
      <w:r w:rsidRPr="009249C3">
        <w:rPr>
          <w:rFonts w:hint="cs"/>
          <w:sz w:val="18"/>
          <w:szCs w:val="18"/>
          <w:rtl/>
        </w:rPr>
        <w:t>, ש"ך.</w:t>
      </w:r>
    </w:p>
  </w:footnote>
  <w:footnote w:id="39">
    <w:p w:rsidR="00A10139" w:rsidRPr="009249C3" w:rsidRDefault="00A10139" w:rsidP="007E11B5">
      <w:pPr>
        <w:pStyle w:val="FootnoteText"/>
        <w:jc w:val="both"/>
        <w:rPr>
          <w:sz w:val="18"/>
          <w:szCs w:val="18"/>
        </w:rPr>
      </w:pPr>
      <w:r w:rsidRPr="009249C3">
        <w:rPr>
          <w:rStyle w:val="FootnoteReference"/>
          <w:sz w:val="18"/>
          <w:szCs w:val="18"/>
        </w:rPr>
        <w:footnoteRef/>
      </w:r>
      <w:r w:rsidRPr="009249C3">
        <w:rPr>
          <w:sz w:val="18"/>
          <w:szCs w:val="18"/>
          <w:rtl/>
        </w:rPr>
        <w:t xml:space="preserve"> </w:t>
      </w:r>
      <w:r w:rsidRPr="009249C3">
        <w:rPr>
          <w:rFonts w:hint="cs"/>
          <w:sz w:val="18"/>
          <w:szCs w:val="18"/>
          <w:rtl/>
        </w:rPr>
        <w:t>והב"י כ' שאפ"ל שגם הרמב"ם סובר שמ"מ צריך לחזור ולהטיף ע"י ישראל, דלא עדיף מקטן שנולד מהול.</w:t>
      </w:r>
    </w:p>
  </w:footnote>
  <w:footnote w:id="40">
    <w:p w:rsidR="00A10139" w:rsidRPr="00515556" w:rsidRDefault="00A10139" w:rsidP="007E11B5">
      <w:pPr>
        <w:pStyle w:val="FootnoteText"/>
        <w:jc w:val="both"/>
        <w:rPr>
          <w:sz w:val="18"/>
          <w:szCs w:val="18"/>
          <w:rtl/>
        </w:rPr>
      </w:pPr>
      <w:r w:rsidRPr="009249C3">
        <w:rPr>
          <w:rStyle w:val="FootnoteReference"/>
          <w:sz w:val="18"/>
          <w:szCs w:val="18"/>
        </w:rPr>
        <w:footnoteRef/>
      </w:r>
      <w:r w:rsidRPr="009249C3">
        <w:rPr>
          <w:sz w:val="18"/>
          <w:szCs w:val="18"/>
          <w:rtl/>
        </w:rPr>
        <w:t xml:space="preserve"> </w:t>
      </w:r>
      <w:r w:rsidRPr="009249C3">
        <w:rPr>
          <w:rFonts w:cs="Arial" w:hint="cs"/>
          <w:sz w:val="18"/>
          <w:szCs w:val="18"/>
          <w:rtl/>
        </w:rPr>
        <w:t>כלומר</w:t>
      </w:r>
      <w:r w:rsidRPr="009249C3">
        <w:rPr>
          <w:rFonts w:cs="Arial"/>
          <w:sz w:val="18"/>
          <w:szCs w:val="18"/>
          <w:rtl/>
        </w:rPr>
        <w:t xml:space="preserve"> </w:t>
      </w:r>
      <w:r w:rsidRPr="009249C3">
        <w:rPr>
          <w:rFonts w:cs="Arial" w:hint="cs"/>
          <w:sz w:val="18"/>
          <w:szCs w:val="18"/>
          <w:rtl/>
        </w:rPr>
        <w:t>לענין</w:t>
      </w:r>
      <w:r w:rsidRPr="009249C3">
        <w:rPr>
          <w:rFonts w:cs="Arial"/>
          <w:sz w:val="18"/>
          <w:szCs w:val="18"/>
          <w:rtl/>
        </w:rPr>
        <w:t xml:space="preserve"> </w:t>
      </w:r>
      <w:r w:rsidRPr="009249C3">
        <w:rPr>
          <w:rFonts w:cs="Arial" w:hint="cs"/>
          <w:sz w:val="18"/>
          <w:szCs w:val="18"/>
          <w:rtl/>
        </w:rPr>
        <w:t>מילה</w:t>
      </w:r>
      <w:r w:rsidRPr="009249C3">
        <w:rPr>
          <w:rFonts w:cs="Arial"/>
          <w:sz w:val="18"/>
          <w:szCs w:val="18"/>
          <w:rtl/>
        </w:rPr>
        <w:t xml:space="preserve"> </w:t>
      </w:r>
      <w:r w:rsidRPr="009249C3">
        <w:rPr>
          <w:rFonts w:cs="Arial" w:hint="cs"/>
          <w:sz w:val="18"/>
          <w:szCs w:val="18"/>
          <w:rtl/>
        </w:rPr>
        <w:t>דינו</w:t>
      </w:r>
      <w:r w:rsidRPr="009249C3">
        <w:rPr>
          <w:rFonts w:cs="Arial"/>
          <w:sz w:val="18"/>
          <w:szCs w:val="18"/>
          <w:rtl/>
        </w:rPr>
        <w:t xml:space="preserve"> </w:t>
      </w:r>
      <w:r w:rsidRPr="009249C3">
        <w:rPr>
          <w:rFonts w:cs="Arial" w:hint="cs"/>
          <w:sz w:val="18"/>
          <w:szCs w:val="18"/>
          <w:rtl/>
        </w:rPr>
        <w:t>כעובד</w:t>
      </w:r>
      <w:r w:rsidRPr="009249C3">
        <w:rPr>
          <w:rFonts w:cs="Arial"/>
          <w:sz w:val="18"/>
          <w:szCs w:val="18"/>
          <w:rtl/>
        </w:rPr>
        <w:t xml:space="preserve"> </w:t>
      </w:r>
      <w:r w:rsidRPr="009249C3">
        <w:rPr>
          <w:rFonts w:cs="Arial" w:hint="cs"/>
          <w:sz w:val="18"/>
          <w:szCs w:val="18"/>
          <w:rtl/>
        </w:rPr>
        <w:t>כוכבים</w:t>
      </w:r>
      <w:r w:rsidRPr="009249C3">
        <w:rPr>
          <w:rFonts w:cs="Arial"/>
          <w:sz w:val="18"/>
          <w:szCs w:val="18"/>
          <w:rtl/>
        </w:rPr>
        <w:t xml:space="preserve"> </w:t>
      </w:r>
      <w:r w:rsidRPr="009249C3">
        <w:rPr>
          <w:rFonts w:cs="Arial" w:hint="cs"/>
          <w:sz w:val="18"/>
          <w:szCs w:val="18"/>
          <w:rtl/>
        </w:rPr>
        <w:t>אבל</w:t>
      </w:r>
      <w:r w:rsidRPr="009249C3">
        <w:rPr>
          <w:rFonts w:cs="Arial"/>
          <w:sz w:val="18"/>
          <w:szCs w:val="18"/>
          <w:rtl/>
        </w:rPr>
        <w:t xml:space="preserve"> </w:t>
      </w:r>
      <w:r w:rsidRPr="009249C3">
        <w:rPr>
          <w:rFonts w:cs="Arial" w:hint="cs"/>
          <w:sz w:val="18"/>
          <w:szCs w:val="18"/>
          <w:rtl/>
        </w:rPr>
        <w:t>לשאר</w:t>
      </w:r>
      <w:r w:rsidRPr="009249C3">
        <w:rPr>
          <w:rFonts w:cs="Arial"/>
          <w:sz w:val="18"/>
          <w:szCs w:val="18"/>
          <w:rtl/>
        </w:rPr>
        <w:t xml:space="preserve"> </w:t>
      </w:r>
      <w:r w:rsidRPr="009249C3">
        <w:rPr>
          <w:rFonts w:cs="Arial" w:hint="cs"/>
          <w:sz w:val="18"/>
          <w:szCs w:val="18"/>
          <w:rtl/>
        </w:rPr>
        <w:t>דברים</w:t>
      </w:r>
      <w:r w:rsidRPr="009249C3">
        <w:rPr>
          <w:rFonts w:cs="Arial"/>
          <w:sz w:val="18"/>
          <w:szCs w:val="18"/>
          <w:rtl/>
        </w:rPr>
        <w:t xml:space="preserve"> </w:t>
      </w:r>
      <w:r w:rsidRPr="009249C3">
        <w:rPr>
          <w:rFonts w:cs="Arial" w:hint="cs"/>
          <w:sz w:val="18"/>
          <w:szCs w:val="18"/>
          <w:rtl/>
        </w:rPr>
        <w:t>מומר</w:t>
      </w:r>
      <w:r w:rsidRPr="009249C3">
        <w:rPr>
          <w:rFonts w:cs="Arial"/>
          <w:sz w:val="18"/>
          <w:szCs w:val="18"/>
          <w:rtl/>
        </w:rPr>
        <w:t xml:space="preserve"> </w:t>
      </w:r>
      <w:r w:rsidRPr="009249C3">
        <w:rPr>
          <w:rFonts w:cs="Arial" w:hint="cs"/>
          <w:sz w:val="18"/>
          <w:szCs w:val="18"/>
          <w:rtl/>
        </w:rPr>
        <w:t>לערלות</w:t>
      </w:r>
      <w:r w:rsidRPr="009249C3">
        <w:rPr>
          <w:rFonts w:cs="Arial"/>
          <w:sz w:val="18"/>
          <w:szCs w:val="18"/>
          <w:rtl/>
        </w:rPr>
        <w:t xml:space="preserve"> </w:t>
      </w:r>
      <w:r w:rsidRPr="009249C3">
        <w:rPr>
          <w:rFonts w:cs="Arial" w:hint="cs"/>
          <w:sz w:val="18"/>
          <w:szCs w:val="18"/>
          <w:rtl/>
        </w:rPr>
        <w:t>לא</w:t>
      </w:r>
      <w:r w:rsidRPr="009249C3">
        <w:rPr>
          <w:rFonts w:cs="Arial"/>
          <w:sz w:val="18"/>
          <w:szCs w:val="18"/>
          <w:rtl/>
        </w:rPr>
        <w:t xml:space="preserve"> </w:t>
      </w:r>
      <w:r w:rsidRPr="009249C3">
        <w:rPr>
          <w:rFonts w:cs="Arial" w:hint="cs"/>
          <w:sz w:val="18"/>
          <w:szCs w:val="18"/>
          <w:rtl/>
        </w:rPr>
        <w:t>הוי</w:t>
      </w:r>
      <w:r w:rsidRPr="009249C3">
        <w:rPr>
          <w:rFonts w:cs="Arial"/>
          <w:sz w:val="18"/>
          <w:szCs w:val="18"/>
          <w:rtl/>
        </w:rPr>
        <w:t xml:space="preserve"> </w:t>
      </w:r>
      <w:r w:rsidRPr="009249C3">
        <w:rPr>
          <w:rFonts w:cs="Arial" w:hint="cs"/>
          <w:sz w:val="18"/>
          <w:szCs w:val="18"/>
          <w:rtl/>
        </w:rPr>
        <w:t>כעובד</w:t>
      </w:r>
      <w:r w:rsidRPr="009249C3">
        <w:rPr>
          <w:rFonts w:cs="Arial"/>
          <w:sz w:val="18"/>
          <w:szCs w:val="18"/>
          <w:rtl/>
        </w:rPr>
        <w:t xml:space="preserve"> </w:t>
      </w:r>
      <w:r w:rsidRPr="009249C3">
        <w:rPr>
          <w:rFonts w:cs="Arial" w:hint="cs"/>
          <w:sz w:val="18"/>
          <w:szCs w:val="18"/>
          <w:rtl/>
        </w:rPr>
        <w:t>כוכבים</w:t>
      </w:r>
      <w:r w:rsidRPr="009249C3">
        <w:rPr>
          <w:rFonts w:cs="Arial"/>
          <w:sz w:val="18"/>
          <w:szCs w:val="18"/>
          <w:rtl/>
        </w:rPr>
        <w:t xml:space="preserve"> </w:t>
      </w:r>
      <w:r w:rsidRPr="009249C3">
        <w:rPr>
          <w:rFonts w:cs="Arial" w:hint="cs"/>
          <w:sz w:val="18"/>
          <w:szCs w:val="18"/>
          <w:rtl/>
        </w:rPr>
        <w:t>דמומר</w:t>
      </w:r>
      <w:r w:rsidRPr="009249C3">
        <w:rPr>
          <w:rFonts w:cs="Arial"/>
          <w:sz w:val="18"/>
          <w:szCs w:val="18"/>
          <w:rtl/>
        </w:rPr>
        <w:t xml:space="preserve"> </w:t>
      </w:r>
      <w:r w:rsidRPr="009249C3">
        <w:rPr>
          <w:rFonts w:cs="Arial" w:hint="cs"/>
          <w:sz w:val="18"/>
          <w:szCs w:val="18"/>
          <w:rtl/>
        </w:rPr>
        <w:t>לדבר</w:t>
      </w:r>
      <w:r w:rsidRPr="009249C3">
        <w:rPr>
          <w:rFonts w:cs="Arial"/>
          <w:sz w:val="18"/>
          <w:szCs w:val="18"/>
          <w:rtl/>
        </w:rPr>
        <w:t xml:space="preserve"> </w:t>
      </w:r>
      <w:r w:rsidRPr="009249C3">
        <w:rPr>
          <w:rFonts w:cs="Arial" w:hint="cs"/>
          <w:sz w:val="18"/>
          <w:szCs w:val="18"/>
          <w:rtl/>
        </w:rPr>
        <w:t>אחד</w:t>
      </w:r>
      <w:r w:rsidRPr="009249C3">
        <w:rPr>
          <w:rFonts w:cs="Arial"/>
          <w:sz w:val="18"/>
          <w:szCs w:val="18"/>
          <w:rtl/>
        </w:rPr>
        <w:t xml:space="preserve"> </w:t>
      </w:r>
      <w:r w:rsidRPr="009249C3">
        <w:rPr>
          <w:rFonts w:cs="Arial" w:hint="cs"/>
          <w:sz w:val="18"/>
          <w:szCs w:val="18"/>
          <w:rtl/>
        </w:rPr>
        <w:t>לא</w:t>
      </w:r>
      <w:r w:rsidRPr="009249C3">
        <w:rPr>
          <w:rFonts w:cs="Arial"/>
          <w:sz w:val="18"/>
          <w:szCs w:val="18"/>
          <w:rtl/>
        </w:rPr>
        <w:t xml:space="preserve"> </w:t>
      </w:r>
      <w:r w:rsidRPr="009249C3">
        <w:rPr>
          <w:rFonts w:cs="Arial" w:hint="cs"/>
          <w:sz w:val="18"/>
          <w:szCs w:val="18"/>
          <w:rtl/>
        </w:rPr>
        <w:t>הוי</w:t>
      </w:r>
      <w:r w:rsidRPr="009249C3">
        <w:rPr>
          <w:rFonts w:cs="Arial"/>
          <w:sz w:val="18"/>
          <w:szCs w:val="18"/>
          <w:rtl/>
        </w:rPr>
        <w:t xml:space="preserve"> </w:t>
      </w:r>
      <w:r w:rsidRPr="009249C3">
        <w:rPr>
          <w:rFonts w:cs="Arial" w:hint="cs"/>
          <w:sz w:val="18"/>
          <w:szCs w:val="18"/>
          <w:rtl/>
        </w:rPr>
        <w:t>מומר</w:t>
      </w:r>
      <w:r w:rsidRPr="009249C3">
        <w:rPr>
          <w:rFonts w:cs="Arial"/>
          <w:sz w:val="18"/>
          <w:szCs w:val="18"/>
          <w:rtl/>
        </w:rPr>
        <w:t xml:space="preserve"> </w:t>
      </w:r>
      <w:r w:rsidRPr="009249C3">
        <w:rPr>
          <w:rFonts w:cs="Arial" w:hint="cs"/>
          <w:sz w:val="18"/>
          <w:szCs w:val="18"/>
          <w:rtl/>
        </w:rPr>
        <w:t>לכל</w:t>
      </w:r>
      <w:r w:rsidRPr="009249C3">
        <w:rPr>
          <w:rFonts w:cs="Arial"/>
          <w:sz w:val="18"/>
          <w:szCs w:val="18"/>
          <w:rtl/>
        </w:rPr>
        <w:t xml:space="preserve"> </w:t>
      </w:r>
      <w:r w:rsidRPr="009249C3">
        <w:rPr>
          <w:rFonts w:cs="Arial" w:hint="cs"/>
          <w:sz w:val="18"/>
          <w:szCs w:val="18"/>
          <w:rtl/>
        </w:rPr>
        <w:t>התורה</w:t>
      </w:r>
      <w:r w:rsidRPr="009249C3">
        <w:rPr>
          <w:rFonts w:cs="Arial"/>
          <w:sz w:val="18"/>
          <w:szCs w:val="18"/>
          <w:rtl/>
        </w:rPr>
        <w:t xml:space="preserve"> </w:t>
      </w:r>
      <w:r w:rsidRPr="009249C3">
        <w:rPr>
          <w:rFonts w:cs="Arial" w:hint="cs"/>
          <w:sz w:val="18"/>
          <w:szCs w:val="18"/>
          <w:rtl/>
        </w:rPr>
        <w:t>כולה</w:t>
      </w:r>
      <w:r w:rsidRPr="009249C3">
        <w:rPr>
          <w:rFonts w:cs="Arial"/>
          <w:sz w:val="18"/>
          <w:szCs w:val="18"/>
          <w:rtl/>
        </w:rPr>
        <w:t xml:space="preserve"> </w:t>
      </w:r>
      <w:r w:rsidRPr="009249C3">
        <w:rPr>
          <w:rFonts w:cs="Arial" w:hint="cs"/>
          <w:sz w:val="18"/>
          <w:szCs w:val="18"/>
          <w:rtl/>
        </w:rPr>
        <w:t>כדלעיל</w:t>
      </w:r>
      <w:r w:rsidRPr="009249C3">
        <w:rPr>
          <w:rFonts w:cs="Arial"/>
          <w:sz w:val="18"/>
          <w:szCs w:val="18"/>
          <w:rtl/>
        </w:rPr>
        <w:t xml:space="preserve"> </w:t>
      </w:r>
      <w:r w:rsidRPr="009249C3">
        <w:rPr>
          <w:rFonts w:cs="Arial" w:hint="cs"/>
          <w:sz w:val="18"/>
          <w:szCs w:val="18"/>
          <w:rtl/>
        </w:rPr>
        <w:t>סימן</w:t>
      </w:r>
      <w:r w:rsidRPr="009249C3">
        <w:rPr>
          <w:rFonts w:cs="Arial"/>
          <w:sz w:val="18"/>
          <w:szCs w:val="18"/>
          <w:rtl/>
        </w:rPr>
        <w:t xml:space="preserve"> </w:t>
      </w:r>
      <w:r w:rsidRPr="009249C3">
        <w:rPr>
          <w:rFonts w:cs="Arial" w:hint="cs"/>
          <w:sz w:val="18"/>
          <w:szCs w:val="18"/>
          <w:rtl/>
        </w:rPr>
        <w:t>צ</w:t>
      </w:r>
      <w:r w:rsidRPr="009249C3">
        <w:rPr>
          <w:rFonts w:cs="Arial"/>
          <w:sz w:val="18"/>
          <w:szCs w:val="18"/>
          <w:rtl/>
        </w:rPr>
        <w:t xml:space="preserve">' </w:t>
      </w:r>
      <w:r w:rsidRPr="009249C3">
        <w:rPr>
          <w:rFonts w:cs="Arial" w:hint="cs"/>
          <w:sz w:val="18"/>
          <w:szCs w:val="18"/>
          <w:rtl/>
        </w:rPr>
        <w:t>וקי</w:t>
      </w:r>
      <w:r w:rsidRPr="009249C3">
        <w:rPr>
          <w:rFonts w:cs="Arial"/>
          <w:sz w:val="18"/>
          <w:szCs w:val="18"/>
          <w:rtl/>
        </w:rPr>
        <w:t>"</w:t>
      </w:r>
      <w:r w:rsidRPr="009249C3">
        <w:rPr>
          <w:rFonts w:cs="Arial" w:hint="cs"/>
          <w:sz w:val="18"/>
          <w:szCs w:val="18"/>
          <w:rtl/>
        </w:rPr>
        <w:t>ט</w:t>
      </w:r>
      <w:r w:rsidRPr="009249C3">
        <w:rPr>
          <w:rFonts w:hint="cs"/>
          <w:sz w:val="18"/>
          <w:szCs w:val="18"/>
          <w:rtl/>
        </w:rPr>
        <w:t>, ש"ך.</w:t>
      </w:r>
      <w:r>
        <w:rPr>
          <w:rFonts w:hint="cs"/>
          <w:sz w:val="18"/>
          <w:szCs w:val="18"/>
          <w:rtl/>
        </w:rPr>
        <w:t xml:space="preserve"> ורע"א הסיק בדברי הרמ"א שאף מי שמומר לערלות </w:t>
      </w:r>
      <w:r>
        <w:rPr>
          <w:rFonts w:hint="cs"/>
          <w:sz w:val="18"/>
          <w:szCs w:val="18"/>
          <w:u w:val="single"/>
          <w:rtl/>
        </w:rPr>
        <w:t>לא</w:t>
      </w:r>
      <w:r>
        <w:rPr>
          <w:rFonts w:hint="cs"/>
          <w:sz w:val="18"/>
          <w:szCs w:val="18"/>
          <w:rtl/>
        </w:rPr>
        <w:t xml:space="preserve"> להכעיס גם פסול למול, ועל זה הביא את הפר"ח שחלק וכ' שכל שהוא לא להכעיס- כשר למול. והסיק רע"א בסוף הס"ק שמשומד שהוא מהול כשר לימול. והביא בפת"ש את מו"ה עוזר דמומר שהוא מהול כשר לימול. וכ"כ החת"ס דמומר לע"ז שהוא מהול- כשר.</w:t>
      </w:r>
    </w:p>
  </w:footnote>
  <w:footnote w:id="41">
    <w:p w:rsidR="00A10139" w:rsidRPr="009249C3" w:rsidRDefault="00A10139" w:rsidP="007E11B5">
      <w:pPr>
        <w:pStyle w:val="FootnoteText"/>
        <w:jc w:val="both"/>
        <w:rPr>
          <w:sz w:val="18"/>
          <w:szCs w:val="18"/>
        </w:rPr>
      </w:pPr>
      <w:r w:rsidRPr="009249C3">
        <w:rPr>
          <w:rStyle w:val="FootnoteReference"/>
          <w:sz w:val="18"/>
          <w:szCs w:val="18"/>
        </w:rPr>
        <w:footnoteRef/>
      </w:r>
      <w:r w:rsidRPr="009249C3">
        <w:rPr>
          <w:sz w:val="18"/>
          <w:szCs w:val="18"/>
          <w:rtl/>
        </w:rPr>
        <w:t xml:space="preserve"> </w:t>
      </w:r>
      <w:r w:rsidRPr="009249C3">
        <w:rPr>
          <w:rFonts w:hint="cs"/>
          <w:sz w:val="18"/>
          <w:szCs w:val="18"/>
          <w:rtl/>
        </w:rPr>
        <w:t>אין חילוק למילה בתוך ח' שגם גוי יכול למול, ש"ך ובאה"ג ע"פ תשו' הרשב"א.</w:t>
      </w:r>
    </w:p>
  </w:footnote>
  <w:footnote w:id="42">
    <w:p w:rsidR="00A10139" w:rsidRPr="009249C3" w:rsidRDefault="00A10139" w:rsidP="00220E4B">
      <w:pPr>
        <w:pStyle w:val="FootnoteText"/>
        <w:jc w:val="both"/>
        <w:rPr>
          <w:sz w:val="18"/>
          <w:szCs w:val="18"/>
        </w:rPr>
      </w:pPr>
      <w:r w:rsidRPr="009249C3">
        <w:rPr>
          <w:rStyle w:val="FootnoteReference"/>
          <w:sz w:val="18"/>
          <w:szCs w:val="18"/>
        </w:rPr>
        <w:footnoteRef/>
      </w:r>
      <w:r w:rsidRPr="009249C3">
        <w:rPr>
          <w:sz w:val="18"/>
          <w:szCs w:val="18"/>
          <w:rtl/>
        </w:rPr>
        <w:t xml:space="preserve"> </w:t>
      </w:r>
      <w:r w:rsidRPr="009249C3">
        <w:rPr>
          <w:rFonts w:cs="Arial" w:hint="cs"/>
          <w:sz w:val="18"/>
          <w:szCs w:val="18"/>
          <w:rtl/>
        </w:rPr>
        <w:t>היכא</w:t>
      </w:r>
      <w:r w:rsidRPr="009249C3">
        <w:rPr>
          <w:rFonts w:cs="Arial"/>
          <w:sz w:val="18"/>
          <w:szCs w:val="18"/>
          <w:rtl/>
        </w:rPr>
        <w:t xml:space="preserve"> </w:t>
      </w:r>
      <w:r w:rsidRPr="009249C3">
        <w:rPr>
          <w:rFonts w:cs="Arial" w:hint="cs"/>
          <w:sz w:val="18"/>
          <w:szCs w:val="18"/>
          <w:rtl/>
        </w:rPr>
        <w:t>דלא</w:t>
      </w:r>
      <w:r w:rsidRPr="009249C3">
        <w:rPr>
          <w:rFonts w:cs="Arial"/>
          <w:sz w:val="18"/>
          <w:szCs w:val="18"/>
          <w:rtl/>
        </w:rPr>
        <w:t xml:space="preserve"> </w:t>
      </w:r>
      <w:r w:rsidRPr="009249C3">
        <w:rPr>
          <w:rFonts w:cs="Arial" w:hint="cs"/>
          <w:sz w:val="18"/>
          <w:szCs w:val="18"/>
          <w:rtl/>
        </w:rPr>
        <w:t>נשאר</w:t>
      </w:r>
      <w:r w:rsidRPr="009249C3">
        <w:rPr>
          <w:rFonts w:cs="Arial"/>
          <w:sz w:val="18"/>
          <w:szCs w:val="18"/>
          <w:rtl/>
        </w:rPr>
        <w:t xml:space="preserve"> </w:t>
      </w:r>
      <w:r w:rsidRPr="009249C3">
        <w:rPr>
          <w:rFonts w:cs="Arial" w:hint="cs"/>
          <w:sz w:val="18"/>
          <w:szCs w:val="18"/>
          <w:rtl/>
        </w:rPr>
        <w:t>כלום</w:t>
      </w:r>
      <w:r w:rsidRPr="009249C3">
        <w:rPr>
          <w:rFonts w:cs="Arial"/>
          <w:sz w:val="18"/>
          <w:szCs w:val="18"/>
          <w:rtl/>
        </w:rPr>
        <w:t xml:space="preserve"> </w:t>
      </w:r>
      <w:r w:rsidRPr="009249C3">
        <w:rPr>
          <w:rFonts w:cs="Arial" w:hint="cs"/>
          <w:sz w:val="18"/>
          <w:szCs w:val="18"/>
          <w:rtl/>
        </w:rPr>
        <w:t>צריך</w:t>
      </w:r>
      <w:r w:rsidRPr="009249C3">
        <w:rPr>
          <w:rFonts w:cs="Arial"/>
          <w:sz w:val="18"/>
          <w:szCs w:val="18"/>
          <w:rtl/>
        </w:rPr>
        <w:t xml:space="preserve"> </w:t>
      </w:r>
      <w:r w:rsidRPr="009249C3">
        <w:rPr>
          <w:rFonts w:cs="Arial" w:hint="cs"/>
          <w:sz w:val="18"/>
          <w:szCs w:val="18"/>
          <w:rtl/>
        </w:rPr>
        <w:t>להטיף</w:t>
      </w:r>
      <w:r w:rsidRPr="009249C3">
        <w:rPr>
          <w:rFonts w:cs="Arial"/>
          <w:sz w:val="18"/>
          <w:szCs w:val="18"/>
          <w:rtl/>
        </w:rPr>
        <w:t xml:space="preserve"> </w:t>
      </w:r>
      <w:r w:rsidRPr="009249C3">
        <w:rPr>
          <w:rFonts w:cs="Arial" w:hint="cs"/>
          <w:sz w:val="18"/>
          <w:szCs w:val="18"/>
          <w:rtl/>
        </w:rPr>
        <w:t>דם</w:t>
      </w:r>
      <w:r w:rsidRPr="009249C3">
        <w:rPr>
          <w:rFonts w:cs="Arial"/>
          <w:sz w:val="18"/>
          <w:szCs w:val="18"/>
          <w:rtl/>
        </w:rPr>
        <w:t xml:space="preserve"> </w:t>
      </w:r>
      <w:r w:rsidRPr="009249C3">
        <w:rPr>
          <w:rFonts w:cs="Arial" w:hint="cs"/>
          <w:sz w:val="18"/>
          <w:szCs w:val="18"/>
          <w:rtl/>
        </w:rPr>
        <w:t>ברית</w:t>
      </w:r>
      <w:r w:rsidRPr="009249C3">
        <w:rPr>
          <w:rFonts w:cs="Arial"/>
          <w:sz w:val="18"/>
          <w:szCs w:val="18"/>
          <w:rtl/>
        </w:rPr>
        <w:t xml:space="preserve"> </w:t>
      </w:r>
      <w:r>
        <w:rPr>
          <w:rFonts w:cs="Arial" w:hint="cs"/>
          <w:sz w:val="18"/>
          <w:szCs w:val="18"/>
          <w:rtl/>
        </w:rPr>
        <w:t>לאחר</w:t>
      </w:r>
      <w:r w:rsidRPr="009249C3">
        <w:rPr>
          <w:rFonts w:cs="Arial"/>
          <w:sz w:val="18"/>
          <w:szCs w:val="18"/>
          <w:rtl/>
        </w:rPr>
        <w:t xml:space="preserve"> </w:t>
      </w:r>
      <w:r w:rsidRPr="009249C3">
        <w:rPr>
          <w:rFonts w:cs="Arial" w:hint="cs"/>
          <w:sz w:val="18"/>
          <w:szCs w:val="18"/>
          <w:rtl/>
        </w:rPr>
        <w:t>ח</w:t>
      </w:r>
      <w:r w:rsidRPr="009249C3">
        <w:rPr>
          <w:rFonts w:cs="Arial"/>
          <w:sz w:val="18"/>
          <w:szCs w:val="18"/>
          <w:rtl/>
        </w:rPr>
        <w:t xml:space="preserve">' </w:t>
      </w:r>
      <w:r w:rsidRPr="009249C3">
        <w:rPr>
          <w:rFonts w:cs="Arial" w:hint="cs"/>
          <w:sz w:val="18"/>
          <w:szCs w:val="18"/>
          <w:rtl/>
        </w:rPr>
        <w:t>אף</w:t>
      </w:r>
      <w:r w:rsidRPr="009249C3">
        <w:rPr>
          <w:rFonts w:cs="Arial"/>
          <w:sz w:val="18"/>
          <w:szCs w:val="18"/>
          <w:rtl/>
        </w:rPr>
        <w:t xml:space="preserve"> </w:t>
      </w:r>
      <w:r w:rsidRPr="009249C3">
        <w:rPr>
          <w:rFonts w:cs="Arial" w:hint="cs"/>
          <w:sz w:val="18"/>
          <w:szCs w:val="18"/>
          <w:rtl/>
        </w:rPr>
        <w:t>שהיה</w:t>
      </w:r>
      <w:r w:rsidRPr="009249C3">
        <w:rPr>
          <w:rFonts w:cs="Arial"/>
          <w:sz w:val="18"/>
          <w:szCs w:val="18"/>
          <w:rtl/>
        </w:rPr>
        <w:t xml:space="preserve"> </w:t>
      </w:r>
      <w:r w:rsidRPr="009249C3">
        <w:rPr>
          <w:rFonts w:cs="Arial" w:hint="cs"/>
          <w:sz w:val="18"/>
          <w:szCs w:val="18"/>
          <w:rtl/>
        </w:rPr>
        <w:t>על</w:t>
      </w:r>
      <w:r w:rsidRPr="009249C3">
        <w:rPr>
          <w:rFonts w:cs="Arial"/>
          <w:sz w:val="18"/>
          <w:szCs w:val="18"/>
          <w:rtl/>
        </w:rPr>
        <w:t xml:space="preserve"> </w:t>
      </w:r>
      <w:r w:rsidRPr="009249C3">
        <w:rPr>
          <w:rFonts w:cs="Arial" w:hint="cs"/>
          <w:sz w:val="18"/>
          <w:szCs w:val="18"/>
          <w:rtl/>
        </w:rPr>
        <w:t>ידי</w:t>
      </w:r>
      <w:r w:rsidRPr="009249C3">
        <w:rPr>
          <w:rFonts w:cs="Arial"/>
          <w:sz w:val="18"/>
          <w:szCs w:val="18"/>
          <w:rtl/>
        </w:rPr>
        <w:t xml:space="preserve"> </w:t>
      </w:r>
      <w:r w:rsidRPr="009249C3">
        <w:rPr>
          <w:rFonts w:cs="Arial" w:hint="cs"/>
          <w:sz w:val="18"/>
          <w:szCs w:val="18"/>
          <w:rtl/>
        </w:rPr>
        <w:t>ישראל</w:t>
      </w:r>
      <w:r w:rsidRPr="009249C3">
        <w:rPr>
          <w:rFonts w:cs="Arial"/>
          <w:sz w:val="18"/>
          <w:szCs w:val="18"/>
          <w:rtl/>
        </w:rPr>
        <w:t xml:space="preserve"> </w:t>
      </w:r>
      <w:r w:rsidRPr="009249C3">
        <w:rPr>
          <w:rFonts w:cs="Arial" w:hint="cs"/>
          <w:sz w:val="18"/>
          <w:szCs w:val="18"/>
          <w:rtl/>
        </w:rPr>
        <w:t>לא</w:t>
      </w:r>
      <w:r w:rsidRPr="009249C3">
        <w:rPr>
          <w:rFonts w:cs="Arial"/>
          <w:sz w:val="18"/>
          <w:szCs w:val="18"/>
          <w:rtl/>
        </w:rPr>
        <w:t xml:space="preserve"> </w:t>
      </w:r>
      <w:r w:rsidRPr="009249C3">
        <w:rPr>
          <w:rFonts w:cs="Arial" w:hint="cs"/>
          <w:sz w:val="18"/>
          <w:szCs w:val="18"/>
          <w:rtl/>
        </w:rPr>
        <w:t>חשיב</w:t>
      </w:r>
      <w:r w:rsidRPr="009249C3">
        <w:rPr>
          <w:rFonts w:cs="Arial"/>
          <w:sz w:val="18"/>
          <w:szCs w:val="18"/>
          <w:rtl/>
        </w:rPr>
        <w:t xml:space="preserve"> </w:t>
      </w:r>
      <w:r w:rsidRPr="009249C3">
        <w:rPr>
          <w:rFonts w:cs="Arial" w:hint="cs"/>
          <w:sz w:val="18"/>
          <w:szCs w:val="18"/>
          <w:rtl/>
        </w:rPr>
        <w:t>מילה</w:t>
      </w:r>
      <w:r w:rsidRPr="009249C3">
        <w:rPr>
          <w:rFonts w:cs="Arial"/>
          <w:sz w:val="18"/>
          <w:szCs w:val="18"/>
          <w:rtl/>
        </w:rPr>
        <w:t xml:space="preserve"> </w:t>
      </w:r>
      <w:r>
        <w:rPr>
          <w:rFonts w:cs="Arial" w:hint="cs"/>
          <w:sz w:val="18"/>
          <w:szCs w:val="18"/>
          <w:rtl/>
        </w:rPr>
        <w:t>כלל, ש"ך.</w:t>
      </w:r>
      <w:r w:rsidRPr="009249C3">
        <w:rPr>
          <w:rFonts w:cs="Arial" w:hint="cs"/>
          <w:sz w:val="18"/>
          <w:szCs w:val="18"/>
          <w:rtl/>
        </w:rPr>
        <w:t>{אבל הרמ"א בסי' רסב כ' שיצא כשמל תוך ח', ואפשר שאם זה גוי שמל תוך ח' דהוי תרתי לגריעותא וצריך לחזור ולהטיף כמו שכ' הש"ך}</w:t>
      </w:r>
      <w:r>
        <w:rPr>
          <w:rFonts w:cs="Arial" w:hint="cs"/>
          <w:sz w:val="18"/>
          <w:szCs w:val="18"/>
          <w:rtl/>
        </w:rPr>
        <w:t>.</w:t>
      </w:r>
      <w:r w:rsidRPr="009249C3">
        <w:rPr>
          <w:rFonts w:cs="Arial" w:hint="cs"/>
          <w:sz w:val="18"/>
          <w:szCs w:val="18"/>
          <w:rtl/>
        </w:rPr>
        <w:t xml:space="preserve"> והט"ז</w:t>
      </w:r>
      <w:r w:rsidRPr="009249C3">
        <w:rPr>
          <w:rFonts w:hint="cs"/>
          <w:sz w:val="18"/>
          <w:szCs w:val="18"/>
          <w:rtl/>
        </w:rPr>
        <w:t xml:space="preserve"> כ' שהרשב"א בא לחדש שאם לא נשארו ציצים המעכבים וכו' א"צ לחזור ולהטיף ד"ב, ולשו"ע שפסק כרמב"ם בגוי שמל שא"צ להטיף אז גם כאן יגיד שא"צ להטיף, ולרמ"א שפסק כסמ"ג שצריך לחזור ולהטיף אז גם כאן יגיד שצריך להטיף {</w:t>
      </w:r>
      <w:r w:rsidRPr="009249C3">
        <w:rPr>
          <w:rFonts w:hint="cs"/>
          <w:sz w:val="18"/>
          <w:szCs w:val="18"/>
          <w:u w:val="single"/>
          <w:rtl/>
        </w:rPr>
        <w:t>אך אני יצחק</w:t>
      </w:r>
      <w:r w:rsidRPr="009249C3">
        <w:rPr>
          <w:rFonts w:hint="cs"/>
          <w:sz w:val="18"/>
          <w:szCs w:val="18"/>
          <w:rtl/>
        </w:rPr>
        <w:t xml:space="preserve"> לא הבנתי דבריו, </w:t>
      </w:r>
      <w:r w:rsidRPr="009249C3">
        <w:rPr>
          <w:rFonts w:hint="cs"/>
          <w:sz w:val="18"/>
          <w:szCs w:val="18"/>
          <w:u w:val="single"/>
          <w:rtl/>
        </w:rPr>
        <w:t>חדא</w:t>
      </w:r>
      <w:r w:rsidRPr="009249C3">
        <w:rPr>
          <w:rFonts w:hint="cs"/>
          <w:sz w:val="18"/>
          <w:szCs w:val="18"/>
          <w:rtl/>
        </w:rPr>
        <w:t xml:space="preserve"> הרי הב"י כ' בעצמו שאף לרמב"ם אפשר שצריך להטיף בגוי שמל וכ' עוד שלא עדיף מקט</w:t>
      </w:r>
      <w:r>
        <w:rPr>
          <w:rFonts w:hint="cs"/>
          <w:sz w:val="18"/>
          <w:szCs w:val="18"/>
          <w:rtl/>
        </w:rPr>
        <w:t>ן שנולד מהול אז נראה שגם סובר כן</w:t>
      </w:r>
      <w:r w:rsidRPr="009249C3">
        <w:rPr>
          <w:rFonts w:hint="cs"/>
          <w:sz w:val="18"/>
          <w:szCs w:val="18"/>
          <w:rtl/>
        </w:rPr>
        <w:t xml:space="preserve">- שצריך לחזור ולהטיף, </w:t>
      </w:r>
      <w:r w:rsidRPr="009249C3">
        <w:rPr>
          <w:rFonts w:hint="cs"/>
          <w:sz w:val="18"/>
          <w:szCs w:val="18"/>
          <w:u w:val="single"/>
          <w:rtl/>
        </w:rPr>
        <w:t xml:space="preserve">ועוד </w:t>
      </w:r>
      <w:r w:rsidRPr="009249C3">
        <w:rPr>
          <w:rFonts w:hint="cs"/>
          <w:sz w:val="18"/>
          <w:szCs w:val="18"/>
          <w:rtl/>
        </w:rPr>
        <w:t xml:space="preserve">שהרמ"א עצמו כ' בסי' רסב שיצא </w:t>
      </w:r>
      <w:r>
        <w:rPr>
          <w:rFonts w:hint="cs"/>
          <w:sz w:val="18"/>
          <w:szCs w:val="18"/>
          <w:rtl/>
        </w:rPr>
        <w:t xml:space="preserve">וא"צ לחזור ולטיף </w:t>
      </w:r>
      <w:r w:rsidRPr="009249C3">
        <w:rPr>
          <w:rFonts w:hint="cs"/>
          <w:sz w:val="18"/>
          <w:szCs w:val="18"/>
          <w:rtl/>
        </w:rPr>
        <w:t>כשמל תוך ח' ואיך הט"ז אומר כאן שלרמ"א צריך לחזור ולהטיף, וצ"ע}</w:t>
      </w:r>
    </w:p>
  </w:footnote>
  <w:footnote w:id="43">
    <w:p w:rsidR="00A10139" w:rsidRDefault="00A10139" w:rsidP="007E11B5">
      <w:pPr>
        <w:pStyle w:val="FootnoteText"/>
        <w:jc w:val="both"/>
        <w:rPr>
          <w:rtl/>
        </w:rPr>
      </w:pPr>
      <w:r w:rsidRPr="009249C3">
        <w:rPr>
          <w:rStyle w:val="FootnoteReference"/>
          <w:sz w:val="18"/>
          <w:szCs w:val="18"/>
        </w:rPr>
        <w:footnoteRef/>
      </w:r>
      <w:r w:rsidRPr="009249C3">
        <w:rPr>
          <w:sz w:val="18"/>
          <w:szCs w:val="18"/>
          <w:rtl/>
        </w:rPr>
        <w:t xml:space="preserve"> </w:t>
      </w:r>
      <w:r w:rsidRPr="009249C3">
        <w:rPr>
          <w:rFonts w:asciiTheme="minorBidi" w:hAnsiTheme="minorBidi" w:cs="Arial" w:hint="cs"/>
          <w:sz w:val="18"/>
          <w:szCs w:val="18"/>
          <w:rtl/>
        </w:rPr>
        <w:t>דקנין</w:t>
      </w:r>
      <w:r w:rsidRPr="009249C3">
        <w:rPr>
          <w:rFonts w:asciiTheme="minorBidi" w:hAnsiTheme="minorBidi" w:cs="Arial"/>
          <w:sz w:val="18"/>
          <w:szCs w:val="18"/>
          <w:rtl/>
        </w:rPr>
        <w:t xml:space="preserve"> </w:t>
      </w:r>
      <w:r w:rsidRPr="009249C3">
        <w:rPr>
          <w:rFonts w:asciiTheme="minorBidi" w:hAnsiTheme="minorBidi" w:cs="Arial" w:hint="cs"/>
          <w:sz w:val="18"/>
          <w:szCs w:val="18"/>
          <w:rtl/>
        </w:rPr>
        <w:t>דברים</w:t>
      </w:r>
      <w:r w:rsidRPr="009249C3">
        <w:rPr>
          <w:rFonts w:asciiTheme="minorBidi" w:hAnsiTheme="minorBidi" w:cs="Arial"/>
          <w:sz w:val="18"/>
          <w:szCs w:val="18"/>
          <w:rtl/>
        </w:rPr>
        <w:t xml:space="preserve"> </w:t>
      </w:r>
      <w:r w:rsidRPr="009249C3">
        <w:rPr>
          <w:rFonts w:asciiTheme="minorBidi" w:hAnsiTheme="minorBidi" w:cs="Arial" w:hint="cs"/>
          <w:sz w:val="18"/>
          <w:szCs w:val="18"/>
          <w:rtl/>
        </w:rPr>
        <w:t>הוא</w:t>
      </w:r>
      <w:r w:rsidRPr="009249C3">
        <w:rPr>
          <w:rFonts w:asciiTheme="minorBidi" w:hAnsiTheme="minorBidi" w:cs="Arial"/>
          <w:sz w:val="18"/>
          <w:szCs w:val="18"/>
          <w:rtl/>
        </w:rPr>
        <w:t xml:space="preserve"> </w:t>
      </w:r>
      <w:r w:rsidRPr="009249C3">
        <w:rPr>
          <w:rFonts w:asciiTheme="minorBidi" w:hAnsiTheme="minorBidi" w:cs="Arial" w:hint="cs"/>
          <w:sz w:val="18"/>
          <w:szCs w:val="18"/>
          <w:rtl/>
        </w:rPr>
        <w:t>ואינו</w:t>
      </w:r>
      <w:r w:rsidRPr="009249C3">
        <w:rPr>
          <w:rFonts w:asciiTheme="minorBidi" w:hAnsiTheme="minorBidi" w:cs="Arial"/>
          <w:sz w:val="18"/>
          <w:szCs w:val="18"/>
          <w:rtl/>
        </w:rPr>
        <w:t xml:space="preserve"> </w:t>
      </w:r>
      <w:r w:rsidRPr="009249C3">
        <w:rPr>
          <w:rFonts w:asciiTheme="minorBidi" w:hAnsiTheme="minorBidi" w:cs="Arial" w:hint="cs"/>
          <w:sz w:val="18"/>
          <w:szCs w:val="18"/>
          <w:rtl/>
        </w:rPr>
        <w:t>חל</w:t>
      </w:r>
      <w:r w:rsidRPr="009249C3">
        <w:rPr>
          <w:rFonts w:hint="cs"/>
          <w:sz w:val="18"/>
          <w:szCs w:val="18"/>
          <w:rtl/>
        </w:rPr>
        <w:t>, ט"ז.</w:t>
      </w:r>
    </w:p>
  </w:footnote>
  <w:footnote w:id="44">
    <w:p w:rsidR="00A10139" w:rsidRPr="00652ABB" w:rsidRDefault="00A10139" w:rsidP="007E11B5">
      <w:pPr>
        <w:pStyle w:val="FootnoteText"/>
        <w:jc w:val="both"/>
        <w:rPr>
          <w:sz w:val="18"/>
          <w:szCs w:val="18"/>
          <w:rtl/>
        </w:rPr>
      </w:pPr>
      <w:r w:rsidRPr="00652ABB">
        <w:rPr>
          <w:rStyle w:val="FootnoteReference"/>
          <w:sz w:val="18"/>
          <w:szCs w:val="18"/>
        </w:rPr>
        <w:footnoteRef/>
      </w:r>
      <w:r w:rsidRPr="00652ABB">
        <w:rPr>
          <w:sz w:val="18"/>
          <w:szCs w:val="18"/>
          <w:rtl/>
        </w:rPr>
        <w:t xml:space="preserve"> </w:t>
      </w:r>
      <w:r w:rsidRPr="00652ABB">
        <w:rPr>
          <w:rFonts w:hint="cs"/>
          <w:sz w:val="18"/>
          <w:szCs w:val="18"/>
          <w:rtl/>
        </w:rPr>
        <w:t xml:space="preserve">וכ"ש </w:t>
      </w:r>
      <w:r w:rsidRPr="00652ABB">
        <w:rPr>
          <w:rFonts w:cs="Arial" w:hint="cs"/>
          <w:sz w:val="18"/>
          <w:szCs w:val="18"/>
          <w:rtl/>
        </w:rPr>
        <w:t>רוב</w:t>
      </w:r>
      <w:r w:rsidRPr="00652ABB">
        <w:rPr>
          <w:rFonts w:cs="Arial"/>
          <w:sz w:val="18"/>
          <w:szCs w:val="18"/>
          <w:rtl/>
        </w:rPr>
        <w:t xml:space="preserve"> </w:t>
      </w:r>
      <w:r w:rsidRPr="00652ABB">
        <w:rPr>
          <w:rFonts w:cs="Arial" w:hint="cs"/>
          <w:sz w:val="18"/>
          <w:szCs w:val="18"/>
          <w:rtl/>
        </w:rPr>
        <w:t>היקפה</w:t>
      </w:r>
      <w:r w:rsidRPr="00652ABB">
        <w:rPr>
          <w:rFonts w:cs="Arial"/>
          <w:sz w:val="18"/>
          <w:szCs w:val="18"/>
          <w:rtl/>
        </w:rPr>
        <w:t xml:space="preserve"> </w:t>
      </w:r>
      <w:r w:rsidRPr="00652ABB">
        <w:rPr>
          <w:rFonts w:cs="Arial" w:hint="cs"/>
          <w:sz w:val="18"/>
          <w:szCs w:val="18"/>
          <w:rtl/>
        </w:rPr>
        <w:t>אף</w:t>
      </w:r>
      <w:r w:rsidRPr="00652ABB">
        <w:rPr>
          <w:rFonts w:cs="Arial"/>
          <w:sz w:val="18"/>
          <w:szCs w:val="18"/>
          <w:rtl/>
        </w:rPr>
        <w:t xml:space="preserve"> </w:t>
      </w:r>
      <w:r w:rsidRPr="00652ABB">
        <w:rPr>
          <w:rFonts w:cs="Arial" w:hint="cs"/>
          <w:sz w:val="18"/>
          <w:szCs w:val="18"/>
          <w:rtl/>
        </w:rPr>
        <w:t>על</w:t>
      </w:r>
      <w:r w:rsidRPr="00652ABB">
        <w:rPr>
          <w:rFonts w:cs="Arial"/>
          <w:sz w:val="18"/>
          <w:szCs w:val="18"/>
          <w:rtl/>
        </w:rPr>
        <w:t xml:space="preserve"> </w:t>
      </w:r>
      <w:r w:rsidRPr="00652ABB">
        <w:rPr>
          <w:rFonts w:cs="Arial" w:hint="cs"/>
          <w:sz w:val="18"/>
          <w:szCs w:val="18"/>
          <w:rtl/>
        </w:rPr>
        <w:t>גב</w:t>
      </w:r>
      <w:r w:rsidRPr="00652ABB">
        <w:rPr>
          <w:rFonts w:cs="Arial"/>
          <w:sz w:val="18"/>
          <w:szCs w:val="18"/>
          <w:rtl/>
        </w:rPr>
        <w:t xml:space="preserve"> </w:t>
      </w:r>
      <w:r w:rsidRPr="00652ABB">
        <w:rPr>
          <w:rFonts w:cs="Arial" w:hint="cs"/>
          <w:sz w:val="18"/>
          <w:szCs w:val="18"/>
          <w:rtl/>
        </w:rPr>
        <w:t>דליכא</w:t>
      </w:r>
      <w:r w:rsidRPr="00652ABB">
        <w:rPr>
          <w:rFonts w:cs="Arial"/>
          <w:sz w:val="18"/>
          <w:szCs w:val="18"/>
          <w:rtl/>
        </w:rPr>
        <w:t xml:space="preserve"> </w:t>
      </w:r>
      <w:r w:rsidRPr="00652ABB">
        <w:rPr>
          <w:rFonts w:cs="Arial" w:hint="cs"/>
          <w:sz w:val="18"/>
          <w:szCs w:val="18"/>
          <w:rtl/>
        </w:rPr>
        <w:t>רוב</w:t>
      </w:r>
      <w:r w:rsidRPr="00652ABB">
        <w:rPr>
          <w:rFonts w:cs="Arial"/>
          <w:sz w:val="18"/>
          <w:szCs w:val="18"/>
          <w:rtl/>
        </w:rPr>
        <w:t xml:space="preserve"> </w:t>
      </w:r>
      <w:r w:rsidRPr="00652ABB">
        <w:rPr>
          <w:rFonts w:cs="Arial" w:hint="cs"/>
          <w:sz w:val="18"/>
          <w:szCs w:val="18"/>
          <w:rtl/>
        </w:rPr>
        <w:t>גובהה, ש"ך</w:t>
      </w:r>
      <w:r>
        <w:rPr>
          <w:rFonts w:cs="Arial" w:hint="cs"/>
          <w:sz w:val="18"/>
          <w:szCs w:val="18"/>
          <w:rtl/>
        </w:rPr>
        <w:t>(וכ"כ בב"י ובדרכ"מ)</w:t>
      </w:r>
      <w:r w:rsidRPr="00652ABB">
        <w:rPr>
          <w:rFonts w:cs="Arial" w:hint="cs"/>
          <w:sz w:val="18"/>
          <w:szCs w:val="18"/>
          <w:rtl/>
        </w:rPr>
        <w:t>.</w:t>
      </w:r>
    </w:p>
  </w:footnote>
  <w:footnote w:id="45">
    <w:p w:rsidR="00A10139" w:rsidRPr="0086127C" w:rsidRDefault="00A10139" w:rsidP="007E11B5">
      <w:pPr>
        <w:pStyle w:val="FootnoteText"/>
        <w:jc w:val="both"/>
        <w:rPr>
          <w:sz w:val="18"/>
          <w:szCs w:val="18"/>
        </w:rPr>
      </w:pPr>
      <w:r w:rsidRPr="0086127C">
        <w:rPr>
          <w:rStyle w:val="FootnoteReference"/>
          <w:sz w:val="18"/>
          <w:szCs w:val="18"/>
        </w:rPr>
        <w:footnoteRef/>
      </w:r>
      <w:r w:rsidRPr="0086127C">
        <w:rPr>
          <w:sz w:val="18"/>
          <w:szCs w:val="18"/>
          <w:rtl/>
        </w:rPr>
        <w:t xml:space="preserve"> </w:t>
      </w:r>
      <w:r w:rsidRPr="0086127C">
        <w:rPr>
          <w:rFonts w:hint="cs"/>
          <w:sz w:val="18"/>
          <w:szCs w:val="18"/>
          <w:rtl/>
        </w:rPr>
        <w:t>אף אם פירש, משא"כ בשבת, גר"א.</w:t>
      </w:r>
    </w:p>
  </w:footnote>
  <w:footnote w:id="46">
    <w:p w:rsidR="00A10139" w:rsidRPr="003F14A8" w:rsidRDefault="00A10139" w:rsidP="00A21F40">
      <w:pPr>
        <w:pStyle w:val="FootnoteText"/>
        <w:jc w:val="both"/>
        <w:rPr>
          <w:sz w:val="18"/>
          <w:szCs w:val="18"/>
          <w:rtl/>
        </w:rPr>
      </w:pPr>
      <w:r w:rsidRPr="003F14A8">
        <w:rPr>
          <w:rStyle w:val="FootnoteReference"/>
          <w:sz w:val="18"/>
          <w:szCs w:val="18"/>
        </w:rPr>
        <w:footnoteRef/>
      </w:r>
      <w:r w:rsidRPr="003F14A8">
        <w:rPr>
          <w:sz w:val="18"/>
          <w:szCs w:val="18"/>
          <w:rtl/>
        </w:rPr>
        <w:t xml:space="preserve"> </w:t>
      </w:r>
      <w:r w:rsidRPr="003F14A8">
        <w:rPr>
          <w:rFonts w:asciiTheme="minorBidi" w:hAnsiTheme="minorBidi" w:cs="Arial" w:hint="cs"/>
          <w:sz w:val="18"/>
          <w:szCs w:val="18"/>
          <w:rtl/>
        </w:rPr>
        <w:t>אע"ג</w:t>
      </w:r>
      <w:r w:rsidRPr="003F14A8">
        <w:rPr>
          <w:rFonts w:asciiTheme="minorBidi" w:hAnsiTheme="minorBidi" w:cs="Arial"/>
          <w:sz w:val="18"/>
          <w:szCs w:val="18"/>
          <w:rtl/>
        </w:rPr>
        <w:t xml:space="preserve"> </w:t>
      </w:r>
      <w:r w:rsidRPr="003F14A8">
        <w:rPr>
          <w:rFonts w:asciiTheme="minorBidi" w:hAnsiTheme="minorBidi" w:cs="Arial" w:hint="cs"/>
          <w:sz w:val="18"/>
          <w:szCs w:val="18"/>
          <w:rtl/>
        </w:rPr>
        <w:t>דאין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נראה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העטרה כשמתקשה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אלא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כמו</w:t>
      </w:r>
      <w:r w:rsidRPr="003F14A8">
        <w:rPr>
          <w:rFonts w:asciiTheme="minorBidi" w:hAnsiTheme="minorBidi" w:cs="Arial"/>
          <w:sz w:val="18"/>
          <w:szCs w:val="18"/>
          <w:rtl/>
        </w:rPr>
        <w:t xml:space="preserve"> </w:t>
      </w:r>
      <w:r w:rsidRPr="003F14A8">
        <w:rPr>
          <w:rFonts w:asciiTheme="minorBidi" w:hAnsiTheme="minorBidi" w:cs="Arial" w:hint="cs"/>
          <w:sz w:val="18"/>
          <w:szCs w:val="18"/>
          <w:rtl/>
        </w:rPr>
        <w:t>שליש</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בראשה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w:t>
      </w:r>
      <w:r w:rsidRPr="003F14A8">
        <w:rPr>
          <w:rFonts w:asciiTheme="minorBidi" w:hAnsiTheme="minorBidi" w:cs="Arial"/>
          <w:sz w:val="18"/>
          <w:szCs w:val="18"/>
          <w:rtl/>
        </w:rPr>
        <w:t>"</w:t>
      </w:r>
      <w:r w:rsidRPr="003F14A8">
        <w:rPr>
          <w:rFonts w:asciiTheme="minorBidi" w:hAnsiTheme="minorBidi" w:cs="Arial" w:hint="cs"/>
          <w:sz w:val="18"/>
          <w:szCs w:val="18"/>
          <w:rtl/>
        </w:rPr>
        <w:t>מ</w:t>
      </w:r>
      <w:r w:rsidRPr="003F14A8">
        <w:rPr>
          <w:rFonts w:asciiTheme="minorBidi" w:hAnsiTheme="minorBidi" w:cs="Arial"/>
          <w:sz w:val="18"/>
          <w:szCs w:val="18"/>
          <w:rtl/>
        </w:rPr>
        <w:t xml:space="preserve"> </w:t>
      </w:r>
      <w:r w:rsidRPr="003F14A8">
        <w:rPr>
          <w:rFonts w:asciiTheme="minorBidi" w:hAnsiTheme="minorBidi" w:cs="Arial" w:hint="cs"/>
          <w:sz w:val="18"/>
          <w:szCs w:val="18"/>
          <w:rtl/>
        </w:rPr>
        <w:t>נראה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דסגי</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בהכי</w:t>
      </w:r>
      <w:r>
        <w:rPr>
          <w:rFonts w:asciiTheme="minorBidi" w:hAnsiTheme="minorBidi" w:cs="Arial" w:hint="cs"/>
          <w:sz w:val="18"/>
          <w:szCs w:val="18"/>
          <w:rtl/>
        </w:rPr>
        <w:t>,</w:t>
      </w:r>
      <w:r w:rsidRPr="003F14A8">
        <w:rPr>
          <w:rFonts w:asciiTheme="minorBidi" w:hAnsiTheme="minorBidi" w:cs="Arial"/>
          <w:sz w:val="18"/>
          <w:szCs w:val="18"/>
          <w:rtl/>
        </w:rPr>
        <w:t xml:space="preserve"> </w:t>
      </w:r>
      <w:r w:rsidRPr="003F14A8">
        <w:rPr>
          <w:rFonts w:asciiTheme="minorBidi" w:hAnsiTheme="minorBidi" w:cs="Arial" w:hint="cs"/>
          <w:sz w:val="18"/>
          <w:szCs w:val="18"/>
          <w:rtl/>
        </w:rPr>
        <w:t>דדווקא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גבי</w:t>
      </w:r>
      <w:r w:rsidRPr="003F14A8">
        <w:rPr>
          <w:rFonts w:asciiTheme="minorBidi" w:hAnsiTheme="minorBidi" w:cs="Arial"/>
          <w:sz w:val="18"/>
          <w:szCs w:val="18"/>
          <w:rtl/>
        </w:rPr>
        <w:t xml:space="preserve"> </w:t>
      </w:r>
      <w:r w:rsidRPr="003F14A8">
        <w:rPr>
          <w:rFonts w:asciiTheme="minorBidi" w:hAnsiTheme="minorBidi" w:cs="Arial" w:hint="cs"/>
          <w:sz w:val="18"/>
          <w:szCs w:val="18"/>
          <w:rtl/>
        </w:rPr>
        <w:t>ציצין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המעכבין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את</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המילה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בעינן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גילוי</w:t>
      </w:r>
      <w:r w:rsidRPr="003F14A8">
        <w:rPr>
          <w:rFonts w:asciiTheme="minorBidi" w:hAnsiTheme="minorBidi" w:cs="Arial"/>
          <w:sz w:val="18"/>
          <w:szCs w:val="18"/>
          <w:rtl/>
        </w:rPr>
        <w:t xml:space="preserve"> </w:t>
      </w:r>
      <w:r w:rsidRPr="003F14A8">
        <w:rPr>
          <w:rFonts w:asciiTheme="minorBidi" w:hAnsiTheme="minorBidi" w:cs="Arial" w:hint="cs"/>
          <w:sz w:val="18"/>
          <w:szCs w:val="18"/>
          <w:rtl/>
        </w:rPr>
        <w:t>רוב</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העטרה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משום</w:t>
      </w:r>
      <w:r w:rsidRPr="003F14A8">
        <w:rPr>
          <w:rFonts w:asciiTheme="minorBidi" w:hAnsiTheme="minorBidi" w:cs="Arial"/>
          <w:sz w:val="18"/>
          <w:szCs w:val="18"/>
          <w:rtl/>
        </w:rPr>
        <w:t xml:space="preserve"> </w:t>
      </w:r>
      <w:r w:rsidRPr="003F14A8">
        <w:rPr>
          <w:rFonts w:asciiTheme="minorBidi" w:hAnsiTheme="minorBidi" w:cs="Arial" w:hint="cs"/>
          <w:sz w:val="18"/>
          <w:szCs w:val="18"/>
          <w:rtl/>
        </w:rPr>
        <w:t>דעדיין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לא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כהלכתו</w:t>
      </w:r>
      <w:r w:rsidRPr="003F14A8">
        <w:rPr>
          <w:rFonts w:asciiTheme="minorBidi" w:hAnsiTheme="minorBidi" w:cs="Arial"/>
          <w:sz w:val="18"/>
          <w:szCs w:val="18"/>
          <w:rtl/>
        </w:rPr>
        <w:t xml:space="preserve"> </w:t>
      </w:r>
      <w:r w:rsidRPr="003F14A8">
        <w:rPr>
          <w:rFonts w:asciiTheme="minorBidi" w:hAnsiTheme="minorBidi" w:cs="Arial" w:hint="cs"/>
          <w:sz w:val="18"/>
          <w:szCs w:val="18"/>
          <w:rtl/>
        </w:rPr>
        <w:t>ולא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נחתך</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בשר</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הערלה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שצריך</w:t>
      </w:r>
      <w:r w:rsidRPr="003F14A8">
        <w:rPr>
          <w:rFonts w:asciiTheme="minorBidi" w:hAnsiTheme="minorBidi" w:cs="Arial"/>
          <w:sz w:val="18"/>
          <w:szCs w:val="18"/>
          <w:rtl/>
        </w:rPr>
        <w:t xml:space="preserve"> </w:t>
      </w:r>
      <w:r w:rsidRPr="003F14A8">
        <w:rPr>
          <w:rFonts w:asciiTheme="minorBidi" w:hAnsiTheme="minorBidi" w:cs="Arial" w:hint="cs"/>
          <w:sz w:val="18"/>
          <w:szCs w:val="18"/>
          <w:rtl/>
        </w:rPr>
        <w:t>לחותכו</w:t>
      </w:r>
      <w:r w:rsidRPr="003F14A8">
        <w:rPr>
          <w:rFonts w:asciiTheme="minorBidi" w:hAnsiTheme="minorBidi" w:cs="Arial"/>
          <w:sz w:val="18"/>
          <w:szCs w:val="18"/>
          <w:rtl/>
        </w:rPr>
        <w:t xml:space="preserve">. </w:t>
      </w:r>
      <w:r w:rsidRPr="003F14A8">
        <w:rPr>
          <w:rFonts w:asciiTheme="minorBidi" w:hAnsiTheme="minorBidi" w:cs="Arial" w:hint="cs"/>
          <w:sz w:val="18"/>
          <w:szCs w:val="18"/>
          <w:rtl/>
        </w:rPr>
        <w:t>אבל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בנ</w:t>
      </w:r>
      <w:r w:rsidRPr="003F14A8">
        <w:rPr>
          <w:rFonts w:asciiTheme="minorBidi" w:hAnsiTheme="minorBidi" w:cs="Arial"/>
          <w:sz w:val="18"/>
          <w:szCs w:val="18"/>
          <w:rtl/>
        </w:rPr>
        <w:t>"</w:t>
      </w:r>
      <w:r w:rsidRPr="003F14A8">
        <w:rPr>
          <w:rFonts w:asciiTheme="minorBidi" w:hAnsiTheme="minorBidi" w:cs="Arial" w:hint="cs"/>
          <w:sz w:val="18"/>
          <w:szCs w:val="18"/>
          <w:rtl/>
        </w:rPr>
        <w:t>ד</w:t>
      </w:r>
      <w:r w:rsidRPr="003F14A8">
        <w:rPr>
          <w:rFonts w:asciiTheme="minorBidi" w:hAnsiTheme="minorBidi" w:cs="Arial"/>
          <w:sz w:val="18"/>
          <w:szCs w:val="18"/>
          <w:rtl/>
        </w:rPr>
        <w:t xml:space="preserve"> </w:t>
      </w:r>
      <w:r w:rsidRPr="003F14A8">
        <w:rPr>
          <w:rFonts w:asciiTheme="minorBidi" w:hAnsiTheme="minorBidi" w:cs="Arial" w:hint="cs"/>
          <w:sz w:val="18"/>
          <w:szCs w:val="18"/>
          <w:rtl/>
        </w:rPr>
        <w:t>שכבר</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מהול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כהלכתו</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התורה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אפי</w:t>
      </w:r>
      <w:r>
        <w:rPr>
          <w:rFonts w:asciiTheme="minorBidi" w:hAnsiTheme="minorBidi" w:cs="Arial" w:hint="cs"/>
          <w:sz w:val="18"/>
          <w:szCs w:val="18"/>
          <w:rtl/>
        </w:rPr>
        <w:t xml:space="preserve">' </w:t>
      </w:r>
      <w:r w:rsidRPr="003F14A8">
        <w:rPr>
          <w:rFonts w:asciiTheme="minorBidi" w:hAnsiTheme="minorBidi" w:cs="Arial" w:hint="cs"/>
          <w:sz w:val="18"/>
          <w:szCs w:val="18"/>
          <w:rtl/>
        </w:rPr>
        <w:t>לא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היה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נראה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מהול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כל</w:t>
      </w:r>
      <w:r>
        <w:rPr>
          <w:rFonts w:asciiTheme="minorBidi" w:hAnsiTheme="minorBidi" w:cs="Arial" w:hint="cs"/>
          <w:sz w:val="18"/>
          <w:szCs w:val="18"/>
          <w:rtl/>
        </w:rPr>
        <w:t>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אף</w:t>
      </w:r>
      <w:r w:rsidRPr="003F14A8">
        <w:rPr>
          <w:rFonts w:asciiTheme="minorBidi" w:hAnsiTheme="minorBidi" w:cs="Arial"/>
          <w:sz w:val="18"/>
          <w:szCs w:val="18"/>
          <w:rtl/>
        </w:rPr>
        <w:t xml:space="preserve"> </w:t>
      </w:r>
      <w:r w:rsidRPr="003F14A8">
        <w:rPr>
          <w:rFonts w:asciiTheme="minorBidi" w:hAnsiTheme="minorBidi" w:cs="Arial" w:hint="cs"/>
          <w:sz w:val="18"/>
          <w:szCs w:val="18"/>
          <w:rtl/>
        </w:rPr>
        <w:t>כשמתקשה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לא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היה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נקרא</w:t>
      </w:r>
      <w:r w:rsidRPr="003F14A8">
        <w:rPr>
          <w:rFonts w:asciiTheme="minorBidi" w:hAnsiTheme="minorBidi" w:cs="Arial"/>
          <w:sz w:val="18"/>
          <w:szCs w:val="18"/>
          <w:rtl/>
        </w:rPr>
        <w:t xml:space="preserve"> </w:t>
      </w:r>
      <w:r w:rsidRPr="003F14A8">
        <w:rPr>
          <w:rFonts w:asciiTheme="minorBidi" w:hAnsiTheme="minorBidi" w:cs="Arial" w:hint="cs"/>
          <w:sz w:val="18"/>
          <w:szCs w:val="18"/>
          <w:rtl/>
        </w:rPr>
        <w:t>ערל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רק</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מדרבנן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והואיל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ונראה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מהול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רק</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בראש</w:t>
      </w:r>
      <w:r w:rsidRPr="003F14A8">
        <w:rPr>
          <w:rFonts w:asciiTheme="minorBidi" w:hAnsiTheme="minorBidi" w:cs="Arial"/>
          <w:sz w:val="18"/>
          <w:szCs w:val="18"/>
          <w:rtl/>
        </w:rPr>
        <w:t xml:space="preserve"> </w:t>
      </w:r>
      <w:r w:rsidRPr="003F14A8">
        <w:rPr>
          <w:rFonts w:asciiTheme="minorBidi" w:hAnsiTheme="minorBidi" w:cs="Arial" w:hint="cs"/>
          <w:sz w:val="18"/>
          <w:szCs w:val="18"/>
          <w:rtl/>
        </w:rPr>
        <w:t>העטרה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ולמטה</w:t>
      </w:r>
      <w:r w:rsidRPr="003F14A8">
        <w:rPr>
          <w:rFonts w:asciiTheme="minorBidi" w:hAnsiTheme="minorBidi" w:cs="Arial"/>
          <w:sz w:val="18"/>
          <w:szCs w:val="18"/>
          <w:rtl/>
        </w:rPr>
        <w:t xml:space="preserve"> </w:t>
      </w:r>
      <w:r w:rsidRPr="003F14A8">
        <w:rPr>
          <w:rFonts w:asciiTheme="minorBidi" w:hAnsiTheme="minorBidi" w:cs="Arial" w:hint="cs"/>
          <w:sz w:val="18"/>
          <w:szCs w:val="18"/>
          <w:rtl/>
        </w:rPr>
        <w:t>קצת</w:t>
      </w:r>
      <w:r>
        <w:rPr>
          <w:rFonts w:asciiTheme="minorBidi" w:hAnsiTheme="minorBidi" w:cs="Arial" w:hint="cs"/>
          <w:sz w:val="18"/>
          <w:szCs w:val="18"/>
          <w:rtl/>
        </w:rPr>
        <w:t>,</w:t>
      </w:r>
      <w:r w:rsidRPr="003F14A8">
        <w:rPr>
          <w:rFonts w:asciiTheme="minorBidi" w:hAnsiTheme="minorBidi" w:cs="Arial"/>
          <w:sz w:val="18"/>
          <w:szCs w:val="18"/>
          <w:rtl/>
        </w:rPr>
        <w:t xml:space="preserve"> </w:t>
      </w:r>
      <w:r w:rsidRPr="003F14A8">
        <w:rPr>
          <w:rFonts w:asciiTheme="minorBidi" w:hAnsiTheme="minorBidi" w:cs="Arial" w:hint="cs"/>
          <w:sz w:val="18"/>
          <w:szCs w:val="18"/>
          <w:rtl/>
        </w:rPr>
        <w:t>מהול</w:t>
      </w:r>
      <w:r w:rsidRPr="003F14A8">
        <w:rPr>
          <w:rFonts w:asciiTheme="minorBidi" w:hAnsiTheme="minorBidi" w:cs="Arial"/>
          <w:sz w:val="18"/>
          <w:szCs w:val="18"/>
          <w:rtl/>
        </w:rPr>
        <w:t xml:space="preserve"> </w:t>
      </w:r>
      <w:r w:rsidRPr="003F14A8">
        <w:rPr>
          <w:rFonts w:asciiTheme="minorBidi" w:hAnsiTheme="minorBidi" w:cs="Arial" w:hint="cs"/>
          <w:sz w:val="18"/>
          <w:szCs w:val="18"/>
          <w:rtl/>
        </w:rPr>
        <w:t>קרינן</w:t>
      </w:r>
      <w:r w:rsidRPr="003F14A8">
        <w:rPr>
          <w:rFonts w:asciiTheme="minorBidi" w:hAnsiTheme="minorBidi" w:cs="Arial"/>
          <w:sz w:val="18"/>
          <w:szCs w:val="18"/>
          <w:rtl/>
        </w:rPr>
        <w:t xml:space="preserve"> </w:t>
      </w:r>
      <w:r w:rsidRPr="003F14A8">
        <w:rPr>
          <w:rFonts w:asciiTheme="minorBidi" w:hAnsiTheme="minorBidi" w:cs="Arial" w:hint="cs"/>
          <w:sz w:val="18"/>
          <w:szCs w:val="18"/>
          <w:rtl/>
        </w:rPr>
        <w:t>ביה, תרוה"ד.</w:t>
      </w:r>
    </w:p>
  </w:footnote>
  <w:footnote w:id="47">
    <w:p w:rsidR="00A10139" w:rsidRDefault="00A10139">
      <w:pPr>
        <w:pStyle w:val="FootnoteText"/>
      </w:pPr>
      <w:r>
        <w:rPr>
          <w:rStyle w:val="FootnoteReference"/>
        </w:rPr>
        <w:footnoteRef/>
      </w:r>
      <w:r>
        <w:rPr>
          <w:rtl/>
        </w:rPr>
        <w:t xml:space="preserve"> </w:t>
      </w:r>
      <w:r w:rsidRPr="00CE33F0">
        <w:rPr>
          <w:rFonts w:hint="cs"/>
          <w:sz w:val="18"/>
          <w:szCs w:val="18"/>
          <w:rtl/>
        </w:rPr>
        <w:t xml:space="preserve">וקשה איך תרוה"ד פוסק </w:t>
      </w:r>
      <w:r>
        <w:rPr>
          <w:rFonts w:hint="cs"/>
          <w:sz w:val="18"/>
          <w:szCs w:val="18"/>
          <w:rtl/>
        </w:rPr>
        <w:t xml:space="preserve">לכאורה </w:t>
      </w:r>
      <w:r w:rsidRPr="00CE33F0">
        <w:rPr>
          <w:rFonts w:hint="cs"/>
          <w:sz w:val="18"/>
          <w:szCs w:val="18"/>
          <w:rtl/>
        </w:rPr>
        <w:t xml:space="preserve">כרשב"ג וחולק על הרמב"ם עיטור וכו' שפסקו כשמואל, </w:t>
      </w:r>
      <w:r>
        <w:rPr>
          <w:rFonts w:hint="cs"/>
          <w:sz w:val="18"/>
          <w:szCs w:val="18"/>
          <w:rtl/>
        </w:rPr>
        <w:t>ונ"ל</w:t>
      </w:r>
      <w:r w:rsidRPr="00CE33F0">
        <w:rPr>
          <w:rFonts w:hint="cs"/>
          <w:sz w:val="18"/>
          <w:szCs w:val="18"/>
          <w:rtl/>
        </w:rPr>
        <w:t xml:space="preserve"> דמה שאמרו בגמ' נראה ולא נראה היינו שמצד אחד רואים שנימול ומהצד השני של הגיד אין רואים כלל שנימול והערלה מכסה את כל העטרה, והמקרה שהביא תרוה"ד הוא שרואים שנימול מצד אחד של הגיד, ומהצד השני רואים שליש, וזו </w:t>
      </w:r>
      <w:r>
        <w:rPr>
          <w:rFonts w:hint="cs"/>
          <w:sz w:val="18"/>
          <w:szCs w:val="18"/>
          <w:rtl/>
        </w:rPr>
        <w:t>הכוונה בגמ' "נראה", ולכן כ' שא"צ למולו שנית, והוא לא חולק על הרמב"ם וסיעתו, נה"כ.</w:t>
      </w:r>
    </w:p>
  </w:footnote>
  <w:footnote w:id="48">
    <w:p w:rsidR="00A10139" w:rsidRPr="004A34E7" w:rsidRDefault="00A10139" w:rsidP="007E11B5">
      <w:pPr>
        <w:pStyle w:val="FootnoteText"/>
        <w:jc w:val="both"/>
        <w:rPr>
          <w:sz w:val="18"/>
          <w:szCs w:val="18"/>
          <w:rtl/>
        </w:rPr>
      </w:pPr>
      <w:r w:rsidRPr="004A34E7">
        <w:rPr>
          <w:rStyle w:val="FootnoteReference"/>
          <w:sz w:val="18"/>
          <w:szCs w:val="18"/>
        </w:rPr>
        <w:footnoteRef/>
      </w:r>
      <w:r w:rsidRPr="004A34E7">
        <w:rPr>
          <w:sz w:val="18"/>
          <w:szCs w:val="18"/>
          <w:rtl/>
        </w:rPr>
        <w:t xml:space="preserve"> </w:t>
      </w:r>
      <w:r w:rsidRPr="004A34E7">
        <w:rPr>
          <w:rFonts w:hint="cs"/>
          <w:sz w:val="18"/>
          <w:szCs w:val="18"/>
          <w:rtl/>
        </w:rPr>
        <w:t>והאי תיקון נעשה ע"י משיכת העור אחורה כדכ' הרמב"ם וכ"פ תרוה"ד והב"ח, ולא ע"י חיתוך, ט"ז וש"ך.</w:t>
      </w:r>
    </w:p>
  </w:footnote>
  <w:footnote w:id="49">
    <w:p w:rsidR="00A10139" w:rsidRPr="00CE33F0" w:rsidRDefault="00A10139" w:rsidP="007E11B5">
      <w:pPr>
        <w:pStyle w:val="FootnoteText"/>
        <w:jc w:val="both"/>
        <w:rPr>
          <w:sz w:val="18"/>
          <w:szCs w:val="18"/>
          <w:rtl/>
        </w:rPr>
      </w:pPr>
      <w:r w:rsidRPr="00CE33F0">
        <w:rPr>
          <w:rStyle w:val="FootnoteReference"/>
          <w:sz w:val="18"/>
          <w:szCs w:val="18"/>
        </w:rPr>
        <w:footnoteRef/>
      </w:r>
      <w:r w:rsidRPr="00CE33F0">
        <w:rPr>
          <w:sz w:val="18"/>
          <w:szCs w:val="18"/>
          <w:rtl/>
        </w:rPr>
        <w:t xml:space="preserve"> </w:t>
      </w:r>
      <w:r w:rsidRPr="00CE33F0">
        <w:rPr>
          <w:rFonts w:hint="cs"/>
          <w:sz w:val="18"/>
          <w:szCs w:val="18"/>
          <w:rtl/>
        </w:rPr>
        <w:t xml:space="preserve">וקשה איך תרוה"ד פוסק </w:t>
      </w:r>
      <w:r>
        <w:rPr>
          <w:rFonts w:hint="cs"/>
          <w:sz w:val="18"/>
          <w:szCs w:val="18"/>
          <w:rtl/>
        </w:rPr>
        <w:t xml:space="preserve">לכאורה </w:t>
      </w:r>
      <w:r w:rsidRPr="00CE33F0">
        <w:rPr>
          <w:rFonts w:hint="cs"/>
          <w:sz w:val="18"/>
          <w:szCs w:val="18"/>
          <w:rtl/>
        </w:rPr>
        <w:t xml:space="preserve">כרשב"ג וחולק על הרמב"ם עיטור וכו' שפסקו כשמואל, </w:t>
      </w:r>
      <w:r>
        <w:rPr>
          <w:rFonts w:hint="cs"/>
          <w:sz w:val="18"/>
          <w:szCs w:val="18"/>
          <w:rtl/>
        </w:rPr>
        <w:t>ונ"ל</w:t>
      </w:r>
      <w:r w:rsidRPr="00CE33F0">
        <w:rPr>
          <w:rFonts w:hint="cs"/>
          <w:sz w:val="18"/>
          <w:szCs w:val="18"/>
          <w:rtl/>
        </w:rPr>
        <w:t xml:space="preserve"> דמה שאמרו בגמ' נראה ולא נראה היינו שמצד אחד רואים שנימול ומהצד השני של הגיד אין רואים כלל שנימול והערלה מכסה את כל העטרה, והמקרה שהביא תרוה"ד הוא שרואים שנימול מצד אחד של הגיד, ומהצד השני רואים שליש, וזו </w:t>
      </w:r>
      <w:r>
        <w:rPr>
          <w:rFonts w:hint="cs"/>
          <w:sz w:val="18"/>
          <w:szCs w:val="18"/>
          <w:rtl/>
        </w:rPr>
        <w:t>הכוונה בגמ' "נראה", ולכן כ' שא"צ למולו שנית, והוא לא חולק על הרמב"ם וסיעתו, נה"כ.</w:t>
      </w:r>
    </w:p>
  </w:footnote>
  <w:footnote w:id="50">
    <w:p w:rsidR="00A10139" w:rsidRPr="00B9790B" w:rsidRDefault="00A10139" w:rsidP="007E11B5">
      <w:pPr>
        <w:pStyle w:val="FootnoteText"/>
        <w:jc w:val="both"/>
        <w:rPr>
          <w:sz w:val="18"/>
          <w:szCs w:val="18"/>
          <w:rtl/>
        </w:rPr>
      </w:pPr>
      <w:r w:rsidRPr="00B9790B">
        <w:rPr>
          <w:rStyle w:val="FootnoteReference"/>
          <w:sz w:val="18"/>
          <w:szCs w:val="18"/>
        </w:rPr>
        <w:footnoteRef/>
      </w:r>
      <w:r w:rsidRPr="00B9790B">
        <w:rPr>
          <w:sz w:val="18"/>
          <w:szCs w:val="18"/>
          <w:rtl/>
        </w:rPr>
        <w:t xml:space="preserve"> </w:t>
      </w:r>
      <w:r w:rsidRPr="00B9790B">
        <w:rPr>
          <w:rFonts w:cs="Arial" w:hint="cs"/>
          <w:sz w:val="18"/>
          <w:szCs w:val="18"/>
          <w:rtl/>
        </w:rPr>
        <w:t>זוהי גי' ר"ת וכן גרסו הרי"ף והרמב"ם (לד' הב"י בסי' רסה) וי"ג- "תנו</w:t>
      </w:r>
      <w:r w:rsidRPr="00B9790B">
        <w:rPr>
          <w:rFonts w:cs="Arial"/>
          <w:sz w:val="18"/>
          <w:szCs w:val="18"/>
          <w:rtl/>
        </w:rPr>
        <w:t xml:space="preserve"> </w:t>
      </w:r>
      <w:r w:rsidRPr="00B9790B">
        <w:rPr>
          <w:rFonts w:cs="Arial" w:hint="cs"/>
          <w:sz w:val="18"/>
          <w:szCs w:val="18"/>
          <w:rtl/>
        </w:rPr>
        <w:t>רבנן</w:t>
      </w:r>
      <w:r w:rsidRPr="00B9790B">
        <w:rPr>
          <w:rFonts w:cs="Arial"/>
          <w:sz w:val="18"/>
          <w:szCs w:val="18"/>
          <w:rtl/>
        </w:rPr>
        <w:t xml:space="preserve">: </w:t>
      </w:r>
      <w:r w:rsidRPr="00B9790B">
        <w:rPr>
          <w:rFonts w:cs="Arial" w:hint="cs"/>
          <w:sz w:val="18"/>
          <w:szCs w:val="18"/>
          <w:rtl/>
        </w:rPr>
        <w:t>אבי</w:t>
      </w:r>
      <w:r w:rsidRPr="00B9790B">
        <w:rPr>
          <w:rFonts w:cs="Arial"/>
          <w:sz w:val="18"/>
          <w:szCs w:val="18"/>
          <w:rtl/>
        </w:rPr>
        <w:t xml:space="preserve"> </w:t>
      </w:r>
      <w:r w:rsidRPr="00B9790B">
        <w:rPr>
          <w:rFonts w:cs="Arial" w:hint="cs"/>
          <w:sz w:val="18"/>
          <w:szCs w:val="18"/>
          <w:rtl/>
        </w:rPr>
        <w:t>הבן</w:t>
      </w:r>
      <w:r w:rsidRPr="00B9790B">
        <w:rPr>
          <w:rFonts w:cs="Arial"/>
          <w:sz w:val="18"/>
          <w:szCs w:val="18"/>
          <w:rtl/>
        </w:rPr>
        <w:t xml:space="preserve"> </w:t>
      </w:r>
      <w:r w:rsidRPr="00B9790B">
        <w:rPr>
          <w:rFonts w:cs="Arial" w:hint="cs"/>
          <w:sz w:val="18"/>
          <w:szCs w:val="18"/>
          <w:rtl/>
        </w:rPr>
        <w:t>אומר</w:t>
      </w:r>
      <w:r w:rsidRPr="00B9790B">
        <w:rPr>
          <w:rFonts w:cs="Arial"/>
          <w:sz w:val="18"/>
          <w:szCs w:val="18"/>
          <w:rtl/>
        </w:rPr>
        <w:t xml:space="preserve">: </w:t>
      </w:r>
      <w:r w:rsidRPr="00B9790B">
        <w:rPr>
          <w:rFonts w:cs="Arial" w:hint="cs"/>
          <w:sz w:val="18"/>
          <w:szCs w:val="18"/>
          <w:rtl/>
        </w:rPr>
        <w:t>אשר</w:t>
      </w:r>
      <w:r w:rsidRPr="00B9790B">
        <w:rPr>
          <w:rFonts w:cs="Arial"/>
          <w:sz w:val="18"/>
          <w:szCs w:val="18"/>
          <w:rtl/>
        </w:rPr>
        <w:t xml:space="preserve"> </w:t>
      </w:r>
      <w:r w:rsidRPr="00B9790B">
        <w:rPr>
          <w:rFonts w:cs="Arial" w:hint="cs"/>
          <w:sz w:val="18"/>
          <w:szCs w:val="18"/>
          <w:rtl/>
        </w:rPr>
        <w:t>קדשנו</w:t>
      </w:r>
      <w:r w:rsidRPr="00B9790B">
        <w:rPr>
          <w:rFonts w:cs="Arial"/>
          <w:sz w:val="18"/>
          <w:szCs w:val="18"/>
          <w:rtl/>
        </w:rPr>
        <w:t xml:space="preserve"> </w:t>
      </w:r>
      <w:r w:rsidRPr="00B9790B">
        <w:rPr>
          <w:rFonts w:cs="Arial" w:hint="cs"/>
          <w:sz w:val="18"/>
          <w:szCs w:val="18"/>
          <w:rtl/>
        </w:rPr>
        <w:t>במצותיו</w:t>
      </w:r>
      <w:r w:rsidRPr="00B9790B">
        <w:rPr>
          <w:rFonts w:cs="Arial"/>
          <w:sz w:val="18"/>
          <w:szCs w:val="18"/>
          <w:rtl/>
        </w:rPr>
        <w:t xml:space="preserve"> </w:t>
      </w:r>
      <w:r w:rsidRPr="00B9790B">
        <w:rPr>
          <w:rFonts w:cs="Arial" w:hint="cs"/>
          <w:sz w:val="18"/>
          <w:szCs w:val="18"/>
          <w:rtl/>
        </w:rPr>
        <w:t>וצונו</w:t>
      </w:r>
      <w:r w:rsidRPr="00B9790B">
        <w:rPr>
          <w:rFonts w:cs="Arial"/>
          <w:sz w:val="18"/>
          <w:szCs w:val="18"/>
          <w:rtl/>
        </w:rPr>
        <w:t xml:space="preserve"> </w:t>
      </w:r>
      <w:r w:rsidRPr="00B9790B">
        <w:rPr>
          <w:rFonts w:cs="Arial" w:hint="cs"/>
          <w:sz w:val="18"/>
          <w:szCs w:val="18"/>
          <w:rtl/>
        </w:rPr>
        <w:t>להכניסו</w:t>
      </w:r>
      <w:r w:rsidRPr="00B9790B">
        <w:rPr>
          <w:rFonts w:cs="Arial"/>
          <w:sz w:val="18"/>
          <w:szCs w:val="18"/>
          <w:rtl/>
        </w:rPr>
        <w:t xml:space="preserve"> </w:t>
      </w:r>
      <w:r w:rsidRPr="00B9790B">
        <w:rPr>
          <w:rFonts w:cs="Arial" w:hint="cs"/>
          <w:sz w:val="18"/>
          <w:szCs w:val="18"/>
          <w:rtl/>
        </w:rPr>
        <w:t>בבריתו</w:t>
      </w:r>
      <w:r w:rsidRPr="00B9790B">
        <w:rPr>
          <w:rFonts w:cs="Arial"/>
          <w:sz w:val="18"/>
          <w:szCs w:val="18"/>
          <w:rtl/>
        </w:rPr>
        <w:t xml:space="preserve"> </w:t>
      </w:r>
      <w:r w:rsidRPr="00B9790B">
        <w:rPr>
          <w:rFonts w:cs="Arial" w:hint="cs"/>
          <w:sz w:val="18"/>
          <w:szCs w:val="18"/>
          <w:rtl/>
        </w:rPr>
        <w:t>של</w:t>
      </w:r>
      <w:r w:rsidRPr="00B9790B">
        <w:rPr>
          <w:rFonts w:cs="Arial"/>
          <w:sz w:val="18"/>
          <w:szCs w:val="18"/>
          <w:rtl/>
        </w:rPr>
        <w:t xml:space="preserve"> </w:t>
      </w:r>
      <w:r w:rsidRPr="00B9790B">
        <w:rPr>
          <w:rFonts w:cs="Arial" w:hint="cs"/>
          <w:sz w:val="18"/>
          <w:szCs w:val="18"/>
          <w:rtl/>
        </w:rPr>
        <w:t>אברהם</w:t>
      </w:r>
      <w:r w:rsidRPr="00B9790B">
        <w:rPr>
          <w:rFonts w:cs="Arial"/>
          <w:sz w:val="18"/>
          <w:szCs w:val="18"/>
          <w:rtl/>
        </w:rPr>
        <w:t xml:space="preserve"> </w:t>
      </w:r>
      <w:r w:rsidRPr="00B9790B">
        <w:rPr>
          <w:rFonts w:cs="Arial" w:hint="cs"/>
          <w:sz w:val="18"/>
          <w:szCs w:val="18"/>
          <w:rtl/>
        </w:rPr>
        <w:t>אבינו</w:t>
      </w:r>
      <w:r w:rsidRPr="00B9790B">
        <w:rPr>
          <w:rFonts w:cs="Arial"/>
          <w:sz w:val="18"/>
          <w:szCs w:val="18"/>
          <w:rtl/>
        </w:rPr>
        <w:t xml:space="preserve">. </w:t>
      </w:r>
      <w:r w:rsidRPr="00B9790B">
        <w:rPr>
          <w:rFonts w:cs="Arial" w:hint="cs"/>
          <w:sz w:val="18"/>
          <w:szCs w:val="18"/>
          <w:rtl/>
        </w:rPr>
        <w:t>המל</w:t>
      </w:r>
      <w:r w:rsidRPr="00B9790B">
        <w:rPr>
          <w:rFonts w:cs="Arial"/>
          <w:sz w:val="18"/>
          <w:szCs w:val="18"/>
          <w:rtl/>
        </w:rPr>
        <w:t xml:space="preserve"> </w:t>
      </w:r>
      <w:r w:rsidRPr="00B9790B">
        <w:rPr>
          <w:rFonts w:cs="Arial" w:hint="cs"/>
          <w:sz w:val="18"/>
          <w:szCs w:val="18"/>
          <w:rtl/>
        </w:rPr>
        <w:t>אומר</w:t>
      </w:r>
      <w:r w:rsidRPr="00B9790B">
        <w:rPr>
          <w:rFonts w:cs="Arial"/>
          <w:sz w:val="18"/>
          <w:szCs w:val="18"/>
          <w:rtl/>
        </w:rPr>
        <w:t xml:space="preserve">: </w:t>
      </w:r>
      <w:r w:rsidRPr="00B9790B">
        <w:rPr>
          <w:rFonts w:cs="Arial" w:hint="cs"/>
          <w:sz w:val="18"/>
          <w:szCs w:val="18"/>
          <w:rtl/>
        </w:rPr>
        <w:t>אשר</w:t>
      </w:r>
      <w:r w:rsidRPr="00B9790B">
        <w:rPr>
          <w:rFonts w:cs="Arial"/>
          <w:sz w:val="18"/>
          <w:szCs w:val="18"/>
          <w:rtl/>
        </w:rPr>
        <w:t xml:space="preserve"> </w:t>
      </w:r>
      <w:r w:rsidRPr="00B9790B">
        <w:rPr>
          <w:rFonts w:cs="Arial" w:hint="cs"/>
          <w:sz w:val="18"/>
          <w:szCs w:val="18"/>
          <w:rtl/>
        </w:rPr>
        <w:t>קדשנו</w:t>
      </w:r>
      <w:r w:rsidRPr="00B9790B">
        <w:rPr>
          <w:rFonts w:cs="Arial"/>
          <w:sz w:val="18"/>
          <w:szCs w:val="18"/>
          <w:rtl/>
        </w:rPr>
        <w:t xml:space="preserve"> </w:t>
      </w:r>
      <w:r w:rsidRPr="00B9790B">
        <w:rPr>
          <w:rFonts w:cs="Arial" w:hint="cs"/>
          <w:sz w:val="18"/>
          <w:szCs w:val="18"/>
          <w:rtl/>
        </w:rPr>
        <w:t>במצותיו</w:t>
      </w:r>
      <w:r w:rsidRPr="00B9790B">
        <w:rPr>
          <w:rFonts w:cs="Arial"/>
          <w:sz w:val="18"/>
          <w:szCs w:val="18"/>
          <w:rtl/>
        </w:rPr>
        <w:t xml:space="preserve"> </w:t>
      </w:r>
      <w:r w:rsidRPr="00B9790B">
        <w:rPr>
          <w:rFonts w:cs="Arial" w:hint="cs"/>
          <w:sz w:val="18"/>
          <w:szCs w:val="18"/>
          <w:rtl/>
        </w:rPr>
        <w:t>וצונו</w:t>
      </w:r>
      <w:r w:rsidRPr="00B9790B">
        <w:rPr>
          <w:rFonts w:cs="Arial"/>
          <w:sz w:val="18"/>
          <w:szCs w:val="18"/>
          <w:rtl/>
        </w:rPr>
        <w:t xml:space="preserve"> </w:t>
      </w:r>
      <w:r w:rsidRPr="00B9790B">
        <w:rPr>
          <w:rFonts w:cs="Arial" w:hint="cs"/>
          <w:sz w:val="18"/>
          <w:szCs w:val="18"/>
          <w:rtl/>
        </w:rPr>
        <w:t>על</w:t>
      </w:r>
      <w:r w:rsidRPr="00B9790B">
        <w:rPr>
          <w:rFonts w:cs="Arial"/>
          <w:sz w:val="18"/>
          <w:szCs w:val="18"/>
          <w:rtl/>
        </w:rPr>
        <w:t xml:space="preserve"> </w:t>
      </w:r>
      <w:r w:rsidRPr="00B9790B">
        <w:rPr>
          <w:rFonts w:cs="Arial" w:hint="cs"/>
          <w:sz w:val="18"/>
          <w:szCs w:val="18"/>
          <w:rtl/>
        </w:rPr>
        <w:t>המילה</w:t>
      </w:r>
      <w:r w:rsidRPr="00B9790B">
        <w:rPr>
          <w:rFonts w:cs="Arial"/>
          <w:sz w:val="18"/>
          <w:szCs w:val="18"/>
          <w:rtl/>
        </w:rPr>
        <w:t xml:space="preserve">. </w:t>
      </w:r>
      <w:r w:rsidRPr="00B9790B">
        <w:rPr>
          <w:rFonts w:cs="Arial" w:hint="cs"/>
          <w:sz w:val="18"/>
          <w:szCs w:val="18"/>
          <w:rtl/>
        </w:rPr>
        <w:t>העומדים</w:t>
      </w:r>
      <w:r w:rsidRPr="00B9790B">
        <w:rPr>
          <w:rFonts w:cs="Arial"/>
          <w:sz w:val="18"/>
          <w:szCs w:val="18"/>
          <w:rtl/>
        </w:rPr>
        <w:t xml:space="preserve"> </w:t>
      </w:r>
      <w:r w:rsidRPr="00B9790B">
        <w:rPr>
          <w:rFonts w:cs="Arial" w:hint="cs"/>
          <w:sz w:val="18"/>
          <w:szCs w:val="18"/>
          <w:rtl/>
        </w:rPr>
        <w:t>אומרים</w:t>
      </w:r>
      <w:r w:rsidRPr="00B9790B">
        <w:rPr>
          <w:rFonts w:cs="Arial"/>
          <w:sz w:val="18"/>
          <w:szCs w:val="18"/>
          <w:rtl/>
        </w:rPr>
        <w:t xml:space="preserve">: </w:t>
      </w:r>
      <w:r w:rsidRPr="00B9790B">
        <w:rPr>
          <w:rFonts w:cs="Arial" w:hint="cs"/>
          <w:sz w:val="18"/>
          <w:szCs w:val="18"/>
          <w:rtl/>
        </w:rPr>
        <w:t>כשם</w:t>
      </w:r>
      <w:r w:rsidRPr="00B9790B">
        <w:rPr>
          <w:rFonts w:cs="Arial"/>
          <w:sz w:val="18"/>
          <w:szCs w:val="18"/>
          <w:rtl/>
        </w:rPr>
        <w:t xml:space="preserve"> </w:t>
      </w:r>
      <w:r w:rsidRPr="00B9790B">
        <w:rPr>
          <w:rFonts w:cs="Arial" w:hint="cs"/>
          <w:sz w:val="18"/>
          <w:szCs w:val="18"/>
          <w:rtl/>
        </w:rPr>
        <w:t>שנכנס</w:t>
      </w:r>
      <w:r w:rsidRPr="00B9790B">
        <w:rPr>
          <w:rFonts w:hint="cs"/>
          <w:sz w:val="18"/>
          <w:szCs w:val="18"/>
          <w:rtl/>
        </w:rPr>
        <w:t xml:space="preserve"> וכו", וזוהי כנראה גי' רשב"ם ולכן הוא סובר שהאב מברך "להכניסו" קודם המילה.</w:t>
      </w:r>
    </w:p>
  </w:footnote>
  <w:footnote w:id="51">
    <w:p w:rsidR="00A10139" w:rsidRPr="00B9790B" w:rsidRDefault="00A10139" w:rsidP="007E11B5">
      <w:pPr>
        <w:pStyle w:val="FootnoteText"/>
        <w:jc w:val="both"/>
        <w:rPr>
          <w:sz w:val="18"/>
          <w:szCs w:val="18"/>
        </w:rPr>
      </w:pPr>
      <w:r w:rsidRPr="00B9790B">
        <w:rPr>
          <w:rStyle w:val="FootnoteReference"/>
          <w:sz w:val="18"/>
          <w:szCs w:val="18"/>
        </w:rPr>
        <w:footnoteRef/>
      </w:r>
      <w:r w:rsidRPr="00B9790B">
        <w:rPr>
          <w:sz w:val="18"/>
          <w:szCs w:val="18"/>
          <w:rtl/>
        </w:rPr>
        <w:t xml:space="preserve"> </w:t>
      </w:r>
      <w:r w:rsidRPr="00B9790B">
        <w:rPr>
          <w:rFonts w:hint="cs"/>
          <w:sz w:val="18"/>
          <w:szCs w:val="18"/>
          <w:rtl/>
        </w:rPr>
        <w:t>ועיין שם שכ' ש</w:t>
      </w:r>
      <w:r w:rsidRPr="00B9790B">
        <w:rPr>
          <w:rFonts w:cs="Arial" w:hint="cs"/>
          <w:sz w:val="18"/>
          <w:szCs w:val="18"/>
          <w:rtl/>
        </w:rPr>
        <w:t>המהר</w:t>
      </w:r>
      <w:r w:rsidRPr="00B9790B">
        <w:rPr>
          <w:rFonts w:cs="Arial"/>
          <w:sz w:val="18"/>
          <w:szCs w:val="18"/>
          <w:rtl/>
        </w:rPr>
        <w:t>"</w:t>
      </w:r>
      <w:r w:rsidRPr="00B9790B">
        <w:rPr>
          <w:rFonts w:cs="Arial" w:hint="cs"/>
          <w:sz w:val="18"/>
          <w:szCs w:val="18"/>
          <w:rtl/>
        </w:rPr>
        <w:t>ם</w:t>
      </w:r>
      <w:r w:rsidRPr="00B9790B">
        <w:rPr>
          <w:rFonts w:cs="Arial"/>
          <w:sz w:val="18"/>
          <w:szCs w:val="18"/>
          <w:rtl/>
        </w:rPr>
        <w:t xml:space="preserve"> </w:t>
      </w:r>
      <w:r w:rsidRPr="00B9790B">
        <w:rPr>
          <w:rFonts w:cs="Arial" w:hint="cs"/>
          <w:sz w:val="18"/>
          <w:szCs w:val="18"/>
          <w:rtl/>
        </w:rPr>
        <w:t>אלשקר</w:t>
      </w:r>
      <w:r w:rsidRPr="00B9790B">
        <w:rPr>
          <w:rFonts w:cs="Arial"/>
          <w:sz w:val="18"/>
          <w:szCs w:val="18"/>
          <w:rtl/>
        </w:rPr>
        <w:t xml:space="preserve"> </w:t>
      </w:r>
      <w:r w:rsidRPr="00B9790B">
        <w:rPr>
          <w:rFonts w:cs="Arial" w:hint="cs"/>
          <w:sz w:val="18"/>
          <w:szCs w:val="18"/>
          <w:rtl/>
        </w:rPr>
        <w:t>כ' שכן</w:t>
      </w:r>
      <w:r w:rsidRPr="00B9790B">
        <w:rPr>
          <w:rFonts w:cs="Arial"/>
          <w:sz w:val="18"/>
          <w:szCs w:val="18"/>
          <w:rtl/>
        </w:rPr>
        <w:t xml:space="preserve"> </w:t>
      </w:r>
      <w:r w:rsidRPr="00B9790B">
        <w:rPr>
          <w:rFonts w:cs="Arial" w:hint="cs"/>
          <w:sz w:val="18"/>
          <w:szCs w:val="18"/>
          <w:rtl/>
        </w:rPr>
        <w:t>הוא</w:t>
      </w:r>
      <w:r w:rsidRPr="00B9790B">
        <w:rPr>
          <w:rFonts w:cs="Arial"/>
          <w:sz w:val="18"/>
          <w:szCs w:val="18"/>
          <w:rtl/>
        </w:rPr>
        <w:t xml:space="preserve"> </w:t>
      </w:r>
      <w:r w:rsidRPr="00B9790B">
        <w:rPr>
          <w:rFonts w:cs="Arial" w:hint="cs"/>
          <w:sz w:val="18"/>
          <w:szCs w:val="18"/>
          <w:rtl/>
        </w:rPr>
        <w:t>דעת</w:t>
      </w:r>
      <w:r w:rsidRPr="00B9790B">
        <w:rPr>
          <w:rFonts w:cs="Arial"/>
          <w:sz w:val="18"/>
          <w:szCs w:val="18"/>
          <w:rtl/>
        </w:rPr>
        <w:t xml:space="preserve"> </w:t>
      </w:r>
      <w:r w:rsidRPr="00B9790B">
        <w:rPr>
          <w:rFonts w:cs="Arial" w:hint="cs"/>
          <w:sz w:val="18"/>
          <w:szCs w:val="18"/>
          <w:rtl/>
        </w:rPr>
        <w:t>הרי</w:t>
      </w:r>
      <w:r w:rsidRPr="00B9790B">
        <w:rPr>
          <w:rFonts w:cs="Arial"/>
          <w:sz w:val="18"/>
          <w:szCs w:val="18"/>
          <w:rtl/>
        </w:rPr>
        <w:t>"</w:t>
      </w:r>
      <w:r w:rsidRPr="00B9790B">
        <w:rPr>
          <w:rFonts w:cs="Arial" w:hint="cs"/>
          <w:sz w:val="18"/>
          <w:szCs w:val="18"/>
          <w:rtl/>
        </w:rPr>
        <w:t>ף</w:t>
      </w:r>
      <w:r w:rsidRPr="00B9790B">
        <w:rPr>
          <w:rFonts w:cs="Arial"/>
          <w:sz w:val="18"/>
          <w:szCs w:val="18"/>
          <w:rtl/>
        </w:rPr>
        <w:t xml:space="preserve"> </w:t>
      </w:r>
      <w:r w:rsidRPr="00B9790B">
        <w:rPr>
          <w:rFonts w:cs="Arial" w:hint="cs"/>
          <w:sz w:val="18"/>
          <w:szCs w:val="18"/>
          <w:rtl/>
        </w:rPr>
        <w:t>והרמב</w:t>
      </w:r>
      <w:r w:rsidRPr="00B9790B">
        <w:rPr>
          <w:rFonts w:cs="Arial"/>
          <w:sz w:val="18"/>
          <w:szCs w:val="18"/>
          <w:rtl/>
        </w:rPr>
        <w:t>"</w:t>
      </w:r>
      <w:r w:rsidRPr="00B9790B">
        <w:rPr>
          <w:rFonts w:cs="Arial" w:hint="cs"/>
          <w:sz w:val="18"/>
          <w:szCs w:val="18"/>
          <w:rtl/>
        </w:rPr>
        <w:t>ם</w:t>
      </w:r>
      <w:r w:rsidRPr="00B9790B">
        <w:rPr>
          <w:rFonts w:hint="cs"/>
          <w:sz w:val="18"/>
          <w:szCs w:val="18"/>
          <w:rtl/>
        </w:rPr>
        <w:t xml:space="preserve"> שמברכים להכניסו קודם המילה, ילקו"י שוש"מ פ"ח אות ד'.</w:t>
      </w:r>
    </w:p>
  </w:footnote>
  <w:footnote w:id="52">
    <w:p w:rsidR="00A10139" w:rsidRPr="00F62E2E" w:rsidRDefault="00A10139" w:rsidP="007E11B5">
      <w:pPr>
        <w:pStyle w:val="FootnoteText"/>
        <w:jc w:val="both"/>
        <w:rPr>
          <w:sz w:val="18"/>
          <w:szCs w:val="18"/>
          <w:rtl/>
        </w:rPr>
      </w:pPr>
      <w:r w:rsidRPr="00B9790B">
        <w:rPr>
          <w:rStyle w:val="FootnoteReference"/>
          <w:sz w:val="18"/>
          <w:szCs w:val="18"/>
        </w:rPr>
        <w:footnoteRef/>
      </w:r>
      <w:r w:rsidRPr="00B9790B">
        <w:rPr>
          <w:sz w:val="18"/>
          <w:szCs w:val="18"/>
          <w:rtl/>
        </w:rPr>
        <w:t xml:space="preserve"> </w:t>
      </w:r>
      <w:r w:rsidRPr="00B9790B">
        <w:rPr>
          <w:rFonts w:hint="cs"/>
          <w:sz w:val="18"/>
          <w:szCs w:val="18"/>
          <w:rtl/>
        </w:rPr>
        <w:t>לד' הרא"ש ר"ת סובר שרק איפה שאחר מל את בנו יברך לאחר המילה, אבל איפה שהאב מל אז צריך לברך לפני ולעבור לעשייתן, אך הב"י מפרש שר"ת סובר שבכל מקרה מברך אחרי המילה.</w:t>
      </w:r>
    </w:p>
  </w:footnote>
  <w:footnote w:id="53">
    <w:p w:rsidR="00A10139" w:rsidRPr="00F62E2E" w:rsidRDefault="00A10139" w:rsidP="007E11B5">
      <w:pPr>
        <w:pStyle w:val="FootnoteText"/>
        <w:jc w:val="both"/>
        <w:rPr>
          <w:sz w:val="18"/>
          <w:szCs w:val="18"/>
          <w:rtl/>
        </w:rPr>
      </w:pPr>
      <w:r w:rsidRPr="00F62E2E">
        <w:rPr>
          <w:rStyle w:val="FootnoteReference"/>
          <w:sz w:val="18"/>
          <w:szCs w:val="18"/>
        </w:rPr>
        <w:footnoteRef/>
      </w:r>
      <w:r w:rsidRPr="00F62E2E">
        <w:rPr>
          <w:sz w:val="18"/>
          <w:szCs w:val="18"/>
          <w:rtl/>
        </w:rPr>
        <w:t xml:space="preserve"> </w:t>
      </w:r>
      <w:r w:rsidRPr="00F62E2E">
        <w:rPr>
          <w:rFonts w:hint="cs"/>
          <w:sz w:val="18"/>
          <w:szCs w:val="18"/>
          <w:rtl/>
        </w:rPr>
        <w:t xml:space="preserve">כי ברכה זו נועדה לשבח ולהודות ולא שייך בה עובר לעשייתן, </w:t>
      </w:r>
      <w:r w:rsidRPr="00F62E2E">
        <w:rPr>
          <w:rFonts w:cs="Arial" w:hint="cs"/>
          <w:sz w:val="18"/>
          <w:szCs w:val="18"/>
          <w:rtl/>
        </w:rPr>
        <w:t>ותקנו</w:t>
      </w:r>
      <w:r w:rsidRPr="00F62E2E">
        <w:rPr>
          <w:rFonts w:cs="Arial"/>
          <w:sz w:val="18"/>
          <w:szCs w:val="18"/>
          <w:rtl/>
        </w:rPr>
        <w:t xml:space="preserve"> </w:t>
      </w:r>
      <w:r w:rsidRPr="00F62E2E">
        <w:rPr>
          <w:rFonts w:cs="Arial" w:hint="cs"/>
          <w:sz w:val="18"/>
          <w:szCs w:val="18"/>
          <w:rtl/>
        </w:rPr>
        <w:t>לה</w:t>
      </w:r>
      <w:r w:rsidRPr="00F62E2E">
        <w:rPr>
          <w:rFonts w:cs="Arial"/>
          <w:sz w:val="18"/>
          <w:szCs w:val="18"/>
          <w:rtl/>
        </w:rPr>
        <w:t xml:space="preserve"> </w:t>
      </w:r>
      <w:r w:rsidRPr="00F62E2E">
        <w:rPr>
          <w:rFonts w:cs="Arial" w:hint="cs"/>
          <w:sz w:val="18"/>
          <w:szCs w:val="18"/>
          <w:rtl/>
        </w:rPr>
        <w:t>מקום</w:t>
      </w:r>
      <w:r w:rsidRPr="00F62E2E">
        <w:rPr>
          <w:rFonts w:cs="Arial"/>
          <w:sz w:val="18"/>
          <w:szCs w:val="18"/>
          <w:rtl/>
        </w:rPr>
        <w:t xml:space="preserve"> </w:t>
      </w:r>
      <w:r w:rsidRPr="00F62E2E">
        <w:rPr>
          <w:rFonts w:cs="Arial" w:hint="cs"/>
          <w:sz w:val="18"/>
          <w:szCs w:val="18"/>
          <w:rtl/>
        </w:rPr>
        <w:t>זה להודיע שהמצוה</w:t>
      </w:r>
      <w:r w:rsidRPr="00F62E2E">
        <w:rPr>
          <w:rFonts w:cs="Arial"/>
          <w:sz w:val="18"/>
          <w:szCs w:val="18"/>
          <w:rtl/>
        </w:rPr>
        <w:t xml:space="preserve"> </w:t>
      </w:r>
      <w:r w:rsidRPr="00F62E2E">
        <w:rPr>
          <w:rFonts w:cs="Arial" w:hint="cs"/>
          <w:sz w:val="18"/>
          <w:szCs w:val="18"/>
          <w:rtl/>
        </w:rPr>
        <w:t>נעשית</w:t>
      </w:r>
      <w:r w:rsidRPr="00F62E2E">
        <w:rPr>
          <w:rFonts w:cs="Arial"/>
          <w:sz w:val="18"/>
          <w:szCs w:val="18"/>
          <w:rtl/>
        </w:rPr>
        <w:t xml:space="preserve"> </w:t>
      </w:r>
      <w:r w:rsidRPr="00F62E2E">
        <w:rPr>
          <w:rFonts w:cs="Arial" w:hint="cs"/>
          <w:sz w:val="18"/>
          <w:szCs w:val="18"/>
          <w:rtl/>
        </w:rPr>
        <w:t>לשם</w:t>
      </w:r>
      <w:r w:rsidRPr="00F62E2E">
        <w:rPr>
          <w:rFonts w:cs="Arial"/>
          <w:sz w:val="18"/>
          <w:szCs w:val="18"/>
          <w:rtl/>
        </w:rPr>
        <w:t xml:space="preserve"> </w:t>
      </w:r>
      <w:r w:rsidRPr="00F62E2E">
        <w:rPr>
          <w:rFonts w:cs="Arial" w:hint="cs"/>
          <w:sz w:val="18"/>
          <w:szCs w:val="18"/>
          <w:rtl/>
        </w:rPr>
        <w:t>הקב"ה</w:t>
      </w:r>
      <w:r w:rsidRPr="00F62E2E">
        <w:rPr>
          <w:rFonts w:cs="Arial"/>
          <w:sz w:val="18"/>
          <w:szCs w:val="18"/>
          <w:rtl/>
        </w:rPr>
        <w:t xml:space="preserve"> </w:t>
      </w:r>
      <w:r w:rsidRPr="00F62E2E">
        <w:rPr>
          <w:rFonts w:cs="Arial" w:hint="cs"/>
          <w:sz w:val="18"/>
          <w:szCs w:val="18"/>
          <w:rtl/>
        </w:rPr>
        <w:t>ולא</w:t>
      </w:r>
      <w:r w:rsidRPr="00F62E2E">
        <w:rPr>
          <w:rFonts w:cs="Arial"/>
          <w:sz w:val="18"/>
          <w:szCs w:val="18"/>
          <w:rtl/>
        </w:rPr>
        <w:t xml:space="preserve"> </w:t>
      </w:r>
      <w:r w:rsidRPr="00F62E2E">
        <w:rPr>
          <w:rFonts w:cs="Arial" w:hint="cs"/>
          <w:sz w:val="18"/>
          <w:szCs w:val="18"/>
          <w:rtl/>
        </w:rPr>
        <w:t>לשם</w:t>
      </w:r>
      <w:r w:rsidRPr="00F62E2E">
        <w:rPr>
          <w:rFonts w:cs="Arial"/>
          <w:sz w:val="18"/>
          <w:szCs w:val="18"/>
          <w:rtl/>
        </w:rPr>
        <w:t xml:space="preserve"> </w:t>
      </w:r>
      <w:r w:rsidRPr="00F62E2E">
        <w:rPr>
          <w:rFonts w:cs="Arial" w:hint="cs"/>
          <w:sz w:val="18"/>
          <w:szCs w:val="18"/>
          <w:rtl/>
        </w:rPr>
        <w:t>הר</w:t>
      </w:r>
      <w:r w:rsidRPr="00F62E2E">
        <w:rPr>
          <w:rFonts w:cs="Arial"/>
          <w:sz w:val="18"/>
          <w:szCs w:val="18"/>
          <w:rtl/>
        </w:rPr>
        <w:t xml:space="preserve"> </w:t>
      </w:r>
      <w:r w:rsidRPr="00F62E2E">
        <w:rPr>
          <w:rFonts w:cs="Arial" w:hint="cs"/>
          <w:sz w:val="18"/>
          <w:szCs w:val="18"/>
          <w:rtl/>
        </w:rPr>
        <w:t>גריזים</w:t>
      </w:r>
      <w:r w:rsidRPr="00F62E2E">
        <w:rPr>
          <w:rFonts w:hint="cs"/>
          <w:sz w:val="18"/>
          <w:szCs w:val="18"/>
          <w:rtl/>
        </w:rPr>
        <w:t>, רא"ש בשם ר"ת.</w:t>
      </w:r>
    </w:p>
  </w:footnote>
  <w:footnote w:id="54">
    <w:p w:rsidR="00A10139" w:rsidRPr="00AC304C" w:rsidRDefault="00A10139" w:rsidP="007E11B5">
      <w:pPr>
        <w:pStyle w:val="FootnoteText"/>
        <w:jc w:val="both"/>
        <w:rPr>
          <w:sz w:val="18"/>
          <w:szCs w:val="18"/>
          <w:rtl/>
        </w:rPr>
      </w:pPr>
      <w:r w:rsidRPr="00F62E2E">
        <w:rPr>
          <w:rStyle w:val="FootnoteReference"/>
          <w:sz w:val="18"/>
          <w:szCs w:val="18"/>
        </w:rPr>
        <w:footnoteRef/>
      </w:r>
      <w:r w:rsidRPr="00F62E2E">
        <w:rPr>
          <w:sz w:val="18"/>
          <w:szCs w:val="18"/>
          <w:rtl/>
        </w:rPr>
        <w:t xml:space="preserve"> </w:t>
      </w:r>
      <w:r w:rsidRPr="00F62E2E">
        <w:rPr>
          <w:rFonts w:hint="cs"/>
          <w:sz w:val="18"/>
          <w:szCs w:val="18"/>
          <w:rtl/>
        </w:rPr>
        <w:t>אם בירך "להכניסו" קודם המילה או באמצעה- יצא, רשב"א.</w:t>
      </w:r>
    </w:p>
  </w:footnote>
  <w:footnote w:id="55">
    <w:p w:rsidR="00A10139" w:rsidRPr="00222A89" w:rsidRDefault="00A10139" w:rsidP="007E11B5">
      <w:pPr>
        <w:pStyle w:val="FootnoteText"/>
        <w:jc w:val="both"/>
        <w:rPr>
          <w:sz w:val="18"/>
          <w:szCs w:val="18"/>
        </w:rPr>
      </w:pPr>
      <w:r w:rsidRPr="00222A89">
        <w:rPr>
          <w:rStyle w:val="FootnoteReference"/>
          <w:sz w:val="18"/>
          <w:szCs w:val="18"/>
        </w:rPr>
        <w:footnoteRef/>
      </w:r>
      <w:r w:rsidRPr="00222A89">
        <w:rPr>
          <w:sz w:val="18"/>
          <w:szCs w:val="18"/>
          <w:rtl/>
        </w:rPr>
        <w:t xml:space="preserve"> </w:t>
      </w:r>
      <w:r w:rsidRPr="00222A89">
        <w:rPr>
          <w:rFonts w:hint="cs"/>
          <w:sz w:val="18"/>
          <w:szCs w:val="18"/>
          <w:rtl/>
        </w:rPr>
        <w:t>מברך "אשר קידש" ישר אחרי ברכת בפה"ג משום שאין אומרים שירה אלא על היין, מרדכי.</w:t>
      </w:r>
    </w:p>
  </w:footnote>
  <w:footnote w:id="56">
    <w:p w:rsidR="00A10139" w:rsidRPr="0011132F" w:rsidRDefault="00A10139" w:rsidP="007E11B5">
      <w:pPr>
        <w:pStyle w:val="FootnoteText"/>
        <w:jc w:val="both"/>
        <w:rPr>
          <w:sz w:val="18"/>
          <w:szCs w:val="18"/>
        </w:rPr>
      </w:pPr>
      <w:r w:rsidRPr="0011132F">
        <w:rPr>
          <w:rStyle w:val="FootnoteReference"/>
          <w:sz w:val="18"/>
          <w:szCs w:val="18"/>
        </w:rPr>
        <w:footnoteRef/>
      </w:r>
      <w:r w:rsidRPr="0011132F">
        <w:rPr>
          <w:sz w:val="18"/>
          <w:szCs w:val="18"/>
          <w:rtl/>
        </w:rPr>
        <w:t xml:space="preserve"> </w:t>
      </w:r>
      <w:r w:rsidRPr="0011132F">
        <w:rPr>
          <w:rFonts w:cs="Arial" w:hint="cs"/>
          <w:sz w:val="18"/>
          <w:szCs w:val="18"/>
          <w:rtl/>
        </w:rPr>
        <w:t>ברוך</w:t>
      </w:r>
      <w:r w:rsidRPr="0011132F">
        <w:rPr>
          <w:rFonts w:cs="Arial"/>
          <w:sz w:val="18"/>
          <w:szCs w:val="18"/>
          <w:rtl/>
        </w:rPr>
        <w:t xml:space="preserve"> </w:t>
      </w:r>
      <w:r w:rsidRPr="0011132F">
        <w:rPr>
          <w:rFonts w:cs="Arial" w:hint="cs"/>
          <w:sz w:val="18"/>
          <w:szCs w:val="18"/>
          <w:rtl/>
        </w:rPr>
        <w:t>אתה</w:t>
      </w:r>
      <w:r w:rsidRPr="0011132F">
        <w:rPr>
          <w:rFonts w:cs="Arial"/>
          <w:sz w:val="18"/>
          <w:szCs w:val="18"/>
          <w:rtl/>
        </w:rPr>
        <w:t xml:space="preserve"> </w:t>
      </w:r>
      <w:r w:rsidRPr="0011132F">
        <w:rPr>
          <w:rFonts w:cs="Arial" w:hint="cs"/>
          <w:sz w:val="18"/>
          <w:szCs w:val="18"/>
          <w:rtl/>
        </w:rPr>
        <w:t>י</w:t>
      </w:r>
      <w:r w:rsidRPr="0011132F">
        <w:rPr>
          <w:rFonts w:cs="Arial"/>
          <w:sz w:val="18"/>
          <w:szCs w:val="18"/>
          <w:rtl/>
        </w:rPr>
        <w:t>"</w:t>
      </w:r>
      <w:r w:rsidRPr="0011132F">
        <w:rPr>
          <w:rFonts w:cs="Arial" w:hint="cs"/>
          <w:sz w:val="18"/>
          <w:szCs w:val="18"/>
          <w:rtl/>
        </w:rPr>
        <w:t>י</w:t>
      </w:r>
      <w:r w:rsidRPr="0011132F">
        <w:rPr>
          <w:rFonts w:cs="Arial"/>
          <w:sz w:val="18"/>
          <w:szCs w:val="18"/>
          <w:rtl/>
        </w:rPr>
        <w:t xml:space="preserve"> </w:t>
      </w:r>
      <w:r w:rsidRPr="0011132F">
        <w:rPr>
          <w:rFonts w:cs="Arial" w:hint="cs"/>
          <w:sz w:val="18"/>
          <w:szCs w:val="18"/>
          <w:rtl/>
        </w:rPr>
        <w:t>אמ</w:t>
      </w:r>
      <w:r w:rsidRPr="0011132F">
        <w:rPr>
          <w:rFonts w:cs="Arial"/>
          <w:sz w:val="18"/>
          <w:szCs w:val="18"/>
          <w:rtl/>
        </w:rPr>
        <w:t>"</w:t>
      </w:r>
      <w:r w:rsidRPr="0011132F">
        <w:rPr>
          <w:rFonts w:cs="Arial" w:hint="cs"/>
          <w:sz w:val="18"/>
          <w:szCs w:val="18"/>
          <w:rtl/>
        </w:rPr>
        <w:t>ה</w:t>
      </w:r>
      <w:r w:rsidRPr="0011132F">
        <w:rPr>
          <w:rFonts w:cs="Arial"/>
          <w:sz w:val="18"/>
          <w:szCs w:val="18"/>
          <w:rtl/>
        </w:rPr>
        <w:t xml:space="preserve"> </w:t>
      </w:r>
      <w:r w:rsidRPr="0011132F">
        <w:rPr>
          <w:rFonts w:cs="Arial" w:hint="cs"/>
          <w:sz w:val="18"/>
          <w:szCs w:val="18"/>
          <w:rtl/>
        </w:rPr>
        <w:t>אשר</w:t>
      </w:r>
      <w:r w:rsidRPr="0011132F">
        <w:rPr>
          <w:rFonts w:cs="Arial"/>
          <w:sz w:val="18"/>
          <w:szCs w:val="18"/>
          <w:rtl/>
        </w:rPr>
        <w:t xml:space="preserve"> </w:t>
      </w:r>
      <w:r w:rsidRPr="0011132F">
        <w:rPr>
          <w:rFonts w:cs="Arial" w:hint="cs"/>
          <w:sz w:val="18"/>
          <w:szCs w:val="18"/>
          <w:rtl/>
        </w:rPr>
        <w:t>קדש</w:t>
      </w:r>
      <w:r w:rsidRPr="0011132F">
        <w:rPr>
          <w:rFonts w:cs="Arial"/>
          <w:sz w:val="18"/>
          <w:szCs w:val="18"/>
          <w:rtl/>
        </w:rPr>
        <w:t xml:space="preserve"> </w:t>
      </w:r>
      <w:r w:rsidRPr="0011132F">
        <w:rPr>
          <w:rFonts w:cs="Arial" w:hint="cs"/>
          <w:sz w:val="18"/>
          <w:szCs w:val="18"/>
          <w:rtl/>
        </w:rPr>
        <w:t>ידיד</w:t>
      </w:r>
      <w:r w:rsidRPr="0011132F">
        <w:rPr>
          <w:rFonts w:cs="Arial"/>
          <w:sz w:val="18"/>
          <w:szCs w:val="18"/>
          <w:rtl/>
        </w:rPr>
        <w:t xml:space="preserve"> </w:t>
      </w:r>
      <w:r w:rsidRPr="0011132F">
        <w:rPr>
          <w:rFonts w:cs="Arial" w:hint="cs"/>
          <w:sz w:val="18"/>
          <w:szCs w:val="18"/>
          <w:rtl/>
        </w:rPr>
        <w:t>מבטן</w:t>
      </w:r>
      <w:r w:rsidRPr="0011132F">
        <w:rPr>
          <w:rFonts w:cs="Arial"/>
          <w:sz w:val="18"/>
          <w:szCs w:val="18"/>
          <w:rtl/>
        </w:rPr>
        <w:t xml:space="preserve"> </w:t>
      </w:r>
      <w:r w:rsidRPr="0011132F">
        <w:rPr>
          <w:rFonts w:cs="Arial" w:hint="cs"/>
          <w:sz w:val="18"/>
          <w:szCs w:val="18"/>
          <w:rtl/>
        </w:rPr>
        <w:t>וחוק</w:t>
      </w:r>
      <w:r w:rsidRPr="0011132F">
        <w:rPr>
          <w:rFonts w:cs="Arial"/>
          <w:sz w:val="18"/>
          <w:szCs w:val="18"/>
          <w:rtl/>
        </w:rPr>
        <w:t xml:space="preserve"> </w:t>
      </w:r>
      <w:r w:rsidRPr="0011132F">
        <w:rPr>
          <w:rFonts w:cs="Arial" w:hint="cs"/>
          <w:sz w:val="18"/>
          <w:szCs w:val="18"/>
          <w:rtl/>
        </w:rPr>
        <w:t>בשארו</w:t>
      </w:r>
      <w:r w:rsidRPr="0011132F">
        <w:rPr>
          <w:rFonts w:cs="Arial"/>
          <w:sz w:val="18"/>
          <w:szCs w:val="18"/>
          <w:rtl/>
        </w:rPr>
        <w:t xml:space="preserve"> </w:t>
      </w:r>
      <w:r w:rsidRPr="0011132F">
        <w:rPr>
          <w:rFonts w:cs="Arial" w:hint="cs"/>
          <w:sz w:val="18"/>
          <w:szCs w:val="18"/>
          <w:rtl/>
        </w:rPr>
        <w:t>שם</w:t>
      </w:r>
      <w:r w:rsidRPr="0011132F">
        <w:rPr>
          <w:rFonts w:cs="Arial"/>
          <w:sz w:val="18"/>
          <w:szCs w:val="18"/>
          <w:rtl/>
        </w:rPr>
        <w:t xml:space="preserve"> </w:t>
      </w:r>
      <w:r w:rsidRPr="0011132F">
        <w:rPr>
          <w:rFonts w:cs="Arial" w:hint="cs"/>
          <w:sz w:val="18"/>
          <w:szCs w:val="18"/>
          <w:rtl/>
        </w:rPr>
        <w:t>וצאצאיו</w:t>
      </w:r>
      <w:r w:rsidRPr="0011132F">
        <w:rPr>
          <w:rFonts w:cs="Arial"/>
          <w:sz w:val="18"/>
          <w:szCs w:val="18"/>
          <w:rtl/>
        </w:rPr>
        <w:t xml:space="preserve"> </w:t>
      </w:r>
      <w:r w:rsidRPr="0011132F">
        <w:rPr>
          <w:rFonts w:cs="Arial" w:hint="cs"/>
          <w:sz w:val="18"/>
          <w:szCs w:val="18"/>
          <w:rtl/>
        </w:rPr>
        <w:t>חתם</w:t>
      </w:r>
      <w:r w:rsidRPr="0011132F">
        <w:rPr>
          <w:rFonts w:cs="Arial"/>
          <w:sz w:val="18"/>
          <w:szCs w:val="18"/>
          <w:rtl/>
        </w:rPr>
        <w:t xml:space="preserve"> </w:t>
      </w:r>
      <w:r w:rsidRPr="0011132F">
        <w:rPr>
          <w:rFonts w:cs="Arial" w:hint="cs"/>
          <w:sz w:val="18"/>
          <w:szCs w:val="18"/>
          <w:rtl/>
        </w:rPr>
        <w:t>באות</w:t>
      </w:r>
      <w:r w:rsidRPr="0011132F">
        <w:rPr>
          <w:rFonts w:cs="Arial"/>
          <w:sz w:val="18"/>
          <w:szCs w:val="18"/>
          <w:rtl/>
        </w:rPr>
        <w:t xml:space="preserve"> </w:t>
      </w:r>
      <w:r w:rsidRPr="0011132F">
        <w:rPr>
          <w:rFonts w:cs="Arial" w:hint="cs"/>
          <w:sz w:val="18"/>
          <w:szCs w:val="18"/>
          <w:rtl/>
        </w:rPr>
        <w:t>ברית</w:t>
      </w:r>
      <w:r w:rsidRPr="0011132F">
        <w:rPr>
          <w:rFonts w:cs="Arial"/>
          <w:sz w:val="18"/>
          <w:szCs w:val="18"/>
          <w:rtl/>
        </w:rPr>
        <w:t xml:space="preserve"> </w:t>
      </w:r>
      <w:r w:rsidRPr="0011132F">
        <w:rPr>
          <w:rFonts w:cs="Arial" w:hint="cs"/>
          <w:sz w:val="18"/>
          <w:szCs w:val="18"/>
          <w:rtl/>
        </w:rPr>
        <w:t>קדש</w:t>
      </w:r>
      <w:r w:rsidRPr="0011132F">
        <w:rPr>
          <w:rFonts w:cs="Arial"/>
          <w:sz w:val="18"/>
          <w:szCs w:val="18"/>
          <w:rtl/>
        </w:rPr>
        <w:t xml:space="preserve"> </w:t>
      </w:r>
      <w:r w:rsidRPr="0011132F">
        <w:rPr>
          <w:rFonts w:cs="Arial" w:hint="cs"/>
          <w:sz w:val="18"/>
          <w:szCs w:val="18"/>
          <w:rtl/>
        </w:rPr>
        <w:t>ע</w:t>
      </w:r>
      <w:r w:rsidRPr="0011132F">
        <w:rPr>
          <w:rFonts w:cs="Arial"/>
          <w:sz w:val="18"/>
          <w:szCs w:val="18"/>
          <w:rtl/>
        </w:rPr>
        <w:t>"</w:t>
      </w:r>
      <w:r w:rsidRPr="0011132F">
        <w:rPr>
          <w:rFonts w:cs="Arial" w:hint="cs"/>
          <w:sz w:val="18"/>
          <w:szCs w:val="18"/>
          <w:rtl/>
        </w:rPr>
        <w:t>כ</w:t>
      </w:r>
      <w:r w:rsidRPr="0011132F">
        <w:rPr>
          <w:rFonts w:cs="Arial"/>
          <w:sz w:val="18"/>
          <w:szCs w:val="18"/>
          <w:rtl/>
        </w:rPr>
        <w:t xml:space="preserve"> </w:t>
      </w:r>
      <w:r w:rsidRPr="0011132F">
        <w:rPr>
          <w:rFonts w:cs="Arial" w:hint="cs"/>
          <w:sz w:val="18"/>
          <w:szCs w:val="18"/>
          <w:rtl/>
        </w:rPr>
        <w:t>בשכר</w:t>
      </w:r>
      <w:r w:rsidRPr="0011132F">
        <w:rPr>
          <w:rFonts w:cs="Arial"/>
          <w:sz w:val="18"/>
          <w:szCs w:val="18"/>
          <w:rtl/>
        </w:rPr>
        <w:t xml:space="preserve"> </w:t>
      </w:r>
      <w:r w:rsidRPr="0011132F">
        <w:rPr>
          <w:rFonts w:cs="Arial" w:hint="cs"/>
          <w:sz w:val="18"/>
          <w:szCs w:val="18"/>
          <w:rtl/>
        </w:rPr>
        <w:t>זאת</w:t>
      </w:r>
      <w:r w:rsidRPr="0011132F">
        <w:rPr>
          <w:rFonts w:cs="Arial"/>
          <w:sz w:val="18"/>
          <w:szCs w:val="18"/>
          <w:rtl/>
        </w:rPr>
        <w:t xml:space="preserve"> </w:t>
      </w:r>
      <w:r w:rsidRPr="0011132F">
        <w:rPr>
          <w:rFonts w:cs="Arial" w:hint="cs"/>
          <w:sz w:val="18"/>
          <w:szCs w:val="18"/>
          <w:rtl/>
        </w:rPr>
        <w:t>אל</w:t>
      </w:r>
      <w:r w:rsidRPr="0011132F">
        <w:rPr>
          <w:rFonts w:cs="Arial"/>
          <w:sz w:val="18"/>
          <w:szCs w:val="18"/>
          <w:rtl/>
        </w:rPr>
        <w:t xml:space="preserve"> </w:t>
      </w:r>
      <w:r w:rsidRPr="0011132F">
        <w:rPr>
          <w:rFonts w:cs="Arial" w:hint="cs"/>
          <w:sz w:val="18"/>
          <w:szCs w:val="18"/>
          <w:rtl/>
        </w:rPr>
        <w:t>חי</w:t>
      </w:r>
      <w:r w:rsidRPr="0011132F">
        <w:rPr>
          <w:rFonts w:cs="Arial"/>
          <w:sz w:val="18"/>
          <w:szCs w:val="18"/>
          <w:rtl/>
        </w:rPr>
        <w:t xml:space="preserve"> </w:t>
      </w:r>
      <w:r w:rsidRPr="0011132F">
        <w:rPr>
          <w:rFonts w:cs="Arial" w:hint="cs"/>
          <w:sz w:val="18"/>
          <w:szCs w:val="18"/>
          <w:rtl/>
        </w:rPr>
        <w:t>חלקנו</w:t>
      </w:r>
      <w:r w:rsidRPr="0011132F">
        <w:rPr>
          <w:rFonts w:cs="Arial"/>
          <w:sz w:val="18"/>
          <w:szCs w:val="18"/>
          <w:rtl/>
        </w:rPr>
        <w:t xml:space="preserve"> </w:t>
      </w:r>
      <w:r w:rsidRPr="0011132F">
        <w:rPr>
          <w:rFonts w:cs="Arial" w:hint="cs"/>
          <w:sz w:val="18"/>
          <w:szCs w:val="18"/>
          <w:rtl/>
        </w:rPr>
        <w:t>צורנו</w:t>
      </w:r>
      <w:r w:rsidRPr="0011132F">
        <w:rPr>
          <w:rFonts w:cs="Arial"/>
          <w:sz w:val="18"/>
          <w:szCs w:val="18"/>
          <w:rtl/>
        </w:rPr>
        <w:t xml:space="preserve"> </w:t>
      </w:r>
      <w:r w:rsidRPr="0011132F">
        <w:rPr>
          <w:rFonts w:cs="Arial" w:hint="cs"/>
          <w:sz w:val="18"/>
          <w:szCs w:val="18"/>
          <w:rtl/>
        </w:rPr>
        <w:t>צוה</w:t>
      </w:r>
      <w:r w:rsidRPr="0011132F">
        <w:rPr>
          <w:rFonts w:cs="Arial"/>
          <w:sz w:val="18"/>
          <w:szCs w:val="18"/>
          <w:rtl/>
        </w:rPr>
        <w:t xml:space="preserve"> </w:t>
      </w:r>
      <w:r w:rsidRPr="0011132F">
        <w:rPr>
          <w:rFonts w:cs="Arial" w:hint="cs"/>
          <w:sz w:val="18"/>
          <w:szCs w:val="18"/>
          <w:rtl/>
        </w:rPr>
        <w:t>(כצוואת קדושים, גי' הרמב"ם) להציל</w:t>
      </w:r>
      <w:r w:rsidRPr="0011132F">
        <w:rPr>
          <w:rFonts w:cs="Arial"/>
          <w:sz w:val="18"/>
          <w:szCs w:val="18"/>
          <w:rtl/>
        </w:rPr>
        <w:t xml:space="preserve"> </w:t>
      </w:r>
      <w:r w:rsidRPr="0011132F">
        <w:rPr>
          <w:rFonts w:cs="Arial" w:hint="cs"/>
          <w:sz w:val="18"/>
          <w:szCs w:val="18"/>
          <w:rtl/>
        </w:rPr>
        <w:t>ידידות</w:t>
      </w:r>
      <w:r w:rsidRPr="0011132F">
        <w:rPr>
          <w:rFonts w:cs="Arial"/>
          <w:sz w:val="18"/>
          <w:szCs w:val="18"/>
          <w:rtl/>
        </w:rPr>
        <w:t xml:space="preserve"> </w:t>
      </w:r>
      <w:r w:rsidRPr="0011132F">
        <w:rPr>
          <w:rFonts w:cs="Arial" w:hint="cs"/>
          <w:sz w:val="18"/>
          <w:szCs w:val="18"/>
          <w:rtl/>
        </w:rPr>
        <w:t>שארנו</w:t>
      </w:r>
      <w:r w:rsidRPr="0011132F">
        <w:rPr>
          <w:rFonts w:cs="Arial"/>
          <w:sz w:val="18"/>
          <w:szCs w:val="18"/>
          <w:rtl/>
        </w:rPr>
        <w:t xml:space="preserve"> </w:t>
      </w:r>
      <w:r w:rsidRPr="0011132F">
        <w:rPr>
          <w:rFonts w:cs="Arial" w:hint="cs"/>
          <w:sz w:val="18"/>
          <w:szCs w:val="18"/>
          <w:rtl/>
        </w:rPr>
        <w:t>משחת</w:t>
      </w:r>
      <w:r w:rsidRPr="0011132F">
        <w:rPr>
          <w:rFonts w:cs="Arial"/>
          <w:sz w:val="18"/>
          <w:szCs w:val="18"/>
          <w:rtl/>
        </w:rPr>
        <w:t xml:space="preserve"> </w:t>
      </w:r>
      <w:r w:rsidRPr="0011132F">
        <w:rPr>
          <w:rFonts w:cs="Arial" w:hint="cs"/>
          <w:sz w:val="18"/>
          <w:szCs w:val="18"/>
          <w:rtl/>
        </w:rPr>
        <w:t>למען</w:t>
      </w:r>
      <w:r w:rsidRPr="0011132F">
        <w:rPr>
          <w:rFonts w:cs="Arial"/>
          <w:sz w:val="18"/>
          <w:szCs w:val="18"/>
          <w:rtl/>
        </w:rPr>
        <w:t xml:space="preserve"> </w:t>
      </w:r>
      <w:r w:rsidRPr="0011132F">
        <w:rPr>
          <w:rFonts w:cs="Arial" w:hint="cs"/>
          <w:sz w:val="18"/>
          <w:szCs w:val="18"/>
          <w:rtl/>
        </w:rPr>
        <w:t>בריתו</w:t>
      </w:r>
      <w:r w:rsidRPr="0011132F">
        <w:rPr>
          <w:rFonts w:cs="Arial"/>
          <w:sz w:val="18"/>
          <w:szCs w:val="18"/>
          <w:rtl/>
        </w:rPr>
        <w:t xml:space="preserve"> </w:t>
      </w:r>
      <w:r w:rsidRPr="0011132F">
        <w:rPr>
          <w:rFonts w:cs="Arial" w:hint="cs"/>
          <w:sz w:val="18"/>
          <w:szCs w:val="18"/>
          <w:rtl/>
        </w:rPr>
        <w:t>אשר</w:t>
      </w:r>
      <w:r w:rsidRPr="0011132F">
        <w:rPr>
          <w:rFonts w:cs="Arial"/>
          <w:sz w:val="18"/>
          <w:szCs w:val="18"/>
          <w:rtl/>
        </w:rPr>
        <w:t xml:space="preserve"> </w:t>
      </w:r>
      <w:r w:rsidRPr="0011132F">
        <w:rPr>
          <w:rFonts w:cs="Arial" w:hint="cs"/>
          <w:sz w:val="18"/>
          <w:szCs w:val="18"/>
          <w:rtl/>
        </w:rPr>
        <w:t>שם</w:t>
      </w:r>
      <w:r w:rsidRPr="0011132F">
        <w:rPr>
          <w:rFonts w:cs="Arial"/>
          <w:sz w:val="18"/>
          <w:szCs w:val="18"/>
          <w:rtl/>
        </w:rPr>
        <w:t xml:space="preserve"> </w:t>
      </w:r>
      <w:r w:rsidRPr="0011132F">
        <w:rPr>
          <w:rFonts w:cs="Arial" w:hint="cs"/>
          <w:sz w:val="18"/>
          <w:szCs w:val="18"/>
          <w:rtl/>
        </w:rPr>
        <w:t>בבשרנו</w:t>
      </w:r>
      <w:r w:rsidRPr="0011132F">
        <w:rPr>
          <w:rFonts w:cs="Arial"/>
          <w:sz w:val="18"/>
          <w:szCs w:val="18"/>
          <w:rtl/>
        </w:rPr>
        <w:t xml:space="preserve"> </w:t>
      </w:r>
      <w:r w:rsidRPr="0011132F">
        <w:rPr>
          <w:rFonts w:cs="Arial" w:hint="cs"/>
          <w:sz w:val="18"/>
          <w:szCs w:val="18"/>
          <w:rtl/>
        </w:rPr>
        <w:t>בא</w:t>
      </w:r>
      <w:r w:rsidRPr="0011132F">
        <w:rPr>
          <w:rFonts w:cs="Arial"/>
          <w:sz w:val="18"/>
          <w:szCs w:val="18"/>
          <w:rtl/>
        </w:rPr>
        <w:t>"</w:t>
      </w:r>
      <w:r w:rsidRPr="0011132F">
        <w:rPr>
          <w:rFonts w:cs="Arial" w:hint="cs"/>
          <w:sz w:val="18"/>
          <w:szCs w:val="18"/>
          <w:rtl/>
        </w:rPr>
        <w:t>י</w:t>
      </w:r>
      <w:r w:rsidRPr="0011132F">
        <w:rPr>
          <w:rFonts w:cs="Arial"/>
          <w:sz w:val="18"/>
          <w:szCs w:val="18"/>
          <w:rtl/>
        </w:rPr>
        <w:t xml:space="preserve"> </w:t>
      </w:r>
      <w:r w:rsidRPr="0011132F">
        <w:rPr>
          <w:rFonts w:cs="Arial" w:hint="cs"/>
          <w:sz w:val="18"/>
          <w:szCs w:val="18"/>
          <w:rtl/>
        </w:rPr>
        <w:t>כורת</w:t>
      </w:r>
      <w:r w:rsidRPr="0011132F">
        <w:rPr>
          <w:rFonts w:cs="Arial"/>
          <w:sz w:val="18"/>
          <w:szCs w:val="18"/>
          <w:rtl/>
        </w:rPr>
        <w:t xml:space="preserve"> </w:t>
      </w:r>
      <w:r w:rsidRPr="0011132F">
        <w:rPr>
          <w:rFonts w:cs="Arial" w:hint="cs"/>
          <w:sz w:val="18"/>
          <w:szCs w:val="18"/>
          <w:rtl/>
        </w:rPr>
        <w:t>הברית</w:t>
      </w:r>
      <w:r>
        <w:rPr>
          <w:rFonts w:cs="Arial" w:hint="cs"/>
          <w:sz w:val="18"/>
          <w:szCs w:val="18"/>
          <w:rtl/>
        </w:rPr>
        <w:t>, רי"ף ורא"ש.</w:t>
      </w:r>
    </w:p>
  </w:footnote>
  <w:footnote w:id="57">
    <w:p w:rsidR="00A10139" w:rsidRPr="007A77BB" w:rsidRDefault="00A10139" w:rsidP="007E11B5">
      <w:pPr>
        <w:pStyle w:val="FootnoteText"/>
        <w:jc w:val="both"/>
        <w:rPr>
          <w:sz w:val="18"/>
          <w:szCs w:val="18"/>
        </w:rPr>
      </w:pPr>
      <w:r w:rsidRPr="007A77BB">
        <w:rPr>
          <w:rStyle w:val="FootnoteReference"/>
          <w:sz w:val="18"/>
          <w:szCs w:val="18"/>
        </w:rPr>
        <w:footnoteRef/>
      </w:r>
      <w:r>
        <w:rPr>
          <w:rFonts w:hint="cs"/>
          <w:sz w:val="18"/>
          <w:szCs w:val="18"/>
          <w:rtl/>
        </w:rPr>
        <w:t xml:space="preserve"> </w:t>
      </w:r>
      <w:r>
        <w:rPr>
          <w:rFonts w:cs="Arial" w:hint="cs"/>
          <w:sz w:val="18"/>
          <w:szCs w:val="18"/>
          <w:rtl/>
        </w:rPr>
        <w:t>ו</w:t>
      </w:r>
      <w:r w:rsidRPr="007A77BB">
        <w:rPr>
          <w:rFonts w:cs="Arial" w:hint="cs"/>
          <w:sz w:val="18"/>
          <w:szCs w:val="18"/>
          <w:rtl/>
        </w:rPr>
        <w:t>אחר</w:t>
      </w:r>
      <w:r w:rsidRPr="007A77BB">
        <w:rPr>
          <w:rFonts w:cs="Arial"/>
          <w:sz w:val="18"/>
          <w:szCs w:val="18"/>
          <w:rtl/>
        </w:rPr>
        <w:t xml:space="preserve"> </w:t>
      </w:r>
      <w:r w:rsidRPr="007A77BB">
        <w:rPr>
          <w:rFonts w:cs="Arial" w:hint="cs"/>
          <w:sz w:val="18"/>
          <w:szCs w:val="18"/>
          <w:rtl/>
        </w:rPr>
        <w:t>שנתן</w:t>
      </w:r>
      <w:r w:rsidRPr="007A77BB">
        <w:rPr>
          <w:rFonts w:cs="Arial"/>
          <w:sz w:val="18"/>
          <w:szCs w:val="18"/>
          <w:rtl/>
        </w:rPr>
        <w:t xml:space="preserve"> </w:t>
      </w:r>
      <w:r w:rsidRPr="007A77BB">
        <w:rPr>
          <w:rFonts w:cs="Arial" w:hint="cs"/>
          <w:sz w:val="18"/>
          <w:szCs w:val="18"/>
          <w:rtl/>
        </w:rPr>
        <w:t>יין</w:t>
      </w:r>
      <w:r w:rsidRPr="007A77BB">
        <w:rPr>
          <w:rFonts w:cs="Arial"/>
          <w:sz w:val="18"/>
          <w:szCs w:val="18"/>
          <w:rtl/>
        </w:rPr>
        <w:t xml:space="preserve"> </w:t>
      </w:r>
      <w:r w:rsidRPr="007A77BB">
        <w:rPr>
          <w:rFonts w:cs="Arial" w:hint="cs"/>
          <w:sz w:val="18"/>
          <w:szCs w:val="18"/>
          <w:rtl/>
        </w:rPr>
        <w:t>בפי</w:t>
      </w:r>
      <w:r w:rsidRPr="007A77BB">
        <w:rPr>
          <w:rFonts w:cs="Arial"/>
          <w:sz w:val="18"/>
          <w:szCs w:val="18"/>
          <w:rtl/>
        </w:rPr>
        <w:t xml:space="preserve"> </w:t>
      </w:r>
      <w:r w:rsidRPr="007A77BB">
        <w:rPr>
          <w:rFonts w:cs="Arial" w:hint="cs"/>
          <w:sz w:val="18"/>
          <w:szCs w:val="18"/>
          <w:rtl/>
        </w:rPr>
        <w:t>התינוק</w:t>
      </w:r>
      <w:r w:rsidRPr="007A77BB">
        <w:rPr>
          <w:rFonts w:cs="Arial"/>
          <w:sz w:val="18"/>
          <w:szCs w:val="18"/>
          <w:rtl/>
        </w:rPr>
        <w:t xml:space="preserve"> </w:t>
      </w:r>
      <w:r w:rsidRPr="007A77BB">
        <w:rPr>
          <w:rFonts w:cs="Arial" w:hint="cs"/>
          <w:sz w:val="18"/>
          <w:szCs w:val="18"/>
          <w:rtl/>
        </w:rPr>
        <w:t>אומר</w:t>
      </w:r>
      <w:r w:rsidRPr="007A77BB">
        <w:rPr>
          <w:rFonts w:cs="Arial"/>
          <w:sz w:val="18"/>
          <w:szCs w:val="18"/>
          <w:rtl/>
        </w:rPr>
        <w:t xml:space="preserve"> </w:t>
      </w:r>
      <w:r w:rsidRPr="007A77BB">
        <w:rPr>
          <w:rFonts w:cs="Arial" w:hint="cs"/>
          <w:sz w:val="18"/>
          <w:szCs w:val="18"/>
          <w:rtl/>
        </w:rPr>
        <w:t>קיים</w:t>
      </w:r>
      <w:r w:rsidRPr="007A77BB">
        <w:rPr>
          <w:rFonts w:cs="Arial"/>
          <w:sz w:val="18"/>
          <w:szCs w:val="18"/>
          <w:rtl/>
        </w:rPr>
        <w:t xml:space="preserve"> </w:t>
      </w:r>
      <w:r w:rsidRPr="007A77BB">
        <w:rPr>
          <w:rFonts w:cs="Arial" w:hint="cs"/>
          <w:sz w:val="18"/>
          <w:szCs w:val="18"/>
          <w:rtl/>
        </w:rPr>
        <w:t>את</w:t>
      </w:r>
      <w:r w:rsidRPr="007A77BB">
        <w:rPr>
          <w:rFonts w:cs="Arial"/>
          <w:sz w:val="18"/>
          <w:szCs w:val="18"/>
          <w:rtl/>
        </w:rPr>
        <w:t xml:space="preserve"> </w:t>
      </w:r>
      <w:r w:rsidRPr="007A77BB">
        <w:rPr>
          <w:rFonts w:cs="Arial" w:hint="cs"/>
          <w:sz w:val="18"/>
          <w:szCs w:val="18"/>
          <w:rtl/>
        </w:rPr>
        <w:t>הילד</w:t>
      </w:r>
      <w:r w:rsidRPr="007A77BB">
        <w:rPr>
          <w:rFonts w:cs="Arial"/>
          <w:sz w:val="18"/>
          <w:szCs w:val="18"/>
          <w:rtl/>
        </w:rPr>
        <w:t xml:space="preserve"> </w:t>
      </w:r>
      <w:r w:rsidRPr="007A77BB">
        <w:rPr>
          <w:rFonts w:cs="Arial" w:hint="cs"/>
          <w:sz w:val="18"/>
          <w:szCs w:val="18"/>
          <w:rtl/>
        </w:rPr>
        <w:t>וכו</w:t>
      </w:r>
      <w:r w:rsidRPr="007A77BB">
        <w:rPr>
          <w:rFonts w:cs="Arial"/>
          <w:sz w:val="18"/>
          <w:szCs w:val="18"/>
          <w:rtl/>
        </w:rPr>
        <w:t xml:space="preserve">' </w:t>
      </w:r>
      <w:r w:rsidRPr="007A77BB">
        <w:rPr>
          <w:rFonts w:cs="Arial" w:hint="cs"/>
          <w:sz w:val="18"/>
          <w:szCs w:val="18"/>
          <w:rtl/>
        </w:rPr>
        <w:t>ואף</w:t>
      </w:r>
      <w:r w:rsidRPr="007A77BB">
        <w:rPr>
          <w:rFonts w:cs="Arial"/>
          <w:sz w:val="18"/>
          <w:szCs w:val="18"/>
          <w:rtl/>
        </w:rPr>
        <w:t xml:space="preserve"> </w:t>
      </w:r>
      <w:r w:rsidRPr="007A77BB">
        <w:rPr>
          <w:rFonts w:cs="Arial" w:hint="cs"/>
          <w:sz w:val="18"/>
          <w:szCs w:val="18"/>
          <w:rtl/>
        </w:rPr>
        <w:t>על</w:t>
      </w:r>
      <w:r w:rsidRPr="007A77BB">
        <w:rPr>
          <w:rFonts w:cs="Arial"/>
          <w:sz w:val="18"/>
          <w:szCs w:val="18"/>
          <w:rtl/>
        </w:rPr>
        <w:t xml:space="preserve"> </w:t>
      </w:r>
      <w:r w:rsidRPr="007A77BB">
        <w:rPr>
          <w:rFonts w:cs="Arial" w:hint="cs"/>
          <w:sz w:val="18"/>
          <w:szCs w:val="18"/>
          <w:rtl/>
        </w:rPr>
        <w:t>פי</w:t>
      </w:r>
      <w:r w:rsidRPr="007A77BB">
        <w:rPr>
          <w:rFonts w:cs="Arial"/>
          <w:sz w:val="18"/>
          <w:szCs w:val="18"/>
          <w:rtl/>
        </w:rPr>
        <w:t xml:space="preserve"> </w:t>
      </w:r>
      <w:r w:rsidRPr="007A77BB">
        <w:rPr>
          <w:rFonts w:cs="Arial" w:hint="cs"/>
          <w:sz w:val="18"/>
          <w:szCs w:val="18"/>
          <w:rtl/>
        </w:rPr>
        <w:t>שמן</w:t>
      </w:r>
      <w:r w:rsidRPr="007A77BB">
        <w:rPr>
          <w:rFonts w:cs="Arial"/>
          <w:sz w:val="18"/>
          <w:szCs w:val="18"/>
          <w:rtl/>
        </w:rPr>
        <w:t xml:space="preserve"> </w:t>
      </w:r>
      <w:r w:rsidRPr="007A77BB">
        <w:rPr>
          <w:rFonts w:cs="Arial" w:hint="cs"/>
          <w:sz w:val="18"/>
          <w:szCs w:val="18"/>
          <w:rtl/>
        </w:rPr>
        <w:t>הדין</w:t>
      </w:r>
      <w:r w:rsidRPr="007A77BB">
        <w:rPr>
          <w:rFonts w:cs="Arial"/>
          <w:sz w:val="18"/>
          <w:szCs w:val="18"/>
          <w:rtl/>
        </w:rPr>
        <w:t xml:space="preserve"> </w:t>
      </w:r>
      <w:r w:rsidRPr="007A77BB">
        <w:rPr>
          <w:rFonts w:cs="Arial" w:hint="cs"/>
          <w:sz w:val="18"/>
          <w:szCs w:val="18"/>
          <w:rtl/>
        </w:rPr>
        <w:t>תיכף</w:t>
      </w:r>
      <w:r w:rsidRPr="007A77BB">
        <w:rPr>
          <w:rFonts w:cs="Arial"/>
          <w:sz w:val="18"/>
          <w:szCs w:val="18"/>
          <w:rtl/>
        </w:rPr>
        <w:t xml:space="preserve"> </w:t>
      </w:r>
      <w:r w:rsidRPr="007A77BB">
        <w:rPr>
          <w:rFonts w:cs="Arial" w:hint="cs"/>
          <w:sz w:val="18"/>
          <w:szCs w:val="18"/>
          <w:rtl/>
        </w:rPr>
        <w:t>שגמר</w:t>
      </w:r>
      <w:r w:rsidRPr="007A77BB">
        <w:rPr>
          <w:rFonts w:cs="Arial"/>
          <w:sz w:val="18"/>
          <w:szCs w:val="18"/>
          <w:rtl/>
        </w:rPr>
        <w:t xml:space="preserve"> </w:t>
      </w:r>
      <w:r w:rsidRPr="007A77BB">
        <w:rPr>
          <w:rFonts w:cs="Arial" w:hint="cs"/>
          <w:sz w:val="18"/>
          <w:szCs w:val="18"/>
          <w:rtl/>
        </w:rPr>
        <w:t>ברכת</w:t>
      </w:r>
      <w:r w:rsidRPr="007A77BB">
        <w:rPr>
          <w:rFonts w:cs="Arial"/>
          <w:sz w:val="18"/>
          <w:szCs w:val="18"/>
          <w:rtl/>
        </w:rPr>
        <w:t xml:space="preserve"> </w:t>
      </w:r>
      <w:r w:rsidRPr="007A77BB">
        <w:rPr>
          <w:rFonts w:cs="Arial" w:hint="cs"/>
          <w:sz w:val="18"/>
          <w:szCs w:val="18"/>
          <w:rtl/>
        </w:rPr>
        <w:t>היין</w:t>
      </w:r>
      <w:r w:rsidRPr="007A77BB">
        <w:rPr>
          <w:rFonts w:cs="Arial"/>
          <w:sz w:val="18"/>
          <w:szCs w:val="18"/>
          <w:rtl/>
        </w:rPr>
        <w:t xml:space="preserve"> </w:t>
      </w:r>
      <w:r w:rsidRPr="007A77BB">
        <w:rPr>
          <w:rFonts w:cs="Arial" w:hint="cs"/>
          <w:sz w:val="18"/>
          <w:szCs w:val="18"/>
          <w:rtl/>
        </w:rPr>
        <w:t>וברכת</w:t>
      </w:r>
      <w:r w:rsidRPr="007A77BB">
        <w:rPr>
          <w:rFonts w:cs="Arial"/>
          <w:sz w:val="18"/>
          <w:szCs w:val="18"/>
          <w:rtl/>
        </w:rPr>
        <w:t xml:space="preserve"> </w:t>
      </w:r>
      <w:r w:rsidRPr="007A77BB">
        <w:rPr>
          <w:rFonts w:cs="Arial" w:hint="cs"/>
          <w:sz w:val="18"/>
          <w:szCs w:val="18"/>
          <w:rtl/>
        </w:rPr>
        <w:t>אשר</w:t>
      </w:r>
      <w:r w:rsidRPr="007A77BB">
        <w:rPr>
          <w:rFonts w:cs="Arial"/>
          <w:sz w:val="18"/>
          <w:szCs w:val="18"/>
          <w:rtl/>
        </w:rPr>
        <w:t xml:space="preserve"> </w:t>
      </w:r>
      <w:r w:rsidRPr="007A77BB">
        <w:rPr>
          <w:rFonts w:cs="Arial" w:hint="cs"/>
          <w:sz w:val="18"/>
          <w:szCs w:val="18"/>
          <w:rtl/>
        </w:rPr>
        <w:t>קדש</w:t>
      </w:r>
      <w:r w:rsidRPr="007A77BB">
        <w:rPr>
          <w:rFonts w:cs="Arial"/>
          <w:sz w:val="18"/>
          <w:szCs w:val="18"/>
          <w:rtl/>
        </w:rPr>
        <w:t xml:space="preserve"> </w:t>
      </w:r>
      <w:r w:rsidRPr="007A77BB">
        <w:rPr>
          <w:rFonts w:cs="Arial" w:hint="cs"/>
          <w:sz w:val="18"/>
          <w:szCs w:val="18"/>
          <w:rtl/>
        </w:rPr>
        <w:t>היה</w:t>
      </w:r>
      <w:r w:rsidRPr="007A77BB">
        <w:rPr>
          <w:rFonts w:cs="Arial"/>
          <w:sz w:val="18"/>
          <w:szCs w:val="18"/>
          <w:rtl/>
        </w:rPr>
        <w:t xml:space="preserve"> </w:t>
      </w:r>
      <w:r w:rsidRPr="007A77BB">
        <w:rPr>
          <w:rFonts w:cs="Arial" w:hint="cs"/>
          <w:sz w:val="18"/>
          <w:szCs w:val="18"/>
          <w:rtl/>
        </w:rPr>
        <w:t>לו</w:t>
      </w:r>
      <w:r w:rsidRPr="007A77BB">
        <w:rPr>
          <w:rFonts w:cs="Arial"/>
          <w:sz w:val="18"/>
          <w:szCs w:val="18"/>
          <w:rtl/>
        </w:rPr>
        <w:t xml:space="preserve"> </w:t>
      </w:r>
      <w:r w:rsidRPr="007A77BB">
        <w:rPr>
          <w:rFonts w:cs="Arial" w:hint="cs"/>
          <w:sz w:val="18"/>
          <w:szCs w:val="18"/>
          <w:rtl/>
        </w:rPr>
        <w:t>לשתות</w:t>
      </w:r>
      <w:r w:rsidRPr="007A77BB">
        <w:rPr>
          <w:rFonts w:cs="Arial"/>
          <w:sz w:val="18"/>
          <w:szCs w:val="18"/>
          <w:rtl/>
        </w:rPr>
        <w:t xml:space="preserve"> </w:t>
      </w:r>
      <w:r w:rsidRPr="007A77BB">
        <w:rPr>
          <w:rFonts w:cs="Arial" w:hint="cs"/>
          <w:sz w:val="18"/>
          <w:szCs w:val="18"/>
          <w:rtl/>
        </w:rPr>
        <w:t>כדין</w:t>
      </w:r>
      <w:r w:rsidRPr="007A77BB">
        <w:rPr>
          <w:rFonts w:cs="Arial"/>
          <w:sz w:val="18"/>
          <w:szCs w:val="18"/>
          <w:rtl/>
        </w:rPr>
        <w:t xml:space="preserve"> </w:t>
      </w:r>
      <w:r w:rsidRPr="007A77BB">
        <w:rPr>
          <w:rFonts w:cs="Arial" w:hint="cs"/>
          <w:sz w:val="18"/>
          <w:szCs w:val="18"/>
          <w:rtl/>
        </w:rPr>
        <w:t>כל</w:t>
      </w:r>
      <w:r w:rsidRPr="007A77BB">
        <w:rPr>
          <w:rFonts w:cs="Arial"/>
          <w:sz w:val="18"/>
          <w:szCs w:val="18"/>
          <w:rtl/>
        </w:rPr>
        <w:t xml:space="preserve"> </w:t>
      </w:r>
      <w:r w:rsidRPr="007A77BB">
        <w:rPr>
          <w:rFonts w:cs="Arial" w:hint="cs"/>
          <w:sz w:val="18"/>
          <w:szCs w:val="18"/>
          <w:rtl/>
        </w:rPr>
        <w:t>ברכות</w:t>
      </w:r>
      <w:r w:rsidRPr="007A77BB">
        <w:rPr>
          <w:rFonts w:cs="Arial"/>
          <w:sz w:val="18"/>
          <w:szCs w:val="18"/>
          <w:rtl/>
        </w:rPr>
        <w:t xml:space="preserve"> </w:t>
      </w:r>
      <w:r w:rsidRPr="007A77BB">
        <w:rPr>
          <w:rFonts w:cs="Arial" w:hint="cs"/>
          <w:sz w:val="18"/>
          <w:szCs w:val="18"/>
          <w:rtl/>
        </w:rPr>
        <w:t>הסדורות</w:t>
      </w:r>
      <w:r w:rsidRPr="007A77BB">
        <w:rPr>
          <w:rFonts w:cs="Arial"/>
          <w:sz w:val="18"/>
          <w:szCs w:val="18"/>
          <w:rtl/>
        </w:rPr>
        <w:t xml:space="preserve"> </w:t>
      </w:r>
      <w:r w:rsidRPr="007A77BB">
        <w:rPr>
          <w:rFonts w:cs="Arial" w:hint="cs"/>
          <w:sz w:val="18"/>
          <w:szCs w:val="18"/>
          <w:rtl/>
        </w:rPr>
        <w:t>על</w:t>
      </w:r>
      <w:r w:rsidRPr="007A77BB">
        <w:rPr>
          <w:rFonts w:cs="Arial"/>
          <w:sz w:val="18"/>
          <w:szCs w:val="18"/>
          <w:rtl/>
        </w:rPr>
        <w:t xml:space="preserve"> </w:t>
      </w:r>
      <w:r w:rsidRPr="007A77BB">
        <w:rPr>
          <w:rFonts w:cs="Arial" w:hint="cs"/>
          <w:sz w:val="18"/>
          <w:szCs w:val="18"/>
          <w:rtl/>
        </w:rPr>
        <w:t>הכוס</w:t>
      </w:r>
      <w:r>
        <w:rPr>
          <w:rFonts w:cs="Arial" w:hint="cs"/>
          <w:sz w:val="18"/>
          <w:szCs w:val="18"/>
          <w:rtl/>
        </w:rPr>
        <w:t>,</w:t>
      </w:r>
      <w:r w:rsidRPr="007A77BB">
        <w:rPr>
          <w:rFonts w:cs="Arial"/>
          <w:sz w:val="18"/>
          <w:szCs w:val="18"/>
          <w:rtl/>
        </w:rPr>
        <w:t xml:space="preserve"> </w:t>
      </w:r>
      <w:r w:rsidRPr="007A77BB">
        <w:rPr>
          <w:rFonts w:cs="Arial" w:hint="cs"/>
          <w:sz w:val="18"/>
          <w:szCs w:val="18"/>
          <w:rtl/>
        </w:rPr>
        <w:t>בקשת</w:t>
      </w:r>
      <w:r w:rsidRPr="007A77BB">
        <w:rPr>
          <w:rFonts w:cs="Arial"/>
          <w:sz w:val="18"/>
          <w:szCs w:val="18"/>
          <w:rtl/>
        </w:rPr>
        <w:t xml:space="preserve"> </w:t>
      </w:r>
      <w:r w:rsidRPr="007A77BB">
        <w:rPr>
          <w:rFonts w:cs="Arial" w:hint="cs"/>
          <w:sz w:val="18"/>
          <w:szCs w:val="18"/>
          <w:rtl/>
        </w:rPr>
        <w:t>רחמים</w:t>
      </w:r>
      <w:r w:rsidRPr="007A77BB">
        <w:rPr>
          <w:rFonts w:cs="Arial"/>
          <w:sz w:val="18"/>
          <w:szCs w:val="18"/>
          <w:rtl/>
        </w:rPr>
        <w:t xml:space="preserve"> </w:t>
      </w:r>
      <w:r w:rsidRPr="007A77BB">
        <w:rPr>
          <w:rFonts w:cs="Arial" w:hint="cs"/>
          <w:sz w:val="18"/>
          <w:szCs w:val="18"/>
          <w:rtl/>
        </w:rPr>
        <w:t>שהוא</w:t>
      </w:r>
      <w:r w:rsidRPr="007A77BB">
        <w:rPr>
          <w:rFonts w:cs="Arial"/>
          <w:sz w:val="18"/>
          <w:szCs w:val="18"/>
          <w:rtl/>
        </w:rPr>
        <w:t xml:space="preserve"> </w:t>
      </w:r>
      <w:r w:rsidRPr="007A77BB">
        <w:rPr>
          <w:rFonts w:cs="Arial" w:hint="cs"/>
          <w:sz w:val="18"/>
          <w:szCs w:val="18"/>
          <w:rtl/>
        </w:rPr>
        <w:t>מבקש</w:t>
      </w:r>
      <w:r w:rsidRPr="007A77BB">
        <w:rPr>
          <w:rFonts w:cs="Arial"/>
          <w:sz w:val="18"/>
          <w:szCs w:val="18"/>
          <w:rtl/>
        </w:rPr>
        <w:t xml:space="preserve"> </w:t>
      </w:r>
      <w:r w:rsidRPr="007A77BB">
        <w:rPr>
          <w:rFonts w:cs="Arial" w:hint="cs"/>
          <w:sz w:val="18"/>
          <w:szCs w:val="18"/>
          <w:rtl/>
        </w:rPr>
        <w:t>על</w:t>
      </w:r>
      <w:r w:rsidRPr="007A77BB">
        <w:rPr>
          <w:rFonts w:cs="Arial"/>
          <w:sz w:val="18"/>
          <w:szCs w:val="18"/>
          <w:rtl/>
        </w:rPr>
        <w:t xml:space="preserve"> </w:t>
      </w:r>
      <w:r w:rsidRPr="007A77BB">
        <w:rPr>
          <w:rFonts w:cs="Arial" w:hint="cs"/>
          <w:sz w:val="18"/>
          <w:szCs w:val="18"/>
          <w:rtl/>
        </w:rPr>
        <w:t>הילד</w:t>
      </w:r>
      <w:r w:rsidRPr="007A77BB">
        <w:rPr>
          <w:rFonts w:cs="Arial"/>
          <w:sz w:val="18"/>
          <w:szCs w:val="18"/>
          <w:rtl/>
        </w:rPr>
        <w:t xml:space="preserve"> </w:t>
      </w:r>
      <w:r w:rsidRPr="007A77BB">
        <w:rPr>
          <w:rFonts w:cs="Arial" w:hint="cs"/>
          <w:sz w:val="18"/>
          <w:szCs w:val="18"/>
          <w:rtl/>
        </w:rPr>
        <w:t>קיים</w:t>
      </w:r>
      <w:r w:rsidRPr="007A77BB">
        <w:rPr>
          <w:rFonts w:cs="Arial"/>
          <w:sz w:val="18"/>
          <w:szCs w:val="18"/>
          <w:rtl/>
        </w:rPr>
        <w:t xml:space="preserve"> </w:t>
      </w:r>
      <w:r w:rsidRPr="007A77BB">
        <w:rPr>
          <w:rFonts w:cs="Arial" w:hint="cs"/>
          <w:sz w:val="18"/>
          <w:szCs w:val="18"/>
          <w:rtl/>
        </w:rPr>
        <w:t>את</w:t>
      </w:r>
      <w:r w:rsidRPr="007A77BB">
        <w:rPr>
          <w:rFonts w:cs="Arial"/>
          <w:sz w:val="18"/>
          <w:szCs w:val="18"/>
          <w:rtl/>
        </w:rPr>
        <w:t xml:space="preserve"> </w:t>
      </w:r>
      <w:r w:rsidRPr="007A77BB">
        <w:rPr>
          <w:rFonts w:cs="Arial" w:hint="cs"/>
          <w:sz w:val="18"/>
          <w:szCs w:val="18"/>
          <w:rtl/>
        </w:rPr>
        <w:t>הילד</w:t>
      </w:r>
      <w:r w:rsidRPr="007A77BB">
        <w:rPr>
          <w:rFonts w:cs="Arial"/>
          <w:sz w:val="18"/>
          <w:szCs w:val="18"/>
          <w:rtl/>
        </w:rPr>
        <w:t xml:space="preserve"> </w:t>
      </w:r>
      <w:r w:rsidRPr="007A77BB">
        <w:rPr>
          <w:rFonts w:cs="Arial" w:hint="cs"/>
          <w:sz w:val="18"/>
          <w:szCs w:val="18"/>
          <w:rtl/>
        </w:rPr>
        <w:t>הזה</w:t>
      </w:r>
      <w:r w:rsidRPr="007A77BB">
        <w:rPr>
          <w:rFonts w:cs="Arial"/>
          <w:sz w:val="18"/>
          <w:szCs w:val="18"/>
          <w:rtl/>
        </w:rPr>
        <w:t xml:space="preserve"> </w:t>
      </w:r>
      <w:r w:rsidRPr="007A77BB">
        <w:rPr>
          <w:rFonts w:cs="Arial" w:hint="cs"/>
          <w:sz w:val="18"/>
          <w:szCs w:val="18"/>
          <w:rtl/>
        </w:rPr>
        <w:t>וכו</w:t>
      </w:r>
      <w:r w:rsidRPr="007A77BB">
        <w:rPr>
          <w:rFonts w:cs="Arial"/>
          <w:sz w:val="18"/>
          <w:szCs w:val="18"/>
          <w:rtl/>
        </w:rPr>
        <w:t xml:space="preserve">' </w:t>
      </w:r>
      <w:r w:rsidRPr="007A77BB">
        <w:rPr>
          <w:rFonts w:cs="Arial" w:hint="cs"/>
          <w:sz w:val="18"/>
          <w:szCs w:val="18"/>
          <w:rtl/>
        </w:rPr>
        <w:t>לא</w:t>
      </w:r>
      <w:r w:rsidRPr="007A77BB">
        <w:rPr>
          <w:rFonts w:cs="Arial"/>
          <w:sz w:val="18"/>
          <w:szCs w:val="18"/>
          <w:rtl/>
        </w:rPr>
        <w:t xml:space="preserve"> </w:t>
      </w:r>
      <w:r w:rsidRPr="007A77BB">
        <w:rPr>
          <w:rFonts w:cs="Arial" w:hint="cs"/>
          <w:sz w:val="18"/>
          <w:szCs w:val="18"/>
          <w:rtl/>
        </w:rPr>
        <w:t>הוי</w:t>
      </w:r>
      <w:r w:rsidRPr="007A77BB">
        <w:rPr>
          <w:rFonts w:cs="Arial"/>
          <w:sz w:val="18"/>
          <w:szCs w:val="18"/>
          <w:rtl/>
        </w:rPr>
        <w:t xml:space="preserve"> </w:t>
      </w:r>
      <w:r w:rsidRPr="007A77BB">
        <w:rPr>
          <w:rFonts w:cs="Arial" w:hint="cs"/>
          <w:sz w:val="18"/>
          <w:szCs w:val="18"/>
          <w:rtl/>
        </w:rPr>
        <w:t>הפסק</w:t>
      </w:r>
      <w:r>
        <w:rPr>
          <w:rFonts w:cs="Arial" w:hint="cs"/>
          <w:sz w:val="18"/>
          <w:szCs w:val="18"/>
          <w:rtl/>
        </w:rPr>
        <w:t>, בהעי</w:t>
      </w:r>
      <w:r>
        <w:rPr>
          <w:rFonts w:cs="Arial"/>
          <w:sz w:val="18"/>
          <w:szCs w:val="18"/>
          <w:rtl/>
        </w:rPr>
        <w:t>"</w:t>
      </w:r>
      <w:r>
        <w:rPr>
          <w:rFonts w:cs="Arial" w:hint="cs"/>
          <w:sz w:val="18"/>
          <w:szCs w:val="18"/>
          <w:rtl/>
        </w:rPr>
        <w:t xml:space="preserve">ט. </w:t>
      </w:r>
      <w:r w:rsidRPr="007A77BB">
        <w:rPr>
          <w:rFonts w:cs="Arial" w:hint="cs"/>
          <w:sz w:val="18"/>
          <w:szCs w:val="18"/>
          <w:rtl/>
        </w:rPr>
        <w:t>ושמעתי</w:t>
      </w:r>
      <w:r w:rsidRPr="007A77BB">
        <w:rPr>
          <w:rFonts w:cs="Arial"/>
          <w:sz w:val="18"/>
          <w:szCs w:val="18"/>
          <w:rtl/>
        </w:rPr>
        <w:t xml:space="preserve"> </w:t>
      </w:r>
      <w:r w:rsidRPr="007A77BB">
        <w:rPr>
          <w:rFonts w:cs="Arial" w:hint="cs"/>
          <w:sz w:val="18"/>
          <w:szCs w:val="18"/>
          <w:rtl/>
        </w:rPr>
        <w:t>שעושה</w:t>
      </w:r>
      <w:r w:rsidRPr="007A77BB">
        <w:rPr>
          <w:rFonts w:cs="Arial"/>
          <w:sz w:val="18"/>
          <w:szCs w:val="18"/>
          <w:rtl/>
        </w:rPr>
        <w:t xml:space="preserve"> </w:t>
      </w:r>
      <w:r w:rsidRPr="007A77BB">
        <w:rPr>
          <w:rFonts w:cs="Arial" w:hint="cs"/>
          <w:sz w:val="18"/>
          <w:szCs w:val="18"/>
          <w:rtl/>
        </w:rPr>
        <w:t>צורת</w:t>
      </w:r>
      <w:r w:rsidRPr="007A77BB">
        <w:rPr>
          <w:rFonts w:cs="Arial"/>
          <w:sz w:val="18"/>
          <w:szCs w:val="18"/>
          <w:rtl/>
        </w:rPr>
        <w:t xml:space="preserve"> </w:t>
      </w:r>
      <w:r w:rsidRPr="007A77BB">
        <w:rPr>
          <w:rFonts w:cs="Arial" w:hint="cs"/>
          <w:sz w:val="18"/>
          <w:szCs w:val="18"/>
          <w:rtl/>
        </w:rPr>
        <w:t>שדי</w:t>
      </w:r>
      <w:r w:rsidRPr="007A77BB">
        <w:rPr>
          <w:rFonts w:cs="Arial"/>
          <w:sz w:val="18"/>
          <w:szCs w:val="18"/>
          <w:rtl/>
        </w:rPr>
        <w:t xml:space="preserve"> </w:t>
      </w:r>
      <w:r w:rsidRPr="007A77BB">
        <w:rPr>
          <w:rFonts w:cs="Arial" w:hint="cs"/>
          <w:sz w:val="18"/>
          <w:szCs w:val="18"/>
          <w:rtl/>
        </w:rPr>
        <w:t>באצבעותיו</w:t>
      </w:r>
      <w:r w:rsidRPr="007A77BB">
        <w:rPr>
          <w:rFonts w:cs="Arial"/>
          <w:sz w:val="18"/>
          <w:szCs w:val="18"/>
          <w:rtl/>
        </w:rPr>
        <w:t xml:space="preserve"> </w:t>
      </w:r>
      <w:r w:rsidRPr="007A77BB">
        <w:rPr>
          <w:rFonts w:cs="Arial" w:hint="cs"/>
          <w:sz w:val="18"/>
          <w:szCs w:val="18"/>
          <w:rtl/>
        </w:rPr>
        <w:t>בעת</w:t>
      </w:r>
      <w:r w:rsidRPr="007A77BB">
        <w:rPr>
          <w:rFonts w:cs="Arial"/>
          <w:sz w:val="18"/>
          <w:szCs w:val="18"/>
          <w:rtl/>
        </w:rPr>
        <w:t xml:space="preserve"> </w:t>
      </w:r>
      <w:r w:rsidRPr="007A77BB">
        <w:rPr>
          <w:rFonts w:cs="Arial" w:hint="cs"/>
          <w:sz w:val="18"/>
          <w:szCs w:val="18"/>
          <w:rtl/>
        </w:rPr>
        <w:t>שנותן</w:t>
      </w:r>
      <w:r w:rsidRPr="007A77BB">
        <w:rPr>
          <w:rFonts w:cs="Arial"/>
          <w:sz w:val="18"/>
          <w:szCs w:val="18"/>
          <w:rtl/>
        </w:rPr>
        <w:t xml:space="preserve"> </w:t>
      </w:r>
      <w:r w:rsidRPr="007A77BB">
        <w:rPr>
          <w:rFonts w:cs="Arial" w:hint="cs"/>
          <w:sz w:val="18"/>
          <w:szCs w:val="18"/>
          <w:rtl/>
        </w:rPr>
        <w:t>מן</w:t>
      </w:r>
      <w:r w:rsidRPr="007A77BB">
        <w:rPr>
          <w:rFonts w:cs="Arial"/>
          <w:sz w:val="18"/>
          <w:szCs w:val="18"/>
          <w:rtl/>
        </w:rPr>
        <w:t xml:space="preserve"> </w:t>
      </w:r>
      <w:r w:rsidRPr="007A77BB">
        <w:rPr>
          <w:rFonts w:cs="Arial" w:hint="cs"/>
          <w:sz w:val="18"/>
          <w:szCs w:val="18"/>
          <w:rtl/>
        </w:rPr>
        <w:t>היין</w:t>
      </w:r>
      <w:r w:rsidRPr="007A77BB">
        <w:rPr>
          <w:rFonts w:cs="Arial"/>
          <w:sz w:val="18"/>
          <w:szCs w:val="18"/>
          <w:rtl/>
        </w:rPr>
        <w:t xml:space="preserve"> </w:t>
      </w:r>
      <w:r w:rsidRPr="007A77BB">
        <w:rPr>
          <w:rFonts w:cs="Arial" w:hint="cs"/>
          <w:sz w:val="18"/>
          <w:szCs w:val="18"/>
          <w:rtl/>
        </w:rPr>
        <w:t>בפי</w:t>
      </w:r>
      <w:r w:rsidRPr="007A77BB">
        <w:rPr>
          <w:rFonts w:cs="Arial"/>
          <w:sz w:val="18"/>
          <w:szCs w:val="18"/>
          <w:rtl/>
        </w:rPr>
        <w:t xml:space="preserve"> </w:t>
      </w:r>
      <w:r w:rsidRPr="007A77BB">
        <w:rPr>
          <w:rFonts w:cs="Arial" w:hint="cs"/>
          <w:sz w:val="18"/>
          <w:szCs w:val="18"/>
          <w:rtl/>
        </w:rPr>
        <w:t>התינוק</w:t>
      </w:r>
      <w:r>
        <w:rPr>
          <w:rFonts w:cs="Arial" w:hint="cs"/>
          <w:sz w:val="18"/>
          <w:szCs w:val="18"/>
          <w:rtl/>
        </w:rPr>
        <w:t xml:space="preserve">, כל בו. </w:t>
      </w:r>
      <w:r w:rsidRPr="007A77BB">
        <w:rPr>
          <w:rFonts w:cs="Arial"/>
          <w:sz w:val="18"/>
          <w:szCs w:val="18"/>
          <w:rtl/>
        </w:rPr>
        <w:t xml:space="preserve"> </w:t>
      </w:r>
      <w:r w:rsidRPr="007A77BB">
        <w:rPr>
          <w:rFonts w:cs="Arial" w:hint="cs"/>
          <w:sz w:val="18"/>
          <w:szCs w:val="18"/>
          <w:rtl/>
        </w:rPr>
        <w:t>ונוהגים</w:t>
      </w:r>
      <w:r w:rsidRPr="007A77BB">
        <w:rPr>
          <w:rFonts w:cs="Arial"/>
          <w:sz w:val="18"/>
          <w:szCs w:val="18"/>
          <w:rtl/>
        </w:rPr>
        <w:t xml:space="preserve"> </w:t>
      </w:r>
      <w:r w:rsidRPr="007A77BB">
        <w:rPr>
          <w:rFonts w:cs="Arial" w:hint="cs"/>
          <w:sz w:val="18"/>
          <w:szCs w:val="18"/>
          <w:rtl/>
        </w:rPr>
        <w:t>לכפול</w:t>
      </w:r>
      <w:r w:rsidRPr="007A77BB">
        <w:rPr>
          <w:rFonts w:cs="Arial"/>
          <w:sz w:val="18"/>
          <w:szCs w:val="18"/>
          <w:rtl/>
        </w:rPr>
        <w:t xml:space="preserve"> </w:t>
      </w:r>
      <w:r w:rsidRPr="007A77BB">
        <w:rPr>
          <w:rFonts w:cs="Arial" w:hint="cs"/>
          <w:sz w:val="18"/>
          <w:szCs w:val="18"/>
          <w:rtl/>
        </w:rPr>
        <w:t>ואומר</w:t>
      </w:r>
      <w:r w:rsidRPr="007A77BB">
        <w:rPr>
          <w:rFonts w:cs="Arial"/>
          <w:sz w:val="18"/>
          <w:szCs w:val="18"/>
          <w:rtl/>
        </w:rPr>
        <w:t xml:space="preserve"> </w:t>
      </w:r>
      <w:r w:rsidRPr="007A77BB">
        <w:rPr>
          <w:rFonts w:cs="Arial" w:hint="cs"/>
          <w:sz w:val="18"/>
          <w:szCs w:val="18"/>
          <w:rtl/>
        </w:rPr>
        <w:t>לך</w:t>
      </w:r>
      <w:r w:rsidRPr="007A77BB">
        <w:rPr>
          <w:rFonts w:cs="Arial"/>
          <w:sz w:val="18"/>
          <w:szCs w:val="18"/>
          <w:rtl/>
        </w:rPr>
        <w:t xml:space="preserve"> </w:t>
      </w:r>
      <w:r w:rsidRPr="007A77BB">
        <w:rPr>
          <w:rFonts w:cs="Arial" w:hint="cs"/>
          <w:sz w:val="18"/>
          <w:szCs w:val="18"/>
          <w:rtl/>
        </w:rPr>
        <w:t>בדמיך</w:t>
      </w:r>
      <w:r w:rsidRPr="007A77BB">
        <w:rPr>
          <w:rFonts w:cs="Arial"/>
          <w:sz w:val="18"/>
          <w:szCs w:val="18"/>
          <w:rtl/>
        </w:rPr>
        <w:t xml:space="preserve"> </w:t>
      </w:r>
      <w:r w:rsidRPr="007A77BB">
        <w:rPr>
          <w:rFonts w:cs="Arial" w:hint="cs"/>
          <w:sz w:val="18"/>
          <w:szCs w:val="18"/>
          <w:rtl/>
        </w:rPr>
        <w:t>חיי</w:t>
      </w:r>
      <w:r w:rsidRPr="007A77BB">
        <w:rPr>
          <w:rFonts w:cs="Arial"/>
          <w:sz w:val="18"/>
          <w:szCs w:val="18"/>
          <w:rtl/>
        </w:rPr>
        <w:t xml:space="preserve"> </w:t>
      </w:r>
      <w:r w:rsidRPr="007A77BB">
        <w:rPr>
          <w:rFonts w:cs="Arial" w:hint="cs"/>
          <w:sz w:val="18"/>
          <w:szCs w:val="18"/>
          <w:rtl/>
        </w:rPr>
        <w:t>וכתב</w:t>
      </w:r>
      <w:r w:rsidRPr="007A77BB">
        <w:rPr>
          <w:rFonts w:cs="Arial"/>
          <w:sz w:val="18"/>
          <w:szCs w:val="18"/>
          <w:rtl/>
        </w:rPr>
        <w:t xml:space="preserve"> </w:t>
      </w:r>
      <w:r w:rsidRPr="007A77BB">
        <w:rPr>
          <w:rFonts w:cs="Arial" w:hint="cs"/>
          <w:sz w:val="18"/>
          <w:szCs w:val="18"/>
          <w:rtl/>
        </w:rPr>
        <w:t>ה</w:t>
      </w:r>
      <w:r w:rsidRPr="007A77BB">
        <w:rPr>
          <w:rFonts w:cs="Arial"/>
          <w:sz w:val="18"/>
          <w:szCs w:val="18"/>
          <w:rtl/>
        </w:rPr>
        <w:t>"</w:t>
      </w:r>
      <w:r w:rsidRPr="007A77BB">
        <w:rPr>
          <w:rFonts w:cs="Arial" w:hint="cs"/>
          <w:sz w:val="18"/>
          <w:szCs w:val="18"/>
          <w:rtl/>
        </w:rPr>
        <w:t>ר</w:t>
      </w:r>
      <w:r w:rsidRPr="007A77BB">
        <w:rPr>
          <w:rFonts w:cs="Arial"/>
          <w:sz w:val="18"/>
          <w:szCs w:val="18"/>
          <w:rtl/>
        </w:rPr>
        <w:t xml:space="preserve"> </w:t>
      </w:r>
      <w:r w:rsidRPr="007A77BB">
        <w:rPr>
          <w:rFonts w:cs="Arial" w:hint="cs"/>
          <w:sz w:val="18"/>
          <w:szCs w:val="18"/>
          <w:rtl/>
        </w:rPr>
        <w:t>דוד</w:t>
      </w:r>
      <w:r w:rsidRPr="007A77BB">
        <w:rPr>
          <w:rFonts w:cs="Arial"/>
          <w:sz w:val="18"/>
          <w:szCs w:val="18"/>
          <w:rtl/>
        </w:rPr>
        <w:t xml:space="preserve"> </w:t>
      </w:r>
      <w:r w:rsidRPr="007A77BB">
        <w:rPr>
          <w:rFonts w:cs="Arial" w:hint="cs"/>
          <w:sz w:val="18"/>
          <w:szCs w:val="18"/>
          <w:rtl/>
        </w:rPr>
        <w:t>אבודרהם</w:t>
      </w:r>
      <w:r w:rsidRPr="007A77BB">
        <w:rPr>
          <w:rFonts w:cs="Arial"/>
          <w:sz w:val="18"/>
          <w:szCs w:val="18"/>
          <w:rtl/>
        </w:rPr>
        <w:t xml:space="preserve"> </w:t>
      </w:r>
      <w:r w:rsidRPr="007A77BB">
        <w:rPr>
          <w:rFonts w:cs="Arial" w:hint="cs"/>
          <w:sz w:val="18"/>
          <w:szCs w:val="18"/>
          <w:rtl/>
        </w:rPr>
        <w:t>שהוא</w:t>
      </w:r>
      <w:r w:rsidRPr="007A77BB">
        <w:rPr>
          <w:rFonts w:cs="Arial"/>
          <w:sz w:val="18"/>
          <w:szCs w:val="18"/>
          <w:rtl/>
        </w:rPr>
        <w:t xml:space="preserve"> </w:t>
      </w:r>
      <w:r w:rsidRPr="007A77BB">
        <w:rPr>
          <w:rFonts w:cs="Arial" w:hint="cs"/>
          <w:sz w:val="18"/>
          <w:szCs w:val="18"/>
          <w:rtl/>
        </w:rPr>
        <w:t>לרמוז</w:t>
      </w:r>
      <w:r w:rsidRPr="007A77BB">
        <w:rPr>
          <w:rFonts w:cs="Arial"/>
          <w:sz w:val="18"/>
          <w:szCs w:val="18"/>
          <w:rtl/>
        </w:rPr>
        <w:t xml:space="preserve"> </w:t>
      </w:r>
      <w:r w:rsidRPr="007A77BB">
        <w:rPr>
          <w:rFonts w:cs="Arial" w:hint="cs"/>
          <w:sz w:val="18"/>
          <w:szCs w:val="18"/>
          <w:rtl/>
        </w:rPr>
        <w:t>שעל</w:t>
      </w:r>
      <w:r w:rsidRPr="007A77BB">
        <w:rPr>
          <w:rFonts w:cs="Arial"/>
          <w:sz w:val="18"/>
          <w:szCs w:val="18"/>
          <w:rtl/>
        </w:rPr>
        <w:t xml:space="preserve"> </w:t>
      </w:r>
      <w:r w:rsidRPr="007A77BB">
        <w:rPr>
          <w:rFonts w:cs="Arial" w:hint="cs"/>
          <w:sz w:val="18"/>
          <w:szCs w:val="18"/>
          <w:rtl/>
        </w:rPr>
        <w:t>ידי</w:t>
      </w:r>
      <w:r w:rsidRPr="007A77BB">
        <w:rPr>
          <w:rFonts w:cs="Arial"/>
          <w:sz w:val="18"/>
          <w:szCs w:val="18"/>
          <w:rtl/>
        </w:rPr>
        <w:t xml:space="preserve"> </w:t>
      </w:r>
      <w:r w:rsidRPr="007A77BB">
        <w:rPr>
          <w:rFonts w:cs="Arial" w:hint="cs"/>
          <w:sz w:val="18"/>
          <w:szCs w:val="18"/>
          <w:rtl/>
        </w:rPr>
        <w:t>המילה</w:t>
      </w:r>
      <w:r w:rsidRPr="007A77BB">
        <w:rPr>
          <w:rFonts w:cs="Arial"/>
          <w:sz w:val="18"/>
          <w:szCs w:val="18"/>
          <w:rtl/>
        </w:rPr>
        <w:t xml:space="preserve"> </w:t>
      </w:r>
      <w:r w:rsidRPr="007A77BB">
        <w:rPr>
          <w:rFonts w:cs="Arial" w:hint="cs"/>
          <w:sz w:val="18"/>
          <w:szCs w:val="18"/>
          <w:rtl/>
        </w:rPr>
        <w:t>יזכה</w:t>
      </w:r>
      <w:r w:rsidRPr="007A77BB">
        <w:rPr>
          <w:rFonts w:cs="Arial"/>
          <w:sz w:val="18"/>
          <w:szCs w:val="18"/>
          <w:rtl/>
        </w:rPr>
        <w:t xml:space="preserve"> </w:t>
      </w:r>
      <w:r w:rsidRPr="007A77BB">
        <w:rPr>
          <w:rFonts w:cs="Arial" w:hint="cs"/>
          <w:sz w:val="18"/>
          <w:szCs w:val="18"/>
          <w:rtl/>
        </w:rPr>
        <w:t>לעולם</w:t>
      </w:r>
      <w:r w:rsidRPr="007A77BB">
        <w:rPr>
          <w:rFonts w:cs="Arial"/>
          <w:sz w:val="18"/>
          <w:szCs w:val="18"/>
          <w:rtl/>
        </w:rPr>
        <w:t xml:space="preserve"> </w:t>
      </w:r>
      <w:r w:rsidRPr="007A77BB">
        <w:rPr>
          <w:rFonts w:cs="Arial" w:hint="cs"/>
          <w:sz w:val="18"/>
          <w:szCs w:val="18"/>
          <w:rtl/>
        </w:rPr>
        <w:t>הזה</w:t>
      </w:r>
      <w:r w:rsidRPr="007A77BB">
        <w:rPr>
          <w:rFonts w:cs="Arial"/>
          <w:sz w:val="18"/>
          <w:szCs w:val="18"/>
          <w:rtl/>
        </w:rPr>
        <w:t xml:space="preserve"> </w:t>
      </w:r>
      <w:r w:rsidRPr="007A77BB">
        <w:rPr>
          <w:rFonts w:cs="Arial" w:hint="cs"/>
          <w:sz w:val="18"/>
          <w:szCs w:val="18"/>
          <w:rtl/>
        </w:rPr>
        <w:t>ולעולם</w:t>
      </w:r>
      <w:r w:rsidRPr="007A77BB">
        <w:rPr>
          <w:rFonts w:cs="Arial"/>
          <w:sz w:val="18"/>
          <w:szCs w:val="18"/>
          <w:rtl/>
        </w:rPr>
        <w:t xml:space="preserve"> </w:t>
      </w:r>
      <w:r w:rsidRPr="007A77BB">
        <w:rPr>
          <w:rFonts w:cs="Arial" w:hint="cs"/>
          <w:sz w:val="18"/>
          <w:szCs w:val="18"/>
          <w:rtl/>
        </w:rPr>
        <w:t>הבא</w:t>
      </w:r>
      <w:r w:rsidRPr="007A77BB">
        <w:rPr>
          <w:rFonts w:cs="Arial"/>
          <w:sz w:val="18"/>
          <w:szCs w:val="18"/>
          <w:rtl/>
        </w:rPr>
        <w:t xml:space="preserve">: </w:t>
      </w:r>
      <w:r>
        <w:rPr>
          <w:rFonts w:cs="Arial" w:hint="cs"/>
          <w:sz w:val="18"/>
          <w:szCs w:val="18"/>
          <w:rtl/>
        </w:rPr>
        <w:t>כ' בהעי</w:t>
      </w:r>
      <w:r>
        <w:rPr>
          <w:rFonts w:cs="Arial"/>
          <w:sz w:val="18"/>
          <w:szCs w:val="18"/>
          <w:rtl/>
        </w:rPr>
        <w:t>"</w:t>
      </w:r>
      <w:r>
        <w:rPr>
          <w:rFonts w:cs="Arial" w:hint="cs"/>
          <w:sz w:val="18"/>
          <w:szCs w:val="18"/>
          <w:rtl/>
        </w:rPr>
        <w:t>ט</w:t>
      </w:r>
      <w:r w:rsidRPr="007A77BB">
        <w:rPr>
          <w:rFonts w:cs="Arial"/>
          <w:sz w:val="18"/>
          <w:szCs w:val="18"/>
          <w:rtl/>
        </w:rPr>
        <w:t xml:space="preserve"> </w:t>
      </w:r>
      <w:r>
        <w:rPr>
          <w:rFonts w:cs="Arial" w:hint="cs"/>
          <w:sz w:val="18"/>
          <w:szCs w:val="18"/>
          <w:rtl/>
        </w:rPr>
        <w:t>ו</w:t>
      </w:r>
      <w:r w:rsidRPr="007A77BB">
        <w:rPr>
          <w:rFonts w:cs="Arial" w:hint="cs"/>
          <w:sz w:val="18"/>
          <w:szCs w:val="18"/>
          <w:rtl/>
        </w:rPr>
        <w:t>הכלבו</w:t>
      </w:r>
      <w:r w:rsidRPr="007A77BB">
        <w:rPr>
          <w:rFonts w:cs="Arial"/>
          <w:sz w:val="18"/>
          <w:szCs w:val="18"/>
          <w:rtl/>
        </w:rPr>
        <w:t xml:space="preserve"> </w:t>
      </w:r>
      <w:r w:rsidRPr="007A77BB">
        <w:rPr>
          <w:rFonts w:cs="Arial" w:hint="cs"/>
          <w:sz w:val="18"/>
          <w:szCs w:val="18"/>
          <w:rtl/>
        </w:rPr>
        <w:t>באותו</w:t>
      </w:r>
      <w:r w:rsidRPr="007A77BB">
        <w:rPr>
          <w:rFonts w:cs="Arial"/>
          <w:sz w:val="18"/>
          <w:szCs w:val="18"/>
          <w:rtl/>
        </w:rPr>
        <w:t xml:space="preserve"> </w:t>
      </w:r>
      <w:r w:rsidRPr="007A77BB">
        <w:rPr>
          <w:rFonts w:cs="Arial" w:hint="cs"/>
          <w:sz w:val="18"/>
          <w:szCs w:val="18"/>
          <w:rtl/>
        </w:rPr>
        <w:t>טעימה</w:t>
      </w:r>
      <w:r w:rsidRPr="007A77BB">
        <w:rPr>
          <w:rFonts w:cs="Arial"/>
          <w:sz w:val="18"/>
          <w:szCs w:val="18"/>
          <w:rtl/>
        </w:rPr>
        <w:t xml:space="preserve"> </w:t>
      </w:r>
      <w:r w:rsidRPr="007A77BB">
        <w:rPr>
          <w:rFonts w:cs="Arial" w:hint="cs"/>
          <w:sz w:val="18"/>
          <w:szCs w:val="18"/>
          <w:rtl/>
        </w:rPr>
        <w:t>שמטעימין</w:t>
      </w:r>
      <w:r w:rsidRPr="007A77BB">
        <w:rPr>
          <w:rFonts w:cs="Arial"/>
          <w:sz w:val="18"/>
          <w:szCs w:val="18"/>
          <w:rtl/>
        </w:rPr>
        <w:t xml:space="preserve"> </w:t>
      </w:r>
      <w:r w:rsidRPr="007A77BB">
        <w:rPr>
          <w:rFonts w:cs="Arial" w:hint="cs"/>
          <w:sz w:val="18"/>
          <w:szCs w:val="18"/>
          <w:rtl/>
        </w:rPr>
        <w:t>לתינוק</w:t>
      </w:r>
      <w:r w:rsidRPr="007A77BB">
        <w:rPr>
          <w:rFonts w:cs="Arial"/>
          <w:sz w:val="18"/>
          <w:szCs w:val="18"/>
          <w:rtl/>
        </w:rPr>
        <w:t xml:space="preserve"> </w:t>
      </w:r>
      <w:r w:rsidRPr="007A77BB">
        <w:rPr>
          <w:rFonts w:cs="Arial" w:hint="cs"/>
          <w:sz w:val="18"/>
          <w:szCs w:val="18"/>
          <w:rtl/>
        </w:rPr>
        <w:t>סומכין</w:t>
      </w:r>
      <w:r w:rsidRPr="007A77BB">
        <w:rPr>
          <w:rFonts w:cs="Arial"/>
          <w:sz w:val="18"/>
          <w:szCs w:val="18"/>
          <w:rtl/>
        </w:rPr>
        <w:t xml:space="preserve"> </w:t>
      </w:r>
      <w:r w:rsidRPr="007A77BB">
        <w:rPr>
          <w:rFonts w:cs="Arial" w:hint="cs"/>
          <w:sz w:val="18"/>
          <w:szCs w:val="18"/>
          <w:rtl/>
        </w:rPr>
        <w:t>שלא</w:t>
      </w:r>
      <w:r w:rsidRPr="007A77BB">
        <w:rPr>
          <w:rFonts w:cs="Arial"/>
          <w:sz w:val="18"/>
          <w:szCs w:val="18"/>
          <w:rtl/>
        </w:rPr>
        <w:t xml:space="preserve"> </w:t>
      </w:r>
      <w:r w:rsidRPr="007A77BB">
        <w:rPr>
          <w:rFonts w:cs="Arial" w:hint="cs"/>
          <w:sz w:val="18"/>
          <w:szCs w:val="18"/>
          <w:rtl/>
        </w:rPr>
        <w:t>לטעום</w:t>
      </w:r>
      <w:r w:rsidRPr="007A77BB">
        <w:rPr>
          <w:rFonts w:cs="Arial"/>
          <w:sz w:val="18"/>
          <w:szCs w:val="18"/>
          <w:rtl/>
        </w:rPr>
        <w:t xml:space="preserve"> </w:t>
      </w:r>
      <w:r w:rsidRPr="007A77BB">
        <w:rPr>
          <w:rFonts w:cs="Arial" w:hint="cs"/>
          <w:sz w:val="18"/>
          <w:szCs w:val="18"/>
          <w:rtl/>
        </w:rPr>
        <w:t>המוהל</w:t>
      </w:r>
      <w:r w:rsidRPr="007A77BB">
        <w:rPr>
          <w:rFonts w:cs="Arial"/>
          <w:sz w:val="18"/>
          <w:szCs w:val="18"/>
          <w:rtl/>
        </w:rPr>
        <w:t xml:space="preserve"> </w:t>
      </w:r>
      <w:r w:rsidRPr="007A77BB">
        <w:rPr>
          <w:rFonts w:cs="Arial" w:hint="cs"/>
          <w:sz w:val="18"/>
          <w:szCs w:val="18"/>
          <w:rtl/>
        </w:rPr>
        <w:t>אבל</w:t>
      </w:r>
      <w:r w:rsidRPr="007A77BB">
        <w:rPr>
          <w:rFonts w:cs="Arial"/>
          <w:sz w:val="18"/>
          <w:szCs w:val="18"/>
          <w:rtl/>
        </w:rPr>
        <w:t xml:space="preserve"> </w:t>
      </w:r>
      <w:r w:rsidRPr="007A77BB">
        <w:rPr>
          <w:rFonts w:cs="Arial" w:hint="cs"/>
          <w:sz w:val="18"/>
          <w:szCs w:val="18"/>
          <w:rtl/>
        </w:rPr>
        <w:t>משגרין</w:t>
      </w:r>
      <w:r w:rsidRPr="007A77BB">
        <w:rPr>
          <w:rFonts w:cs="Arial"/>
          <w:sz w:val="18"/>
          <w:szCs w:val="18"/>
          <w:rtl/>
        </w:rPr>
        <w:t xml:space="preserve"> </w:t>
      </w:r>
      <w:r w:rsidRPr="007A77BB">
        <w:rPr>
          <w:rFonts w:cs="Arial" w:hint="cs"/>
          <w:sz w:val="18"/>
          <w:szCs w:val="18"/>
          <w:rtl/>
        </w:rPr>
        <w:t>לאם</w:t>
      </w:r>
      <w:r w:rsidRPr="007A77BB">
        <w:rPr>
          <w:rFonts w:cs="Arial"/>
          <w:sz w:val="18"/>
          <w:szCs w:val="18"/>
          <w:rtl/>
        </w:rPr>
        <w:t xml:space="preserve"> </w:t>
      </w:r>
      <w:r w:rsidRPr="007A77BB">
        <w:rPr>
          <w:rFonts w:cs="Arial" w:hint="cs"/>
          <w:sz w:val="18"/>
          <w:szCs w:val="18"/>
          <w:rtl/>
        </w:rPr>
        <w:t>התינוק</w:t>
      </w:r>
      <w:r>
        <w:rPr>
          <w:rFonts w:cs="Arial" w:hint="cs"/>
          <w:sz w:val="18"/>
          <w:szCs w:val="18"/>
          <w:rtl/>
        </w:rPr>
        <w:t xml:space="preserve"> </w:t>
      </w:r>
      <w:r w:rsidRPr="00A7227F">
        <w:rPr>
          <w:rFonts w:cs="Arial" w:hint="cs"/>
          <w:b/>
          <w:bCs/>
          <w:sz w:val="18"/>
          <w:szCs w:val="18"/>
          <w:rtl/>
        </w:rPr>
        <w:t>(</w:t>
      </w:r>
      <w:r>
        <w:rPr>
          <w:rFonts w:cs="Arial" w:hint="cs"/>
          <w:sz w:val="18"/>
          <w:szCs w:val="18"/>
          <w:rtl/>
        </w:rPr>
        <w:t xml:space="preserve">דהא </w:t>
      </w:r>
      <w:r w:rsidRPr="007A77BB">
        <w:rPr>
          <w:rFonts w:cs="Arial" w:hint="cs"/>
          <w:sz w:val="18"/>
          <w:szCs w:val="18"/>
          <w:rtl/>
        </w:rPr>
        <w:t>דאמרינן</w:t>
      </w:r>
      <w:r w:rsidRPr="007A77BB">
        <w:rPr>
          <w:rFonts w:cs="Arial"/>
          <w:sz w:val="18"/>
          <w:szCs w:val="18"/>
          <w:rtl/>
        </w:rPr>
        <w:t xml:space="preserve"> </w:t>
      </w:r>
      <w:r w:rsidRPr="007A77BB">
        <w:rPr>
          <w:rFonts w:cs="Arial" w:hint="cs"/>
          <w:sz w:val="18"/>
          <w:szCs w:val="18"/>
          <w:rtl/>
        </w:rPr>
        <w:t>המברך</w:t>
      </w:r>
      <w:r w:rsidRPr="007A77BB">
        <w:rPr>
          <w:rFonts w:cs="Arial"/>
          <w:sz w:val="18"/>
          <w:szCs w:val="18"/>
          <w:rtl/>
        </w:rPr>
        <w:t xml:space="preserve"> </w:t>
      </w:r>
      <w:r w:rsidRPr="007A77BB">
        <w:rPr>
          <w:rFonts w:cs="Arial" w:hint="cs"/>
          <w:sz w:val="18"/>
          <w:szCs w:val="18"/>
          <w:rtl/>
        </w:rPr>
        <w:t>צריך</w:t>
      </w:r>
      <w:r w:rsidRPr="007A77BB">
        <w:rPr>
          <w:rFonts w:cs="Arial"/>
          <w:sz w:val="18"/>
          <w:szCs w:val="18"/>
          <w:rtl/>
        </w:rPr>
        <w:t xml:space="preserve"> </w:t>
      </w:r>
      <w:r w:rsidRPr="007A77BB">
        <w:rPr>
          <w:rFonts w:cs="Arial" w:hint="cs"/>
          <w:sz w:val="18"/>
          <w:szCs w:val="18"/>
          <w:rtl/>
        </w:rPr>
        <w:t>שיטעום</w:t>
      </w:r>
      <w:r w:rsidRPr="007A77BB">
        <w:rPr>
          <w:rFonts w:cs="Arial"/>
          <w:sz w:val="18"/>
          <w:szCs w:val="18"/>
          <w:rtl/>
        </w:rPr>
        <w:t xml:space="preserve"> </w:t>
      </w:r>
      <w:r w:rsidRPr="007A77BB">
        <w:rPr>
          <w:rFonts w:cs="Arial" w:hint="cs"/>
          <w:sz w:val="18"/>
          <w:szCs w:val="18"/>
          <w:rtl/>
        </w:rPr>
        <w:t>הני</w:t>
      </w:r>
      <w:r w:rsidRPr="007A77BB">
        <w:rPr>
          <w:rFonts w:cs="Arial"/>
          <w:sz w:val="18"/>
          <w:szCs w:val="18"/>
          <w:rtl/>
        </w:rPr>
        <w:t xml:space="preserve"> </w:t>
      </w:r>
      <w:r w:rsidRPr="007A77BB">
        <w:rPr>
          <w:rFonts w:cs="Arial" w:hint="cs"/>
          <w:sz w:val="18"/>
          <w:szCs w:val="18"/>
          <w:rtl/>
        </w:rPr>
        <w:t>מילי</w:t>
      </w:r>
      <w:r w:rsidRPr="007A77BB">
        <w:rPr>
          <w:rFonts w:cs="Arial"/>
          <w:sz w:val="18"/>
          <w:szCs w:val="18"/>
          <w:rtl/>
        </w:rPr>
        <w:t xml:space="preserve"> </w:t>
      </w:r>
      <w:r w:rsidRPr="007A77BB">
        <w:rPr>
          <w:rFonts w:cs="Arial" w:hint="cs"/>
          <w:sz w:val="18"/>
          <w:szCs w:val="18"/>
          <w:rtl/>
        </w:rPr>
        <w:t>היכא</w:t>
      </w:r>
      <w:r w:rsidRPr="007A77BB">
        <w:rPr>
          <w:rFonts w:cs="Arial"/>
          <w:sz w:val="18"/>
          <w:szCs w:val="18"/>
          <w:rtl/>
        </w:rPr>
        <w:t xml:space="preserve"> </w:t>
      </w:r>
      <w:r w:rsidRPr="007A77BB">
        <w:rPr>
          <w:rFonts w:cs="Arial" w:hint="cs"/>
          <w:sz w:val="18"/>
          <w:szCs w:val="18"/>
          <w:rtl/>
        </w:rPr>
        <w:t>דאפשר</w:t>
      </w:r>
      <w:r w:rsidRPr="007A77BB">
        <w:rPr>
          <w:rFonts w:cs="Arial"/>
          <w:sz w:val="18"/>
          <w:szCs w:val="18"/>
          <w:rtl/>
        </w:rPr>
        <w:t xml:space="preserve"> </w:t>
      </w:r>
      <w:r w:rsidRPr="007A77BB">
        <w:rPr>
          <w:rFonts w:cs="Arial" w:hint="cs"/>
          <w:sz w:val="18"/>
          <w:szCs w:val="18"/>
          <w:rtl/>
        </w:rPr>
        <w:t>אבל</w:t>
      </w:r>
      <w:r w:rsidRPr="007A77BB">
        <w:rPr>
          <w:rFonts w:cs="Arial"/>
          <w:sz w:val="18"/>
          <w:szCs w:val="18"/>
          <w:rtl/>
        </w:rPr>
        <w:t xml:space="preserve"> </w:t>
      </w:r>
      <w:r w:rsidRPr="007A77BB">
        <w:rPr>
          <w:rFonts w:cs="Arial" w:hint="cs"/>
          <w:sz w:val="18"/>
          <w:szCs w:val="18"/>
          <w:rtl/>
        </w:rPr>
        <w:t>היכא</w:t>
      </w:r>
      <w:r w:rsidRPr="007A77BB">
        <w:rPr>
          <w:rFonts w:cs="Arial"/>
          <w:sz w:val="18"/>
          <w:szCs w:val="18"/>
          <w:rtl/>
        </w:rPr>
        <w:t xml:space="preserve"> </w:t>
      </w:r>
      <w:r w:rsidRPr="007A77BB">
        <w:rPr>
          <w:rFonts w:cs="Arial" w:hint="cs"/>
          <w:sz w:val="18"/>
          <w:szCs w:val="18"/>
          <w:rtl/>
        </w:rPr>
        <w:t>דלא</w:t>
      </w:r>
      <w:r w:rsidRPr="007A77BB">
        <w:rPr>
          <w:rFonts w:cs="Arial"/>
          <w:sz w:val="18"/>
          <w:szCs w:val="18"/>
          <w:rtl/>
        </w:rPr>
        <w:t xml:space="preserve"> </w:t>
      </w:r>
      <w:r w:rsidRPr="007A77BB">
        <w:rPr>
          <w:rFonts w:cs="Arial" w:hint="cs"/>
          <w:sz w:val="18"/>
          <w:szCs w:val="18"/>
          <w:rtl/>
        </w:rPr>
        <w:t>אפשר</w:t>
      </w:r>
      <w:r w:rsidRPr="007A77BB">
        <w:rPr>
          <w:rFonts w:cs="Arial"/>
          <w:sz w:val="18"/>
          <w:szCs w:val="18"/>
          <w:rtl/>
        </w:rPr>
        <w:t xml:space="preserve"> </w:t>
      </w:r>
      <w:r w:rsidRPr="007A77BB">
        <w:rPr>
          <w:rFonts w:cs="Arial" w:hint="cs"/>
          <w:sz w:val="18"/>
          <w:szCs w:val="18"/>
          <w:rtl/>
        </w:rPr>
        <w:t>יהבינן</w:t>
      </w:r>
      <w:r w:rsidRPr="007A77BB">
        <w:rPr>
          <w:rFonts w:cs="Arial"/>
          <w:sz w:val="18"/>
          <w:szCs w:val="18"/>
          <w:rtl/>
        </w:rPr>
        <w:t xml:space="preserve"> </w:t>
      </w:r>
      <w:r w:rsidRPr="007A77BB">
        <w:rPr>
          <w:rFonts w:cs="Arial" w:hint="cs"/>
          <w:sz w:val="18"/>
          <w:szCs w:val="18"/>
          <w:rtl/>
        </w:rPr>
        <w:t>לינוקא</w:t>
      </w:r>
      <w:r w:rsidRPr="007A77BB">
        <w:rPr>
          <w:rFonts w:cs="Arial"/>
          <w:sz w:val="18"/>
          <w:szCs w:val="18"/>
          <w:rtl/>
        </w:rPr>
        <w:t xml:space="preserve"> </w:t>
      </w:r>
      <w:r w:rsidRPr="007A77BB">
        <w:rPr>
          <w:rFonts w:cs="Arial" w:hint="cs"/>
          <w:sz w:val="18"/>
          <w:szCs w:val="18"/>
          <w:rtl/>
        </w:rPr>
        <w:t>דלטעמיה</w:t>
      </w:r>
      <w:r>
        <w:rPr>
          <w:rFonts w:cs="Arial" w:hint="cs"/>
          <w:sz w:val="18"/>
          <w:szCs w:val="18"/>
          <w:rtl/>
        </w:rPr>
        <w:t xml:space="preserve">, </w:t>
      </w:r>
      <w:r w:rsidRPr="007A77BB">
        <w:rPr>
          <w:rFonts w:cs="Arial" w:hint="cs"/>
          <w:sz w:val="18"/>
          <w:szCs w:val="18"/>
          <w:rtl/>
        </w:rPr>
        <w:t>ו</w:t>
      </w:r>
      <w:r>
        <w:rPr>
          <w:rFonts w:cs="Arial" w:hint="cs"/>
          <w:sz w:val="18"/>
          <w:szCs w:val="18"/>
          <w:rtl/>
        </w:rPr>
        <w:t xml:space="preserve">כ' הב"י: </w:t>
      </w:r>
      <w:r w:rsidRPr="007A77BB">
        <w:rPr>
          <w:rFonts w:cs="Arial" w:hint="cs"/>
          <w:sz w:val="18"/>
          <w:szCs w:val="18"/>
          <w:rtl/>
        </w:rPr>
        <w:t>לי</w:t>
      </w:r>
      <w:r w:rsidRPr="007A77BB">
        <w:rPr>
          <w:rFonts w:cs="Arial"/>
          <w:sz w:val="18"/>
          <w:szCs w:val="18"/>
          <w:rtl/>
        </w:rPr>
        <w:t xml:space="preserve"> </w:t>
      </w:r>
      <w:r w:rsidRPr="007A77BB">
        <w:rPr>
          <w:rFonts w:cs="Arial" w:hint="cs"/>
          <w:sz w:val="18"/>
          <w:szCs w:val="18"/>
          <w:rtl/>
        </w:rPr>
        <w:t>נראה</w:t>
      </w:r>
      <w:r w:rsidRPr="007A77BB">
        <w:rPr>
          <w:rFonts w:cs="Arial"/>
          <w:sz w:val="18"/>
          <w:szCs w:val="18"/>
          <w:rtl/>
        </w:rPr>
        <w:t xml:space="preserve"> </w:t>
      </w:r>
      <w:r w:rsidRPr="007A77BB">
        <w:rPr>
          <w:rFonts w:cs="Arial" w:hint="cs"/>
          <w:sz w:val="18"/>
          <w:szCs w:val="18"/>
          <w:rtl/>
        </w:rPr>
        <w:t>שטעימת</w:t>
      </w:r>
      <w:r w:rsidRPr="007A77BB">
        <w:rPr>
          <w:rFonts w:cs="Arial"/>
          <w:sz w:val="18"/>
          <w:szCs w:val="18"/>
          <w:rtl/>
        </w:rPr>
        <w:t xml:space="preserve"> </w:t>
      </w:r>
      <w:r w:rsidRPr="007A77BB">
        <w:rPr>
          <w:rFonts w:cs="Arial" w:hint="cs"/>
          <w:sz w:val="18"/>
          <w:szCs w:val="18"/>
          <w:rtl/>
        </w:rPr>
        <w:t>הנימול</w:t>
      </w:r>
      <w:r w:rsidRPr="007A77BB">
        <w:rPr>
          <w:rFonts w:cs="Arial"/>
          <w:sz w:val="18"/>
          <w:szCs w:val="18"/>
          <w:rtl/>
        </w:rPr>
        <w:t xml:space="preserve"> </w:t>
      </w:r>
      <w:r w:rsidRPr="007A77BB">
        <w:rPr>
          <w:rFonts w:cs="Arial" w:hint="cs"/>
          <w:sz w:val="18"/>
          <w:szCs w:val="18"/>
          <w:rtl/>
        </w:rPr>
        <w:t>אינו</w:t>
      </w:r>
      <w:r w:rsidRPr="007A77BB">
        <w:rPr>
          <w:rFonts w:cs="Arial"/>
          <w:sz w:val="18"/>
          <w:szCs w:val="18"/>
          <w:rtl/>
        </w:rPr>
        <w:t xml:space="preserve"> </w:t>
      </w:r>
      <w:r w:rsidRPr="007A77BB">
        <w:rPr>
          <w:rFonts w:cs="Arial" w:hint="cs"/>
          <w:sz w:val="18"/>
          <w:szCs w:val="18"/>
          <w:rtl/>
        </w:rPr>
        <w:t>מוציאתו</w:t>
      </w:r>
      <w:r w:rsidRPr="007A77BB">
        <w:rPr>
          <w:rFonts w:cs="Arial"/>
          <w:sz w:val="18"/>
          <w:szCs w:val="18"/>
          <w:rtl/>
        </w:rPr>
        <w:t xml:space="preserve"> </w:t>
      </w:r>
      <w:r w:rsidRPr="007A77BB">
        <w:rPr>
          <w:rFonts w:cs="Arial" w:hint="cs"/>
          <w:sz w:val="18"/>
          <w:szCs w:val="18"/>
          <w:rtl/>
        </w:rPr>
        <w:t>מידי</w:t>
      </w:r>
      <w:r w:rsidRPr="007A77BB">
        <w:rPr>
          <w:rFonts w:cs="Arial"/>
          <w:sz w:val="18"/>
          <w:szCs w:val="18"/>
          <w:rtl/>
        </w:rPr>
        <w:t xml:space="preserve"> </w:t>
      </w:r>
      <w:r w:rsidRPr="007A77BB">
        <w:rPr>
          <w:rFonts w:cs="Arial" w:hint="cs"/>
          <w:sz w:val="18"/>
          <w:szCs w:val="18"/>
          <w:rtl/>
        </w:rPr>
        <w:t>ברכה</w:t>
      </w:r>
      <w:r w:rsidRPr="007A77BB">
        <w:rPr>
          <w:rFonts w:cs="Arial"/>
          <w:sz w:val="18"/>
          <w:szCs w:val="18"/>
          <w:rtl/>
        </w:rPr>
        <w:t xml:space="preserve"> </w:t>
      </w:r>
      <w:r w:rsidRPr="007A77BB">
        <w:rPr>
          <w:rFonts w:cs="Arial" w:hint="cs"/>
          <w:sz w:val="18"/>
          <w:szCs w:val="18"/>
          <w:rtl/>
        </w:rPr>
        <w:t>לבטלה</w:t>
      </w:r>
      <w:r w:rsidRPr="007A77BB">
        <w:rPr>
          <w:rFonts w:cs="Arial"/>
          <w:sz w:val="18"/>
          <w:szCs w:val="18"/>
          <w:rtl/>
        </w:rPr>
        <w:t xml:space="preserve"> </w:t>
      </w:r>
      <w:r w:rsidRPr="007A77BB">
        <w:rPr>
          <w:rFonts w:cs="Arial" w:hint="cs"/>
          <w:sz w:val="18"/>
          <w:szCs w:val="18"/>
          <w:rtl/>
        </w:rPr>
        <w:t>כיון</w:t>
      </w:r>
      <w:r w:rsidRPr="007A77BB">
        <w:rPr>
          <w:rFonts w:cs="Arial"/>
          <w:sz w:val="18"/>
          <w:szCs w:val="18"/>
          <w:rtl/>
        </w:rPr>
        <w:t xml:space="preserve"> </w:t>
      </w:r>
      <w:r w:rsidRPr="007A77BB">
        <w:rPr>
          <w:rFonts w:cs="Arial" w:hint="cs"/>
          <w:sz w:val="18"/>
          <w:szCs w:val="18"/>
          <w:rtl/>
        </w:rPr>
        <w:t>דלאו</w:t>
      </w:r>
      <w:r w:rsidRPr="007A77BB">
        <w:rPr>
          <w:rFonts w:cs="Arial"/>
          <w:sz w:val="18"/>
          <w:szCs w:val="18"/>
          <w:rtl/>
        </w:rPr>
        <w:t xml:space="preserve"> </w:t>
      </w:r>
      <w:r w:rsidRPr="007A77BB">
        <w:rPr>
          <w:rFonts w:cs="Arial" w:hint="cs"/>
          <w:sz w:val="18"/>
          <w:szCs w:val="18"/>
          <w:rtl/>
        </w:rPr>
        <w:t>בר</w:t>
      </w:r>
      <w:r w:rsidRPr="007A77BB">
        <w:rPr>
          <w:rFonts w:cs="Arial"/>
          <w:sz w:val="18"/>
          <w:szCs w:val="18"/>
          <w:rtl/>
        </w:rPr>
        <w:t xml:space="preserve"> </w:t>
      </w:r>
      <w:r w:rsidRPr="007A77BB">
        <w:rPr>
          <w:rFonts w:cs="Arial" w:hint="cs"/>
          <w:sz w:val="18"/>
          <w:szCs w:val="18"/>
          <w:rtl/>
        </w:rPr>
        <w:t>חיובא</w:t>
      </w:r>
      <w:r w:rsidRPr="007A77BB">
        <w:rPr>
          <w:rFonts w:cs="Arial"/>
          <w:sz w:val="18"/>
          <w:szCs w:val="18"/>
          <w:rtl/>
        </w:rPr>
        <w:t xml:space="preserve"> </w:t>
      </w:r>
      <w:r w:rsidRPr="007A77BB">
        <w:rPr>
          <w:rFonts w:cs="Arial" w:hint="cs"/>
          <w:sz w:val="18"/>
          <w:szCs w:val="18"/>
          <w:rtl/>
        </w:rPr>
        <w:t>הוא</w:t>
      </w:r>
      <w:r w:rsidRPr="007A77BB">
        <w:rPr>
          <w:rFonts w:cs="Arial"/>
          <w:sz w:val="18"/>
          <w:szCs w:val="18"/>
          <w:rtl/>
        </w:rPr>
        <w:t xml:space="preserve"> </w:t>
      </w:r>
      <w:r w:rsidRPr="007A77BB">
        <w:rPr>
          <w:rFonts w:cs="Arial" w:hint="cs"/>
          <w:sz w:val="18"/>
          <w:szCs w:val="18"/>
          <w:rtl/>
        </w:rPr>
        <w:t>כלל</w:t>
      </w:r>
      <w:r w:rsidRPr="007A77BB">
        <w:rPr>
          <w:rFonts w:cs="Arial"/>
          <w:sz w:val="18"/>
          <w:szCs w:val="18"/>
          <w:rtl/>
        </w:rPr>
        <w:t xml:space="preserve"> </w:t>
      </w:r>
      <w:r w:rsidRPr="007A77BB">
        <w:rPr>
          <w:rFonts w:cs="Arial" w:hint="cs"/>
          <w:sz w:val="18"/>
          <w:szCs w:val="18"/>
          <w:rtl/>
        </w:rPr>
        <w:t>ואפילו</w:t>
      </w:r>
      <w:r w:rsidRPr="007A77BB">
        <w:rPr>
          <w:rFonts w:cs="Arial"/>
          <w:sz w:val="18"/>
          <w:szCs w:val="18"/>
          <w:rtl/>
        </w:rPr>
        <w:t xml:space="preserve"> </w:t>
      </w:r>
      <w:r w:rsidRPr="007A77BB">
        <w:rPr>
          <w:rFonts w:cs="Arial" w:hint="cs"/>
          <w:sz w:val="18"/>
          <w:szCs w:val="18"/>
          <w:rtl/>
        </w:rPr>
        <w:t>מדרבנן</w:t>
      </w:r>
      <w:r>
        <w:rPr>
          <w:rFonts w:cs="Arial" w:hint="cs"/>
          <w:sz w:val="18"/>
          <w:szCs w:val="18"/>
          <w:rtl/>
        </w:rPr>
        <w:t>,</w:t>
      </w:r>
      <w:r w:rsidRPr="007A77BB">
        <w:rPr>
          <w:rFonts w:cs="Arial"/>
          <w:sz w:val="18"/>
          <w:szCs w:val="18"/>
          <w:rtl/>
        </w:rPr>
        <w:t xml:space="preserve"> </w:t>
      </w:r>
      <w:r w:rsidRPr="007A77BB">
        <w:rPr>
          <w:rFonts w:cs="Arial" w:hint="cs"/>
          <w:sz w:val="18"/>
          <w:szCs w:val="18"/>
          <w:rtl/>
        </w:rPr>
        <w:t>וטעימת</w:t>
      </w:r>
      <w:r w:rsidRPr="007A77BB">
        <w:rPr>
          <w:rFonts w:cs="Arial"/>
          <w:sz w:val="18"/>
          <w:szCs w:val="18"/>
          <w:rtl/>
        </w:rPr>
        <w:t xml:space="preserve"> </w:t>
      </w:r>
      <w:r w:rsidRPr="007A77BB">
        <w:rPr>
          <w:rFonts w:cs="Arial" w:hint="cs"/>
          <w:sz w:val="18"/>
          <w:szCs w:val="18"/>
          <w:rtl/>
        </w:rPr>
        <w:t>האם</w:t>
      </w:r>
      <w:r w:rsidRPr="007A77BB">
        <w:rPr>
          <w:rFonts w:cs="Arial"/>
          <w:sz w:val="18"/>
          <w:szCs w:val="18"/>
          <w:rtl/>
        </w:rPr>
        <w:t xml:space="preserve"> </w:t>
      </w:r>
      <w:r w:rsidRPr="007A77BB">
        <w:rPr>
          <w:rFonts w:cs="Arial" w:hint="cs"/>
          <w:sz w:val="18"/>
          <w:szCs w:val="18"/>
          <w:rtl/>
        </w:rPr>
        <w:t>אם</w:t>
      </w:r>
      <w:r w:rsidRPr="007A77BB">
        <w:rPr>
          <w:rFonts w:cs="Arial"/>
          <w:sz w:val="18"/>
          <w:szCs w:val="18"/>
          <w:rtl/>
        </w:rPr>
        <w:t xml:space="preserve"> </w:t>
      </w:r>
      <w:r w:rsidRPr="007A77BB">
        <w:rPr>
          <w:rFonts w:cs="Arial" w:hint="cs"/>
          <w:sz w:val="18"/>
          <w:szCs w:val="18"/>
          <w:rtl/>
        </w:rPr>
        <w:t>שמעה</w:t>
      </w:r>
      <w:r w:rsidRPr="007A77BB">
        <w:rPr>
          <w:rFonts w:cs="Arial"/>
          <w:sz w:val="18"/>
          <w:szCs w:val="18"/>
          <w:rtl/>
        </w:rPr>
        <w:t xml:space="preserve"> </w:t>
      </w:r>
      <w:r w:rsidRPr="007A77BB">
        <w:rPr>
          <w:rFonts w:cs="Arial" w:hint="cs"/>
          <w:sz w:val="18"/>
          <w:szCs w:val="18"/>
          <w:rtl/>
        </w:rPr>
        <w:t>הברכה</w:t>
      </w:r>
      <w:r w:rsidRPr="007A77BB">
        <w:rPr>
          <w:rFonts w:cs="Arial"/>
          <w:sz w:val="18"/>
          <w:szCs w:val="18"/>
          <w:rtl/>
        </w:rPr>
        <w:t xml:space="preserve"> </w:t>
      </w:r>
      <w:r w:rsidRPr="007A77BB">
        <w:rPr>
          <w:rFonts w:cs="Arial" w:hint="cs"/>
          <w:sz w:val="18"/>
          <w:szCs w:val="18"/>
          <w:rtl/>
        </w:rPr>
        <w:t>ולא</w:t>
      </w:r>
      <w:r w:rsidRPr="007A77BB">
        <w:rPr>
          <w:rFonts w:cs="Arial"/>
          <w:sz w:val="18"/>
          <w:szCs w:val="18"/>
          <w:rtl/>
        </w:rPr>
        <w:t xml:space="preserve"> </w:t>
      </w:r>
      <w:r w:rsidRPr="007A77BB">
        <w:rPr>
          <w:rFonts w:cs="Arial" w:hint="cs"/>
          <w:sz w:val="18"/>
          <w:szCs w:val="18"/>
          <w:rtl/>
        </w:rPr>
        <w:t>הפסיקה</w:t>
      </w:r>
      <w:r w:rsidRPr="007A77BB">
        <w:rPr>
          <w:rFonts w:cs="Arial"/>
          <w:sz w:val="18"/>
          <w:szCs w:val="18"/>
          <w:rtl/>
        </w:rPr>
        <w:t xml:space="preserve"> </w:t>
      </w:r>
      <w:r w:rsidRPr="007A77BB">
        <w:rPr>
          <w:rFonts w:cs="Arial" w:hint="cs"/>
          <w:sz w:val="18"/>
          <w:szCs w:val="18"/>
          <w:rtl/>
        </w:rPr>
        <w:t>בין</w:t>
      </w:r>
      <w:r w:rsidRPr="007A77BB">
        <w:rPr>
          <w:rFonts w:cs="Arial"/>
          <w:sz w:val="18"/>
          <w:szCs w:val="18"/>
          <w:rtl/>
        </w:rPr>
        <w:t xml:space="preserve"> </w:t>
      </w:r>
      <w:r w:rsidRPr="007A77BB">
        <w:rPr>
          <w:rFonts w:cs="Arial" w:hint="cs"/>
          <w:sz w:val="18"/>
          <w:szCs w:val="18"/>
          <w:rtl/>
        </w:rPr>
        <w:t>ברכה</w:t>
      </w:r>
      <w:r w:rsidRPr="007A77BB">
        <w:rPr>
          <w:rFonts w:cs="Arial"/>
          <w:sz w:val="18"/>
          <w:szCs w:val="18"/>
          <w:rtl/>
        </w:rPr>
        <w:t xml:space="preserve"> </w:t>
      </w:r>
      <w:r w:rsidRPr="007A77BB">
        <w:rPr>
          <w:rFonts w:cs="Arial" w:hint="cs"/>
          <w:sz w:val="18"/>
          <w:szCs w:val="18"/>
          <w:rtl/>
        </w:rPr>
        <w:t>לטעימה</w:t>
      </w:r>
      <w:r w:rsidRPr="007A77BB">
        <w:rPr>
          <w:rFonts w:cs="Arial"/>
          <w:sz w:val="18"/>
          <w:szCs w:val="18"/>
          <w:rtl/>
        </w:rPr>
        <w:t xml:space="preserve"> </w:t>
      </w:r>
      <w:r w:rsidRPr="007A77BB">
        <w:rPr>
          <w:rFonts w:cs="Arial" w:hint="cs"/>
          <w:sz w:val="18"/>
          <w:szCs w:val="18"/>
          <w:rtl/>
        </w:rPr>
        <w:t>אפשר</w:t>
      </w:r>
      <w:r w:rsidRPr="007A77BB">
        <w:rPr>
          <w:rFonts w:cs="Arial"/>
          <w:sz w:val="18"/>
          <w:szCs w:val="18"/>
          <w:rtl/>
        </w:rPr>
        <w:t xml:space="preserve"> </w:t>
      </w:r>
      <w:r w:rsidRPr="007A77BB">
        <w:rPr>
          <w:rFonts w:cs="Arial" w:hint="cs"/>
          <w:sz w:val="18"/>
          <w:szCs w:val="18"/>
          <w:rtl/>
        </w:rPr>
        <w:t>דנפקא</w:t>
      </w:r>
      <w:r w:rsidRPr="007A77BB">
        <w:rPr>
          <w:rFonts w:cs="Arial"/>
          <w:sz w:val="18"/>
          <w:szCs w:val="18"/>
          <w:rtl/>
        </w:rPr>
        <w:t xml:space="preserve"> </w:t>
      </w:r>
      <w:r w:rsidRPr="007A77BB">
        <w:rPr>
          <w:rFonts w:cs="Arial" w:hint="cs"/>
          <w:sz w:val="18"/>
          <w:szCs w:val="18"/>
          <w:rtl/>
        </w:rPr>
        <w:t>בברכת</w:t>
      </w:r>
      <w:r w:rsidRPr="007A77BB">
        <w:rPr>
          <w:rFonts w:cs="Arial"/>
          <w:sz w:val="18"/>
          <w:szCs w:val="18"/>
          <w:rtl/>
        </w:rPr>
        <w:t xml:space="preserve"> </w:t>
      </w:r>
      <w:r w:rsidRPr="007A77BB">
        <w:rPr>
          <w:rFonts w:cs="Arial" w:hint="cs"/>
          <w:sz w:val="18"/>
          <w:szCs w:val="18"/>
          <w:rtl/>
        </w:rPr>
        <w:t>המברך</w:t>
      </w:r>
      <w:r>
        <w:rPr>
          <w:rFonts w:cs="Arial" w:hint="cs"/>
          <w:sz w:val="18"/>
          <w:szCs w:val="18"/>
          <w:rtl/>
        </w:rPr>
        <w:t>,</w:t>
      </w:r>
      <w:r w:rsidRPr="007A77BB">
        <w:rPr>
          <w:rFonts w:cs="Arial"/>
          <w:sz w:val="18"/>
          <w:szCs w:val="18"/>
          <w:rtl/>
        </w:rPr>
        <w:t xml:space="preserve"> </w:t>
      </w:r>
      <w:r w:rsidRPr="007A77BB">
        <w:rPr>
          <w:rFonts w:cs="Arial" w:hint="cs"/>
          <w:sz w:val="18"/>
          <w:szCs w:val="18"/>
          <w:rtl/>
        </w:rPr>
        <w:t>אף</w:t>
      </w:r>
      <w:r w:rsidRPr="007A77BB">
        <w:rPr>
          <w:rFonts w:cs="Arial"/>
          <w:sz w:val="18"/>
          <w:szCs w:val="18"/>
          <w:rtl/>
        </w:rPr>
        <w:t xml:space="preserve"> </w:t>
      </w:r>
      <w:r w:rsidRPr="007A77BB">
        <w:rPr>
          <w:rFonts w:cs="Arial" w:hint="cs"/>
          <w:sz w:val="18"/>
          <w:szCs w:val="18"/>
          <w:rtl/>
        </w:rPr>
        <w:t>על</w:t>
      </w:r>
      <w:r w:rsidRPr="007A77BB">
        <w:rPr>
          <w:rFonts w:cs="Arial"/>
          <w:sz w:val="18"/>
          <w:szCs w:val="18"/>
          <w:rtl/>
        </w:rPr>
        <w:t xml:space="preserve"> </w:t>
      </w:r>
      <w:r w:rsidRPr="007A77BB">
        <w:rPr>
          <w:rFonts w:cs="Arial" w:hint="cs"/>
          <w:sz w:val="18"/>
          <w:szCs w:val="18"/>
          <w:rtl/>
        </w:rPr>
        <w:t>גב</w:t>
      </w:r>
      <w:r w:rsidRPr="007A77BB">
        <w:rPr>
          <w:rFonts w:cs="Arial"/>
          <w:sz w:val="18"/>
          <w:szCs w:val="18"/>
          <w:rtl/>
        </w:rPr>
        <w:t xml:space="preserve"> </w:t>
      </w:r>
      <w:r w:rsidRPr="007A77BB">
        <w:rPr>
          <w:rFonts w:cs="Arial" w:hint="cs"/>
          <w:sz w:val="18"/>
          <w:szCs w:val="18"/>
          <w:rtl/>
        </w:rPr>
        <w:t>דברכת</w:t>
      </w:r>
      <w:r w:rsidRPr="007A77BB">
        <w:rPr>
          <w:rFonts w:cs="Arial"/>
          <w:sz w:val="18"/>
          <w:szCs w:val="18"/>
          <w:rtl/>
        </w:rPr>
        <w:t xml:space="preserve"> </w:t>
      </w:r>
      <w:r w:rsidRPr="007A77BB">
        <w:rPr>
          <w:rFonts w:cs="Arial" w:hint="cs"/>
          <w:sz w:val="18"/>
          <w:szCs w:val="18"/>
          <w:rtl/>
        </w:rPr>
        <w:t>הנהנין</w:t>
      </w:r>
      <w:r w:rsidRPr="007A77BB">
        <w:rPr>
          <w:rFonts w:cs="Arial"/>
          <w:sz w:val="18"/>
          <w:szCs w:val="18"/>
          <w:rtl/>
        </w:rPr>
        <w:t xml:space="preserve"> </w:t>
      </w:r>
      <w:r w:rsidRPr="007A77BB">
        <w:rPr>
          <w:rFonts w:cs="Arial" w:hint="cs"/>
          <w:sz w:val="18"/>
          <w:szCs w:val="18"/>
          <w:rtl/>
        </w:rPr>
        <w:t>היא</w:t>
      </w:r>
      <w:r w:rsidRPr="007A77BB">
        <w:rPr>
          <w:rFonts w:cs="Arial"/>
          <w:sz w:val="18"/>
          <w:szCs w:val="18"/>
          <w:rtl/>
        </w:rPr>
        <w:t xml:space="preserve"> </w:t>
      </w:r>
      <w:r w:rsidRPr="007A77BB">
        <w:rPr>
          <w:rFonts w:cs="Arial" w:hint="cs"/>
          <w:sz w:val="18"/>
          <w:szCs w:val="18"/>
          <w:rtl/>
        </w:rPr>
        <w:t>כיון</w:t>
      </w:r>
      <w:r w:rsidRPr="007A77BB">
        <w:rPr>
          <w:rFonts w:cs="Arial"/>
          <w:sz w:val="18"/>
          <w:szCs w:val="18"/>
          <w:rtl/>
        </w:rPr>
        <w:t xml:space="preserve"> </w:t>
      </w:r>
      <w:r w:rsidRPr="007A77BB">
        <w:rPr>
          <w:rFonts w:cs="Arial" w:hint="cs"/>
          <w:sz w:val="18"/>
          <w:szCs w:val="18"/>
          <w:rtl/>
        </w:rPr>
        <w:t>דנתקנה</w:t>
      </w:r>
      <w:r w:rsidRPr="007A77BB">
        <w:rPr>
          <w:rFonts w:cs="Arial"/>
          <w:sz w:val="18"/>
          <w:szCs w:val="18"/>
          <w:rtl/>
        </w:rPr>
        <w:t xml:space="preserve"> </w:t>
      </w:r>
      <w:r w:rsidRPr="007A77BB">
        <w:rPr>
          <w:rFonts w:cs="Arial" w:hint="cs"/>
          <w:sz w:val="18"/>
          <w:szCs w:val="18"/>
          <w:rtl/>
        </w:rPr>
        <w:t>ברכת</w:t>
      </w:r>
      <w:r w:rsidRPr="007A77BB">
        <w:rPr>
          <w:rFonts w:cs="Arial"/>
          <w:sz w:val="18"/>
          <w:szCs w:val="18"/>
          <w:rtl/>
        </w:rPr>
        <w:t xml:space="preserve"> </w:t>
      </w:r>
      <w:r w:rsidRPr="007A77BB">
        <w:rPr>
          <w:rFonts w:cs="Arial" w:hint="cs"/>
          <w:sz w:val="18"/>
          <w:szCs w:val="18"/>
          <w:rtl/>
        </w:rPr>
        <w:t>אשר</w:t>
      </w:r>
      <w:r w:rsidRPr="007A77BB">
        <w:rPr>
          <w:rFonts w:cs="Arial"/>
          <w:sz w:val="18"/>
          <w:szCs w:val="18"/>
          <w:rtl/>
        </w:rPr>
        <w:t xml:space="preserve"> </w:t>
      </w:r>
      <w:r w:rsidRPr="007A77BB">
        <w:rPr>
          <w:rFonts w:cs="Arial" w:hint="cs"/>
          <w:sz w:val="18"/>
          <w:szCs w:val="18"/>
          <w:rtl/>
        </w:rPr>
        <w:t>קדש</w:t>
      </w:r>
      <w:r w:rsidRPr="007A77BB">
        <w:rPr>
          <w:rFonts w:cs="Arial"/>
          <w:sz w:val="18"/>
          <w:szCs w:val="18"/>
          <w:rtl/>
        </w:rPr>
        <w:t xml:space="preserve"> </w:t>
      </w:r>
      <w:r w:rsidRPr="007A77BB">
        <w:rPr>
          <w:rFonts w:cs="Arial" w:hint="cs"/>
          <w:sz w:val="18"/>
          <w:szCs w:val="18"/>
          <w:rtl/>
        </w:rPr>
        <w:t>על</w:t>
      </w:r>
      <w:r w:rsidRPr="007A77BB">
        <w:rPr>
          <w:rFonts w:cs="Arial"/>
          <w:sz w:val="18"/>
          <w:szCs w:val="18"/>
          <w:rtl/>
        </w:rPr>
        <w:t xml:space="preserve"> </w:t>
      </w:r>
      <w:r w:rsidRPr="007A77BB">
        <w:rPr>
          <w:rFonts w:cs="Arial" w:hint="cs"/>
          <w:sz w:val="18"/>
          <w:szCs w:val="18"/>
          <w:rtl/>
        </w:rPr>
        <w:t>הכוס</w:t>
      </w:r>
      <w:r w:rsidRPr="007A77BB">
        <w:rPr>
          <w:rFonts w:cs="Arial"/>
          <w:sz w:val="18"/>
          <w:szCs w:val="18"/>
          <w:rtl/>
        </w:rPr>
        <w:t xml:space="preserve"> </w:t>
      </w:r>
      <w:r w:rsidRPr="007A77BB">
        <w:rPr>
          <w:rFonts w:cs="Arial" w:hint="cs"/>
          <w:sz w:val="18"/>
          <w:szCs w:val="18"/>
          <w:rtl/>
        </w:rPr>
        <w:t>הוה</w:t>
      </w:r>
      <w:r w:rsidRPr="007A77BB">
        <w:rPr>
          <w:rFonts w:cs="Arial"/>
          <w:sz w:val="18"/>
          <w:szCs w:val="18"/>
          <w:rtl/>
        </w:rPr>
        <w:t xml:space="preserve"> </w:t>
      </w:r>
      <w:r w:rsidRPr="007A77BB">
        <w:rPr>
          <w:rFonts w:cs="Arial" w:hint="cs"/>
          <w:sz w:val="18"/>
          <w:szCs w:val="18"/>
          <w:rtl/>
        </w:rPr>
        <w:t>ליה</w:t>
      </w:r>
      <w:r w:rsidRPr="007A77BB">
        <w:rPr>
          <w:rFonts w:cs="Arial"/>
          <w:sz w:val="18"/>
          <w:szCs w:val="18"/>
          <w:rtl/>
        </w:rPr>
        <w:t xml:space="preserve"> </w:t>
      </w:r>
      <w:r w:rsidRPr="007A77BB">
        <w:rPr>
          <w:rFonts w:cs="Arial" w:hint="cs"/>
          <w:sz w:val="18"/>
          <w:szCs w:val="18"/>
          <w:rtl/>
        </w:rPr>
        <w:t>ככסא</w:t>
      </w:r>
      <w:r w:rsidRPr="007A77BB">
        <w:rPr>
          <w:rFonts w:cs="Arial"/>
          <w:sz w:val="18"/>
          <w:szCs w:val="18"/>
          <w:rtl/>
        </w:rPr>
        <w:t xml:space="preserve"> </w:t>
      </w:r>
      <w:r w:rsidRPr="007A77BB">
        <w:rPr>
          <w:rFonts w:cs="Arial" w:hint="cs"/>
          <w:sz w:val="18"/>
          <w:szCs w:val="18"/>
          <w:rtl/>
        </w:rPr>
        <w:t>דקידושא</w:t>
      </w:r>
      <w:r w:rsidRPr="007A77BB">
        <w:rPr>
          <w:rFonts w:cs="Arial"/>
          <w:sz w:val="18"/>
          <w:szCs w:val="18"/>
          <w:rtl/>
        </w:rPr>
        <w:t xml:space="preserve"> </w:t>
      </w:r>
      <w:r w:rsidRPr="007A77BB">
        <w:rPr>
          <w:rFonts w:cs="Arial" w:hint="cs"/>
          <w:sz w:val="18"/>
          <w:szCs w:val="18"/>
          <w:rtl/>
        </w:rPr>
        <w:t>ואבדלתא</w:t>
      </w:r>
      <w:r w:rsidRPr="007A77BB">
        <w:rPr>
          <w:rFonts w:cs="Arial"/>
          <w:sz w:val="18"/>
          <w:szCs w:val="18"/>
          <w:rtl/>
        </w:rPr>
        <w:t xml:space="preserve"> </w:t>
      </w:r>
      <w:r w:rsidRPr="007A77BB">
        <w:rPr>
          <w:rFonts w:cs="Arial" w:hint="cs"/>
          <w:sz w:val="18"/>
          <w:szCs w:val="18"/>
          <w:rtl/>
        </w:rPr>
        <w:t>דמוציא</w:t>
      </w:r>
      <w:r w:rsidRPr="007A77BB">
        <w:rPr>
          <w:rFonts w:cs="Arial"/>
          <w:sz w:val="18"/>
          <w:szCs w:val="18"/>
          <w:rtl/>
        </w:rPr>
        <w:t xml:space="preserve"> </w:t>
      </w:r>
      <w:r w:rsidRPr="007A77BB">
        <w:rPr>
          <w:rFonts w:cs="Arial" w:hint="cs"/>
          <w:sz w:val="18"/>
          <w:szCs w:val="18"/>
          <w:rtl/>
        </w:rPr>
        <w:t>אחרים</w:t>
      </w:r>
      <w:r w:rsidRPr="007A77BB">
        <w:rPr>
          <w:rFonts w:cs="Arial"/>
          <w:sz w:val="18"/>
          <w:szCs w:val="18"/>
          <w:rtl/>
        </w:rPr>
        <w:t xml:space="preserve"> </w:t>
      </w:r>
      <w:r w:rsidRPr="007A77BB">
        <w:rPr>
          <w:rFonts w:cs="Arial" w:hint="cs"/>
          <w:sz w:val="18"/>
          <w:szCs w:val="18"/>
          <w:rtl/>
        </w:rPr>
        <w:t>מברכת</w:t>
      </w:r>
      <w:r w:rsidRPr="007A77BB">
        <w:rPr>
          <w:rFonts w:cs="Arial"/>
          <w:sz w:val="18"/>
          <w:szCs w:val="18"/>
          <w:rtl/>
        </w:rPr>
        <w:t xml:space="preserve"> </w:t>
      </w:r>
      <w:r w:rsidRPr="007A77BB">
        <w:rPr>
          <w:rFonts w:cs="Arial" w:hint="cs"/>
          <w:sz w:val="18"/>
          <w:szCs w:val="18"/>
          <w:rtl/>
        </w:rPr>
        <w:t>היין</w:t>
      </w:r>
      <w:r w:rsidRPr="007A77BB">
        <w:rPr>
          <w:rFonts w:cs="Arial"/>
          <w:sz w:val="18"/>
          <w:szCs w:val="18"/>
          <w:rtl/>
        </w:rPr>
        <w:t xml:space="preserve"> </w:t>
      </w:r>
      <w:r w:rsidRPr="007A77BB">
        <w:rPr>
          <w:rFonts w:cs="Arial" w:hint="cs"/>
          <w:sz w:val="18"/>
          <w:szCs w:val="18"/>
          <w:rtl/>
        </w:rPr>
        <w:t>גם</w:t>
      </w:r>
      <w:r w:rsidRPr="007A77BB">
        <w:rPr>
          <w:rFonts w:cs="Arial"/>
          <w:sz w:val="18"/>
          <w:szCs w:val="18"/>
          <w:rtl/>
        </w:rPr>
        <w:t xml:space="preserve"> </w:t>
      </w:r>
      <w:r w:rsidRPr="007A77BB">
        <w:rPr>
          <w:rFonts w:cs="Arial" w:hint="cs"/>
          <w:sz w:val="18"/>
          <w:szCs w:val="18"/>
          <w:rtl/>
        </w:rPr>
        <w:t>כן</w:t>
      </w:r>
      <w:r>
        <w:rPr>
          <w:rFonts w:cs="Arial" w:hint="cs"/>
          <w:sz w:val="18"/>
          <w:szCs w:val="18"/>
          <w:rtl/>
        </w:rPr>
        <w:t>,</w:t>
      </w:r>
      <w:r w:rsidRPr="007A77BB">
        <w:rPr>
          <w:rFonts w:cs="Arial"/>
          <w:sz w:val="18"/>
          <w:szCs w:val="18"/>
          <w:rtl/>
        </w:rPr>
        <w:t xml:space="preserve"> </w:t>
      </w:r>
      <w:r w:rsidRPr="007A77BB">
        <w:rPr>
          <w:rFonts w:cs="Arial" w:hint="cs"/>
          <w:sz w:val="18"/>
          <w:szCs w:val="18"/>
          <w:rtl/>
        </w:rPr>
        <w:t>אבל</w:t>
      </w:r>
      <w:r w:rsidRPr="007A77BB">
        <w:rPr>
          <w:rFonts w:cs="Arial"/>
          <w:sz w:val="18"/>
          <w:szCs w:val="18"/>
          <w:rtl/>
        </w:rPr>
        <w:t xml:space="preserve"> </w:t>
      </w:r>
      <w:r w:rsidRPr="007A77BB">
        <w:rPr>
          <w:rFonts w:cs="Arial" w:hint="cs"/>
          <w:sz w:val="18"/>
          <w:szCs w:val="18"/>
          <w:rtl/>
        </w:rPr>
        <w:t>אם</w:t>
      </w:r>
      <w:r w:rsidRPr="007A77BB">
        <w:rPr>
          <w:rFonts w:cs="Arial"/>
          <w:sz w:val="18"/>
          <w:szCs w:val="18"/>
          <w:rtl/>
        </w:rPr>
        <w:t xml:space="preserve"> </w:t>
      </w:r>
      <w:r w:rsidRPr="007A77BB">
        <w:rPr>
          <w:rFonts w:cs="Arial" w:hint="cs"/>
          <w:sz w:val="18"/>
          <w:szCs w:val="18"/>
          <w:rtl/>
        </w:rPr>
        <w:t>לא</w:t>
      </w:r>
      <w:r w:rsidRPr="007A77BB">
        <w:rPr>
          <w:rFonts w:cs="Arial"/>
          <w:sz w:val="18"/>
          <w:szCs w:val="18"/>
          <w:rtl/>
        </w:rPr>
        <w:t xml:space="preserve"> </w:t>
      </w:r>
      <w:r w:rsidRPr="007A77BB">
        <w:rPr>
          <w:rFonts w:cs="Arial" w:hint="cs"/>
          <w:sz w:val="18"/>
          <w:szCs w:val="18"/>
          <w:rtl/>
        </w:rPr>
        <w:t>שמעה</w:t>
      </w:r>
      <w:r w:rsidRPr="007A77BB">
        <w:rPr>
          <w:rFonts w:cs="Arial"/>
          <w:sz w:val="18"/>
          <w:szCs w:val="18"/>
          <w:rtl/>
        </w:rPr>
        <w:t xml:space="preserve"> </w:t>
      </w:r>
      <w:r w:rsidRPr="007A77BB">
        <w:rPr>
          <w:rFonts w:cs="Arial" w:hint="cs"/>
          <w:sz w:val="18"/>
          <w:szCs w:val="18"/>
          <w:rtl/>
        </w:rPr>
        <w:t>הברכה</w:t>
      </w:r>
      <w:r w:rsidRPr="007A77BB">
        <w:rPr>
          <w:rFonts w:cs="Arial"/>
          <w:sz w:val="18"/>
          <w:szCs w:val="18"/>
          <w:rtl/>
        </w:rPr>
        <w:t xml:space="preserve"> </w:t>
      </w:r>
      <w:r w:rsidRPr="007A77BB">
        <w:rPr>
          <w:rFonts w:cs="Arial" w:hint="cs"/>
          <w:sz w:val="18"/>
          <w:szCs w:val="18"/>
          <w:rtl/>
        </w:rPr>
        <w:t>או</w:t>
      </w:r>
      <w:r w:rsidRPr="007A77BB">
        <w:rPr>
          <w:rFonts w:cs="Arial"/>
          <w:sz w:val="18"/>
          <w:szCs w:val="18"/>
          <w:rtl/>
        </w:rPr>
        <w:t xml:space="preserve"> </w:t>
      </w:r>
      <w:r w:rsidRPr="007A77BB">
        <w:rPr>
          <w:rFonts w:cs="Arial" w:hint="cs"/>
          <w:sz w:val="18"/>
          <w:szCs w:val="18"/>
          <w:rtl/>
        </w:rPr>
        <w:t>הפסיקה</w:t>
      </w:r>
      <w:r w:rsidRPr="007A77BB">
        <w:rPr>
          <w:rFonts w:cs="Arial"/>
          <w:sz w:val="18"/>
          <w:szCs w:val="18"/>
          <w:rtl/>
        </w:rPr>
        <w:t xml:space="preserve"> </w:t>
      </w:r>
      <w:r w:rsidRPr="007A77BB">
        <w:rPr>
          <w:rFonts w:cs="Arial" w:hint="cs"/>
          <w:sz w:val="18"/>
          <w:szCs w:val="18"/>
          <w:rtl/>
        </w:rPr>
        <w:t>בין</w:t>
      </w:r>
      <w:r w:rsidRPr="007A77BB">
        <w:rPr>
          <w:rFonts w:cs="Arial"/>
          <w:sz w:val="18"/>
          <w:szCs w:val="18"/>
          <w:rtl/>
        </w:rPr>
        <w:t xml:space="preserve"> </w:t>
      </w:r>
      <w:r w:rsidRPr="007A77BB">
        <w:rPr>
          <w:rFonts w:cs="Arial" w:hint="cs"/>
          <w:sz w:val="18"/>
          <w:szCs w:val="18"/>
          <w:rtl/>
        </w:rPr>
        <w:t>ברכה</w:t>
      </w:r>
      <w:r w:rsidRPr="007A77BB">
        <w:rPr>
          <w:rFonts w:cs="Arial"/>
          <w:sz w:val="18"/>
          <w:szCs w:val="18"/>
          <w:rtl/>
        </w:rPr>
        <w:t xml:space="preserve"> </w:t>
      </w:r>
      <w:r w:rsidRPr="007A77BB">
        <w:rPr>
          <w:rFonts w:cs="Arial" w:hint="cs"/>
          <w:sz w:val="18"/>
          <w:szCs w:val="18"/>
          <w:rtl/>
        </w:rPr>
        <w:t>לטעימה</w:t>
      </w:r>
      <w:r w:rsidRPr="007A77BB">
        <w:rPr>
          <w:rFonts w:cs="Arial"/>
          <w:sz w:val="18"/>
          <w:szCs w:val="18"/>
          <w:rtl/>
        </w:rPr>
        <w:t xml:space="preserve"> </w:t>
      </w:r>
      <w:r w:rsidRPr="007A77BB">
        <w:rPr>
          <w:rFonts w:cs="Arial" w:hint="cs"/>
          <w:sz w:val="18"/>
          <w:szCs w:val="18"/>
          <w:rtl/>
        </w:rPr>
        <w:t>ודאי</w:t>
      </w:r>
      <w:r w:rsidRPr="007A77BB">
        <w:rPr>
          <w:rFonts w:cs="Arial"/>
          <w:sz w:val="18"/>
          <w:szCs w:val="18"/>
          <w:rtl/>
        </w:rPr>
        <w:t xml:space="preserve"> </w:t>
      </w:r>
      <w:r w:rsidRPr="007A77BB">
        <w:rPr>
          <w:rFonts w:cs="Arial" w:hint="cs"/>
          <w:sz w:val="18"/>
          <w:szCs w:val="18"/>
          <w:rtl/>
        </w:rPr>
        <w:t>דאין</w:t>
      </w:r>
      <w:r w:rsidRPr="007A77BB">
        <w:rPr>
          <w:rFonts w:cs="Arial"/>
          <w:sz w:val="18"/>
          <w:szCs w:val="18"/>
          <w:rtl/>
        </w:rPr>
        <w:t xml:space="preserve"> </w:t>
      </w:r>
      <w:r w:rsidRPr="007A77BB">
        <w:rPr>
          <w:rFonts w:cs="Arial" w:hint="cs"/>
          <w:sz w:val="18"/>
          <w:szCs w:val="18"/>
          <w:rtl/>
        </w:rPr>
        <w:t>טעימתה</w:t>
      </w:r>
      <w:r w:rsidRPr="007A77BB">
        <w:rPr>
          <w:rFonts w:cs="Arial"/>
          <w:sz w:val="18"/>
          <w:szCs w:val="18"/>
          <w:rtl/>
        </w:rPr>
        <w:t xml:space="preserve"> </w:t>
      </w:r>
      <w:r w:rsidRPr="007A77BB">
        <w:rPr>
          <w:rFonts w:cs="Arial" w:hint="cs"/>
          <w:sz w:val="18"/>
          <w:szCs w:val="18"/>
          <w:rtl/>
        </w:rPr>
        <w:t>מוציאתו</w:t>
      </w:r>
      <w:r w:rsidRPr="007A77BB">
        <w:rPr>
          <w:rFonts w:cs="Arial"/>
          <w:sz w:val="18"/>
          <w:szCs w:val="18"/>
          <w:rtl/>
        </w:rPr>
        <w:t xml:space="preserve"> </w:t>
      </w:r>
      <w:r w:rsidRPr="007A77BB">
        <w:rPr>
          <w:rFonts w:cs="Arial" w:hint="cs"/>
          <w:sz w:val="18"/>
          <w:szCs w:val="18"/>
          <w:rtl/>
        </w:rPr>
        <w:t>מידי</w:t>
      </w:r>
      <w:r w:rsidRPr="007A77BB">
        <w:rPr>
          <w:rFonts w:cs="Arial"/>
          <w:sz w:val="18"/>
          <w:szCs w:val="18"/>
          <w:rtl/>
        </w:rPr>
        <w:t xml:space="preserve"> </w:t>
      </w:r>
      <w:r w:rsidRPr="007A77BB">
        <w:rPr>
          <w:rFonts w:cs="Arial" w:hint="cs"/>
          <w:sz w:val="18"/>
          <w:szCs w:val="18"/>
          <w:rtl/>
        </w:rPr>
        <w:t>ברכה</w:t>
      </w:r>
      <w:r w:rsidRPr="007A77BB">
        <w:rPr>
          <w:rFonts w:cs="Arial"/>
          <w:sz w:val="18"/>
          <w:szCs w:val="18"/>
          <w:rtl/>
        </w:rPr>
        <w:t xml:space="preserve"> </w:t>
      </w:r>
      <w:r w:rsidRPr="007A77BB">
        <w:rPr>
          <w:rFonts w:cs="Arial" w:hint="cs"/>
          <w:sz w:val="18"/>
          <w:szCs w:val="18"/>
          <w:rtl/>
        </w:rPr>
        <w:t>לבטלה</w:t>
      </w:r>
      <w:r w:rsidRPr="00A7227F">
        <w:rPr>
          <w:rFonts w:cs="Arial" w:hint="cs"/>
          <w:b/>
          <w:bCs/>
          <w:sz w:val="18"/>
          <w:szCs w:val="18"/>
          <w:rtl/>
        </w:rPr>
        <w:t>)</w:t>
      </w:r>
      <w:r>
        <w:rPr>
          <w:rFonts w:cs="Arial" w:hint="cs"/>
          <w:sz w:val="18"/>
          <w:szCs w:val="18"/>
          <w:rtl/>
        </w:rPr>
        <w:t>.</w:t>
      </w:r>
      <w:r w:rsidRPr="007A77BB">
        <w:rPr>
          <w:rFonts w:cs="Arial"/>
          <w:sz w:val="18"/>
          <w:szCs w:val="18"/>
          <w:rtl/>
        </w:rPr>
        <w:t xml:space="preserve"> </w:t>
      </w:r>
      <w:r w:rsidRPr="007A77BB">
        <w:rPr>
          <w:rFonts w:cs="Arial" w:hint="cs"/>
          <w:sz w:val="18"/>
          <w:szCs w:val="18"/>
          <w:rtl/>
        </w:rPr>
        <w:t>כתב</w:t>
      </w:r>
      <w:r w:rsidRPr="007A77BB">
        <w:rPr>
          <w:rFonts w:cs="Arial"/>
          <w:sz w:val="18"/>
          <w:szCs w:val="18"/>
          <w:rtl/>
        </w:rPr>
        <w:t xml:space="preserve"> </w:t>
      </w:r>
      <w:r w:rsidRPr="007A77BB">
        <w:rPr>
          <w:rFonts w:cs="Arial" w:hint="cs"/>
          <w:sz w:val="18"/>
          <w:szCs w:val="18"/>
          <w:u w:val="single"/>
          <w:rtl/>
        </w:rPr>
        <w:t>הרשב</w:t>
      </w:r>
      <w:r w:rsidRPr="007A77BB">
        <w:rPr>
          <w:rFonts w:cs="Arial"/>
          <w:sz w:val="18"/>
          <w:szCs w:val="18"/>
          <w:u w:val="single"/>
          <w:rtl/>
        </w:rPr>
        <w:t>"</w:t>
      </w:r>
      <w:r w:rsidRPr="007A77BB">
        <w:rPr>
          <w:rFonts w:cs="Arial" w:hint="cs"/>
          <w:sz w:val="18"/>
          <w:szCs w:val="18"/>
          <w:u w:val="single"/>
          <w:rtl/>
        </w:rPr>
        <w:t>א</w:t>
      </w:r>
      <w:r w:rsidRPr="007A77BB">
        <w:rPr>
          <w:rFonts w:cs="Arial"/>
          <w:sz w:val="18"/>
          <w:szCs w:val="18"/>
          <w:rtl/>
        </w:rPr>
        <w:t xml:space="preserve"> </w:t>
      </w:r>
      <w:r w:rsidRPr="007A77BB">
        <w:rPr>
          <w:rFonts w:cs="Arial" w:hint="cs"/>
          <w:sz w:val="18"/>
          <w:szCs w:val="18"/>
          <w:rtl/>
        </w:rPr>
        <w:t>ששאלת</w:t>
      </w:r>
      <w:r w:rsidRPr="007A77BB">
        <w:rPr>
          <w:rFonts w:cs="Arial"/>
          <w:sz w:val="18"/>
          <w:szCs w:val="18"/>
          <w:rtl/>
        </w:rPr>
        <w:t xml:space="preserve"> </w:t>
      </w:r>
      <w:r w:rsidRPr="007A77BB">
        <w:rPr>
          <w:rFonts w:cs="Arial" w:hint="cs"/>
          <w:sz w:val="18"/>
          <w:szCs w:val="18"/>
          <w:rtl/>
        </w:rPr>
        <w:t>כמה</w:t>
      </w:r>
      <w:r w:rsidRPr="007A77BB">
        <w:rPr>
          <w:rFonts w:cs="Arial"/>
          <w:sz w:val="18"/>
          <w:szCs w:val="18"/>
          <w:rtl/>
        </w:rPr>
        <w:t xml:space="preserve"> </w:t>
      </w:r>
      <w:r w:rsidRPr="007A77BB">
        <w:rPr>
          <w:rFonts w:cs="Arial" w:hint="cs"/>
          <w:sz w:val="18"/>
          <w:szCs w:val="18"/>
          <w:rtl/>
        </w:rPr>
        <w:t>שיעור</w:t>
      </w:r>
      <w:r w:rsidRPr="007A77BB">
        <w:rPr>
          <w:rFonts w:cs="Arial"/>
          <w:sz w:val="18"/>
          <w:szCs w:val="18"/>
          <w:rtl/>
        </w:rPr>
        <w:t xml:space="preserve"> </w:t>
      </w:r>
      <w:r w:rsidRPr="007A77BB">
        <w:rPr>
          <w:rFonts w:cs="Arial" w:hint="cs"/>
          <w:sz w:val="18"/>
          <w:szCs w:val="18"/>
          <w:rtl/>
        </w:rPr>
        <w:t>טעימה</w:t>
      </w:r>
      <w:r w:rsidRPr="007A77BB">
        <w:rPr>
          <w:rFonts w:cs="Arial"/>
          <w:sz w:val="18"/>
          <w:szCs w:val="18"/>
          <w:rtl/>
        </w:rPr>
        <w:t xml:space="preserve"> </w:t>
      </w:r>
      <w:r w:rsidRPr="007A77BB">
        <w:rPr>
          <w:rFonts w:cs="Arial" w:hint="cs"/>
          <w:sz w:val="18"/>
          <w:szCs w:val="18"/>
          <w:rtl/>
        </w:rPr>
        <w:t>גבי</w:t>
      </w:r>
      <w:r w:rsidRPr="007A77BB">
        <w:rPr>
          <w:rFonts w:cs="Arial"/>
          <w:sz w:val="18"/>
          <w:szCs w:val="18"/>
          <w:rtl/>
        </w:rPr>
        <w:t xml:space="preserve"> </w:t>
      </w:r>
      <w:r w:rsidRPr="007A77BB">
        <w:rPr>
          <w:rFonts w:cs="Arial" w:hint="cs"/>
          <w:sz w:val="18"/>
          <w:szCs w:val="18"/>
          <w:rtl/>
        </w:rPr>
        <w:t>מקדש</w:t>
      </w:r>
      <w:r w:rsidRPr="007A77BB">
        <w:rPr>
          <w:rFonts w:cs="Arial"/>
          <w:sz w:val="18"/>
          <w:szCs w:val="18"/>
          <w:rtl/>
        </w:rPr>
        <w:t xml:space="preserve"> </w:t>
      </w:r>
      <w:r w:rsidRPr="007A77BB">
        <w:rPr>
          <w:rFonts w:cs="Arial" w:hint="cs"/>
          <w:sz w:val="18"/>
          <w:szCs w:val="18"/>
          <w:rtl/>
        </w:rPr>
        <w:t>בעינן</w:t>
      </w:r>
      <w:r w:rsidRPr="007A77BB">
        <w:rPr>
          <w:rFonts w:cs="Arial"/>
          <w:sz w:val="18"/>
          <w:szCs w:val="18"/>
          <w:rtl/>
        </w:rPr>
        <w:t xml:space="preserve"> </w:t>
      </w:r>
      <w:r w:rsidRPr="007A77BB">
        <w:rPr>
          <w:rFonts w:cs="Arial" w:hint="cs"/>
          <w:sz w:val="18"/>
          <w:szCs w:val="18"/>
          <w:rtl/>
        </w:rPr>
        <w:t>מלא</w:t>
      </w:r>
      <w:r w:rsidRPr="007A77BB">
        <w:rPr>
          <w:rFonts w:cs="Arial"/>
          <w:sz w:val="18"/>
          <w:szCs w:val="18"/>
          <w:rtl/>
        </w:rPr>
        <w:t xml:space="preserve"> </w:t>
      </w:r>
      <w:r w:rsidRPr="007A77BB">
        <w:rPr>
          <w:rFonts w:cs="Arial" w:hint="cs"/>
          <w:sz w:val="18"/>
          <w:szCs w:val="18"/>
          <w:rtl/>
        </w:rPr>
        <w:t>לוגמיו</w:t>
      </w:r>
      <w:r w:rsidRPr="007A77BB">
        <w:rPr>
          <w:rFonts w:cs="Arial"/>
          <w:sz w:val="18"/>
          <w:szCs w:val="18"/>
          <w:rtl/>
        </w:rPr>
        <w:t xml:space="preserve"> </w:t>
      </w:r>
      <w:r w:rsidRPr="007A77BB">
        <w:rPr>
          <w:rFonts w:cs="Arial" w:hint="cs"/>
          <w:sz w:val="18"/>
          <w:szCs w:val="18"/>
          <w:rtl/>
        </w:rPr>
        <w:t>הכא</w:t>
      </w:r>
      <w:r w:rsidRPr="007A77BB">
        <w:rPr>
          <w:rFonts w:cs="Arial"/>
          <w:sz w:val="18"/>
          <w:szCs w:val="18"/>
          <w:rtl/>
        </w:rPr>
        <w:t xml:space="preserve"> </w:t>
      </w:r>
      <w:r w:rsidRPr="007A77BB">
        <w:rPr>
          <w:rFonts w:cs="Arial" w:hint="cs"/>
          <w:sz w:val="18"/>
          <w:szCs w:val="18"/>
          <w:rtl/>
        </w:rPr>
        <w:t>גבי</w:t>
      </w:r>
      <w:r w:rsidRPr="007A77BB">
        <w:rPr>
          <w:rFonts w:cs="Arial"/>
          <w:sz w:val="18"/>
          <w:szCs w:val="18"/>
          <w:rtl/>
        </w:rPr>
        <w:t xml:space="preserve"> </w:t>
      </w:r>
      <w:r w:rsidRPr="007A77BB">
        <w:rPr>
          <w:rFonts w:cs="Arial" w:hint="cs"/>
          <w:sz w:val="18"/>
          <w:szCs w:val="18"/>
          <w:rtl/>
        </w:rPr>
        <w:t>שאר</w:t>
      </w:r>
      <w:r w:rsidRPr="007A77BB">
        <w:rPr>
          <w:rFonts w:cs="Arial"/>
          <w:sz w:val="18"/>
          <w:szCs w:val="18"/>
          <w:rtl/>
        </w:rPr>
        <w:t xml:space="preserve"> </w:t>
      </w:r>
      <w:r w:rsidRPr="007A77BB">
        <w:rPr>
          <w:rFonts w:cs="Arial" w:hint="cs"/>
          <w:sz w:val="18"/>
          <w:szCs w:val="18"/>
          <w:rtl/>
        </w:rPr>
        <w:t>ברכות</w:t>
      </w:r>
      <w:r w:rsidRPr="007A77BB">
        <w:rPr>
          <w:rFonts w:cs="Arial"/>
          <w:sz w:val="18"/>
          <w:szCs w:val="18"/>
          <w:rtl/>
        </w:rPr>
        <w:t xml:space="preserve"> </w:t>
      </w:r>
      <w:r w:rsidRPr="007A77BB">
        <w:rPr>
          <w:rFonts w:cs="Arial" w:hint="cs"/>
          <w:sz w:val="18"/>
          <w:szCs w:val="18"/>
          <w:rtl/>
        </w:rPr>
        <w:t>לא</w:t>
      </w:r>
      <w:r w:rsidRPr="007A77BB">
        <w:rPr>
          <w:rFonts w:cs="Arial"/>
          <w:sz w:val="18"/>
          <w:szCs w:val="18"/>
          <w:rtl/>
        </w:rPr>
        <w:t xml:space="preserve"> </w:t>
      </w:r>
      <w:r w:rsidRPr="007A77BB">
        <w:rPr>
          <w:rFonts w:cs="Arial" w:hint="cs"/>
          <w:sz w:val="18"/>
          <w:szCs w:val="18"/>
          <w:rtl/>
        </w:rPr>
        <w:t>בעינן</w:t>
      </w:r>
      <w:r w:rsidRPr="007A77BB">
        <w:rPr>
          <w:rFonts w:cs="Arial"/>
          <w:sz w:val="18"/>
          <w:szCs w:val="18"/>
          <w:rtl/>
        </w:rPr>
        <w:t xml:space="preserve"> </w:t>
      </w:r>
      <w:r w:rsidRPr="007A77BB">
        <w:rPr>
          <w:rFonts w:cs="Arial" w:hint="cs"/>
          <w:sz w:val="18"/>
          <w:szCs w:val="18"/>
          <w:rtl/>
        </w:rPr>
        <w:t>מלא</w:t>
      </w:r>
      <w:r w:rsidRPr="007A77BB">
        <w:rPr>
          <w:rFonts w:cs="Arial"/>
          <w:sz w:val="18"/>
          <w:szCs w:val="18"/>
          <w:rtl/>
        </w:rPr>
        <w:t xml:space="preserve"> </w:t>
      </w:r>
      <w:r w:rsidRPr="007A77BB">
        <w:rPr>
          <w:rFonts w:cs="Arial" w:hint="cs"/>
          <w:sz w:val="18"/>
          <w:szCs w:val="18"/>
          <w:rtl/>
        </w:rPr>
        <w:t>לוגמיו</w:t>
      </w:r>
      <w:r>
        <w:rPr>
          <w:rFonts w:hint="cs"/>
          <w:sz w:val="18"/>
          <w:szCs w:val="18"/>
          <w:rtl/>
        </w:rPr>
        <w:t>.</w:t>
      </w:r>
    </w:p>
  </w:footnote>
  <w:footnote w:id="58">
    <w:p w:rsidR="00A10139" w:rsidRPr="00660AE4" w:rsidRDefault="00A10139" w:rsidP="007E11B5">
      <w:pPr>
        <w:pStyle w:val="FootnoteText"/>
        <w:jc w:val="both"/>
        <w:rPr>
          <w:sz w:val="18"/>
          <w:szCs w:val="18"/>
          <w:rtl/>
        </w:rPr>
      </w:pPr>
      <w:r w:rsidRPr="000A4317">
        <w:rPr>
          <w:rStyle w:val="FootnoteReference"/>
          <w:sz w:val="18"/>
          <w:szCs w:val="18"/>
        </w:rPr>
        <w:footnoteRef/>
      </w:r>
      <w:r w:rsidRPr="000A4317">
        <w:rPr>
          <w:sz w:val="18"/>
          <w:szCs w:val="18"/>
          <w:rtl/>
        </w:rPr>
        <w:t xml:space="preserve"> </w:t>
      </w:r>
      <w:r w:rsidRPr="00660AE4">
        <w:rPr>
          <w:rFonts w:hint="cs"/>
          <w:sz w:val="18"/>
          <w:szCs w:val="18"/>
          <w:rtl/>
        </w:rPr>
        <w:t>הרמב"ם פסק את הגמ', אך הר"ן הקשה עליו ואמר שמה שהגמ' אמרה זה רק אליבא דמ"ד "לבער" היינו רב פפי, אבל למסקנה אומרים "על ביעור" ולכן אומרים רק "על המילה", ב"י (והב"י הביא שם שני תירוצים ליישב את דעת הרמב"ם).</w:t>
      </w:r>
    </w:p>
  </w:footnote>
  <w:footnote w:id="59">
    <w:p w:rsidR="00A10139" w:rsidRPr="00660AE4" w:rsidRDefault="00A10139" w:rsidP="007E11B5">
      <w:pPr>
        <w:spacing w:line="240" w:lineRule="auto"/>
        <w:jc w:val="both"/>
        <w:rPr>
          <w:sz w:val="18"/>
          <w:szCs w:val="18"/>
          <w:rtl/>
        </w:rPr>
      </w:pPr>
      <w:r w:rsidRPr="00660AE4">
        <w:rPr>
          <w:rStyle w:val="FootnoteReference"/>
          <w:sz w:val="18"/>
          <w:szCs w:val="18"/>
        </w:rPr>
        <w:footnoteRef/>
      </w:r>
      <w:r w:rsidRPr="00660AE4">
        <w:rPr>
          <w:sz w:val="18"/>
          <w:szCs w:val="18"/>
          <w:rtl/>
        </w:rPr>
        <w:t xml:space="preserve"> </w:t>
      </w:r>
      <w:r w:rsidRPr="00660AE4">
        <w:rPr>
          <w:rFonts w:cs="Arial" w:hint="cs"/>
          <w:sz w:val="18"/>
          <w:szCs w:val="18"/>
          <w:rtl/>
        </w:rPr>
        <w:t>ומפה</w:t>
      </w:r>
      <w:r w:rsidRPr="00660AE4">
        <w:rPr>
          <w:rFonts w:cs="Arial"/>
          <w:sz w:val="18"/>
          <w:szCs w:val="18"/>
          <w:rtl/>
        </w:rPr>
        <w:t xml:space="preserve"> </w:t>
      </w:r>
      <w:r w:rsidRPr="00660AE4">
        <w:rPr>
          <w:rFonts w:cs="Arial" w:hint="cs"/>
          <w:sz w:val="18"/>
          <w:szCs w:val="18"/>
          <w:rtl/>
        </w:rPr>
        <w:t>מדייק</w:t>
      </w:r>
      <w:r w:rsidRPr="00660AE4">
        <w:rPr>
          <w:rFonts w:cs="Arial"/>
          <w:sz w:val="18"/>
          <w:szCs w:val="18"/>
          <w:rtl/>
        </w:rPr>
        <w:t xml:space="preserve"> </w:t>
      </w:r>
      <w:r w:rsidRPr="00660AE4">
        <w:rPr>
          <w:rFonts w:cs="Arial" w:hint="cs"/>
          <w:sz w:val="18"/>
          <w:szCs w:val="18"/>
          <w:rtl/>
        </w:rPr>
        <w:t>הטור</w:t>
      </w:r>
      <w:r w:rsidRPr="00660AE4">
        <w:rPr>
          <w:rFonts w:cs="Arial"/>
          <w:sz w:val="18"/>
          <w:szCs w:val="18"/>
          <w:rtl/>
        </w:rPr>
        <w:t xml:space="preserve"> </w:t>
      </w:r>
      <w:r w:rsidRPr="00660AE4">
        <w:rPr>
          <w:rFonts w:cs="Arial" w:hint="cs"/>
          <w:sz w:val="18"/>
          <w:szCs w:val="18"/>
          <w:rtl/>
        </w:rPr>
        <w:t>דכיון</w:t>
      </w:r>
      <w:r w:rsidRPr="00660AE4">
        <w:rPr>
          <w:rFonts w:cs="Arial"/>
          <w:sz w:val="18"/>
          <w:szCs w:val="18"/>
          <w:rtl/>
        </w:rPr>
        <w:t xml:space="preserve"> </w:t>
      </w:r>
      <w:r w:rsidRPr="00660AE4">
        <w:rPr>
          <w:rFonts w:cs="Arial" w:hint="cs"/>
          <w:sz w:val="18"/>
          <w:szCs w:val="18"/>
          <w:rtl/>
        </w:rPr>
        <w:t>דפסק</w:t>
      </w:r>
      <w:r w:rsidRPr="00660AE4">
        <w:rPr>
          <w:rFonts w:cs="Arial"/>
          <w:sz w:val="18"/>
          <w:szCs w:val="18"/>
          <w:rtl/>
        </w:rPr>
        <w:t xml:space="preserve"> </w:t>
      </w:r>
      <w:r w:rsidRPr="00660AE4">
        <w:rPr>
          <w:rFonts w:cs="Arial" w:hint="cs"/>
          <w:sz w:val="18"/>
          <w:szCs w:val="18"/>
          <w:rtl/>
        </w:rPr>
        <w:t>ר</w:t>
      </w:r>
      <w:r w:rsidRPr="00660AE4">
        <w:rPr>
          <w:rFonts w:cs="Arial"/>
          <w:sz w:val="18"/>
          <w:szCs w:val="18"/>
          <w:rtl/>
        </w:rPr>
        <w:t>"</w:t>
      </w:r>
      <w:r w:rsidRPr="00660AE4">
        <w:rPr>
          <w:rFonts w:cs="Arial" w:hint="cs"/>
          <w:sz w:val="18"/>
          <w:szCs w:val="18"/>
          <w:rtl/>
        </w:rPr>
        <w:t>י</w:t>
      </w:r>
      <w:r w:rsidRPr="00660AE4">
        <w:rPr>
          <w:rFonts w:cs="Arial"/>
          <w:sz w:val="18"/>
          <w:szCs w:val="18"/>
          <w:rtl/>
        </w:rPr>
        <w:t xml:space="preserve"> </w:t>
      </w:r>
      <w:r w:rsidRPr="00660AE4">
        <w:rPr>
          <w:rFonts w:cs="Arial" w:hint="cs"/>
          <w:sz w:val="18"/>
          <w:szCs w:val="18"/>
          <w:rtl/>
        </w:rPr>
        <w:t>כמאן</w:t>
      </w:r>
      <w:r w:rsidRPr="00660AE4">
        <w:rPr>
          <w:rFonts w:cs="Arial"/>
          <w:sz w:val="18"/>
          <w:szCs w:val="18"/>
          <w:rtl/>
        </w:rPr>
        <w:t xml:space="preserve"> </w:t>
      </w:r>
      <w:r w:rsidRPr="00660AE4">
        <w:rPr>
          <w:rFonts w:cs="Arial" w:hint="cs"/>
          <w:sz w:val="18"/>
          <w:szCs w:val="18"/>
          <w:rtl/>
        </w:rPr>
        <w:t>דאמר</w:t>
      </w:r>
      <w:r w:rsidRPr="00660AE4">
        <w:rPr>
          <w:rFonts w:cs="Arial"/>
          <w:sz w:val="18"/>
          <w:szCs w:val="18"/>
          <w:rtl/>
        </w:rPr>
        <w:t xml:space="preserve"> </w:t>
      </w:r>
      <w:r w:rsidRPr="00660AE4">
        <w:rPr>
          <w:rFonts w:cs="Arial" w:hint="cs"/>
          <w:sz w:val="18"/>
          <w:szCs w:val="18"/>
          <w:rtl/>
        </w:rPr>
        <w:t>חייבים</w:t>
      </w:r>
      <w:r w:rsidRPr="00660AE4">
        <w:rPr>
          <w:rFonts w:cs="Arial"/>
          <w:sz w:val="18"/>
          <w:szCs w:val="18"/>
          <w:rtl/>
        </w:rPr>
        <w:t xml:space="preserve"> </w:t>
      </w:r>
      <w:r w:rsidRPr="00660AE4">
        <w:rPr>
          <w:rFonts w:cs="Arial" w:hint="cs"/>
          <w:sz w:val="18"/>
          <w:szCs w:val="18"/>
          <w:rtl/>
        </w:rPr>
        <w:t>עליו</w:t>
      </w:r>
      <w:r w:rsidRPr="00660AE4">
        <w:rPr>
          <w:rFonts w:cs="Arial"/>
          <w:sz w:val="18"/>
          <w:szCs w:val="18"/>
          <w:rtl/>
        </w:rPr>
        <w:t xml:space="preserve"> </w:t>
      </w:r>
      <w:r w:rsidRPr="00660AE4">
        <w:rPr>
          <w:rFonts w:cs="Arial" w:hint="cs"/>
          <w:sz w:val="18"/>
          <w:szCs w:val="18"/>
          <w:rtl/>
        </w:rPr>
        <w:t>סקילה</w:t>
      </w:r>
      <w:r w:rsidRPr="00660AE4">
        <w:rPr>
          <w:rFonts w:cs="Arial"/>
          <w:sz w:val="18"/>
          <w:szCs w:val="18"/>
          <w:rtl/>
        </w:rPr>
        <w:t xml:space="preserve"> </w:t>
      </w:r>
      <w:r w:rsidRPr="00660AE4">
        <w:rPr>
          <w:rFonts w:cs="Arial" w:hint="cs"/>
          <w:sz w:val="18"/>
          <w:szCs w:val="18"/>
          <w:rtl/>
        </w:rPr>
        <w:t>משני</w:t>
      </w:r>
      <w:r w:rsidRPr="00660AE4">
        <w:rPr>
          <w:rFonts w:cs="Arial"/>
          <w:sz w:val="18"/>
          <w:szCs w:val="18"/>
          <w:rtl/>
        </w:rPr>
        <w:t xml:space="preserve"> </w:t>
      </w:r>
      <w:r w:rsidRPr="00660AE4">
        <w:rPr>
          <w:rFonts w:cs="Arial" w:hint="cs"/>
          <w:sz w:val="18"/>
          <w:szCs w:val="18"/>
          <w:rtl/>
        </w:rPr>
        <w:t>מקומות</w:t>
      </w:r>
      <w:r w:rsidRPr="00660AE4">
        <w:rPr>
          <w:rFonts w:cs="Arial"/>
          <w:sz w:val="18"/>
          <w:szCs w:val="18"/>
          <w:rtl/>
        </w:rPr>
        <w:t xml:space="preserve"> </w:t>
      </w:r>
      <w:r w:rsidRPr="00660AE4">
        <w:rPr>
          <w:rFonts w:cs="Arial" w:hint="cs"/>
          <w:sz w:val="18"/>
          <w:szCs w:val="18"/>
          <w:rtl/>
        </w:rPr>
        <w:t>משמע</w:t>
      </w:r>
      <w:r w:rsidRPr="00660AE4">
        <w:rPr>
          <w:rFonts w:cs="Arial"/>
          <w:sz w:val="18"/>
          <w:szCs w:val="18"/>
          <w:rtl/>
        </w:rPr>
        <w:t xml:space="preserve"> </w:t>
      </w:r>
      <w:r w:rsidRPr="00660AE4">
        <w:rPr>
          <w:rFonts w:cs="Arial" w:hint="cs"/>
          <w:sz w:val="18"/>
          <w:szCs w:val="18"/>
          <w:rtl/>
        </w:rPr>
        <w:t>בהדיא</w:t>
      </w:r>
      <w:r w:rsidRPr="00660AE4">
        <w:rPr>
          <w:rFonts w:cs="Arial"/>
          <w:sz w:val="18"/>
          <w:szCs w:val="18"/>
          <w:rtl/>
        </w:rPr>
        <w:t xml:space="preserve"> </w:t>
      </w:r>
      <w:r w:rsidRPr="00660AE4">
        <w:rPr>
          <w:rFonts w:cs="Arial" w:hint="cs"/>
          <w:sz w:val="18"/>
          <w:szCs w:val="18"/>
          <w:rtl/>
        </w:rPr>
        <w:t>דסבר</w:t>
      </w:r>
      <w:r w:rsidRPr="00660AE4">
        <w:rPr>
          <w:rFonts w:cs="Arial"/>
          <w:sz w:val="18"/>
          <w:szCs w:val="18"/>
          <w:rtl/>
        </w:rPr>
        <w:t xml:space="preserve"> </w:t>
      </w:r>
      <w:r w:rsidRPr="00660AE4">
        <w:rPr>
          <w:rFonts w:cs="Arial" w:hint="cs"/>
          <w:sz w:val="18"/>
          <w:szCs w:val="18"/>
          <w:rtl/>
        </w:rPr>
        <w:t>דזכר</w:t>
      </w:r>
      <w:r w:rsidRPr="00660AE4">
        <w:rPr>
          <w:rFonts w:cs="Arial"/>
          <w:sz w:val="18"/>
          <w:szCs w:val="18"/>
          <w:rtl/>
        </w:rPr>
        <w:t xml:space="preserve"> </w:t>
      </w:r>
      <w:r w:rsidRPr="00660AE4">
        <w:rPr>
          <w:rFonts w:cs="Arial" w:hint="cs"/>
          <w:sz w:val="18"/>
          <w:szCs w:val="18"/>
          <w:rtl/>
        </w:rPr>
        <w:t>גמור</w:t>
      </w:r>
      <w:r w:rsidRPr="00660AE4">
        <w:rPr>
          <w:rFonts w:cs="Arial"/>
          <w:sz w:val="18"/>
          <w:szCs w:val="18"/>
          <w:rtl/>
        </w:rPr>
        <w:t xml:space="preserve"> </w:t>
      </w:r>
      <w:r w:rsidRPr="00660AE4">
        <w:rPr>
          <w:rFonts w:cs="Arial" w:hint="cs"/>
          <w:sz w:val="18"/>
          <w:szCs w:val="18"/>
          <w:rtl/>
        </w:rPr>
        <w:t>הוי</w:t>
      </w:r>
      <w:r w:rsidRPr="00660AE4">
        <w:rPr>
          <w:rFonts w:cs="Arial"/>
          <w:sz w:val="18"/>
          <w:szCs w:val="18"/>
          <w:rtl/>
        </w:rPr>
        <w:t xml:space="preserve"> </w:t>
      </w:r>
      <w:r w:rsidRPr="00660AE4">
        <w:rPr>
          <w:rFonts w:cs="Arial" w:hint="cs"/>
          <w:sz w:val="18"/>
          <w:szCs w:val="18"/>
          <w:rtl/>
        </w:rPr>
        <w:t>(כדדריש</w:t>
      </w:r>
      <w:r w:rsidRPr="00660AE4">
        <w:rPr>
          <w:rFonts w:cs="Arial"/>
          <w:sz w:val="18"/>
          <w:szCs w:val="18"/>
          <w:rtl/>
        </w:rPr>
        <w:t xml:space="preserve"> </w:t>
      </w:r>
      <w:r w:rsidRPr="00660AE4">
        <w:rPr>
          <w:rFonts w:cs="Arial" w:hint="cs"/>
          <w:sz w:val="18"/>
          <w:szCs w:val="18"/>
          <w:rtl/>
        </w:rPr>
        <w:t>מקרא</w:t>
      </w:r>
      <w:r w:rsidRPr="00660AE4">
        <w:rPr>
          <w:rFonts w:cs="Arial"/>
          <w:sz w:val="18"/>
          <w:szCs w:val="18"/>
          <w:rtl/>
        </w:rPr>
        <w:t xml:space="preserve"> </w:t>
      </w:r>
      <w:r w:rsidRPr="00660AE4">
        <w:rPr>
          <w:rFonts w:cs="Arial" w:hint="cs"/>
          <w:sz w:val="18"/>
          <w:szCs w:val="18"/>
          <w:rtl/>
        </w:rPr>
        <w:t>אי</w:t>
      </w:r>
      <w:r w:rsidRPr="00660AE4">
        <w:rPr>
          <w:rFonts w:cs="Arial"/>
          <w:sz w:val="18"/>
          <w:szCs w:val="18"/>
          <w:rtl/>
        </w:rPr>
        <w:t xml:space="preserve"> </w:t>
      </w:r>
      <w:r w:rsidRPr="00660AE4">
        <w:rPr>
          <w:rFonts w:cs="Arial" w:hint="cs"/>
          <w:sz w:val="18"/>
          <w:szCs w:val="18"/>
          <w:rtl/>
        </w:rPr>
        <w:t>זהו</w:t>
      </w:r>
      <w:r w:rsidRPr="00660AE4">
        <w:rPr>
          <w:rFonts w:cs="Arial"/>
          <w:sz w:val="18"/>
          <w:szCs w:val="18"/>
          <w:rtl/>
        </w:rPr>
        <w:t xml:space="preserve"> </w:t>
      </w:r>
      <w:r w:rsidRPr="00660AE4">
        <w:rPr>
          <w:rFonts w:cs="Arial" w:hint="cs"/>
          <w:sz w:val="18"/>
          <w:szCs w:val="18"/>
          <w:rtl/>
        </w:rPr>
        <w:t>זכר</w:t>
      </w:r>
      <w:r w:rsidRPr="00660AE4">
        <w:rPr>
          <w:rFonts w:cs="Arial"/>
          <w:sz w:val="18"/>
          <w:szCs w:val="18"/>
          <w:rtl/>
        </w:rPr>
        <w:t xml:space="preserve"> </w:t>
      </w:r>
      <w:r w:rsidRPr="00660AE4">
        <w:rPr>
          <w:rFonts w:cs="Arial" w:hint="cs"/>
          <w:sz w:val="18"/>
          <w:szCs w:val="18"/>
          <w:rtl/>
        </w:rPr>
        <w:t>שיש</w:t>
      </w:r>
      <w:r w:rsidRPr="00660AE4">
        <w:rPr>
          <w:rFonts w:cs="Arial"/>
          <w:sz w:val="18"/>
          <w:szCs w:val="18"/>
          <w:rtl/>
        </w:rPr>
        <w:t xml:space="preserve"> </w:t>
      </w:r>
      <w:r w:rsidRPr="00660AE4">
        <w:rPr>
          <w:rFonts w:cs="Arial" w:hint="cs"/>
          <w:sz w:val="18"/>
          <w:szCs w:val="18"/>
          <w:rtl/>
        </w:rPr>
        <w:t>בו</w:t>
      </w:r>
      <w:r w:rsidRPr="00660AE4">
        <w:rPr>
          <w:rFonts w:cs="Arial"/>
          <w:sz w:val="18"/>
          <w:szCs w:val="18"/>
          <w:rtl/>
        </w:rPr>
        <w:t xml:space="preserve"> </w:t>
      </w:r>
      <w:r w:rsidRPr="00660AE4">
        <w:rPr>
          <w:rFonts w:cs="Arial" w:hint="cs"/>
          <w:sz w:val="18"/>
          <w:szCs w:val="18"/>
          <w:rtl/>
        </w:rPr>
        <w:t>שני</w:t>
      </w:r>
      <w:r w:rsidRPr="00660AE4">
        <w:rPr>
          <w:rFonts w:cs="Arial"/>
          <w:sz w:val="18"/>
          <w:szCs w:val="18"/>
          <w:rtl/>
        </w:rPr>
        <w:t xml:space="preserve"> </w:t>
      </w:r>
      <w:r w:rsidRPr="00660AE4">
        <w:rPr>
          <w:rFonts w:cs="Arial" w:hint="cs"/>
          <w:sz w:val="18"/>
          <w:szCs w:val="18"/>
          <w:rtl/>
        </w:rPr>
        <w:t>משכבות)</w:t>
      </w:r>
      <w:r w:rsidRPr="00660AE4">
        <w:rPr>
          <w:rFonts w:cs="Arial"/>
          <w:sz w:val="18"/>
          <w:szCs w:val="18"/>
          <w:rtl/>
        </w:rPr>
        <w:t xml:space="preserve"> </w:t>
      </w:r>
      <w:r w:rsidRPr="00660AE4">
        <w:rPr>
          <w:rFonts w:cs="Arial" w:hint="cs"/>
          <w:sz w:val="18"/>
          <w:szCs w:val="18"/>
          <w:rtl/>
        </w:rPr>
        <w:t>וכיון</w:t>
      </w:r>
      <w:r w:rsidRPr="00660AE4">
        <w:rPr>
          <w:rFonts w:cs="Arial"/>
          <w:sz w:val="18"/>
          <w:szCs w:val="18"/>
          <w:rtl/>
        </w:rPr>
        <w:t xml:space="preserve"> </w:t>
      </w:r>
      <w:r w:rsidRPr="00660AE4">
        <w:rPr>
          <w:rFonts w:cs="Arial" w:hint="cs"/>
          <w:sz w:val="18"/>
          <w:szCs w:val="18"/>
          <w:rtl/>
        </w:rPr>
        <w:t>דזכר</w:t>
      </w:r>
      <w:r w:rsidRPr="00660AE4">
        <w:rPr>
          <w:rFonts w:cs="Arial"/>
          <w:sz w:val="18"/>
          <w:szCs w:val="18"/>
          <w:rtl/>
        </w:rPr>
        <w:t xml:space="preserve"> </w:t>
      </w:r>
      <w:r w:rsidRPr="00660AE4">
        <w:rPr>
          <w:rFonts w:cs="Arial" w:hint="cs"/>
          <w:sz w:val="18"/>
          <w:szCs w:val="18"/>
          <w:rtl/>
        </w:rPr>
        <w:t>גמור</w:t>
      </w:r>
      <w:r w:rsidRPr="00660AE4">
        <w:rPr>
          <w:rFonts w:cs="Arial"/>
          <w:sz w:val="18"/>
          <w:szCs w:val="18"/>
          <w:rtl/>
        </w:rPr>
        <w:t xml:space="preserve"> </w:t>
      </w:r>
      <w:r w:rsidRPr="00660AE4">
        <w:rPr>
          <w:rFonts w:cs="Arial" w:hint="cs"/>
          <w:sz w:val="18"/>
          <w:szCs w:val="18"/>
          <w:rtl/>
        </w:rPr>
        <w:t>הוי</w:t>
      </w:r>
      <w:r w:rsidRPr="00660AE4">
        <w:rPr>
          <w:rFonts w:cs="Arial"/>
          <w:sz w:val="18"/>
          <w:szCs w:val="18"/>
          <w:rtl/>
        </w:rPr>
        <w:t xml:space="preserve"> </w:t>
      </w:r>
      <w:r w:rsidRPr="00660AE4">
        <w:rPr>
          <w:rFonts w:cs="Arial" w:hint="cs"/>
          <w:sz w:val="18"/>
          <w:szCs w:val="18"/>
          <w:rtl/>
        </w:rPr>
        <w:t>לדעתו</w:t>
      </w:r>
      <w:r w:rsidRPr="00660AE4">
        <w:rPr>
          <w:rFonts w:cs="Arial"/>
          <w:sz w:val="18"/>
          <w:szCs w:val="18"/>
          <w:rtl/>
        </w:rPr>
        <w:t xml:space="preserve"> </w:t>
      </w:r>
      <w:r w:rsidRPr="00660AE4">
        <w:rPr>
          <w:rFonts w:cs="Arial" w:hint="cs"/>
          <w:sz w:val="18"/>
          <w:szCs w:val="18"/>
          <w:rtl/>
        </w:rPr>
        <w:t>מברכין</w:t>
      </w:r>
      <w:r w:rsidRPr="00660AE4">
        <w:rPr>
          <w:rFonts w:cs="Arial"/>
          <w:sz w:val="18"/>
          <w:szCs w:val="18"/>
          <w:rtl/>
        </w:rPr>
        <w:t xml:space="preserve"> </w:t>
      </w:r>
      <w:r w:rsidRPr="00660AE4">
        <w:rPr>
          <w:rFonts w:cs="Arial" w:hint="cs"/>
          <w:sz w:val="18"/>
          <w:szCs w:val="18"/>
          <w:rtl/>
        </w:rPr>
        <w:t>על</w:t>
      </w:r>
      <w:r w:rsidRPr="00660AE4">
        <w:rPr>
          <w:rFonts w:cs="Arial"/>
          <w:sz w:val="18"/>
          <w:szCs w:val="18"/>
          <w:rtl/>
        </w:rPr>
        <w:t xml:space="preserve"> </w:t>
      </w:r>
      <w:r w:rsidRPr="00660AE4">
        <w:rPr>
          <w:rFonts w:cs="Arial" w:hint="cs"/>
          <w:sz w:val="18"/>
          <w:szCs w:val="18"/>
          <w:rtl/>
        </w:rPr>
        <w:t>מילתו</w:t>
      </w:r>
      <w:r w:rsidRPr="00660AE4">
        <w:rPr>
          <w:rFonts w:cs="Arial"/>
          <w:sz w:val="18"/>
          <w:szCs w:val="18"/>
          <w:rtl/>
        </w:rPr>
        <w:t xml:space="preserve">. </w:t>
      </w:r>
      <w:r w:rsidRPr="00660AE4">
        <w:rPr>
          <w:rFonts w:cs="Arial" w:hint="cs"/>
          <w:sz w:val="18"/>
          <w:szCs w:val="18"/>
          <w:rtl/>
        </w:rPr>
        <w:t>ומכל</w:t>
      </w:r>
      <w:r w:rsidRPr="00660AE4">
        <w:rPr>
          <w:rFonts w:cs="Arial"/>
          <w:sz w:val="18"/>
          <w:szCs w:val="18"/>
          <w:rtl/>
        </w:rPr>
        <w:t xml:space="preserve"> </w:t>
      </w:r>
      <w:r w:rsidRPr="00660AE4">
        <w:rPr>
          <w:rFonts w:cs="Arial" w:hint="cs"/>
          <w:sz w:val="18"/>
          <w:szCs w:val="18"/>
          <w:rtl/>
        </w:rPr>
        <w:t>מקום</w:t>
      </w:r>
      <w:r w:rsidRPr="00660AE4">
        <w:rPr>
          <w:rFonts w:cs="Arial"/>
          <w:sz w:val="18"/>
          <w:szCs w:val="18"/>
          <w:rtl/>
        </w:rPr>
        <w:t xml:space="preserve"> </w:t>
      </w:r>
      <w:r w:rsidRPr="00660AE4">
        <w:rPr>
          <w:rFonts w:cs="Arial" w:hint="cs"/>
          <w:sz w:val="18"/>
          <w:szCs w:val="18"/>
          <w:rtl/>
        </w:rPr>
        <w:t>אין</w:t>
      </w:r>
      <w:r w:rsidRPr="00660AE4">
        <w:rPr>
          <w:rFonts w:cs="Arial"/>
          <w:sz w:val="18"/>
          <w:szCs w:val="18"/>
          <w:rtl/>
        </w:rPr>
        <w:t xml:space="preserve"> </w:t>
      </w:r>
      <w:r w:rsidRPr="00660AE4">
        <w:rPr>
          <w:rFonts w:cs="Arial" w:hint="cs"/>
          <w:sz w:val="18"/>
          <w:szCs w:val="18"/>
          <w:rtl/>
        </w:rPr>
        <w:t>הדבר</w:t>
      </w:r>
      <w:r w:rsidRPr="00660AE4">
        <w:rPr>
          <w:rFonts w:cs="Arial"/>
          <w:sz w:val="18"/>
          <w:szCs w:val="18"/>
          <w:rtl/>
        </w:rPr>
        <w:t xml:space="preserve"> </w:t>
      </w:r>
      <w:r w:rsidRPr="00660AE4">
        <w:rPr>
          <w:rFonts w:cs="Arial" w:hint="cs"/>
          <w:sz w:val="18"/>
          <w:szCs w:val="18"/>
          <w:rtl/>
        </w:rPr>
        <w:t>מוכרח</w:t>
      </w:r>
      <w:r w:rsidRPr="00660AE4">
        <w:rPr>
          <w:rFonts w:cs="Arial"/>
          <w:sz w:val="18"/>
          <w:szCs w:val="18"/>
          <w:rtl/>
        </w:rPr>
        <w:t xml:space="preserve"> </w:t>
      </w:r>
      <w:r w:rsidRPr="00660AE4">
        <w:rPr>
          <w:rFonts w:cs="Arial" w:hint="cs"/>
          <w:sz w:val="18"/>
          <w:szCs w:val="18"/>
          <w:rtl/>
        </w:rPr>
        <w:t>דאע</w:t>
      </w:r>
      <w:r w:rsidRPr="00660AE4">
        <w:rPr>
          <w:rFonts w:cs="Arial"/>
          <w:sz w:val="18"/>
          <w:szCs w:val="18"/>
          <w:rtl/>
        </w:rPr>
        <w:t>"</w:t>
      </w:r>
      <w:r w:rsidRPr="00660AE4">
        <w:rPr>
          <w:rFonts w:cs="Arial" w:hint="cs"/>
          <w:sz w:val="18"/>
          <w:szCs w:val="18"/>
          <w:rtl/>
        </w:rPr>
        <w:t>ג</w:t>
      </w:r>
      <w:r w:rsidRPr="00660AE4">
        <w:rPr>
          <w:rFonts w:cs="Arial"/>
          <w:sz w:val="18"/>
          <w:szCs w:val="18"/>
          <w:rtl/>
        </w:rPr>
        <w:t xml:space="preserve"> </w:t>
      </w:r>
      <w:r w:rsidRPr="00660AE4">
        <w:rPr>
          <w:rFonts w:cs="Arial" w:hint="cs"/>
          <w:sz w:val="18"/>
          <w:szCs w:val="18"/>
          <w:rtl/>
        </w:rPr>
        <w:t>דקרי</w:t>
      </w:r>
      <w:r w:rsidRPr="00660AE4">
        <w:rPr>
          <w:rFonts w:cs="Arial"/>
          <w:sz w:val="18"/>
          <w:szCs w:val="18"/>
          <w:rtl/>
        </w:rPr>
        <w:t xml:space="preserve"> </w:t>
      </w:r>
      <w:r w:rsidRPr="00660AE4">
        <w:rPr>
          <w:rFonts w:cs="Arial" w:hint="cs"/>
          <w:sz w:val="18"/>
          <w:szCs w:val="18"/>
          <w:rtl/>
        </w:rPr>
        <w:t>ליה</w:t>
      </w:r>
      <w:r w:rsidRPr="00660AE4">
        <w:rPr>
          <w:rFonts w:cs="Arial"/>
          <w:sz w:val="18"/>
          <w:szCs w:val="18"/>
          <w:rtl/>
        </w:rPr>
        <w:t xml:space="preserve"> </w:t>
      </w:r>
      <w:r w:rsidRPr="00660AE4">
        <w:rPr>
          <w:rFonts w:cs="Arial" w:hint="cs"/>
          <w:sz w:val="18"/>
          <w:szCs w:val="18"/>
          <w:rtl/>
        </w:rPr>
        <w:t>התם</w:t>
      </w:r>
      <w:r w:rsidRPr="00660AE4">
        <w:rPr>
          <w:rFonts w:cs="Arial"/>
          <w:sz w:val="18"/>
          <w:szCs w:val="18"/>
          <w:rtl/>
        </w:rPr>
        <w:t xml:space="preserve"> </w:t>
      </w:r>
      <w:r w:rsidRPr="00660AE4">
        <w:rPr>
          <w:rFonts w:cs="Arial" w:hint="cs"/>
          <w:sz w:val="18"/>
          <w:szCs w:val="18"/>
          <w:rtl/>
        </w:rPr>
        <w:t>זכר</w:t>
      </w:r>
      <w:r w:rsidRPr="00660AE4">
        <w:rPr>
          <w:rFonts w:cs="Arial"/>
          <w:sz w:val="18"/>
          <w:szCs w:val="18"/>
          <w:rtl/>
        </w:rPr>
        <w:t xml:space="preserve"> </w:t>
      </w:r>
      <w:r w:rsidRPr="00660AE4">
        <w:rPr>
          <w:rFonts w:cs="Arial" w:hint="cs"/>
          <w:sz w:val="18"/>
          <w:szCs w:val="18"/>
          <w:rtl/>
        </w:rPr>
        <w:t>אפשר</w:t>
      </w:r>
      <w:r w:rsidRPr="00660AE4">
        <w:rPr>
          <w:rFonts w:cs="Arial"/>
          <w:sz w:val="18"/>
          <w:szCs w:val="18"/>
          <w:rtl/>
        </w:rPr>
        <w:t xml:space="preserve"> </w:t>
      </w:r>
      <w:r w:rsidRPr="00660AE4">
        <w:rPr>
          <w:rFonts w:cs="Arial" w:hint="cs"/>
          <w:sz w:val="18"/>
          <w:szCs w:val="18"/>
          <w:rtl/>
        </w:rPr>
        <w:t>דלאו</w:t>
      </w:r>
      <w:r w:rsidRPr="00660AE4">
        <w:rPr>
          <w:rFonts w:cs="Arial"/>
          <w:sz w:val="18"/>
          <w:szCs w:val="18"/>
          <w:rtl/>
        </w:rPr>
        <w:t xml:space="preserve"> </w:t>
      </w:r>
      <w:r w:rsidRPr="00660AE4">
        <w:rPr>
          <w:rFonts w:cs="Arial" w:hint="cs"/>
          <w:sz w:val="18"/>
          <w:szCs w:val="18"/>
          <w:rtl/>
        </w:rPr>
        <w:t>לכל</w:t>
      </w:r>
      <w:r w:rsidRPr="00660AE4">
        <w:rPr>
          <w:rFonts w:cs="Arial"/>
          <w:sz w:val="18"/>
          <w:szCs w:val="18"/>
          <w:rtl/>
        </w:rPr>
        <w:t xml:space="preserve"> </w:t>
      </w:r>
      <w:r w:rsidRPr="00660AE4">
        <w:rPr>
          <w:rFonts w:cs="Arial" w:hint="cs"/>
          <w:sz w:val="18"/>
          <w:szCs w:val="18"/>
          <w:rtl/>
        </w:rPr>
        <w:t>מילי</w:t>
      </w:r>
      <w:r w:rsidRPr="00660AE4">
        <w:rPr>
          <w:rFonts w:cs="Arial"/>
          <w:sz w:val="18"/>
          <w:szCs w:val="18"/>
          <w:rtl/>
        </w:rPr>
        <w:t xml:space="preserve"> </w:t>
      </w:r>
      <w:r w:rsidRPr="00660AE4">
        <w:rPr>
          <w:rFonts w:cs="Arial" w:hint="cs"/>
          <w:sz w:val="18"/>
          <w:szCs w:val="18"/>
          <w:rtl/>
        </w:rPr>
        <w:t>מיקרי</w:t>
      </w:r>
      <w:r w:rsidRPr="00660AE4">
        <w:rPr>
          <w:rFonts w:cs="Arial"/>
          <w:sz w:val="18"/>
          <w:szCs w:val="18"/>
          <w:rtl/>
        </w:rPr>
        <w:t xml:space="preserve"> </w:t>
      </w:r>
      <w:r w:rsidRPr="00660AE4">
        <w:rPr>
          <w:rFonts w:cs="Arial" w:hint="cs"/>
          <w:sz w:val="18"/>
          <w:szCs w:val="18"/>
          <w:rtl/>
        </w:rPr>
        <w:t>זכר</w:t>
      </w:r>
      <w:r w:rsidRPr="00660AE4">
        <w:rPr>
          <w:rFonts w:cs="Arial"/>
          <w:sz w:val="18"/>
          <w:szCs w:val="18"/>
          <w:rtl/>
        </w:rPr>
        <w:t xml:space="preserve"> </w:t>
      </w:r>
      <w:r w:rsidRPr="00660AE4">
        <w:rPr>
          <w:rFonts w:cs="Arial" w:hint="cs"/>
          <w:sz w:val="18"/>
          <w:szCs w:val="18"/>
          <w:rtl/>
        </w:rPr>
        <w:t>שאם</w:t>
      </w:r>
      <w:r w:rsidRPr="00660AE4">
        <w:rPr>
          <w:rFonts w:cs="Arial"/>
          <w:sz w:val="18"/>
          <w:szCs w:val="18"/>
          <w:rtl/>
        </w:rPr>
        <w:t xml:space="preserve"> </w:t>
      </w:r>
      <w:r w:rsidRPr="00660AE4">
        <w:rPr>
          <w:rFonts w:cs="Arial" w:hint="cs"/>
          <w:sz w:val="18"/>
          <w:szCs w:val="18"/>
          <w:rtl/>
        </w:rPr>
        <w:t>אתה</w:t>
      </w:r>
      <w:r w:rsidRPr="00660AE4">
        <w:rPr>
          <w:rFonts w:cs="Arial"/>
          <w:sz w:val="18"/>
          <w:szCs w:val="18"/>
          <w:rtl/>
        </w:rPr>
        <w:t xml:space="preserve"> </w:t>
      </w:r>
      <w:r w:rsidRPr="00660AE4">
        <w:rPr>
          <w:rFonts w:cs="Arial" w:hint="cs"/>
          <w:sz w:val="18"/>
          <w:szCs w:val="18"/>
          <w:rtl/>
        </w:rPr>
        <w:t>אומר</w:t>
      </w:r>
      <w:r w:rsidRPr="00660AE4">
        <w:rPr>
          <w:rFonts w:cs="Arial"/>
          <w:sz w:val="18"/>
          <w:szCs w:val="18"/>
          <w:rtl/>
        </w:rPr>
        <w:t xml:space="preserve"> </w:t>
      </w:r>
      <w:r w:rsidRPr="00660AE4">
        <w:rPr>
          <w:rFonts w:cs="Arial" w:hint="cs"/>
          <w:sz w:val="18"/>
          <w:szCs w:val="18"/>
          <w:rtl/>
        </w:rPr>
        <w:t>כן</w:t>
      </w:r>
      <w:r w:rsidRPr="00660AE4">
        <w:rPr>
          <w:rFonts w:cs="Arial"/>
          <w:sz w:val="18"/>
          <w:szCs w:val="18"/>
          <w:rtl/>
        </w:rPr>
        <w:t xml:space="preserve"> </w:t>
      </w:r>
      <w:r w:rsidRPr="00660AE4">
        <w:rPr>
          <w:rFonts w:cs="Arial" w:hint="cs"/>
          <w:sz w:val="18"/>
          <w:szCs w:val="18"/>
          <w:rtl/>
        </w:rPr>
        <w:t>בערכין</w:t>
      </w:r>
      <w:r w:rsidRPr="00660AE4">
        <w:rPr>
          <w:rFonts w:cs="Arial"/>
          <w:sz w:val="18"/>
          <w:szCs w:val="18"/>
          <w:rtl/>
        </w:rPr>
        <w:t xml:space="preserve"> </w:t>
      </w:r>
      <w:r w:rsidRPr="00660AE4">
        <w:rPr>
          <w:rFonts w:cs="Arial" w:hint="cs"/>
          <w:sz w:val="18"/>
          <w:szCs w:val="18"/>
          <w:rtl/>
        </w:rPr>
        <w:t>יערך</w:t>
      </w:r>
      <w:r>
        <w:rPr>
          <w:rFonts w:hint="cs"/>
          <w:sz w:val="18"/>
          <w:szCs w:val="18"/>
          <w:rtl/>
        </w:rPr>
        <w:t>, ב"י</w:t>
      </w:r>
      <w:r w:rsidRPr="00660AE4">
        <w:rPr>
          <w:rFonts w:hint="cs"/>
          <w:sz w:val="18"/>
          <w:szCs w:val="18"/>
          <w:rtl/>
        </w:rPr>
        <w:t>.</w:t>
      </w:r>
    </w:p>
  </w:footnote>
  <w:footnote w:id="60">
    <w:p w:rsidR="00A10139" w:rsidRPr="00012454" w:rsidRDefault="00A10139" w:rsidP="007E11B5">
      <w:pPr>
        <w:pStyle w:val="FootnoteText"/>
        <w:jc w:val="both"/>
        <w:rPr>
          <w:sz w:val="18"/>
          <w:szCs w:val="18"/>
        </w:rPr>
      </w:pPr>
      <w:r w:rsidRPr="00012454">
        <w:rPr>
          <w:rStyle w:val="FootnoteReference"/>
          <w:sz w:val="18"/>
          <w:szCs w:val="18"/>
        </w:rPr>
        <w:footnoteRef/>
      </w:r>
      <w:r w:rsidRPr="00012454">
        <w:rPr>
          <w:sz w:val="18"/>
          <w:szCs w:val="18"/>
          <w:rtl/>
        </w:rPr>
        <w:t xml:space="preserve"> </w:t>
      </w:r>
      <w:r w:rsidRPr="00012454">
        <w:rPr>
          <w:rFonts w:asciiTheme="minorBidi" w:hAnsiTheme="minorBidi"/>
          <w:sz w:val="18"/>
          <w:szCs w:val="18"/>
          <w:rtl/>
        </w:rPr>
        <w:t>כ' הברכ"י בשם מהר"י מולכו דה"ה דאין מברכים שהחיינו, דהיא קשורה בברכת המיל</w:t>
      </w:r>
      <w:r w:rsidRPr="00012454">
        <w:rPr>
          <w:rFonts w:asciiTheme="minorBidi" w:hAnsiTheme="minorBidi" w:hint="cs"/>
          <w:sz w:val="18"/>
          <w:szCs w:val="18"/>
          <w:rtl/>
        </w:rPr>
        <w:t>ה</w:t>
      </w:r>
      <w:r w:rsidRPr="00012454">
        <w:rPr>
          <w:rFonts w:asciiTheme="minorBidi" w:hAnsiTheme="minorBidi"/>
          <w:sz w:val="18"/>
          <w:szCs w:val="18"/>
          <w:rtl/>
        </w:rPr>
        <w:t>.</w:t>
      </w:r>
    </w:p>
  </w:footnote>
  <w:footnote w:id="61">
    <w:p w:rsidR="00A10139" w:rsidRPr="00012454" w:rsidRDefault="00A10139" w:rsidP="007E11B5">
      <w:pPr>
        <w:pStyle w:val="FootnoteText"/>
        <w:jc w:val="both"/>
        <w:rPr>
          <w:sz w:val="18"/>
          <w:szCs w:val="18"/>
          <w:rtl/>
        </w:rPr>
      </w:pPr>
      <w:r w:rsidRPr="00012454">
        <w:rPr>
          <w:rStyle w:val="FootnoteReference"/>
          <w:sz w:val="18"/>
          <w:szCs w:val="18"/>
        </w:rPr>
        <w:footnoteRef/>
      </w:r>
      <w:r w:rsidRPr="00012454">
        <w:rPr>
          <w:sz w:val="18"/>
          <w:szCs w:val="18"/>
          <w:rtl/>
        </w:rPr>
        <w:t xml:space="preserve"> </w:t>
      </w:r>
      <w:r w:rsidRPr="00012454">
        <w:rPr>
          <w:rFonts w:hint="cs"/>
          <w:sz w:val="18"/>
          <w:szCs w:val="18"/>
          <w:rtl/>
        </w:rPr>
        <w:t>וה"ה שלדעתו מלין בשבת, רש"ל.</w:t>
      </w:r>
    </w:p>
  </w:footnote>
  <w:footnote w:id="62">
    <w:p w:rsidR="00A10139" w:rsidRDefault="00A10139" w:rsidP="007E11B5">
      <w:pPr>
        <w:pStyle w:val="FootnoteText"/>
        <w:jc w:val="both"/>
      </w:pPr>
      <w:r w:rsidRPr="00012454">
        <w:rPr>
          <w:rStyle w:val="FootnoteReference"/>
          <w:sz w:val="18"/>
          <w:szCs w:val="18"/>
        </w:rPr>
        <w:footnoteRef/>
      </w:r>
      <w:r w:rsidRPr="00012454">
        <w:rPr>
          <w:sz w:val="18"/>
          <w:szCs w:val="18"/>
          <w:rtl/>
        </w:rPr>
        <w:t xml:space="preserve"> </w:t>
      </w:r>
      <w:r w:rsidRPr="00012454">
        <w:rPr>
          <w:rFonts w:hint="cs"/>
          <w:sz w:val="18"/>
          <w:szCs w:val="18"/>
          <w:rtl/>
        </w:rPr>
        <w:t>תשו' גאון ובהעי</w:t>
      </w:r>
      <w:r w:rsidRPr="00012454">
        <w:rPr>
          <w:sz w:val="18"/>
          <w:szCs w:val="18"/>
          <w:rtl/>
        </w:rPr>
        <w:t>"</w:t>
      </w:r>
      <w:r w:rsidRPr="00012454">
        <w:rPr>
          <w:rFonts w:hint="cs"/>
          <w:sz w:val="18"/>
          <w:szCs w:val="18"/>
          <w:rtl/>
        </w:rPr>
        <w:t>ט.</w:t>
      </w:r>
    </w:p>
  </w:footnote>
  <w:footnote w:id="63">
    <w:p w:rsidR="00A10139" w:rsidRPr="00821864" w:rsidRDefault="00A10139" w:rsidP="007E11B5">
      <w:pPr>
        <w:pStyle w:val="FootnoteText"/>
        <w:jc w:val="both"/>
        <w:rPr>
          <w:sz w:val="18"/>
          <w:szCs w:val="18"/>
          <w:rtl/>
        </w:rPr>
      </w:pPr>
      <w:r w:rsidRPr="00821864">
        <w:rPr>
          <w:rStyle w:val="FootnoteReference"/>
          <w:sz w:val="18"/>
          <w:szCs w:val="18"/>
        </w:rPr>
        <w:footnoteRef/>
      </w:r>
      <w:r w:rsidRPr="00821864">
        <w:rPr>
          <w:sz w:val="18"/>
          <w:szCs w:val="18"/>
          <w:rtl/>
        </w:rPr>
        <w:t xml:space="preserve"> </w:t>
      </w:r>
      <w:r w:rsidRPr="00821864">
        <w:rPr>
          <w:rFonts w:cs="Arial" w:hint="cs"/>
          <w:sz w:val="18"/>
          <w:szCs w:val="18"/>
          <w:rtl/>
        </w:rPr>
        <w:t>מהרש</w:t>
      </w:r>
      <w:r w:rsidRPr="00821864">
        <w:rPr>
          <w:rFonts w:cs="Arial"/>
          <w:sz w:val="18"/>
          <w:szCs w:val="18"/>
          <w:rtl/>
        </w:rPr>
        <w:t>"</w:t>
      </w:r>
      <w:r w:rsidRPr="00821864">
        <w:rPr>
          <w:rFonts w:cs="Arial" w:hint="cs"/>
          <w:sz w:val="18"/>
          <w:szCs w:val="18"/>
          <w:rtl/>
        </w:rPr>
        <w:t>ל</w:t>
      </w:r>
      <w:r w:rsidRPr="00821864">
        <w:rPr>
          <w:rFonts w:cs="Arial"/>
          <w:sz w:val="18"/>
          <w:szCs w:val="18"/>
          <w:rtl/>
        </w:rPr>
        <w:t xml:space="preserve"> </w:t>
      </w:r>
      <w:r w:rsidRPr="00821864">
        <w:rPr>
          <w:rFonts w:cs="Arial" w:hint="cs"/>
          <w:sz w:val="18"/>
          <w:szCs w:val="18"/>
          <w:rtl/>
        </w:rPr>
        <w:t>שם</w:t>
      </w:r>
      <w:r w:rsidRPr="00821864">
        <w:rPr>
          <w:rFonts w:cs="Arial"/>
          <w:sz w:val="18"/>
          <w:szCs w:val="18"/>
          <w:rtl/>
        </w:rPr>
        <w:t xml:space="preserve"> </w:t>
      </w:r>
      <w:r w:rsidRPr="00821864">
        <w:rPr>
          <w:rFonts w:cs="Arial" w:hint="cs"/>
          <w:sz w:val="18"/>
          <w:szCs w:val="18"/>
          <w:rtl/>
        </w:rPr>
        <w:t>כ</w:t>
      </w:r>
      <w:r w:rsidRPr="00821864">
        <w:rPr>
          <w:rFonts w:cs="Arial"/>
          <w:sz w:val="18"/>
          <w:szCs w:val="18"/>
          <w:rtl/>
        </w:rPr>
        <w:t xml:space="preserve">' </w:t>
      </w:r>
      <w:r w:rsidRPr="00821864">
        <w:rPr>
          <w:rFonts w:cs="Arial" w:hint="cs"/>
          <w:sz w:val="18"/>
          <w:szCs w:val="18"/>
          <w:rtl/>
        </w:rPr>
        <w:t>דה</w:t>
      </w:r>
      <w:r w:rsidRPr="00821864">
        <w:rPr>
          <w:rFonts w:cs="Arial"/>
          <w:sz w:val="18"/>
          <w:szCs w:val="18"/>
          <w:rtl/>
        </w:rPr>
        <w:t>"</w:t>
      </w:r>
      <w:r w:rsidRPr="00821864">
        <w:rPr>
          <w:rFonts w:cs="Arial" w:hint="cs"/>
          <w:sz w:val="18"/>
          <w:szCs w:val="18"/>
          <w:rtl/>
        </w:rPr>
        <w:t>ה</w:t>
      </w:r>
      <w:r w:rsidRPr="00821864">
        <w:rPr>
          <w:rFonts w:cs="Arial"/>
          <w:sz w:val="18"/>
          <w:szCs w:val="18"/>
          <w:rtl/>
        </w:rPr>
        <w:t xml:space="preserve"> </w:t>
      </w:r>
      <w:r w:rsidRPr="00821864">
        <w:rPr>
          <w:rFonts w:cs="Arial" w:hint="cs"/>
          <w:sz w:val="18"/>
          <w:szCs w:val="18"/>
          <w:rtl/>
        </w:rPr>
        <w:t>שאף</w:t>
      </w:r>
      <w:r w:rsidRPr="00821864">
        <w:rPr>
          <w:rFonts w:cs="Arial"/>
          <w:sz w:val="18"/>
          <w:szCs w:val="18"/>
          <w:rtl/>
        </w:rPr>
        <w:t xml:space="preserve"> </w:t>
      </w:r>
      <w:r w:rsidRPr="00821864">
        <w:rPr>
          <w:rFonts w:cs="Arial" w:hint="cs"/>
          <w:sz w:val="18"/>
          <w:szCs w:val="18"/>
          <w:rtl/>
        </w:rPr>
        <w:t>הראשון</w:t>
      </w:r>
      <w:r w:rsidRPr="00821864">
        <w:rPr>
          <w:rFonts w:cs="Arial"/>
          <w:sz w:val="18"/>
          <w:szCs w:val="18"/>
          <w:rtl/>
        </w:rPr>
        <w:t xml:space="preserve"> </w:t>
      </w:r>
      <w:r w:rsidRPr="00821864">
        <w:rPr>
          <w:rFonts w:cs="Arial" w:hint="cs"/>
          <w:sz w:val="18"/>
          <w:szCs w:val="18"/>
          <w:rtl/>
        </w:rPr>
        <w:t>יכול</w:t>
      </w:r>
      <w:r w:rsidRPr="00821864">
        <w:rPr>
          <w:rFonts w:cs="Arial"/>
          <w:sz w:val="18"/>
          <w:szCs w:val="18"/>
          <w:rtl/>
        </w:rPr>
        <w:t xml:space="preserve"> </w:t>
      </w:r>
      <w:r w:rsidRPr="00821864">
        <w:rPr>
          <w:rFonts w:cs="Arial" w:hint="cs"/>
          <w:sz w:val="18"/>
          <w:szCs w:val="18"/>
          <w:rtl/>
        </w:rPr>
        <w:t>לברך</w:t>
      </w:r>
      <w:r w:rsidRPr="00821864">
        <w:rPr>
          <w:rFonts w:cs="Arial"/>
          <w:sz w:val="18"/>
          <w:szCs w:val="18"/>
          <w:rtl/>
        </w:rPr>
        <w:t xml:space="preserve"> </w:t>
      </w:r>
      <w:r w:rsidRPr="00821864">
        <w:rPr>
          <w:rFonts w:cs="Arial" w:hint="cs"/>
          <w:sz w:val="18"/>
          <w:szCs w:val="18"/>
          <w:rtl/>
        </w:rPr>
        <w:t>אשר</w:t>
      </w:r>
      <w:r w:rsidRPr="00821864">
        <w:rPr>
          <w:rFonts w:cs="Arial"/>
          <w:sz w:val="18"/>
          <w:szCs w:val="18"/>
          <w:rtl/>
        </w:rPr>
        <w:t xml:space="preserve"> </w:t>
      </w:r>
      <w:r w:rsidRPr="00821864">
        <w:rPr>
          <w:rFonts w:cs="Arial" w:hint="cs"/>
          <w:sz w:val="18"/>
          <w:szCs w:val="18"/>
          <w:rtl/>
        </w:rPr>
        <w:t>קדש</w:t>
      </w:r>
      <w:r w:rsidRPr="00821864">
        <w:rPr>
          <w:rFonts w:cs="Arial"/>
          <w:sz w:val="18"/>
          <w:szCs w:val="18"/>
          <w:rtl/>
        </w:rPr>
        <w:t xml:space="preserve"> </w:t>
      </w:r>
      <w:r w:rsidRPr="00821864">
        <w:rPr>
          <w:rFonts w:cs="Arial" w:hint="cs"/>
          <w:sz w:val="18"/>
          <w:szCs w:val="18"/>
          <w:rtl/>
        </w:rPr>
        <w:t>ולהוציא את שניהם י"ח, אלא</w:t>
      </w:r>
      <w:r w:rsidRPr="00821864">
        <w:rPr>
          <w:rFonts w:cs="Arial"/>
          <w:sz w:val="18"/>
          <w:szCs w:val="18"/>
          <w:rtl/>
        </w:rPr>
        <w:t xml:space="preserve"> </w:t>
      </w:r>
      <w:r w:rsidRPr="00821864">
        <w:rPr>
          <w:rFonts w:cs="Arial" w:hint="cs"/>
          <w:sz w:val="18"/>
          <w:szCs w:val="18"/>
          <w:rtl/>
        </w:rPr>
        <w:t>לדלא</w:t>
      </w:r>
      <w:r w:rsidRPr="00821864">
        <w:rPr>
          <w:rFonts w:cs="Arial"/>
          <w:sz w:val="18"/>
          <w:szCs w:val="18"/>
          <w:rtl/>
        </w:rPr>
        <w:t xml:space="preserve"> </w:t>
      </w:r>
      <w:r w:rsidRPr="00821864">
        <w:rPr>
          <w:rFonts w:cs="Arial" w:hint="cs"/>
          <w:sz w:val="18"/>
          <w:szCs w:val="18"/>
          <w:rtl/>
        </w:rPr>
        <w:t>ליתי</w:t>
      </w:r>
      <w:r w:rsidRPr="00821864">
        <w:rPr>
          <w:rFonts w:cs="Arial"/>
          <w:sz w:val="18"/>
          <w:szCs w:val="18"/>
          <w:rtl/>
        </w:rPr>
        <w:t xml:space="preserve"> </w:t>
      </w:r>
      <w:r w:rsidRPr="00821864">
        <w:rPr>
          <w:rFonts w:cs="Arial" w:hint="cs"/>
          <w:sz w:val="18"/>
          <w:szCs w:val="18"/>
          <w:rtl/>
        </w:rPr>
        <w:t>לאנצויי-</w:t>
      </w:r>
      <w:r>
        <w:rPr>
          <w:rFonts w:cs="Arial" w:hint="cs"/>
          <w:sz w:val="18"/>
          <w:szCs w:val="18"/>
          <w:rtl/>
        </w:rPr>
        <w:t xml:space="preserve"> לא אמרו כן</w:t>
      </w:r>
      <w:r w:rsidRPr="00821864">
        <w:rPr>
          <w:rFonts w:cs="Arial" w:hint="cs"/>
          <w:sz w:val="18"/>
          <w:szCs w:val="18"/>
          <w:rtl/>
        </w:rPr>
        <w:t>.</w:t>
      </w:r>
    </w:p>
  </w:footnote>
  <w:footnote w:id="64">
    <w:p w:rsidR="00A10139" w:rsidRPr="00464ED2" w:rsidRDefault="00A10139" w:rsidP="007E11B5">
      <w:pPr>
        <w:pStyle w:val="FootnoteText"/>
        <w:jc w:val="both"/>
        <w:rPr>
          <w:sz w:val="18"/>
          <w:szCs w:val="18"/>
          <w:rtl/>
        </w:rPr>
      </w:pPr>
      <w:r w:rsidRPr="00821864">
        <w:rPr>
          <w:rStyle w:val="FootnoteReference"/>
          <w:sz w:val="18"/>
          <w:szCs w:val="18"/>
        </w:rPr>
        <w:footnoteRef/>
      </w:r>
      <w:r w:rsidRPr="00821864">
        <w:rPr>
          <w:sz w:val="18"/>
          <w:szCs w:val="18"/>
          <w:rtl/>
        </w:rPr>
        <w:t xml:space="preserve"> </w:t>
      </w:r>
      <w:r w:rsidRPr="00821864">
        <w:rPr>
          <w:rFonts w:hint="cs"/>
          <w:sz w:val="18"/>
          <w:szCs w:val="18"/>
          <w:rtl/>
        </w:rPr>
        <w:t>שלב"י נראה מדבריו שמברך "אשר קידש" אחר כל מילה, אך הש"ך הבין מדברי רי"ו שהשני מברך בשביל שניהם כמו שכ' השו"ע למסקנה.</w:t>
      </w:r>
    </w:p>
  </w:footnote>
  <w:footnote w:id="65">
    <w:p w:rsidR="00A10139" w:rsidRPr="0081043C" w:rsidRDefault="00A10139" w:rsidP="007E11B5">
      <w:pPr>
        <w:pStyle w:val="FootnoteText"/>
        <w:jc w:val="both"/>
        <w:rPr>
          <w:sz w:val="18"/>
          <w:szCs w:val="18"/>
        </w:rPr>
      </w:pPr>
      <w:r w:rsidRPr="0081043C">
        <w:rPr>
          <w:rStyle w:val="FootnoteReference"/>
          <w:sz w:val="18"/>
          <w:szCs w:val="18"/>
        </w:rPr>
        <w:footnoteRef/>
      </w:r>
      <w:r w:rsidRPr="0081043C">
        <w:rPr>
          <w:sz w:val="18"/>
          <w:szCs w:val="18"/>
          <w:rtl/>
        </w:rPr>
        <w:t xml:space="preserve"> </w:t>
      </w:r>
      <w:r w:rsidRPr="0081043C">
        <w:rPr>
          <w:rFonts w:hint="cs"/>
          <w:sz w:val="18"/>
          <w:szCs w:val="18"/>
          <w:rtl/>
        </w:rPr>
        <w:t>וכ"כ הרשב"א אך הוסיף שלא ראה שנהגו כן, אפי' גדולי הדור.</w:t>
      </w:r>
    </w:p>
  </w:footnote>
  <w:footnote w:id="66">
    <w:p w:rsidR="00A10139" w:rsidRPr="00B9790B" w:rsidRDefault="00A10139" w:rsidP="007E11B5">
      <w:pPr>
        <w:pStyle w:val="FootnoteText"/>
        <w:jc w:val="both"/>
        <w:rPr>
          <w:sz w:val="18"/>
          <w:szCs w:val="18"/>
          <w:rtl/>
        </w:rPr>
      </w:pPr>
      <w:r w:rsidRPr="00B9790B">
        <w:rPr>
          <w:rStyle w:val="FootnoteReference"/>
          <w:sz w:val="18"/>
          <w:szCs w:val="18"/>
        </w:rPr>
        <w:footnoteRef/>
      </w:r>
      <w:r w:rsidRPr="00B9790B">
        <w:rPr>
          <w:sz w:val="18"/>
          <w:szCs w:val="18"/>
          <w:rtl/>
        </w:rPr>
        <w:t xml:space="preserve"> </w:t>
      </w:r>
      <w:r w:rsidRPr="00B9790B">
        <w:rPr>
          <w:rFonts w:hint="cs"/>
          <w:sz w:val="18"/>
          <w:szCs w:val="18"/>
          <w:rtl/>
        </w:rPr>
        <w:t>וכן הבין הרמ"ה (הובא בא"ח) את הרמב"ם אך הב"י חלק עליו ואמר שאין זו כוונת הרמב"ם.</w:t>
      </w:r>
    </w:p>
  </w:footnote>
  <w:footnote w:id="67">
    <w:p w:rsidR="00A10139" w:rsidRDefault="00A10139" w:rsidP="007E11B5">
      <w:pPr>
        <w:pStyle w:val="FootnoteText"/>
        <w:jc w:val="both"/>
      </w:pPr>
      <w:r w:rsidRPr="00B9790B">
        <w:rPr>
          <w:rStyle w:val="FootnoteReference"/>
          <w:sz w:val="18"/>
          <w:szCs w:val="18"/>
        </w:rPr>
        <w:footnoteRef/>
      </w:r>
      <w:r w:rsidRPr="00B9790B">
        <w:rPr>
          <w:sz w:val="18"/>
          <w:szCs w:val="18"/>
          <w:rtl/>
        </w:rPr>
        <w:t xml:space="preserve"> </w:t>
      </w:r>
      <w:r w:rsidRPr="00B9790B">
        <w:rPr>
          <w:rFonts w:hint="cs"/>
          <w:sz w:val="18"/>
          <w:szCs w:val="18"/>
          <w:rtl/>
        </w:rPr>
        <w:t>להבנת הדרכ"מ, אך הש"ך חלק עליו בהבנתו את המהרי"ל ואמר שהמהרי"ל סובר שבכל עניין מברך רק בשעת ה</w:t>
      </w:r>
      <w:r>
        <w:rPr>
          <w:rFonts w:hint="cs"/>
          <w:sz w:val="18"/>
          <w:szCs w:val="18"/>
          <w:rtl/>
        </w:rPr>
        <w:t>פדיון, וכעין זה כ' הדרישה.</w:t>
      </w:r>
    </w:p>
  </w:footnote>
  <w:footnote w:id="68">
    <w:p w:rsidR="00A10139" w:rsidRPr="0081043C" w:rsidRDefault="00A10139" w:rsidP="007E11B5">
      <w:pPr>
        <w:pStyle w:val="FootnoteText"/>
        <w:jc w:val="both"/>
        <w:rPr>
          <w:sz w:val="18"/>
          <w:szCs w:val="18"/>
        </w:rPr>
      </w:pPr>
      <w:r w:rsidRPr="0081043C">
        <w:rPr>
          <w:rStyle w:val="FootnoteReference"/>
          <w:sz w:val="18"/>
          <w:szCs w:val="18"/>
        </w:rPr>
        <w:footnoteRef/>
      </w:r>
      <w:r w:rsidRPr="0081043C">
        <w:rPr>
          <w:sz w:val="18"/>
          <w:szCs w:val="18"/>
          <w:rtl/>
        </w:rPr>
        <w:t xml:space="preserve"> </w:t>
      </w:r>
      <w:r w:rsidRPr="0081043C">
        <w:rPr>
          <w:rFonts w:asciiTheme="minorBidi" w:hAnsiTheme="minorBidi" w:hint="cs"/>
          <w:sz w:val="18"/>
          <w:szCs w:val="18"/>
          <w:rtl/>
        </w:rPr>
        <w:t>רבינו יונה.</w:t>
      </w:r>
    </w:p>
  </w:footnote>
  <w:footnote w:id="69">
    <w:p w:rsidR="00A10139" w:rsidRPr="00AC7BA4" w:rsidRDefault="00A10139" w:rsidP="007E11B5">
      <w:pPr>
        <w:pStyle w:val="FootnoteText"/>
        <w:jc w:val="both"/>
        <w:rPr>
          <w:sz w:val="18"/>
          <w:szCs w:val="18"/>
          <w:rtl/>
        </w:rPr>
      </w:pPr>
      <w:r w:rsidRPr="00AC7BA4">
        <w:rPr>
          <w:rStyle w:val="FootnoteReference"/>
          <w:sz w:val="18"/>
          <w:szCs w:val="18"/>
        </w:rPr>
        <w:footnoteRef/>
      </w:r>
      <w:r w:rsidRPr="00AC7BA4">
        <w:rPr>
          <w:sz w:val="18"/>
          <w:szCs w:val="18"/>
          <w:rtl/>
        </w:rPr>
        <w:t xml:space="preserve"> </w:t>
      </w:r>
      <w:r w:rsidRPr="00AC7BA4">
        <w:rPr>
          <w:rFonts w:cs="Arial" w:hint="cs"/>
          <w:sz w:val="18"/>
          <w:szCs w:val="18"/>
          <w:rtl/>
        </w:rPr>
        <w:t>פירש</w:t>
      </w:r>
      <w:r w:rsidRPr="00AC7BA4">
        <w:rPr>
          <w:rFonts w:cs="Arial"/>
          <w:sz w:val="18"/>
          <w:szCs w:val="18"/>
          <w:rtl/>
        </w:rPr>
        <w:t xml:space="preserve"> </w:t>
      </w:r>
      <w:r w:rsidRPr="00AC7BA4">
        <w:rPr>
          <w:rFonts w:cs="Arial" w:hint="cs"/>
          <w:sz w:val="18"/>
          <w:szCs w:val="18"/>
          <w:rtl/>
        </w:rPr>
        <w:t>רש</w:t>
      </w:r>
      <w:r w:rsidRPr="00AC7BA4">
        <w:rPr>
          <w:rFonts w:cs="Arial"/>
          <w:sz w:val="18"/>
          <w:szCs w:val="18"/>
          <w:rtl/>
        </w:rPr>
        <w:t>"</w:t>
      </w:r>
      <w:r w:rsidRPr="00AC7BA4">
        <w:rPr>
          <w:rFonts w:cs="Arial" w:hint="cs"/>
          <w:sz w:val="18"/>
          <w:szCs w:val="18"/>
          <w:rtl/>
        </w:rPr>
        <w:t>י</w:t>
      </w:r>
      <w:r w:rsidRPr="00AC7BA4">
        <w:rPr>
          <w:rFonts w:cs="Arial"/>
          <w:sz w:val="18"/>
          <w:szCs w:val="18"/>
          <w:rtl/>
        </w:rPr>
        <w:t xml:space="preserve"> (</w:t>
      </w:r>
      <w:r w:rsidRPr="00AC7BA4">
        <w:rPr>
          <w:rFonts w:cs="Arial" w:hint="cs"/>
          <w:sz w:val="18"/>
          <w:szCs w:val="18"/>
          <w:rtl/>
        </w:rPr>
        <w:t>ד</w:t>
      </w:r>
      <w:r w:rsidRPr="00AC7BA4">
        <w:rPr>
          <w:rFonts w:cs="Arial"/>
          <w:sz w:val="18"/>
          <w:szCs w:val="18"/>
          <w:rtl/>
        </w:rPr>
        <w:t>"</w:t>
      </w:r>
      <w:r w:rsidRPr="00AC7BA4">
        <w:rPr>
          <w:rFonts w:cs="Arial" w:hint="cs"/>
          <w:sz w:val="18"/>
          <w:szCs w:val="18"/>
          <w:rtl/>
        </w:rPr>
        <w:t>ה</w:t>
      </w:r>
      <w:r w:rsidRPr="00AC7BA4">
        <w:rPr>
          <w:rFonts w:cs="Arial"/>
          <w:sz w:val="18"/>
          <w:szCs w:val="18"/>
          <w:rtl/>
        </w:rPr>
        <w:t xml:space="preserve"> </w:t>
      </w:r>
      <w:r w:rsidRPr="00AC7BA4">
        <w:rPr>
          <w:rFonts w:cs="Arial" w:hint="cs"/>
          <w:sz w:val="18"/>
          <w:szCs w:val="18"/>
          <w:rtl/>
        </w:rPr>
        <w:t>המל</w:t>
      </w:r>
      <w:r w:rsidRPr="00AC7BA4">
        <w:rPr>
          <w:rFonts w:cs="Arial"/>
          <w:sz w:val="18"/>
          <w:szCs w:val="18"/>
          <w:rtl/>
        </w:rPr>
        <w:t xml:space="preserve">) </w:t>
      </w:r>
      <w:r w:rsidRPr="00AC7BA4">
        <w:rPr>
          <w:rFonts w:cs="Arial" w:hint="cs"/>
          <w:sz w:val="18"/>
          <w:szCs w:val="18"/>
          <w:rtl/>
        </w:rPr>
        <w:t>דבשבת</w:t>
      </w:r>
      <w:r w:rsidRPr="00AC7BA4">
        <w:rPr>
          <w:rFonts w:cs="Arial"/>
          <w:sz w:val="18"/>
          <w:szCs w:val="18"/>
          <w:rtl/>
        </w:rPr>
        <w:t xml:space="preserve"> </w:t>
      </w:r>
      <w:r w:rsidRPr="00AC7BA4">
        <w:rPr>
          <w:rFonts w:cs="Arial" w:hint="cs"/>
          <w:sz w:val="18"/>
          <w:szCs w:val="18"/>
          <w:rtl/>
        </w:rPr>
        <w:t>מיירי</w:t>
      </w:r>
      <w:r w:rsidRPr="00AC7BA4">
        <w:rPr>
          <w:rFonts w:cs="Arial"/>
          <w:sz w:val="18"/>
          <w:szCs w:val="18"/>
          <w:rtl/>
        </w:rPr>
        <w:t xml:space="preserve"> </w:t>
      </w:r>
      <w:r w:rsidRPr="00AC7BA4">
        <w:rPr>
          <w:rFonts w:cs="Arial" w:hint="cs"/>
          <w:sz w:val="18"/>
          <w:szCs w:val="18"/>
          <w:rtl/>
        </w:rPr>
        <w:t>וכדמשמע</w:t>
      </w:r>
      <w:r w:rsidRPr="00AC7BA4">
        <w:rPr>
          <w:rFonts w:cs="Arial"/>
          <w:sz w:val="18"/>
          <w:szCs w:val="18"/>
          <w:rtl/>
        </w:rPr>
        <w:t xml:space="preserve"> </w:t>
      </w:r>
      <w:r w:rsidRPr="00AC7BA4">
        <w:rPr>
          <w:rFonts w:cs="Arial" w:hint="cs"/>
          <w:sz w:val="18"/>
          <w:szCs w:val="18"/>
          <w:rtl/>
        </w:rPr>
        <w:t>בגמרא, וכן</w:t>
      </w:r>
      <w:r w:rsidRPr="00AC7BA4">
        <w:rPr>
          <w:rFonts w:cs="Arial"/>
          <w:sz w:val="18"/>
          <w:szCs w:val="18"/>
          <w:rtl/>
        </w:rPr>
        <w:t xml:space="preserve"> </w:t>
      </w:r>
      <w:r w:rsidRPr="00AC7BA4">
        <w:rPr>
          <w:rFonts w:cs="Arial" w:hint="cs"/>
          <w:sz w:val="18"/>
          <w:szCs w:val="18"/>
          <w:rtl/>
        </w:rPr>
        <w:t>פירשה</w:t>
      </w:r>
      <w:r w:rsidRPr="00AC7BA4">
        <w:rPr>
          <w:rFonts w:cs="Arial"/>
          <w:sz w:val="18"/>
          <w:szCs w:val="18"/>
          <w:rtl/>
        </w:rPr>
        <w:t xml:space="preserve"> </w:t>
      </w:r>
      <w:r w:rsidRPr="00AC7BA4">
        <w:rPr>
          <w:rFonts w:cs="Arial" w:hint="cs"/>
          <w:sz w:val="18"/>
          <w:szCs w:val="18"/>
          <w:rtl/>
        </w:rPr>
        <w:t>הטור,</w:t>
      </w:r>
      <w:r w:rsidRPr="00AC7BA4">
        <w:rPr>
          <w:rFonts w:cs="Arial"/>
          <w:sz w:val="18"/>
          <w:szCs w:val="18"/>
          <w:rtl/>
        </w:rPr>
        <w:t xml:space="preserve"> </w:t>
      </w:r>
      <w:r w:rsidRPr="00AC7BA4">
        <w:rPr>
          <w:rFonts w:cs="Arial" w:hint="cs"/>
          <w:sz w:val="18"/>
          <w:szCs w:val="18"/>
          <w:rtl/>
        </w:rPr>
        <w:t>אבל</w:t>
      </w:r>
      <w:r w:rsidRPr="00AC7BA4">
        <w:rPr>
          <w:rFonts w:cs="Arial"/>
          <w:sz w:val="18"/>
          <w:szCs w:val="18"/>
          <w:rtl/>
        </w:rPr>
        <w:t xml:space="preserve"> </w:t>
      </w:r>
      <w:r w:rsidRPr="00AC7BA4">
        <w:rPr>
          <w:rFonts w:cs="Arial" w:hint="cs"/>
          <w:sz w:val="18"/>
          <w:szCs w:val="18"/>
          <w:rtl/>
        </w:rPr>
        <w:t>בחול</w:t>
      </w:r>
      <w:r w:rsidRPr="00AC7BA4">
        <w:rPr>
          <w:rFonts w:cs="Arial"/>
          <w:sz w:val="18"/>
          <w:szCs w:val="18"/>
          <w:rtl/>
        </w:rPr>
        <w:t xml:space="preserve"> </w:t>
      </w:r>
      <w:r w:rsidRPr="00AC7BA4">
        <w:rPr>
          <w:rFonts w:cs="Arial" w:hint="cs"/>
          <w:sz w:val="18"/>
          <w:szCs w:val="18"/>
          <w:rtl/>
        </w:rPr>
        <w:t>חוזר</w:t>
      </w:r>
      <w:r w:rsidRPr="00AC7BA4">
        <w:rPr>
          <w:rFonts w:cs="Arial"/>
          <w:sz w:val="18"/>
          <w:szCs w:val="18"/>
          <w:rtl/>
        </w:rPr>
        <w:t xml:space="preserve"> </w:t>
      </w:r>
      <w:r w:rsidRPr="00AC7BA4">
        <w:rPr>
          <w:rFonts w:cs="Arial" w:hint="cs"/>
          <w:sz w:val="18"/>
          <w:szCs w:val="18"/>
          <w:rtl/>
        </w:rPr>
        <w:t>אף</w:t>
      </w:r>
      <w:r w:rsidRPr="00AC7BA4">
        <w:rPr>
          <w:rFonts w:cs="Arial"/>
          <w:sz w:val="18"/>
          <w:szCs w:val="18"/>
          <w:rtl/>
        </w:rPr>
        <w:t xml:space="preserve"> </w:t>
      </w:r>
      <w:r w:rsidRPr="00AC7BA4">
        <w:rPr>
          <w:rFonts w:cs="Arial" w:hint="cs"/>
          <w:sz w:val="18"/>
          <w:szCs w:val="18"/>
          <w:rtl/>
        </w:rPr>
        <w:t>על</w:t>
      </w:r>
      <w:r w:rsidRPr="00AC7BA4">
        <w:rPr>
          <w:rFonts w:cs="Arial"/>
          <w:sz w:val="18"/>
          <w:szCs w:val="18"/>
          <w:rtl/>
        </w:rPr>
        <w:t xml:space="preserve"> </w:t>
      </w:r>
      <w:r w:rsidRPr="00AC7BA4">
        <w:rPr>
          <w:rFonts w:cs="Arial" w:hint="cs"/>
          <w:sz w:val="18"/>
          <w:szCs w:val="18"/>
          <w:rtl/>
        </w:rPr>
        <w:t>שאינם</w:t>
      </w:r>
      <w:r w:rsidRPr="00AC7BA4">
        <w:rPr>
          <w:rFonts w:cs="Arial"/>
          <w:sz w:val="18"/>
          <w:szCs w:val="18"/>
          <w:rtl/>
        </w:rPr>
        <w:t xml:space="preserve"> </w:t>
      </w:r>
      <w:r w:rsidRPr="00AC7BA4">
        <w:rPr>
          <w:rFonts w:cs="Arial" w:hint="cs"/>
          <w:sz w:val="18"/>
          <w:szCs w:val="18"/>
          <w:rtl/>
        </w:rPr>
        <w:t>מעכבין</w:t>
      </w:r>
      <w:r w:rsidRPr="00AC7BA4">
        <w:rPr>
          <w:rFonts w:cs="Arial"/>
          <w:sz w:val="18"/>
          <w:szCs w:val="18"/>
          <w:rtl/>
        </w:rPr>
        <w:t xml:space="preserve"> </w:t>
      </w:r>
      <w:r w:rsidRPr="00AC7BA4">
        <w:rPr>
          <w:rFonts w:cs="Arial" w:hint="cs"/>
          <w:sz w:val="18"/>
          <w:szCs w:val="18"/>
          <w:rtl/>
        </w:rPr>
        <w:t>חוזר, והרמב</w:t>
      </w:r>
      <w:r w:rsidRPr="00AC7BA4">
        <w:rPr>
          <w:rFonts w:cs="Arial"/>
          <w:sz w:val="18"/>
          <w:szCs w:val="18"/>
          <w:rtl/>
        </w:rPr>
        <w:t>"</w:t>
      </w:r>
      <w:r w:rsidRPr="00AC7BA4">
        <w:rPr>
          <w:rFonts w:cs="Arial" w:hint="cs"/>
          <w:sz w:val="18"/>
          <w:szCs w:val="18"/>
          <w:rtl/>
        </w:rPr>
        <w:t>ם</w:t>
      </w:r>
      <w:r w:rsidRPr="00AC7BA4">
        <w:rPr>
          <w:rFonts w:cs="Arial"/>
          <w:sz w:val="18"/>
          <w:szCs w:val="18"/>
          <w:rtl/>
        </w:rPr>
        <w:t xml:space="preserve"> (</w:t>
      </w:r>
      <w:r w:rsidRPr="00AC7BA4">
        <w:rPr>
          <w:rFonts w:cs="Arial" w:hint="cs"/>
          <w:sz w:val="18"/>
          <w:szCs w:val="18"/>
          <w:rtl/>
        </w:rPr>
        <w:t>פ</w:t>
      </w:r>
      <w:r w:rsidRPr="00AC7BA4">
        <w:rPr>
          <w:rFonts w:cs="Arial"/>
          <w:sz w:val="18"/>
          <w:szCs w:val="18"/>
          <w:rtl/>
        </w:rPr>
        <w:t>"</w:t>
      </w:r>
      <w:r w:rsidRPr="00AC7BA4">
        <w:rPr>
          <w:rFonts w:cs="Arial" w:hint="cs"/>
          <w:sz w:val="18"/>
          <w:szCs w:val="18"/>
          <w:rtl/>
        </w:rPr>
        <w:t>ב</w:t>
      </w:r>
      <w:r w:rsidRPr="00AC7BA4">
        <w:rPr>
          <w:rFonts w:cs="Arial"/>
          <w:sz w:val="18"/>
          <w:szCs w:val="18"/>
          <w:rtl/>
        </w:rPr>
        <w:t xml:space="preserve"> </w:t>
      </w:r>
      <w:r w:rsidRPr="00AC7BA4">
        <w:rPr>
          <w:rFonts w:cs="Arial" w:hint="cs"/>
          <w:sz w:val="18"/>
          <w:szCs w:val="18"/>
          <w:rtl/>
        </w:rPr>
        <w:t>ממילה</w:t>
      </w:r>
      <w:r w:rsidRPr="00AC7BA4">
        <w:rPr>
          <w:rFonts w:cs="Arial"/>
          <w:sz w:val="18"/>
          <w:szCs w:val="18"/>
          <w:rtl/>
        </w:rPr>
        <w:t xml:space="preserve"> </w:t>
      </w:r>
      <w:r w:rsidRPr="00AC7BA4">
        <w:rPr>
          <w:rFonts w:cs="Arial" w:hint="cs"/>
          <w:sz w:val="18"/>
          <w:szCs w:val="18"/>
          <w:rtl/>
        </w:rPr>
        <w:t>ה</w:t>
      </w:r>
      <w:r w:rsidRPr="00AC7BA4">
        <w:rPr>
          <w:rFonts w:cs="Arial"/>
          <w:sz w:val="18"/>
          <w:szCs w:val="18"/>
          <w:rtl/>
        </w:rPr>
        <w:t>"</w:t>
      </w:r>
      <w:r w:rsidRPr="00AC7BA4">
        <w:rPr>
          <w:rFonts w:cs="Arial" w:hint="cs"/>
          <w:sz w:val="18"/>
          <w:szCs w:val="18"/>
          <w:rtl/>
        </w:rPr>
        <w:t>ד</w:t>
      </w:r>
      <w:r w:rsidRPr="00AC7BA4">
        <w:rPr>
          <w:rFonts w:cs="Arial"/>
          <w:sz w:val="18"/>
          <w:szCs w:val="18"/>
          <w:rtl/>
        </w:rPr>
        <w:t xml:space="preserve">) </w:t>
      </w:r>
      <w:r w:rsidRPr="00AC7BA4">
        <w:rPr>
          <w:rFonts w:cs="Arial" w:hint="cs"/>
          <w:sz w:val="18"/>
          <w:szCs w:val="18"/>
          <w:rtl/>
        </w:rPr>
        <w:t>סובר</w:t>
      </w:r>
      <w:r w:rsidRPr="00AC7BA4">
        <w:rPr>
          <w:rFonts w:cs="Arial"/>
          <w:sz w:val="18"/>
          <w:szCs w:val="18"/>
          <w:rtl/>
        </w:rPr>
        <w:t xml:space="preserve"> </w:t>
      </w:r>
      <w:r w:rsidRPr="00AC7BA4">
        <w:rPr>
          <w:rFonts w:cs="Arial" w:hint="cs"/>
          <w:sz w:val="18"/>
          <w:szCs w:val="18"/>
          <w:rtl/>
        </w:rPr>
        <w:t>דמיירי</w:t>
      </w:r>
      <w:r w:rsidRPr="00AC7BA4">
        <w:rPr>
          <w:rFonts w:cs="Arial"/>
          <w:sz w:val="18"/>
          <w:szCs w:val="18"/>
          <w:rtl/>
        </w:rPr>
        <w:t xml:space="preserve"> </w:t>
      </w:r>
      <w:r w:rsidRPr="00AC7BA4">
        <w:rPr>
          <w:rFonts w:cs="Arial" w:hint="cs"/>
          <w:sz w:val="18"/>
          <w:szCs w:val="18"/>
          <w:rtl/>
        </w:rPr>
        <w:t>בין</w:t>
      </w:r>
      <w:r w:rsidRPr="00AC7BA4">
        <w:rPr>
          <w:rFonts w:cs="Arial"/>
          <w:sz w:val="18"/>
          <w:szCs w:val="18"/>
          <w:rtl/>
        </w:rPr>
        <w:t xml:space="preserve"> </w:t>
      </w:r>
      <w:r w:rsidRPr="00AC7BA4">
        <w:rPr>
          <w:rFonts w:cs="Arial" w:hint="cs"/>
          <w:sz w:val="18"/>
          <w:szCs w:val="18"/>
          <w:rtl/>
        </w:rPr>
        <w:t>בחול</w:t>
      </w:r>
      <w:r w:rsidRPr="00AC7BA4">
        <w:rPr>
          <w:rFonts w:cs="Arial"/>
          <w:sz w:val="18"/>
          <w:szCs w:val="18"/>
          <w:rtl/>
        </w:rPr>
        <w:t xml:space="preserve"> </w:t>
      </w:r>
      <w:r w:rsidRPr="00AC7BA4">
        <w:rPr>
          <w:rFonts w:cs="Arial" w:hint="cs"/>
          <w:sz w:val="18"/>
          <w:szCs w:val="18"/>
          <w:rtl/>
        </w:rPr>
        <w:t>בין</w:t>
      </w:r>
      <w:r w:rsidRPr="00AC7BA4">
        <w:rPr>
          <w:rFonts w:cs="Arial"/>
          <w:sz w:val="18"/>
          <w:szCs w:val="18"/>
          <w:rtl/>
        </w:rPr>
        <w:t xml:space="preserve"> </w:t>
      </w:r>
      <w:r w:rsidRPr="00AC7BA4">
        <w:rPr>
          <w:rFonts w:cs="Arial" w:hint="cs"/>
          <w:sz w:val="18"/>
          <w:szCs w:val="18"/>
          <w:rtl/>
        </w:rPr>
        <w:t>בשבת,</w:t>
      </w:r>
      <w:r w:rsidRPr="00AC7BA4">
        <w:rPr>
          <w:rFonts w:cs="Arial"/>
          <w:sz w:val="18"/>
          <w:szCs w:val="18"/>
          <w:rtl/>
        </w:rPr>
        <w:t xml:space="preserve"> </w:t>
      </w:r>
      <w:r w:rsidRPr="00AC7BA4">
        <w:rPr>
          <w:rFonts w:cs="Arial" w:hint="cs"/>
          <w:sz w:val="18"/>
          <w:szCs w:val="18"/>
          <w:rtl/>
        </w:rPr>
        <w:t>והרי</w:t>
      </w:r>
      <w:r w:rsidRPr="00AC7BA4">
        <w:rPr>
          <w:rFonts w:cs="Arial"/>
          <w:sz w:val="18"/>
          <w:szCs w:val="18"/>
          <w:rtl/>
        </w:rPr>
        <w:t>"</w:t>
      </w:r>
      <w:r w:rsidRPr="00AC7BA4">
        <w:rPr>
          <w:rFonts w:cs="Arial" w:hint="cs"/>
          <w:sz w:val="18"/>
          <w:szCs w:val="18"/>
          <w:rtl/>
        </w:rPr>
        <w:t>ף</w:t>
      </w:r>
      <w:r w:rsidRPr="00AC7BA4">
        <w:rPr>
          <w:rFonts w:cs="Arial"/>
          <w:sz w:val="18"/>
          <w:szCs w:val="18"/>
          <w:rtl/>
        </w:rPr>
        <w:t xml:space="preserve"> (</w:t>
      </w:r>
      <w:r w:rsidRPr="00AC7BA4">
        <w:rPr>
          <w:rFonts w:cs="Arial" w:hint="cs"/>
          <w:sz w:val="18"/>
          <w:szCs w:val="18"/>
          <w:rtl/>
        </w:rPr>
        <w:t>שם</w:t>
      </w:r>
      <w:r w:rsidRPr="00AC7BA4">
        <w:rPr>
          <w:rFonts w:cs="Arial"/>
          <w:sz w:val="18"/>
          <w:szCs w:val="18"/>
          <w:rtl/>
        </w:rPr>
        <w:t xml:space="preserve"> </w:t>
      </w:r>
      <w:r w:rsidRPr="00AC7BA4">
        <w:rPr>
          <w:rFonts w:cs="Arial" w:hint="cs"/>
          <w:sz w:val="18"/>
          <w:szCs w:val="18"/>
          <w:rtl/>
        </w:rPr>
        <w:t>נב</w:t>
      </w:r>
      <w:r w:rsidRPr="00AC7BA4">
        <w:rPr>
          <w:rFonts w:cs="Arial"/>
          <w:sz w:val="18"/>
          <w:szCs w:val="18"/>
          <w:rtl/>
        </w:rPr>
        <w:t xml:space="preserve">:) </w:t>
      </w:r>
      <w:r w:rsidRPr="00AC7BA4">
        <w:rPr>
          <w:rFonts w:cs="Arial" w:hint="cs"/>
          <w:sz w:val="18"/>
          <w:szCs w:val="18"/>
          <w:rtl/>
        </w:rPr>
        <w:t>והרא</w:t>
      </w:r>
      <w:r w:rsidRPr="00AC7BA4">
        <w:rPr>
          <w:rFonts w:cs="Arial"/>
          <w:sz w:val="18"/>
          <w:szCs w:val="18"/>
          <w:rtl/>
        </w:rPr>
        <w:t>"</w:t>
      </w:r>
      <w:r w:rsidRPr="00AC7BA4">
        <w:rPr>
          <w:rFonts w:cs="Arial" w:hint="cs"/>
          <w:sz w:val="18"/>
          <w:szCs w:val="18"/>
          <w:rtl/>
        </w:rPr>
        <w:t>ש</w:t>
      </w:r>
      <w:r w:rsidRPr="00AC7BA4">
        <w:rPr>
          <w:rFonts w:cs="Arial"/>
          <w:sz w:val="18"/>
          <w:szCs w:val="18"/>
          <w:rtl/>
        </w:rPr>
        <w:t xml:space="preserve"> (</w:t>
      </w:r>
      <w:r w:rsidRPr="00AC7BA4">
        <w:rPr>
          <w:rFonts w:cs="Arial" w:hint="cs"/>
          <w:sz w:val="18"/>
          <w:szCs w:val="18"/>
          <w:rtl/>
        </w:rPr>
        <w:t>שם</w:t>
      </w:r>
      <w:r w:rsidRPr="00AC7BA4">
        <w:rPr>
          <w:rFonts w:cs="Arial"/>
          <w:sz w:val="18"/>
          <w:szCs w:val="18"/>
          <w:rtl/>
        </w:rPr>
        <w:t xml:space="preserve"> </w:t>
      </w:r>
      <w:r w:rsidRPr="00AC7BA4">
        <w:rPr>
          <w:rFonts w:cs="Arial" w:hint="cs"/>
          <w:sz w:val="18"/>
          <w:szCs w:val="18"/>
          <w:rtl/>
        </w:rPr>
        <w:t>סי</w:t>
      </w:r>
      <w:r w:rsidRPr="00AC7BA4">
        <w:rPr>
          <w:rFonts w:cs="Arial"/>
          <w:sz w:val="18"/>
          <w:szCs w:val="18"/>
          <w:rtl/>
        </w:rPr>
        <w:t xml:space="preserve">' </w:t>
      </w:r>
      <w:r w:rsidRPr="00AC7BA4">
        <w:rPr>
          <w:rFonts w:cs="Arial" w:hint="cs"/>
          <w:sz w:val="18"/>
          <w:szCs w:val="18"/>
          <w:rtl/>
        </w:rPr>
        <w:t>ב</w:t>
      </w:r>
      <w:r w:rsidRPr="00AC7BA4">
        <w:rPr>
          <w:rFonts w:cs="Arial"/>
          <w:sz w:val="18"/>
          <w:szCs w:val="18"/>
          <w:rtl/>
        </w:rPr>
        <w:t xml:space="preserve">) </w:t>
      </w:r>
      <w:r w:rsidRPr="00AC7BA4">
        <w:rPr>
          <w:rFonts w:cs="Arial" w:hint="cs"/>
          <w:sz w:val="18"/>
          <w:szCs w:val="18"/>
          <w:rtl/>
        </w:rPr>
        <w:t>כתבו</w:t>
      </w:r>
      <w:r w:rsidRPr="00AC7BA4">
        <w:rPr>
          <w:rFonts w:cs="Arial"/>
          <w:sz w:val="18"/>
          <w:szCs w:val="18"/>
          <w:rtl/>
        </w:rPr>
        <w:t xml:space="preserve"> </w:t>
      </w:r>
      <w:r w:rsidRPr="00AC7BA4">
        <w:rPr>
          <w:rFonts w:cs="Arial" w:hint="cs"/>
          <w:sz w:val="18"/>
          <w:szCs w:val="18"/>
          <w:rtl/>
        </w:rPr>
        <w:t>ברייתא</w:t>
      </w:r>
      <w:r w:rsidRPr="00AC7BA4">
        <w:rPr>
          <w:rFonts w:cs="Arial"/>
          <w:sz w:val="18"/>
          <w:szCs w:val="18"/>
          <w:rtl/>
        </w:rPr>
        <w:t xml:space="preserve"> </w:t>
      </w:r>
      <w:r w:rsidRPr="00AC7BA4">
        <w:rPr>
          <w:rFonts w:cs="Arial" w:hint="cs"/>
          <w:sz w:val="18"/>
          <w:szCs w:val="18"/>
          <w:rtl/>
        </w:rPr>
        <w:t>זו</w:t>
      </w:r>
      <w:r w:rsidRPr="00AC7BA4">
        <w:rPr>
          <w:rFonts w:cs="Arial"/>
          <w:sz w:val="18"/>
          <w:szCs w:val="18"/>
          <w:rtl/>
        </w:rPr>
        <w:t xml:space="preserve"> </w:t>
      </w:r>
      <w:r w:rsidRPr="00AC7BA4">
        <w:rPr>
          <w:rFonts w:cs="Arial" w:hint="cs"/>
          <w:sz w:val="18"/>
          <w:szCs w:val="18"/>
          <w:rtl/>
        </w:rPr>
        <w:t>סתם</w:t>
      </w:r>
      <w:r>
        <w:rPr>
          <w:rFonts w:cs="Arial" w:hint="cs"/>
          <w:sz w:val="18"/>
          <w:szCs w:val="18"/>
          <w:rtl/>
        </w:rPr>
        <w:t>, ובהעי"ט סובר שלא נפסקה כברייתא זו (אך כ' בהעי"ט בסוף דבריו "אלא רבוותא פסקו כברייתא").</w:t>
      </w:r>
    </w:p>
  </w:footnote>
  <w:footnote w:id="70">
    <w:p w:rsidR="00A10139" w:rsidRDefault="00A10139" w:rsidP="007E11B5">
      <w:pPr>
        <w:pStyle w:val="FootnoteText"/>
        <w:jc w:val="both"/>
      </w:pPr>
      <w:r w:rsidRPr="005A1238">
        <w:rPr>
          <w:rStyle w:val="FootnoteReference"/>
          <w:sz w:val="18"/>
          <w:szCs w:val="18"/>
        </w:rPr>
        <w:footnoteRef/>
      </w:r>
      <w:r w:rsidRPr="005A1238">
        <w:rPr>
          <w:sz w:val="18"/>
          <w:szCs w:val="18"/>
          <w:rtl/>
        </w:rPr>
        <w:t xml:space="preserve"> </w:t>
      </w:r>
      <w:r w:rsidRPr="005A1238">
        <w:rPr>
          <w:rFonts w:hint="cs"/>
          <w:sz w:val="18"/>
          <w:szCs w:val="18"/>
          <w:rtl/>
        </w:rPr>
        <w:t>כ' הט"ז- נראה שהסיבה של הרמב"ן היא משום דאם יהיה מוקצה ויצטרך להשליחו- יאבד, ו</w:t>
      </w:r>
      <w:r>
        <w:rPr>
          <w:rFonts w:hint="cs"/>
          <w:sz w:val="18"/>
          <w:szCs w:val="18"/>
          <w:rtl/>
        </w:rPr>
        <w:t>אז המוהלים לא ירצו למול בשבת, ו</w:t>
      </w:r>
      <w:r w:rsidRPr="005A1238">
        <w:rPr>
          <w:rFonts w:hint="cs"/>
          <w:sz w:val="18"/>
          <w:szCs w:val="18"/>
          <w:rtl/>
        </w:rPr>
        <w:t>זה עדיף טפי מהנך שלשה דברים דאמר עולא (בביצה יא :) שהתירו סופן משום תחילתן, לכן גם לרמב"ן יהיה מותר רק לשים הכלי במקום המשתמר באותו חדר כדי שלא יאבד, אבל לא לקחתו לאיפה שירצה משום כמה טעמים(שמפרטם בסק"א)</w:t>
      </w:r>
      <w:r>
        <w:rPr>
          <w:rFonts w:hint="cs"/>
          <w:sz w:val="18"/>
          <w:szCs w:val="18"/>
          <w:rtl/>
        </w:rPr>
        <w:t xml:space="preserve"> {למרות שרי"ו כ' במפורש שלד' הרמב"ן לוקח לאיזה מקום שירצה}, ואין טעם רי"ו והרמב"ן כטעם הרש"ל והרמ"א (והגר"א דחה ראיותיו והסיק כדברי המהרי"ל, וגם הש"ך בנה"כ דחה ראיותיו</w:t>
      </w:r>
      <w:r w:rsidRPr="003A4455">
        <w:rPr>
          <w:rFonts w:hint="cs"/>
          <w:sz w:val="18"/>
          <w:szCs w:val="18"/>
          <w:rtl/>
        </w:rPr>
        <w:t xml:space="preserve"> והסיק כרמ"א אך אסר לטלטל שלא לצורך כלל כי אם להצניעו)</w:t>
      </w:r>
      <w:r>
        <w:rPr>
          <w:rFonts w:hint="cs"/>
          <w:rtl/>
        </w:rPr>
        <w:t>.</w:t>
      </w:r>
    </w:p>
  </w:footnote>
  <w:footnote w:id="71">
    <w:p w:rsidR="00A10139" w:rsidRDefault="00A10139" w:rsidP="007E11B5">
      <w:pPr>
        <w:pStyle w:val="FootnoteText"/>
        <w:jc w:val="both"/>
        <w:rPr>
          <w:rtl/>
        </w:rPr>
      </w:pPr>
      <w:r w:rsidRPr="00033A50">
        <w:rPr>
          <w:rStyle w:val="FootnoteReference"/>
          <w:sz w:val="18"/>
          <w:szCs w:val="18"/>
        </w:rPr>
        <w:footnoteRef/>
      </w:r>
      <w:r w:rsidRPr="00033A50">
        <w:rPr>
          <w:sz w:val="18"/>
          <w:szCs w:val="18"/>
          <w:rtl/>
        </w:rPr>
        <w:t xml:space="preserve"> </w:t>
      </w:r>
      <w:r>
        <w:rPr>
          <w:rFonts w:cs="Arial" w:hint="cs"/>
          <w:sz w:val="18"/>
          <w:szCs w:val="18"/>
          <w:rtl/>
        </w:rPr>
        <w:t>ואפי'</w:t>
      </w:r>
      <w:r w:rsidRPr="00033A50">
        <w:rPr>
          <w:rFonts w:cs="Arial"/>
          <w:sz w:val="18"/>
          <w:szCs w:val="18"/>
          <w:rtl/>
        </w:rPr>
        <w:t xml:space="preserve"> </w:t>
      </w:r>
      <w:r w:rsidRPr="00033A50">
        <w:rPr>
          <w:rFonts w:cs="Arial" w:hint="cs"/>
          <w:sz w:val="18"/>
          <w:szCs w:val="18"/>
          <w:rtl/>
        </w:rPr>
        <w:t>הן</w:t>
      </w:r>
      <w:r w:rsidRPr="00033A50">
        <w:rPr>
          <w:rFonts w:cs="Arial"/>
          <w:sz w:val="18"/>
          <w:szCs w:val="18"/>
          <w:rtl/>
        </w:rPr>
        <w:t xml:space="preserve"> </w:t>
      </w:r>
      <w:r w:rsidRPr="00033A50">
        <w:rPr>
          <w:rFonts w:cs="Arial" w:hint="cs"/>
          <w:sz w:val="18"/>
          <w:szCs w:val="18"/>
          <w:rtl/>
        </w:rPr>
        <w:t>של</w:t>
      </w:r>
      <w:r w:rsidRPr="00033A50">
        <w:rPr>
          <w:rFonts w:cs="Arial"/>
          <w:sz w:val="18"/>
          <w:szCs w:val="18"/>
          <w:rtl/>
        </w:rPr>
        <w:t xml:space="preserve"> </w:t>
      </w:r>
      <w:r w:rsidRPr="00033A50">
        <w:rPr>
          <w:rFonts w:cs="Arial" w:hint="cs"/>
          <w:sz w:val="18"/>
          <w:szCs w:val="18"/>
          <w:rtl/>
        </w:rPr>
        <w:t>בעלים</w:t>
      </w:r>
      <w:r w:rsidRPr="00033A50">
        <w:rPr>
          <w:rFonts w:cs="Arial"/>
          <w:sz w:val="18"/>
          <w:szCs w:val="18"/>
          <w:rtl/>
        </w:rPr>
        <w:t xml:space="preserve"> </w:t>
      </w:r>
      <w:r w:rsidRPr="00033A50">
        <w:rPr>
          <w:rFonts w:cs="Arial" w:hint="cs"/>
          <w:sz w:val="18"/>
          <w:szCs w:val="18"/>
          <w:rtl/>
        </w:rPr>
        <w:t>הרבה</w:t>
      </w:r>
      <w:r w:rsidRPr="00033A50">
        <w:rPr>
          <w:rFonts w:cs="Arial"/>
          <w:sz w:val="18"/>
          <w:szCs w:val="18"/>
          <w:rtl/>
        </w:rPr>
        <w:t xml:space="preserve"> </w:t>
      </w:r>
      <w:r w:rsidRPr="00033A50">
        <w:rPr>
          <w:rFonts w:cs="Arial" w:hint="cs"/>
          <w:sz w:val="18"/>
          <w:szCs w:val="18"/>
          <w:rtl/>
        </w:rPr>
        <w:t>שלא</w:t>
      </w:r>
      <w:r w:rsidRPr="00033A50">
        <w:rPr>
          <w:rFonts w:cs="Arial"/>
          <w:sz w:val="18"/>
          <w:szCs w:val="18"/>
          <w:rtl/>
        </w:rPr>
        <w:t xml:space="preserve"> </w:t>
      </w:r>
      <w:r w:rsidRPr="00033A50">
        <w:rPr>
          <w:rFonts w:cs="Arial" w:hint="cs"/>
          <w:sz w:val="18"/>
          <w:szCs w:val="18"/>
          <w:rtl/>
        </w:rPr>
        <w:t>אסרו</w:t>
      </w:r>
      <w:r w:rsidRPr="00033A50">
        <w:rPr>
          <w:rFonts w:cs="Arial"/>
          <w:sz w:val="18"/>
          <w:szCs w:val="18"/>
          <w:rtl/>
        </w:rPr>
        <w:t xml:space="preserve"> </w:t>
      </w:r>
      <w:r w:rsidRPr="00033A50">
        <w:rPr>
          <w:rFonts w:cs="Arial" w:hint="cs"/>
          <w:sz w:val="18"/>
          <w:szCs w:val="18"/>
          <w:rtl/>
        </w:rPr>
        <w:t>אלא</w:t>
      </w:r>
      <w:r w:rsidRPr="00033A50">
        <w:rPr>
          <w:rFonts w:cs="Arial"/>
          <w:sz w:val="18"/>
          <w:szCs w:val="18"/>
          <w:rtl/>
        </w:rPr>
        <w:t xml:space="preserve"> </w:t>
      </w:r>
      <w:r w:rsidRPr="00033A50">
        <w:rPr>
          <w:rFonts w:cs="Arial" w:hint="cs"/>
          <w:sz w:val="18"/>
          <w:szCs w:val="18"/>
          <w:rtl/>
        </w:rPr>
        <w:t>בכלים</w:t>
      </w:r>
      <w:r w:rsidRPr="00033A50">
        <w:rPr>
          <w:rFonts w:cs="Arial"/>
          <w:sz w:val="18"/>
          <w:szCs w:val="18"/>
          <w:rtl/>
        </w:rPr>
        <w:t xml:space="preserve"> </w:t>
      </w:r>
      <w:r w:rsidRPr="00033A50">
        <w:rPr>
          <w:rFonts w:cs="Arial" w:hint="cs"/>
          <w:sz w:val="18"/>
          <w:szCs w:val="18"/>
          <w:rtl/>
        </w:rPr>
        <w:t>ששבתו</w:t>
      </w:r>
      <w:r w:rsidRPr="00033A50">
        <w:rPr>
          <w:rFonts w:cs="Arial"/>
          <w:sz w:val="18"/>
          <w:szCs w:val="18"/>
          <w:rtl/>
        </w:rPr>
        <w:t xml:space="preserve"> </w:t>
      </w:r>
      <w:r w:rsidRPr="00033A50">
        <w:rPr>
          <w:rFonts w:cs="Arial" w:hint="cs"/>
          <w:sz w:val="18"/>
          <w:szCs w:val="18"/>
          <w:rtl/>
        </w:rPr>
        <w:t>תוך</w:t>
      </w:r>
      <w:r w:rsidRPr="00033A50">
        <w:rPr>
          <w:rFonts w:cs="Arial"/>
          <w:sz w:val="18"/>
          <w:szCs w:val="18"/>
          <w:rtl/>
        </w:rPr>
        <w:t xml:space="preserve"> </w:t>
      </w:r>
      <w:r w:rsidRPr="00033A50">
        <w:rPr>
          <w:rFonts w:cs="Arial" w:hint="cs"/>
          <w:sz w:val="18"/>
          <w:szCs w:val="18"/>
          <w:rtl/>
        </w:rPr>
        <w:t>הבית</w:t>
      </w:r>
      <w:r w:rsidRPr="00033A50">
        <w:rPr>
          <w:rFonts w:cs="Arial"/>
          <w:sz w:val="18"/>
          <w:szCs w:val="18"/>
          <w:rtl/>
        </w:rPr>
        <w:t xml:space="preserve"> </w:t>
      </w:r>
      <w:r w:rsidRPr="00033A50">
        <w:rPr>
          <w:rFonts w:cs="Arial" w:hint="cs"/>
          <w:sz w:val="18"/>
          <w:szCs w:val="18"/>
          <w:rtl/>
        </w:rPr>
        <w:t>כשקדש</w:t>
      </w:r>
      <w:r w:rsidRPr="00033A50">
        <w:rPr>
          <w:rFonts w:cs="Arial"/>
          <w:sz w:val="18"/>
          <w:szCs w:val="18"/>
          <w:rtl/>
        </w:rPr>
        <w:t xml:space="preserve"> </w:t>
      </w:r>
      <w:r w:rsidRPr="00033A50">
        <w:rPr>
          <w:rFonts w:cs="Arial" w:hint="cs"/>
          <w:sz w:val="18"/>
          <w:szCs w:val="18"/>
          <w:rtl/>
        </w:rPr>
        <w:t>היום</w:t>
      </w:r>
      <w:r w:rsidRPr="00033A50">
        <w:rPr>
          <w:rFonts w:cs="Arial"/>
          <w:sz w:val="18"/>
          <w:szCs w:val="18"/>
          <w:rtl/>
        </w:rPr>
        <w:t xml:space="preserve"> </w:t>
      </w:r>
      <w:r w:rsidRPr="00033A50">
        <w:rPr>
          <w:rFonts w:cs="Arial" w:hint="cs"/>
          <w:sz w:val="18"/>
          <w:szCs w:val="18"/>
          <w:rtl/>
        </w:rPr>
        <w:t>דאותן</w:t>
      </w:r>
      <w:r w:rsidRPr="00033A50">
        <w:rPr>
          <w:rFonts w:cs="Arial"/>
          <w:sz w:val="18"/>
          <w:szCs w:val="18"/>
          <w:rtl/>
        </w:rPr>
        <w:t xml:space="preserve"> </w:t>
      </w:r>
      <w:r w:rsidRPr="00033A50">
        <w:rPr>
          <w:rFonts w:cs="Arial" w:hint="cs"/>
          <w:sz w:val="18"/>
          <w:szCs w:val="18"/>
          <w:rtl/>
        </w:rPr>
        <w:t>אסור</w:t>
      </w:r>
      <w:r w:rsidRPr="00033A50">
        <w:rPr>
          <w:rFonts w:cs="Arial"/>
          <w:sz w:val="18"/>
          <w:szCs w:val="18"/>
          <w:rtl/>
        </w:rPr>
        <w:t xml:space="preserve"> </w:t>
      </w:r>
      <w:r w:rsidRPr="00033A50">
        <w:rPr>
          <w:rFonts w:cs="Arial" w:hint="cs"/>
          <w:sz w:val="18"/>
          <w:szCs w:val="18"/>
          <w:rtl/>
        </w:rPr>
        <w:t>לטלטל</w:t>
      </w:r>
      <w:r w:rsidRPr="00033A50">
        <w:rPr>
          <w:rFonts w:cs="Arial"/>
          <w:sz w:val="18"/>
          <w:szCs w:val="18"/>
          <w:rtl/>
        </w:rPr>
        <w:t xml:space="preserve"> </w:t>
      </w:r>
      <w:r w:rsidRPr="00033A50">
        <w:rPr>
          <w:rFonts w:cs="Arial" w:hint="cs"/>
          <w:sz w:val="18"/>
          <w:szCs w:val="18"/>
          <w:rtl/>
        </w:rPr>
        <w:t>מבית</w:t>
      </w:r>
      <w:r w:rsidRPr="00033A50">
        <w:rPr>
          <w:rFonts w:cs="Arial"/>
          <w:sz w:val="18"/>
          <w:szCs w:val="18"/>
          <w:rtl/>
        </w:rPr>
        <w:t xml:space="preserve"> </w:t>
      </w:r>
      <w:r w:rsidRPr="00033A50">
        <w:rPr>
          <w:rFonts w:cs="Arial" w:hint="cs"/>
          <w:sz w:val="18"/>
          <w:szCs w:val="18"/>
          <w:rtl/>
        </w:rPr>
        <w:t>לחצר</w:t>
      </w:r>
      <w:r w:rsidRPr="00033A50">
        <w:rPr>
          <w:rFonts w:cs="Arial"/>
          <w:sz w:val="18"/>
          <w:szCs w:val="18"/>
          <w:rtl/>
        </w:rPr>
        <w:t xml:space="preserve"> </w:t>
      </w:r>
      <w:r w:rsidRPr="00033A50">
        <w:rPr>
          <w:rFonts w:cs="Arial" w:hint="cs"/>
          <w:sz w:val="18"/>
          <w:szCs w:val="18"/>
          <w:rtl/>
        </w:rPr>
        <w:t>אם</w:t>
      </w:r>
      <w:r w:rsidRPr="00033A50">
        <w:rPr>
          <w:rFonts w:cs="Arial"/>
          <w:sz w:val="18"/>
          <w:szCs w:val="18"/>
          <w:rtl/>
        </w:rPr>
        <w:t xml:space="preserve"> </w:t>
      </w:r>
      <w:r w:rsidRPr="00033A50">
        <w:rPr>
          <w:rFonts w:cs="Arial" w:hint="cs"/>
          <w:sz w:val="18"/>
          <w:szCs w:val="18"/>
          <w:rtl/>
        </w:rPr>
        <w:t>לא</w:t>
      </w:r>
      <w:r w:rsidRPr="00033A50">
        <w:rPr>
          <w:rFonts w:cs="Arial"/>
          <w:sz w:val="18"/>
          <w:szCs w:val="18"/>
          <w:rtl/>
        </w:rPr>
        <w:t xml:space="preserve"> </w:t>
      </w:r>
      <w:r w:rsidRPr="00033A50">
        <w:rPr>
          <w:rFonts w:cs="Arial" w:hint="cs"/>
          <w:sz w:val="18"/>
          <w:szCs w:val="18"/>
          <w:rtl/>
        </w:rPr>
        <w:t>ערבו</w:t>
      </w:r>
      <w:r w:rsidRPr="00033A50">
        <w:rPr>
          <w:rFonts w:cs="Arial"/>
          <w:sz w:val="18"/>
          <w:szCs w:val="18"/>
          <w:rtl/>
        </w:rPr>
        <w:t xml:space="preserve"> </w:t>
      </w:r>
      <w:r w:rsidRPr="00033A50">
        <w:rPr>
          <w:rFonts w:cs="Arial" w:hint="cs"/>
          <w:sz w:val="18"/>
          <w:szCs w:val="18"/>
          <w:rtl/>
        </w:rPr>
        <w:t>הבתים</w:t>
      </w:r>
      <w:r w:rsidRPr="00033A50">
        <w:rPr>
          <w:rFonts w:cs="Arial"/>
          <w:sz w:val="18"/>
          <w:szCs w:val="18"/>
          <w:rtl/>
        </w:rPr>
        <w:t xml:space="preserve"> </w:t>
      </w:r>
      <w:r w:rsidRPr="00033A50">
        <w:rPr>
          <w:rFonts w:cs="Arial" w:hint="cs"/>
          <w:sz w:val="18"/>
          <w:szCs w:val="18"/>
          <w:rtl/>
        </w:rPr>
        <w:t>עם</w:t>
      </w:r>
      <w:r w:rsidRPr="00033A50">
        <w:rPr>
          <w:rFonts w:cs="Arial"/>
          <w:sz w:val="18"/>
          <w:szCs w:val="18"/>
          <w:rtl/>
        </w:rPr>
        <w:t xml:space="preserve"> </w:t>
      </w:r>
      <w:r w:rsidRPr="00033A50">
        <w:rPr>
          <w:rFonts w:cs="Arial" w:hint="cs"/>
          <w:sz w:val="18"/>
          <w:szCs w:val="18"/>
          <w:rtl/>
        </w:rPr>
        <w:t>החצר</w:t>
      </w:r>
      <w:r w:rsidRPr="00033A50">
        <w:rPr>
          <w:rFonts w:hint="cs"/>
          <w:sz w:val="18"/>
          <w:szCs w:val="18"/>
          <w:rtl/>
        </w:rPr>
        <w:t>, ט"ז.</w:t>
      </w:r>
    </w:p>
  </w:footnote>
  <w:footnote w:id="72">
    <w:p w:rsidR="00A10139" w:rsidRDefault="00A10139" w:rsidP="007E11B5">
      <w:pPr>
        <w:pStyle w:val="FootnoteText"/>
        <w:jc w:val="both"/>
      </w:pPr>
      <w:r w:rsidRPr="00033A50">
        <w:rPr>
          <w:rStyle w:val="FootnoteReference"/>
          <w:sz w:val="18"/>
          <w:szCs w:val="18"/>
        </w:rPr>
        <w:footnoteRef/>
      </w:r>
      <w:r w:rsidRPr="00033A50">
        <w:rPr>
          <w:sz w:val="18"/>
          <w:szCs w:val="18"/>
          <w:rtl/>
        </w:rPr>
        <w:t xml:space="preserve"> </w:t>
      </w:r>
      <w:r w:rsidRPr="00033A50">
        <w:rPr>
          <w:rFonts w:cs="Arial" w:hint="cs"/>
          <w:sz w:val="18"/>
          <w:szCs w:val="18"/>
          <w:rtl/>
        </w:rPr>
        <w:t>ולא</w:t>
      </w:r>
      <w:r w:rsidRPr="00033A50">
        <w:rPr>
          <w:rFonts w:cs="Arial"/>
          <w:sz w:val="18"/>
          <w:szCs w:val="18"/>
          <w:rtl/>
        </w:rPr>
        <w:t xml:space="preserve"> </w:t>
      </w:r>
      <w:r w:rsidRPr="00033A50">
        <w:rPr>
          <w:rFonts w:cs="Arial" w:hint="cs"/>
          <w:sz w:val="18"/>
          <w:szCs w:val="18"/>
          <w:rtl/>
        </w:rPr>
        <w:t>אמרינן</w:t>
      </w:r>
      <w:r w:rsidRPr="00033A50">
        <w:rPr>
          <w:rFonts w:cs="Arial"/>
          <w:sz w:val="18"/>
          <w:szCs w:val="18"/>
          <w:rtl/>
        </w:rPr>
        <w:t xml:space="preserve"> </w:t>
      </w:r>
      <w:r w:rsidRPr="00033A50">
        <w:rPr>
          <w:rFonts w:cs="Arial" w:hint="cs"/>
          <w:sz w:val="18"/>
          <w:szCs w:val="18"/>
          <w:rtl/>
        </w:rPr>
        <w:t>הואיל</w:t>
      </w:r>
      <w:r w:rsidRPr="00033A50">
        <w:rPr>
          <w:rFonts w:cs="Arial"/>
          <w:sz w:val="18"/>
          <w:szCs w:val="18"/>
          <w:rtl/>
        </w:rPr>
        <w:t xml:space="preserve"> </w:t>
      </w:r>
      <w:r w:rsidRPr="00033A50">
        <w:rPr>
          <w:rFonts w:cs="Arial" w:hint="cs"/>
          <w:sz w:val="18"/>
          <w:szCs w:val="18"/>
          <w:rtl/>
        </w:rPr>
        <w:t>ואז</w:t>
      </w:r>
      <w:r w:rsidRPr="00033A50">
        <w:rPr>
          <w:rFonts w:cs="Arial"/>
          <w:sz w:val="18"/>
          <w:szCs w:val="18"/>
          <w:rtl/>
        </w:rPr>
        <w:t xml:space="preserve"> </w:t>
      </w:r>
      <w:r w:rsidRPr="00033A50">
        <w:rPr>
          <w:rFonts w:cs="Arial" w:hint="cs"/>
          <w:sz w:val="18"/>
          <w:szCs w:val="18"/>
          <w:rtl/>
        </w:rPr>
        <w:t>שכיחי</w:t>
      </w:r>
      <w:r w:rsidRPr="00033A50">
        <w:rPr>
          <w:rFonts w:cs="Arial"/>
          <w:sz w:val="18"/>
          <w:szCs w:val="18"/>
          <w:rtl/>
        </w:rPr>
        <w:t xml:space="preserve"> </w:t>
      </w:r>
      <w:r w:rsidRPr="00033A50">
        <w:rPr>
          <w:rFonts w:cs="Arial" w:hint="cs"/>
          <w:sz w:val="18"/>
          <w:szCs w:val="18"/>
          <w:rtl/>
        </w:rPr>
        <w:t>כלי</w:t>
      </w:r>
      <w:r w:rsidRPr="00033A50">
        <w:rPr>
          <w:rFonts w:cs="Arial"/>
          <w:sz w:val="18"/>
          <w:szCs w:val="18"/>
          <w:rtl/>
        </w:rPr>
        <w:t xml:space="preserve"> </w:t>
      </w:r>
      <w:r w:rsidRPr="00033A50">
        <w:rPr>
          <w:rFonts w:cs="Arial" w:hint="cs"/>
          <w:sz w:val="18"/>
          <w:szCs w:val="18"/>
          <w:rtl/>
        </w:rPr>
        <w:t>הבית</w:t>
      </w:r>
      <w:r w:rsidRPr="00033A50">
        <w:rPr>
          <w:rFonts w:cs="Arial"/>
          <w:sz w:val="18"/>
          <w:szCs w:val="18"/>
          <w:rtl/>
        </w:rPr>
        <w:t xml:space="preserve"> </w:t>
      </w:r>
      <w:r w:rsidRPr="00033A50">
        <w:rPr>
          <w:rFonts w:cs="Arial" w:hint="cs"/>
          <w:sz w:val="18"/>
          <w:szCs w:val="18"/>
          <w:rtl/>
        </w:rPr>
        <w:t>בחצר</w:t>
      </w:r>
      <w:r w:rsidRPr="00033A50">
        <w:rPr>
          <w:rFonts w:cs="Arial"/>
          <w:sz w:val="18"/>
          <w:szCs w:val="18"/>
          <w:rtl/>
        </w:rPr>
        <w:t xml:space="preserve"> </w:t>
      </w:r>
      <w:r w:rsidRPr="00033A50">
        <w:rPr>
          <w:rFonts w:cs="Arial" w:hint="cs"/>
          <w:sz w:val="18"/>
          <w:szCs w:val="18"/>
          <w:rtl/>
        </w:rPr>
        <w:t>אם</w:t>
      </w:r>
      <w:r w:rsidRPr="00033A50">
        <w:rPr>
          <w:rFonts w:cs="Arial"/>
          <w:sz w:val="18"/>
          <w:szCs w:val="18"/>
          <w:rtl/>
        </w:rPr>
        <w:t xml:space="preserve"> </w:t>
      </w:r>
      <w:r w:rsidRPr="00033A50">
        <w:rPr>
          <w:rFonts w:cs="Arial" w:hint="cs"/>
          <w:sz w:val="18"/>
          <w:szCs w:val="18"/>
          <w:rtl/>
        </w:rPr>
        <w:t>נתיר</w:t>
      </w:r>
      <w:r w:rsidRPr="00033A50">
        <w:rPr>
          <w:rFonts w:cs="Arial"/>
          <w:sz w:val="18"/>
          <w:szCs w:val="18"/>
          <w:rtl/>
        </w:rPr>
        <w:t xml:space="preserve"> </w:t>
      </w:r>
      <w:r w:rsidRPr="00033A50">
        <w:rPr>
          <w:rFonts w:cs="Arial" w:hint="cs"/>
          <w:sz w:val="18"/>
          <w:szCs w:val="18"/>
          <w:rtl/>
        </w:rPr>
        <w:t>לטלטל</w:t>
      </w:r>
      <w:r w:rsidRPr="00033A50">
        <w:rPr>
          <w:rFonts w:cs="Arial"/>
          <w:sz w:val="18"/>
          <w:szCs w:val="18"/>
          <w:rtl/>
        </w:rPr>
        <w:t xml:space="preserve"> </w:t>
      </w:r>
      <w:r w:rsidRPr="00033A50">
        <w:rPr>
          <w:rFonts w:cs="Arial" w:hint="cs"/>
          <w:sz w:val="18"/>
          <w:szCs w:val="18"/>
          <w:rtl/>
        </w:rPr>
        <w:t>מחצר</w:t>
      </w:r>
      <w:r w:rsidRPr="00033A50">
        <w:rPr>
          <w:rFonts w:cs="Arial"/>
          <w:sz w:val="18"/>
          <w:szCs w:val="18"/>
          <w:rtl/>
        </w:rPr>
        <w:t xml:space="preserve"> </w:t>
      </w:r>
      <w:r w:rsidRPr="00033A50">
        <w:rPr>
          <w:rFonts w:cs="Arial" w:hint="cs"/>
          <w:sz w:val="18"/>
          <w:szCs w:val="18"/>
          <w:rtl/>
        </w:rPr>
        <w:t>לחצר</w:t>
      </w:r>
      <w:r w:rsidRPr="00033A50">
        <w:rPr>
          <w:rFonts w:cs="Arial"/>
          <w:sz w:val="18"/>
          <w:szCs w:val="18"/>
          <w:rtl/>
        </w:rPr>
        <w:t xml:space="preserve"> </w:t>
      </w:r>
      <w:r w:rsidRPr="00033A50">
        <w:rPr>
          <w:rFonts w:cs="Arial" w:hint="cs"/>
          <w:sz w:val="18"/>
          <w:szCs w:val="18"/>
          <w:rtl/>
        </w:rPr>
        <w:t>כלי</w:t>
      </w:r>
      <w:r w:rsidRPr="00033A50">
        <w:rPr>
          <w:rFonts w:cs="Arial"/>
          <w:sz w:val="18"/>
          <w:szCs w:val="18"/>
          <w:rtl/>
        </w:rPr>
        <w:t xml:space="preserve"> </w:t>
      </w:r>
      <w:r w:rsidRPr="00033A50">
        <w:rPr>
          <w:rFonts w:cs="Arial" w:hint="cs"/>
          <w:sz w:val="18"/>
          <w:szCs w:val="18"/>
          <w:rtl/>
        </w:rPr>
        <w:t>ששבת</w:t>
      </w:r>
      <w:r w:rsidRPr="00033A50">
        <w:rPr>
          <w:rFonts w:cs="Arial"/>
          <w:sz w:val="18"/>
          <w:szCs w:val="18"/>
          <w:rtl/>
        </w:rPr>
        <w:t xml:space="preserve"> </w:t>
      </w:r>
      <w:r w:rsidRPr="00033A50">
        <w:rPr>
          <w:rFonts w:cs="Arial" w:hint="cs"/>
          <w:sz w:val="18"/>
          <w:szCs w:val="18"/>
          <w:rtl/>
        </w:rPr>
        <w:t>באחד</w:t>
      </w:r>
      <w:r w:rsidRPr="00033A50">
        <w:rPr>
          <w:rFonts w:cs="Arial"/>
          <w:sz w:val="18"/>
          <w:szCs w:val="18"/>
          <w:rtl/>
        </w:rPr>
        <w:t xml:space="preserve"> </w:t>
      </w:r>
      <w:r w:rsidRPr="00033A50">
        <w:rPr>
          <w:rFonts w:cs="Arial" w:hint="cs"/>
          <w:sz w:val="18"/>
          <w:szCs w:val="18"/>
          <w:rtl/>
        </w:rPr>
        <w:t>מהם</w:t>
      </w:r>
      <w:r w:rsidRPr="00033A50">
        <w:rPr>
          <w:rFonts w:cs="Arial"/>
          <w:sz w:val="18"/>
          <w:szCs w:val="18"/>
          <w:rtl/>
        </w:rPr>
        <w:t xml:space="preserve"> </w:t>
      </w:r>
      <w:r w:rsidRPr="00033A50">
        <w:rPr>
          <w:rFonts w:cs="Arial" w:hint="cs"/>
          <w:sz w:val="18"/>
          <w:szCs w:val="18"/>
          <w:rtl/>
        </w:rPr>
        <w:t>יטלטל</w:t>
      </w:r>
      <w:r w:rsidRPr="00033A50">
        <w:rPr>
          <w:rFonts w:cs="Arial"/>
          <w:sz w:val="18"/>
          <w:szCs w:val="18"/>
          <w:rtl/>
        </w:rPr>
        <w:t xml:space="preserve"> </w:t>
      </w:r>
      <w:r w:rsidRPr="00033A50">
        <w:rPr>
          <w:rFonts w:cs="Arial" w:hint="cs"/>
          <w:sz w:val="18"/>
          <w:szCs w:val="18"/>
          <w:rtl/>
        </w:rPr>
        <w:t>גם</w:t>
      </w:r>
      <w:r w:rsidRPr="00033A50">
        <w:rPr>
          <w:rFonts w:cs="Arial"/>
          <w:sz w:val="18"/>
          <w:szCs w:val="18"/>
          <w:rtl/>
        </w:rPr>
        <w:t xml:space="preserve"> </w:t>
      </w:r>
      <w:r w:rsidRPr="00033A50">
        <w:rPr>
          <w:rFonts w:cs="Arial" w:hint="cs"/>
          <w:sz w:val="18"/>
          <w:szCs w:val="18"/>
          <w:rtl/>
        </w:rPr>
        <w:t>כלים</w:t>
      </w:r>
      <w:r w:rsidRPr="00033A50">
        <w:rPr>
          <w:rFonts w:cs="Arial"/>
          <w:sz w:val="18"/>
          <w:szCs w:val="18"/>
          <w:rtl/>
        </w:rPr>
        <w:t xml:space="preserve"> </w:t>
      </w:r>
      <w:r w:rsidRPr="00033A50">
        <w:rPr>
          <w:rFonts w:cs="Arial" w:hint="cs"/>
          <w:sz w:val="18"/>
          <w:szCs w:val="18"/>
          <w:rtl/>
        </w:rPr>
        <w:t>ששבתו</w:t>
      </w:r>
      <w:r w:rsidRPr="00033A50">
        <w:rPr>
          <w:rFonts w:cs="Arial"/>
          <w:sz w:val="18"/>
          <w:szCs w:val="18"/>
          <w:rtl/>
        </w:rPr>
        <w:t xml:space="preserve"> </w:t>
      </w:r>
      <w:r w:rsidRPr="00033A50">
        <w:rPr>
          <w:rFonts w:cs="Arial" w:hint="cs"/>
          <w:sz w:val="18"/>
          <w:szCs w:val="18"/>
          <w:rtl/>
        </w:rPr>
        <w:t>בבית</w:t>
      </w:r>
      <w:r w:rsidRPr="00033A50">
        <w:rPr>
          <w:rFonts w:cs="Arial"/>
          <w:sz w:val="18"/>
          <w:szCs w:val="18"/>
          <w:rtl/>
        </w:rPr>
        <w:t xml:space="preserve"> </w:t>
      </w:r>
      <w:r w:rsidRPr="00033A50">
        <w:rPr>
          <w:rFonts w:cs="Arial" w:hint="cs"/>
          <w:sz w:val="18"/>
          <w:szCs w:val="18"/>
          <w:rtl/>
        </w:rPr>
        <w:t>מחצר</w:t>
      </w:r>
      <w:r w:rsidRPr="00033A50">
        <w:rPr>
          <w:rFonts w:cs="Arial"/>
          <w:sz w:val="18"/>
          <w:szCs w:val="18"/>
          <w:rtl/>
        </w:rPr>
        <w:t xml:space="preserve"> </w:t>
      </w:r>
      <w:r w:rsidRPr="00033A50">
        <w:rPr>
          <w:rFonts w:cs="Arial" w:hint="cs"/>
          <w:sz w:val="18"/>
          <w:szCs w:val="18"/>
          <w:rtl/>
        </w:rPr>
        <w:t>לחצר</w:t>
      </w:r>
      <w:r w:rsidRPr="00033A50">
        <w:rPr>
          <w:rFonts w:cs="Arial"/>
          <w:sz w:val="18"/>
          <w:szCs w:val="18"/>
          <w:rtl/>
        </w:rPr>
        <w:t xml:space="preserve"> </w:t>
      </w:r>
      <w:r w:rsidRPr="00033A50">
        <w:rPr>
          <w:rFonts w:cs="Arial" w:hint="cs"/>
          <w:sz w:val="18"/>
          <w:szCs w:val="18"/>
          <w:rtl/>
        </w:rPr>
        <w:t>הא</w:t>
      </w:r>
      <w:r w:rsidRPr="00033A50">
        <w:rPr>
          <w:rFonts w:cs="Arial"/>
          <w:sz w:val="18"/>
          <w:szCs w:val="18"/>
          <w:rtl/>
        </w:rPr>
        <w:t xml:space="preserve"> </w:t>
      </w:r>
      <w:r w:rsidRPr="00033A50">
        <w:rPr>
          <w:rFonts w:cs="Arial" w:hint="cs"/>
          <w:sz w:val="18"/>
          <w:szCs w:val="18"/>
          <w:rtl/>
        </w:rPr>
        <w:t>לא</w:t>
      </w:r>
      <w:r w:rsidRPr="00033A50">
        <w:rPr>
          <w:rFonts w:cs="Arial"/>
          <w:sz w:val="18"/>
          <w:szCs w:val="18"/>
          <w:rtl/>
        </w:rPr>
        <w:t xml:space="preserve"> </w:t>
      </w:r>
      <w:r w:rsidRPr="00033A50">
        <w:rPr>
          <w:rFonts w:cs="Arial" w:hint="cs"/>
          <w:sz w:val="18"/>
          <w:szCs w:val="18"/>
          <w:rtl/>
        </w:rPr>
        <w:t>גזרינן</w:t>
      </w:r>
      <w:r>
        <w:rPr>
          <w:rFonts w:hint="cs"/>
          <w:rtl/>
        </w:rPr>
        <w:t>,</w:t>
      </w:r>
      <w:r w:rsidRPr="00033A50">
        <w:rPr>
          <w:rFonts w:hint="cs"/>
          <w:sz w:val="18"/>
          <w:szCs w:val="18"/>
          <w:rtl/>
        </w:rPr>
        <w:t xml:space="preserve"> ט"ז.</w:t>
      </w:r>
    </w:p>
  </w:footnote>
  <w:footnote w:id="73">
    <w:p w:rsidR="00A10139" w:rsidRPr="005711F3" w:rsidRDefault="00A10139" w:rsidP="007E11B5">
      <w:pPr>
        <w:pStyle w:val="FootnoteText"/>
        <w:jc w:val="both"/>
        <w:rPr>
          <w:sz w:val="18"/>
          <w:szCs w:val="18"/>
          <w:rtl/>
        </w:rPr>
      </w:pPr>
      <w:r w:rsidRPr="005711F3">
        <w:rPr>
          <w:rStyle w:val="FootnoteReference"/>
          <w:sz w:val="18"/>
          <w:szCs w:val="18"/>
        </w:rPr>
        <w:footnoteRef/>
      </w:r>
      <w:r w:rsidRPr="005711F3">
        <w:rPr>
          <w:sz w:val="18"/>
          <w:szCs w:val="18"/>
          <w:rtl/>
        </w:rPr>
        <w:t xml:space="preserve"> </w:t>
      </w:r>
      <w:r w:rsidRPr="005711F3">
        <w:rPr>
          <w:rFonts w:hint="cs"/>
          <w:sz w:val="18"/>
          <w:szCs w:val="18"/>
          <w:rtl/>
        </w:rPr>
        <w:t>וכעין זה פסק הגר"א, וכ' שאם רואים קודם המילה שנפסדו מכשירים מותר לעשות שבות בשינוי כמש"כ במשנה, אבל רק דברים כמו שהוזכרו במשנה ולא מלאכ' דאו' כמו חימום מים דזה אסור ורק הרמב"ן מתיר, ואם ראו לאחר המילה שחסר אז מותר כדרכו משום פ"נ ואפי' מלאכ דאו', וכ' שכך מדוייק מל' הרמב"ם הטור והשו"ע{למרות שבב"י נראה שנוטה לדעת האוסרים, י"ל דזה רק במלאכה דאו' או דהדר ביה</w:t>
      </w:r>
      <w:r>
        <w:rPr>
          <w:rFonts w:hint="cs"/>
          <w:sz w:val="18"/>
          <w:szCs w:val="18"/>
          <w:rtl/>
        </w:rPr>
        <w:t xml:space="preserve"> ממה שסבר</w:t>
      </w:r>
      <w:r w:rsidRPr="005711F3">
        <w:rPr>
          <w:rFonts w:hint="cs"/>
          <w:sz w:val="18"/>
          <w:szCs w:val="18"/>
          <w:rtl/>
        </w:rPr>
        <w:t>}.</w:t>
      </w:r>
    </w:p>
  </w:footnote>
  <w:footnote w:id="74">
    <w:p w:rsidR="00A10139" w:rsidRPr="005711F3" w:rsidRDefault="00A10139" w:rsidP="007E11B5">
      <w:pPr>
        <w:pStyle w:val="FootnoteText"/>
        <w:jc w:val="both"/>
        <w:rPr>
          <w:sz w:val="18"/>
          <w:szCs w:val="18"/>
          <w:rtl/>
        </w:rPr>
      </w:pPr>
      <w:r w:rsidRPr="005711F3">
        <w:rPr>
          <w:rStyle w:val="FootnoteReference"/>
          <w:sz w:val="18"/>
          <w:szCs w:val="18"/>
        </w:rPr>
        <w:footnoteRef/>
      </w:r>
      <w:r w:rsidRPr="005711F3">
        <w:rPr>
          <w:sz w:val="18"/>
          <w:szCs w:val="18"/>
          <w:rtl/>
        </w:rPr>
        <w:t xml:space="preserve"> </w:t>
      </w:r>
      <w:r w:rsidRPr="005711F3">
        <w:rPr>
          <w:rFonts w:hint="cs"/>
          <w:sz w:val="18"/>
          <w:szCs w:val="18"/>
          <w:rtl/>
        </w:rPr>
        <w:t>דכמה דאפשר לשנויי משנינן, רש"י.</w:t>
      </w:r>
    </w:p>
  </w:footnote>
  <w:footnote w:id="75">
    <w:p w:rsidR="00A10139" w:rsidRPr="005711F3" w:rsidRDefault="00A10139" w:rsidP="007E11B5">
      <w:pPr>
        <w:pStyle w:val="FootnoteText"/>
        <w:jc w:val="both"/>
        <w:rPr>
          <w:sz w:val="18"/>
          <w:szCs w:val="18"/>
        </w:rPr>
      </w:pPr>
      <w:r w:rsidRPr="005711F3">
        <w:rPr>
          <w:rStyle w:val="FootnoteReference"/>
          <w:sz w:val="18"/>
          <w:szCs w:val="18"/>
        </w:rPr>
        <w:footnoteRef/>
      </w:r>
      <w:r w:rsidRPr="005711F3">
        <w:rPr>
          <w:sz w:val="18"/>
          <w:szCs w:val="18"/>
          <w:rtl/>
        </w:rPr>
        <w:t xml:space="preserve"> </w:t>
      </w:r>
      <w:r w:rsidRPr="005711F3">
        <w:rPr>
          <w:rFonts w:hint="cs"/>
          <w:sz w:val="18"/>
          <w:szCs w:val="18"/>
          <w:rtl/>
        </w:rPr>
        <w:t>אבל לא מרשות רבים דאין זה לבוש ממש, ט"ז.</w:t>
      </w:r>
    </w:p>
  </w:footnote>
  <w:footnote w:id="76">
    <w:p w:rsidR="00A10139" w:rsidRDefault="00A10139" w:rsidP="007E11B5">
      <w:pPr>
        <w:pStyle w:val="FootnoteText"/>
        <w:jc w:val="both"/>
        <w:rPr>
          <w:rtl/>
        </w:rPr>
      </w:pPr>
      <w:r w:rsidRPr="005711F3">
        <w:rPr>
          <w:rStyle w:val="FootnoteReference"/>
          <w:sz w:val="18"/>
          <w:szCs w:val="18"/>
        </w:rPr>
        <w:footnoteRef/>
      </w:r>
      <w:r w:rsidRPr="005711F3">
        <w:rPr>
          <w:sz w:val="18"/>
          <w:szCs w:val="18"/>
          <w:rtl/>
        </w:rPr>
        <w:t xml:space="preserve"> </w:t>
      </w:r>
      <w:r w:rsidRPr="005711F3">
        <w:rPr>
          <w:rFonts w:hint="cs"/>
          <w:sz w:val="18"/>
          <w:szCs w:val="18"/>
          <w:u w:val="single"/>
          <w:rtl/>
        </w:rPr>
        <w:t>הרי"ף</w:t>
      </w:r>
      <w:r w:rsidRPr="005711F3">
        <w:rPr>
          <w:rFonts w:hint="cs"/>
          <w:sz w:val="18"/>
          <w:szCs w:val="18"/>
          <w:rtl/>
        </w:rPr>
        <w:t xml:space="preserve"> פירש דאסור להגיד לנוכרי לעשות מלאכה דאו' שיש בה מעשה- וזהו שבות דאית ביה מעשה, אבל מלאכה דאין בה מעשה כמו טלטול מותר להגיד לנוכרי- וזהו שבות דלית ביה מעשה, </w:t>
      </w:r>
      <w:r w:rsidRPr="003F045E">
        <w:rPr>
          <w:rFonts w:hint="cs"/>
          <w:sz w:val="18"/>
          <w:szCs w:val="18"/>
          <w:rtl/>
        </w:rPr>
        <w:t xml:space="preserve">וכ"כ </w:t>
      </w:r>
      <w:r w:rsidRPr="003F045E">
        <w:rPr>
          <w:rFonts w:hint="cs"/>
          <w:sz w:val="18"/>
          <w:szCs w:val="18"/>
          <w:u w:val="single"/>
          <w:rtl/>
        </w:rPr>
        <w:t>הרא"ש</w:t>
      </w:r>
      <w:r>
        <w:rPr>
          <w:rFonts w:hint="cs"/>
          <w:color w:val="E36C0A" w:themeColor="accent6" w:themeShade="BF"/>
          <w:sz w:val="18"/>
          <w:szCs w:val="18"/>
          <w:rtl/>
        </w:rPr>
        <w:t xml:space="preserve"> </w:t>
      </w:r>
      <w:r w:rsidRPr="003F045E">
        <w:rPr>
          <w:rFonts w:hint="cs"/>
          <w:color w:val="E36C0A" w:themeColor="accent6" w:themeShade="BF"/>
          <w:sz w:val="18"/>
          <w:szCs w:val="18"/>
          <w:rtl/>
        </w:rPr>
        <w:t>(וכ"פ בשו"ע)</w:t>
      </w:r>
      <w:r w:rsidRPr="003F045E">
        <w:rPr>
          <w:rFonts w:hint="cs"/>
          <w:sz w:val="18"/>
          <w:szCs w:val="18"/>
          <w:rtl/>
        </w:rPr>
        <w:t>, אך</w:t>
      </w:r>
      <w:r w:rsidRPr="005711F3">
        <w:rPr>
          <w:rFonts w:hint="cs"/>
          <w:sz w:val="18"/>
          <w:szCs w:val="18"/>
          <w:rtl/>
        </w:rPr>
        <w:t xml:space="preserve"> </w:t>
      </w:r>
      <w:r w:rsidRPr="005711F3">
        <w:rPr>
          <w:rFonts w:hint="cs"/>
          <w:sz w:val="18"/>
          <w:szCs w:val="18"/>
          <w:u w:val="single"/>
          <w:rtl/>
        </w:rPr>
        <w:t>בה"ג</w:t>
      </w:r>
      <w:r w:rsidRPr="005711F3">
        <w:rPr>
          <w:rFonts w:hint="cs"/>
          <w:sz w:val="18"/>
          <w:szCs w:val="18"/>
          <w:rtl/>
        </w:rPr>
        <w:t xml:space="preserve"> כ' דמותר להגיד לנוכרי לעשות מלאכה דאו' ממש, וכ' עליו הרי"ף דדבריו טעותא הוא.  </w:t>
      </w:r>
    </w:p>
  </w:footnote>
  <w:footnote w:id="77">
    <w:p w:rsidR="00A10139" w:rsidRPr="00830A89" w:rsidRDefault="00A10139" w:rsidP="007E11B5">
      <w:pPr>
        <w:pStyle w:val="FootnoteText"/>
        <w:jc w:val="both"/>
        <w:rPr>
          <w:sz w:val="18"/>
          <w:szCs w:val="18"/>
        </w:rPr>
      </w:pPr>
      <w:r w:rsidRPr="00830A89">
        <w:rPr>
          <w:rStyle w:val="FootnoteReference"/>
          <w:sz w:val="18"/>
          <w:szCs w:val="18"/>
        </w:rPr>
        <w:footnoteRef/>
      </w:r>
      <w:r w:rsidRPr="00830A89">
        <w:rPr>
          <w:sz w:val="18"/>
          <w:szCs w:val="18"/>
          <w:rtl/>
        </w:rPr>
        <w:t xml:space="preserve"> </w:t>
      </w:r>
      <w:r w:rsidRPr="00830A89">
        <w:rPr>
          <w:rFonts w:hint="cs"/>
          <w:sz w:val="18"/>
          <w:szCs w:val="18"/>
          <w:rtl/>
        </w:rPr>
        <w:t xml:space="preserve">טעמו של הרמב"ם הוא משום </w:t>
      </w:r>
      <w:r w:rsidRPr="00830A89">
        <w:rPr>
          <w:rFonts w:cs="Arial" w:hint="cs"/>
          <w:sz w:val="18"/>
          <w:szCs w:val="18"/>
          <w:rtl/>
        </w:rPr>
        <w:t>מדלא</w:t>
      </w:r>
      <w:r w:rsidRPr="00830A89">
        <w:rPr>
          <w:rFonts w:cs="Arial"/>
          <w:sz w:val="18"/>
          <w:szCs w:val="18"/>
          <w:rtl/>
        </w:rPr>
        <w:t xml:space="preserve"> </w:t>
      </w:r>
      <w:r w:rsidRPr="00830A89">
        <w:rPr>
          <w:rFonts w:cs="Arial" w:hint="cs"/>
          <w:sz w:val="18"/>
          <w:szCs w:val="18"/>
          <w:rtl/>
        </w:rPr>
        <w:t>אשכח</w:t>
      </w:r>
      <w:r w:rsidRPr="00830A89">
        <w:rPr>
          <w:rFonts w:cs="Arial"/>
          <w:sz w:val="18"/>
          <w:szCs w:val="18"/>
          <w:rtl/>
        </w:rPr>
        <w:t xml:space="preserve"> </w:t>
      </w:r>
      <w:r w:rsidRPr="00830A89">
        <w:rPr>
          <w:rFonts w:cs="Arial" w:hint="cs"/>
          <w:sz w:val="18"/>
          <w:szCs w:val="18"/>
          <w:rtl/>
        </w:rPr>
        <w:t>תנא</w:t>
      </w:r>
      <w:r w:rsidRPr="00830A89">
        <w:rPr>
          <w:rFonts w:cs="Arial"/>
          <w:sz w:val="18"/>
          <w:szCs w:val="18"/>
          <w:rtl/>
        </w:rPr>
        <w:t xml:space="preserve"> </w:t>
      </w:r>
      <w:r w:rsidRPr="00830A89">
        <w:rPr>
          <w:rFonts w:cs="Arial" w:hint="cs"/>
          <w:sz w:val="18"/>
          <w:szCs w:val="18"/>
          <w:rtl/>
        </w:rPr>
        <w:t>נימול</w:t>
      </w:r>
      <w:r w:rsidRPr="00830A89">
        <w:rPr>
          <w:rFonts w:cs="Arial"/>
          <w:sz w:val="18"/>
          <w:szCs w:val="18"/>
          <w:rtl/>
        </w:rPr>
        <w:t xml:space="preserve"> </w:t>
      </w:r>
      <w:r w:rsidRPr="00830A89">
        <w:rPr>
          <w:rFonts w:cs="Arial" w:hint="cs"/>
          <w:sz w:val="18"/>
          <w:szCs w:val="18"/>
          <w:rtl/>
        </w:rPr>
        <w:t>לי</w:t>
      </w:r>
      <w:r w:rsidRPr="00830A89">
        <w:rPr>
          <w:rFonts w:cs="Arial"/>
          <w:sz w:val="18"/>
          <w:szCs w:val="18"/>
          <w:rtl/>
        </w:rPr>
        <w:t>"</w:t>
      </w:r>
      <w:r w:rsidRPr="00830A89">
        <w:rPr>
          <w:rFonts w:cs="Arial" w:hint="cs"/>
          <w:sz w:val="18"/>
          <w:szCs w:val="18"/>
          <w:rtl/>
        </w:rPr>
        <w:t>ב</w:t>
      </w:r>
      <w:r w:rsidRPr="00830A89">
        <w:rPr>
          <w:rFonts w:cs="Arial"/>
          <w:sz w:val="18"/>
          <w:szCs w:val="18"/>
          <w:rtl/>
        </w:rPr>
        <w:t xml:space="preserve"> </w:t>
      </w:r>
      <w:r w:rsidRPr="00830A89">
        <w:rPr>
          <w:rFonts w:cs="Arial" w:hint="cs"/>
          <w:sz w:val="18"/>
          <w:szCs w:val="18"/>
          <w:rtl/>
        </w:rPr>
        <w:t>אלא</w:t>
      </w:r>
      <w:r w:rsidRPr="00830A89">
        <w:rPr>
          <w:rFonts w:cs="Arial"/>
          <w:sz w:val="18"/>
          <w:szCs w:val="18"/>
          <w:rtl/>
        </w:rPr>
        <w:t xml:space="preserve"> </w:t>
      </w:r>
      <w:r w:rsidRPr="00830A89">
        <w:rPr>
          <w:rFonts w:cs="Arial" w:hint="cs"/>
          <w:sz w:val="18"/>
          <w:szCs w:val="18"/>
          <w:rtl/>
        </w:rPr>
        <w:t>דוקא</w:t>
      </w:r>
      <w:r w:rsidRPr="00830A89">
        <w:rPr>
          <w:rFonts w:cs="Arial"/>
          <w:sz w:val="18"/>
          <w:szCs w:val="18"/>
          <w:rtl/>
        </w:rPr>
        <w:t xml:space="preserve"> </w:t>
      </w:r>
      <w:r w:rsidRPr="00830A89">
        <w:rPr>
          <w:rFonts w:cs="Arial" w:hint="cs"/>
          <w:sz w:val="18"/>
          <w:szCs w:val="18"/>
          <w:rtl/>
        </w:rPr>
        <w:t>בשני</w:t>
      </w:r>
      <w:r w:rsidRPr="00830A89">
        <w:rPr>
          <w:rFonts w:cs="Arial"/>
          <w:sz w:val="18"/>
          <w:szCs w:val="18"/>
          <w:rtl/>
        </w:rPr>
        <w:t xml:space="preserve"> </w:t>
      </w:r>
      <w:r w:rsidRPr="00830A89">
        <w:rPr>
          <w:rFonts w:cs="Arial" w:hint="cs"/>
          <w:sz w:val="18"/>
          <w:szCs w:val="18"/>
          <w:rtl/>
        </w:rPr>
        <w:t>ימים</w:t>
      </w:r>
      <w:r w:rsidRPr="00830A89">
        <w:rPr>
          <w:rFonts w:cs="Arial"/>
          <w:sz w:val="18"/>
          <w:szCs w:val="18"/>
          <w:rtl/>
        </w:rPr>
        <w:t xml:space="preserve"> </w:t>
      </w:r>
      <w:r w:rsidRPr="00830A89">
        <w:rPr>
          <w:rFonts w:cs="Arial" w:hint="cs"/>
          <w:sz w:val="18"/>
          <w:szCs w:val="18"/>
          <w:rtl/>
        </w:rPr>
        <w:t>טובים</w:t>
      </w:r>
      <w:r w:rsidRPr="00830A89">
        <w:rPr>
          <w:rFonts w:cs="Arial"/>
          <w:sz w:val="18"/>
          <w:szCs w:val="18"/>
          <w:rtl/>
        </w:rPr>
        <w:t xml:space="preserve"> </w:t>
      </w:r>
      <w:r w:rsidRPr="00830A89">
        <w:rPr>
          <w:rFonts w:cs="Arial" w:hint="cs"/>
          <w:sz w:val="18"/>
          <w:szCs w:val="18"/>
          <w:rtl/>
        </w:rPr>
        <w:t>של</w:t>
      </w:r>
      <w:r w:rsidRPr="00830A89">
        <w:rPr>
          <w:rFonts w:cs="Arial"/>
          <w:sz w:val="18"/>
          <w:szCs w:val="18"/>
          <w:rtl/>
        </w:rPr>
        <w:t xml:space="preserve"> </w:t>
      </w:r>
      <w:r w:rsidRPr="00830A89">
        <w:rPr>
          <w:rFonts w:cs="Arial" w:hint="cs"/>
          <w:sz w:val="18"/>
          <w:szCs w:val="18"/>
          <w:rtl/>
        </w:rPr>
        <w:t>ראש</w:t>
      </w:r>
      <w:r w:rsidRPr="00830A89">
        <w:rPr>
          <w:rFonts w:cs="Arial"/>
          <w:sz w:val="18"/>
          <w:szCs w:val="18"/>
          <w:rtl/>
        </w:rPr>
        <w:t xml:space="preserve"> </w:t>
      </w:r>
      <w:r w:rsidRPr="00830A89">
        <w:rPr>
          <w:rFonts w:cs="Arial" w:hint="cs"/>
          <w:sz w:val="18"/>
          <w:szCs w:val="18"/>
          <w:rtl/>
        </w:rPr>
        <w:t>השנה</w:t>
      </w:r>
      <w:r w:rsidRPr="00830A89">
        <w:rPr>
          <w:rFonts w:hint="cs"/>
          <w:sz w:val="18"/>
          <w:szCs w:val="18"/>
          <w:rtl/>
        </w:rPr>
        <w:t xml:space="preserve">, </w:t>
      </w:r>
      <w:r w:rsidRPr="00830A89">
        <w:rPr>
          <w:rFonts w:cs="Arial" w:hint="cs"/>
          <w:sz w:val="18"/>
          <w:szCs w:val="18"/>
          <w:rtl/>
        </w:rPr>
        <w:t>אבל</w:t>
      </w:r>
      <w:r w:rsidRPr="00830A89">
        <w:rPr>
          <w:rFonts w:cs="Arial"/>
          <w:sz w:val="18"/>
          <w:szCs w:val="18"/>
          <w:rtl/>
        </w:rPr>
        <w:t xml:space="preserve"> </w:t>
      </w:r>
      <w:r w:rsidRPr="00830A89">
        <w:rPr>
          <w:rFonts w:cs="Arial" w:hint="cs"/>
          <w:sz w:val="18"/>
          <w:szCs w:val="18"/>
          <w:rtl/>
        </w:rPr>
        <w:t>הרא</w:t>
      </w:r>
      <w:r w:rsidRPr="00830A89">
        <w:rPr>
          <w:rFonts w:cs="Arial"/>
          <w:sz w:val="18"/>
          <w:szCs w:val="18"/>
          <w:rtl/>
        </w:rPr>
        <w:t>"</w:t>
      </w:r>
      <w:r w:rsidRPr="00830A89">
        <w:rPr>
          <w:rFonts w:cs="Arial" w:hint="cs"/>
          <w:sz w:val="18"/>
          <w:szCs w:val="18"/>
          <w:rtl/>
        </w:rPr>
        <w:t>ש</w:t>
      </w:r>
      <w:r w:rsidRPr="00830A89">
        <w:rPr>
          <w:rFonts w:cs="Arial"/>
          <w:sz w:val="18"/>
          <w:szCs w:val="18"/>
          <w:rtl/>
        </w:rPr>
        <w:t xml:space="preserve"> </w:t>
      </w:r>
      <w:r w:rsidRPr="00830A89">
        <w:rPr>
          <w:rFonts w:cs="Arial" w:hint="cs"/>
          <w:sz w:val="18"/>
          <w:szCs w:val="18"/>
          <w:rtl/>
        </w:rPr>
        <w:t>כ</w:t>
      </w:r>
      <w:r w:rsidRPr="00830A89">
        <w:rPr>
          <w:rFonts w:hint="cs"/>
          <w:sz w:val="18"/>
          <w:szCs w:val="18"/>
          <w:rtl/>
        </w:rPr>
        <w:t xml:space="preserve">' </w:t>
      </w:r>
      <w:r w:rsidRPr="00830A89">
        <w:rPr>
          <w:rFonts w:cs="Arial" w:hint="cs"/>
          <w:sz w:val="18"/>
          <w:szCs w:val="18"/>
          <w:rtl/>
        </w:rPr>
        <w:t>דדוקא</w:t>
      </w:r>
      <w:r w:rsidRPr="00830A89">
        <w:rPr>
          <w:rFonts w:cs="Arial"/>
          <w:sz w:val="18"/>
          <w:szCs w:val="18"/>
          <w:rtl/>
        </w:rPr>
        <w:t xml:space="preserve"> </w:t>
      </w:r>
      <w:r w:rsidRPr="00830A89">
        <w:rPr>
          <w:rFonts w:cs="Arial" w:hint="cs"/>
          <w:sz w:val="18"/>
          <w:szCs w:val="18"/>
          <w:rtl/>
        </w:rPr>
        <w:t>גבי</w:t>
      </w:r>
      <w:r w:rsidRPr="00830A89">
        <w:rPr>
          <w:rFonts w:cs="Arial"/>
          <w:sz w:val="18"/>
          <w:szCs w:val="18"/>
          <w:rtl/>
        </w:rPr>
        <w:t xml:space="preserve"> </w:t>
      </w:r>
      <w:r w:rsidRPr="00830A89">
        <w:rPr>
          <w:rFonts w:cs="Arial" w:hint="cs"/>
          <w:sz w:val="18"/>
          <w:szCs w:val="18"/>
          <w:rtl/>
        </w:rPr>
        <w:t>מת</w:t>
      </w:r>
      <w:r w:rsidRPr="00830A89">
        <w:rPr>
          <w:rFonts w:cs="Arial"/>
          <w:sz w:val="18"/>
          <w:szCs w:val="18"/>
          <w:rtl/>
        </w:rPr>
        <w:t xml:space="preserve"> </w:t>
      </w:r>
      <w:r w:rsidRPr="00830A89">
        <w:rPr>
          <w:rFonts w:cs="Arial" w:hint="cs"/>
          <w:sz w:val="18"/>
          <w:szCs w:val="18"/>
          <w:rtl/>
        </w:rPr>
        <w:t>התירו</w:t>
      </w:r>
      <w:r w:rsidRPr="00830A89">
        <w:rPr>
          <w:rFonts w:cs="Arial"/>
          <w:sz w:val="18"/>
          <w:szCs w:val="18"/>
          <w:rtl/>
        </w:rPr>
        <w:t xml:space="preserve"> </w:t>
      </w:r>
      <w:r w:rsidRPr="00830A89">
        <w:rPr>
          <w:rFonts w:cs="Arial" w:hint="cs"/>
          <w:sz w:val="18"/>
          <w:szCs w:val="18"/>
          <w:rtl/>
        </w:rPr>
        <w:t>לדחות</w:t>
      </w:r>
      <w:r w:rsidRPr="00830A89">
        <w:rPr>
          <w:rFonts w:cs="Arial"/>
          <w:sz w:val="18"/>
          <w:szCs w:val="18"/>
          <w:rtl/>
        </w:rPr>
        <w:t xml:space="preserve"> </w:t>
      </w:r>
      <w:r w:rsidRPr="00830A89">
        <w:rPr>
          <w:rFonts w:cs="Arial" w:hint="cs"/>
          <w:sz w:val="18"/>
          <w:szCs w:val="18"/>
          <w:rtl/>
        </w:rPr>
        <w:t>יום</w:t>
      </w:r>
      <w:r w:rsidRPr="00830A89">
        <w:rPr>
          <w:rFonts w:cs="Arial"/>
          <w:sz w:val="18"/>
          <w:szCs w:val="18"/>
          <w:rtl/>
        </w:rPr>
        <w:t xml:space="preserve"> </w:t>
      </w:r>
      <w:r w:rsidRPr="00830A89">
        <w:rPr>
          <w:rFonts w:cs="Arial" w:hint="cs"/>
          <w:sz w:val="18"/>
          <w:szCs w:val="18"/>
          <w:rtl/>
        </w:rPr>
        <w:t>טוב</w:t>
      </w:r>
      <w:r w:rsidRPr="00830A89">
        <w:rPr>
          <w:rFonts w:cs="Arial"/>
          <w:sz w:val="18"/>
          <w:szCs w:val="18"/>
          <w:rtl/>
        </w:rPr>
        <w:t xml:space="preserve"> </w:t>
      </w:r>
      <w:r w:rsidRPr="00830A89">
        <w:rPr>
          <w:rFonts w:cs="Arial" w:hint="cs"/>
          <w:sz w:val="18"/>
          <w:szCs w:val="18"/>
          <w:rtl/>
        </w:rPr>
        <w:t>שני</w:t>
      </w:r>
      <w:r w:rsidRPr="00830A89">
        <w:rPr>
          <w:rFonts w:cs="Arial"/>
          <w:sz w:val="18"/>
          <w:szCs w:val="18"/>
          <w:rtl/>
        </w:rPr>
        <w:t xml:space="preserve"> </w:t>
      </w:r>
      <w:r w:rsidRPr="00830A89">
        <w:rPr>
          <w:rFonts w:cs="Arial" w:hint="cs"/>
          <w:sz w:val="18"/>
          <w:szCs w:val="18"/>
          <w:rtl/>
        </w:rPr>
        <w:t>והתירו</w:t>
      </w:r>
      <w:r w:rsidRPr="00830A89">
        <w:rPr>
          <w:rFonts w:cs="Arial"/>
          <w:sz w:val="18"/>
          <w:szCs w:val="18"/>
          <w:rtl/>
        </w:rPr>
        <w:t xml:space="preserve"> </w:t>
      </w:r>
      <w:r w:rsidRPr="00830A89">
        <w:rPr>
          <w:rFonts w:cs="Arial" w:hint="cs"/>
          <w:sz w:val="18"/>
          <w:szCs w:val="18"/>
          <w:rtl/>
        </w:rPr>
        <w:t>אפילו</w:t>
      </w:r>
      <w:r w:rsidRPr="00830A89">
        <w:rPr>
          <w:rFonts w:cs="Arial"/>
          <w:sz w:val="18"/>
          <w:szCs w:val="18"/>
          <w:rtl/>
        </w:rPr>
        <w:t xml:space="preserve"> </w:t>
      </w:r>
      <w:r w:rsidRPr="00830A89">
        <w:rPr>
          <w:rFonts w:cs="Arial" w:hint="cs"/>
          <w:sz w:val="18"/>
          <w:szCs w:val="18"/>
          <w:rtl/>
        </w:rPr>
        <w:t>ביום</w:t>
      </w:r>
      <w:r w:rsidRPr="00830A89">
        <w:rPr>
          <w:rFonts w:cs="Arial"/>
          <w:sz w:val="18"/>
          <w:szCs w:val="18"/>
          <w:rtl/>
        </w:rPr>
        <w:t xml:space="preserve"> </w:t>
      </w:r>
      <w:r w:rsidRPr="00830A89">
        <w:rPr>
          <w:rFonts w:cs="Arial" w:hint="cs"/>
          <w:sz w:val="18"/>
          <w:szCs w:val="18"/>
          <w:rtl/>
        </w:rPr>
        <w:t>טוב</w:t>
      </w:r>
      <w:r w:rsidRPr="00830A89">
        <w:rPr>
          <w:rFonts w:cs="Arial"/>
          <w:sz w:val="18"/>
          <w:szCs w:val="18"/>
          <w:rtl/>
        </w:rPr>
        <w:t xml:space="preserve"> </w:t>
      </w:r>
      <w:r w:rsidRPr="00830A89">
        <w:rPr>
          <w:rFonts w:cs="Arial" w:hint="cs"/>
          <w:sz w:val="18"/>
          <w:szCs w:val="18"/>
          <w:rtl/>
        </w:rPr>
        <w:t>שני</w:t>
      </w:r>
      <w:r w:rsidRPr="00830A89">
        <w:rPr>
          <w:rFonts w:cs="Arial"/>
          <w:sz w:val="18"/>
          <w:szCs w:val="18"/>
          <w:rtl/>
        </w:rPr>
        <w:t xml:space="preserve"> </w:t>
      </w:r>
      <w:r w:rsidRPr="00830A89">
        <w:rPr>
          <w:rFonts w:cs="Arial" w:hint="cs"/>
          <w:sz w:val="18"/>
          <w:szCs w:val="18"/>
          <w:rtl/>
        </w:rPr>
        <w:t>של</w:t>
      </w:r>
      <w:r w:rsidRPr="00830A89">
        <w:rPr>
          <w:rFonts w:cs="Arial"/>
          <w:sz w:val="18"/>
          <w:szCs w:val="18"/>
          <w:rtl/>
        </w:rPr>
        <w:t xml:space="preserve"> </w:t>
      </w:r>
      <w:r w:rsidRPr="00830A89">
        <w:rPr>
          <w:rFonts w:cs="Arial" w:hint="cs"/>
          <w:sz w:val="18"/>
          <w:szCs w:val="18"/>
          <w:rtl/>
        </w:rPr>
        <w:t>ראש</w:t>
      </w:r>
      <w:r w:rsidRPr="00830A89">
        <w:rPr>
          <w:rFonts w:cs="Arial"/>
          <w:sz w:val="18"/>
          <w:szCs w:val="18"/>
          <w:rtl/>
        </w:rPr>
        <w:t xml:space="preserve"> </w:t>
      </w:r>
      <w:r w:rsidRPr="00830A89">
        <w:rPr>
          <w:rFonts w:cs="Arial" w:hint="cs"/>
          <w:sz w:val="18"/>
          <w:szCs w:val="18"/>
          <w:rtl/>
        </w:rPr>
        <w:t>השנה, אבל</w:t>
      </w:r>
      <w:r w:rsidRPr="00830A89">
        <w:rPr>
          <w:rFonts w:cs="Arial"/>
          <w:sz w:val="18"/>
          <w:szCs w:val="18"/>
          <w:rtl/>
        </w:rPr>
        <w:t xml:space="preserve"> </w:t>
      </w:r>
      <w:r w:rsidRPr="00830A89">
        <w:rPr>
          <w:rFonts w:cs="Arial" w:hint="cs"/>
          <w:sz w:val="18"/>
          <w:szCs w:val="18"/>
          <w:rtl/>
        </w:rPr>
        <w:t>במילה</w:t>
      </w:r>
      <w:r w:rsidRPr="00830A89">
        <w:rPr>
          <w:rFonts w:cs="Arial"/>
          <w:sz w:val="18"/>
          <w:szCs w:val="18"/>
          <w:rtl/>
        </w:rPr>
        <w:t xml:space="preserve"> </w:t>
      </w:r>
      <w:r w:rsidRPr="00830A89">
        <w:rPr>
          <w:rFonts w:cs="Arial" w:hint="cs"/>
          <w:sz w:val="18"/>
          <w:szCs w:val="18"/>
          <w:rtl/>
        </w:rPr>
        <w:t>שכבר</w:t>
      </w:r>
      <w:r w:rsidRPr="00830A89">
        <w:rPr>
          <w:rFonts w:cs="Arial"/>
          <w:sz w:val="18"/>
          <w:szCs w:val="18"/>
          <w:rtl/>
        </w:rPr>
        <w:t xml:space="preserve"> </w:t>
      </w:r>
      <w:r w:rsidRPr="00830A89">
        <w:rPr>
          <w:rFonts w:cs="Arial" w:hint="cs"/>
          <w:sz w:val="18"/>
          <w:szCs w:val="18"/>
          <w:rtl/>
        </w:rPr>
        <w:t>עבר</w:t>
      </w:r>
      <w:r w:rsidRPr="00830A89">
        <w:rPr>
          <w:rFonts w:cs="Arial"/>
          <w:sz w:val="18"/>
          <w:szCs w:val="18"/>
          <w:rtl/>
        </w:rPr>
        <w:t xml:space="preserve"> </w:t>
      </w:r>
      <w:r w:rsidRPr="00830A89">
        <w:rPr>
          <w:rFonts w:cs="Arial" w:hint="cs"/>
          <w:sz w:val="18"/>
          <w:szCs w:val="18"/>
          <w:rtl/>
        </w:rPr>
        <w:t>זמנה</w:t>
      </w:r>
      <w:r w:rsidRPr="00830A89">
        <w:rPr>
          <w:rFonts w:cs="Arial"/>
          <w:sz w:val="18"/>
          <w:szCs w:val="18"/>
          <w:rtl/>
        </w:rPr>
        <w:t xml:space="preserve"> </w:t>
      </w:r>
      <w:r w:rsidRPr="00830A89">
        <w:rPr>
          <w:rFonts w:cs="Arial" w:hint="cs"/>
          <w:sz w:val="18"/>
          <w:szCs w:val="18"/>
          <w:rtl/>
        </w:rPr>
        <w:t>לא</w:t>
      </w:r>
      <w:r w:rsidRPr="00830A89">
        <w:rPr>
          <w:rFonts w:cs="Arial"/>
          <w:sz w:val="18"/>
          <w:szCs w:val="18"/>
          <w:rtl/>
        </w:rPr>
        <w:t xml:space="preserve"> </w:t>
      </w:r>
      <w:r w:rsidRPr="00830A89">
        <w:rPr>
          <w:rFonts w:cs="Arial" w:hint="cs"/>
          <w:sz w:val="18"/>
          <w:szCs w:val="18"/>
          <w:rtl/>
        </w:rPr>
        <w:t>התירו</w:t>
      </w:r>
      <w:r w:rsidRPr="00830A89">
        <w:rPr>
          <w:rFonts w:cs="Arial"/>
          <w:sz w:val="18"/>
          <w:szCs w:val="18"/>
          <w:rtl/>
        </w:rPr>
        <w:t xml:space="preserve"> </w:t>
      </w:r>
      <w:r w:rsidRPr="00830A89">
        <w:rPr>
          <w:rFonts w:cs="Arial" w:hint="cs"/>
          <w:sz w:val="18"/>
          <w:szCs w:val="18"/>
          <w:rtl/>
        </w:rPr>
        <w:t>לדחות</w:t>
      </w:r>
      <w:r w:rsidRPr="00830A89">
        <w:rPr>
          <w:rFonts w:cs="Arial"/>
          <w:sz w:val="18"/>
          <w:szCs w:val="18"/>
          <w:rtl/>
        </w:rPr>
        <w:t xml:space="preserve"> </w:t>
      </w:r>
      <w:r w:rsidRPr="00830A89">
        <w:rPr>
          <w:rFonts w:cs="Arial" w:hint="cs"/>
          <w:sz w:val="18"/>
          <w:szCs w:val="18"/>
          <w:rtl/>
        </w:rPr>
        <w:t>יום</w:t>
      </w:r>
      <w:r w:rsidRPr="00830A89">
        <w:rPr>
          <w:rFonts w:cs="Arial"/>
          <w:sz w:val="18"/>
          <w:szCs w:val="18"/>
          <w:rtl/>
        </w:rPr>
        <w:t xml:space="preserve"> </w:t>
      </w:r>
      <w:r w:rsidRPr="00830A89">
        <w:rPr>
          <w:rFonts w:cs="Arial" w:hint="cs"/>
          <w:sz w:val="18"/>
          <w:szCs w:val="18"/>
          <w:rtl/>
        </w:rPr>
        <w:t>טוב</w:t>
      </w:r>
      <w:r w:rsidRPr="00830A89">
        <w:rPr>
          <w:rFonts w:cs="Arial"/>
          <w:sz w:val="18"/>
          <w:szCs w:val="18"/>
          <w:rtl/>
        </w:rPr>
        <w:t xml:space="preserve"> </w:t>
      </w:r>
      <w:r w:rsidRPr="00830A89">
        <w:rPr>
          <w:rFonts w:cs="Arial" w:hint="cs"/>
          <w:sz w:val="18"/>
          <w:szCs w:val="18"/>
          <w:rtl/>
        </w:rPr>
        <w:t>שני</w:t>
      </w:r>
      <w:r w:rsidRPr="00830A89">
        <w:rPr>
          <w:rFonts w:cs="Arial"/>
          <w:sz w:val="18"/>
          <w:szCs w:val="18"/>
          <w:rtl/>
        </w:rPr>
        <w:t xml:space="preserve"> </w:t>
      </w:r>
      <w:r w:rsidRPr="00830A89">
        <w:rPr>
          <w:rFonts w:cs="Arial" w:hint="cs"/>
          <w:sz w:val="18"/>
          <w:szCs w:val="18"/>
          <w:rtl/>
        </w:rPr>
        <w:t>בשבילה</w:t>
      </w:r>
      <w:r w:rsidRPr="00830A89">
        <w:rPr>
          <w:rFonts w:cs="Arial"/>
          <w:sz w:val="18"/>
          <w:szCs w:val="18"/>
          <w:rtl/>
        </w:rPr>
        <w:t xml:space="preserve"> </w:t>
      </w:r>
      <w:r w:rsidRPr="00830A89">
        <w:rPr>
          <w:rFonts w:cs="Arial" w:hint="cs"/>
          <w:sz w:val="18"/>
          <w:szCs w:val="18"/>
          <w:rtl/>
        </w:rPr>
        <w:t>וממתניתין</w:t>
      </w:r>
      <w:r w:rsidRPr="00830A89">
        <w:rPr>
          <w:rFonts w:cs="Arial"/>
          <w:sz w:val="18"/>
          <w:szCs w:val="18"/>
          <w:rtl/>
        </w:rPr>
        <w:t xml:space="preserve"> </w:t>
      </w:r>
      <w:r w:rsidRPr="00830A89">
        <w:rPr>
          <w:rFonts w:cs="Arial" w:hint="cs"/>
          <w:sz w:val="18"/>
          <w:szCs w:val="18"/>
          <w:rtl/>
        </w:rPr>
        <w:t>דלא</w:t>
      </w:r>
      <w:r w:rsidRPr="00830A89">
        <w:rPr>
          <w:rFonts w:cs="Arial"/>
          <w:sz w:val="18"/>
          <w:szCs w:val="18"/>
          <w:rtl/>
        </w:rPr>
        <w:t xml:space="preserve"> </w:t>
      </w:r>
      <w:r w:rsidRPr="00830A89">
        <w:rPr>
          <w:rFonts w:cs="Arial" w:hint="cs"/>
          <w:sz w:val="18"/>
          <w:szCs w:val="18"/>
          <w:rtl/>
        </w:rPr>
        <w:t>אשכח</w:t>
      </w:r>
      <w:r w:rsidRPr="00830A89">
        <w:rPr>
          <w:rFonts w:cs="Arial"/>
          <w:sz w:val="18"/>
          <w:szCs w:val="18"/>
          <w:rtl/>
        </w:rPr>
        <w:t xml:space="preserve"> </w:t>
      </w:r>
      <w:r w:rsidRPr="00830A89">
        <w:rPr>
          <w:rFonts w:cs="Arial" w:hint="cs"/>
          <w:sz w:val="18"/>
          <w:szCs w:val="18"/>
          <w:rtl/>
        </w:rPr>
        <w:t>נימול</w:t>
      </w:r>
      <w:r w:rsidRPr="00830A89">
        <w:rPr>
          <w:rFonts w:cs="Arial"/>
          <w:sz w:val="18"/>
          <w:szCs w:val="18"/>
          <w:rtl/>
        </w:rPr>
        <w:t xml:space="preserve"> </w:t>
      </w:r>
      <w:r w:rsidRPr="00830A89">
        <w:rPr>
          <w:rFonts w:cs="Arial" w:hint="cs"/>
          <w:sz w:val="18"/>
          <w:szCs w:val="18"/>
          <w:rtl/>
        </w:rPr>
        <w:t>לשנים</w:t>
      </w:r>
      <w:r w:rsidRPr="00830A89">
        <w:rPr>
          <w:rFonts w:cs="Arial"/>
          <w:sz w:val="18"/>
          <w:szCs w:val="18"/>
          <w:rtl/>
        </w:rPr>
        <w:t xml:space="preserve"> </w:t>
      </w:r>
      <w:r w:rsidRPr="00830A89">
        <w:rPr>
          <w:rFonts w:cs="Arial" w:hint="cs"/>
          <w:sz w:val="18"/>
          <w:szCs w:val="18"/>
          <w:rtl/>
        </w:rPr>
        <w:t>עשר</w:t>
      </w:r>
      <w:r w:rsidRPr="00830A89">
        <w:rPr>
          <w:rFonts w:cs="Arial"/>
          <w:sz w:val="18"/>
          <w:szCs w:val="18"/>
          <w:rtl/>
        </w:rPr>
        <w:t xml:space="preserve"> </w:t>
      </w:r>
      <w:r w:rsidRPr="00830A89">
        <w:rPr>
          <w:rFonts w:cs="Arial" w:hint="cs"/>
          <w:sz w:val="18"/>
          <w:szCs w:val="18"/>
          <w:rtl/>
        </w:rPr>
        <w:t>אלא</w:t>
      </w:r>
      <w:r w:rsidRPr="00830A89">
        <w:rPr>
          <w:rFonts w:cs="Arial"/>
          <w:sz w:val="18"/>
          <w:szCs w:val="18"/>
          <w:rtl/>
        </w:rPr>
        <w:t xml:space="preserve"> </w:t>
      </w:r>
      <w:r w:rsidRPr="00830A89">
        <w:rPr>
          <w:rFonts w:cs="Arial" w:hint="cs"/>
          <w:sz w:val="18"/>
          <w:szCs w:val="18"/>
          <w:rtl/>
        </w:rPr>
        <w:t>בשני</w:t>
      </w:r>
      <w:r w:rsidRPr="00830A89">
        <w:rPr>
          <w:rFonts w:cs="Arial"/>
          <w:sz w:val="18"/>
          <w:szCs w:val="18"/>
          <w:rtl/>
        </w:rPr>
        <w:t xml:space="preserve"> </w:t>
      </w:r>
      <w:r w:rsidRPr="00830A89">
        <w:rPr>
          <w:rFonts w:cs="Arial" w:hint="cs"/>
          <w:sz w:val="18"/>
          <w:szCs w:val="18"/>
          <w:rtl/>
        </w:rPr>
        <w:t>ימים</w:t>
      </w:r>
      <w:r w:rsidRPr="00830A89">
        <w:rPr>
          <w:rFonts w:cs="Arial"/>
          <w:sz w:val="18"/>
          <w:szCs w:val="18"/>
          <w:rtl/>
        </w:rPr>
        <w:t xml:space="preserve"> </w:t>
      </w:r>
      <w:r w:rsidRPr="00830A89">
        <w:rPr>
          <w:rFonts w:cs="Arial" w:hint="cs"/>
          <w:sz w:val="18"/>
          <w:szCs w:val="18"/>
          <w:rtl/>
        </w:rPr>
        <w:t>טובים</w:t>
      </w:r>
      <w:r w:rsidRPr="00830A89">
        <w:rPr>
          <w:rFonts w:cs="Arial"/>
          <w:sz w:val="18"/>
          <w:szCs w:val="18"/>
          <w:rtl/>
        </w:rPr>
        <w:t xml:space="preserve"> </w:t>
      </w:r>
      <w:r w:rsidRPr="00830A89">
        <w:rPr>
          <w:rFonts w:cs="Arial" w:hint="cs"/>
          <w:sz w:val="18"/>
          <w:szCs w:val="18"/>
          <w:rtl/>
        </w:rPr>
        <w:t>של</w:t>
      </w:r>
      <w:r w:rsidRPr="00830A89">
        <w:rPr>
          <w:rFonts w:cs="Arial"/>
          <w:sz w:val="18"/>
          <w:szCs w:val="18"/>
          <w:rtl/>
        </w:rPr>
        <w:t xml:space="preserve"> </w:t>
      </w:r>
      <w:r w:rsidRPr="00830A89">
        <w:rPr>
          <w:rFonts w:cs="Arial" w:hint="cs"/>
          <w:sz w:val="18"/>
          <w:szCs w:val="18"/>
          <w:rtl/>
        </w:rPr>
        <w:t>ראש</w:t>
      </w:r>
      <w:r w:rsidRPr="00830A89">
        <w:rPr>
          <w:rFonts w:cs="Arial"/>
          <w:sz w:val="18"/>
          <w:szCs w:val="18"/>
          <w:rtl/>
        </w:rPr>
        <w:t xml:space="preserve"> </w:t>
      </w:r>
      <w:r w:rsidRPr="00830A89">
        <w:rPr>
          <w:rFonts w:cs="Arial" w:hint="cs"/>
          <w:sz w:val="18"/>
          <w:szCs w:val="18"/>
          <w:rtl/>
        </w:rPr>
        <w:t>השנה</w:t>
      </w:r>
      <w:r w:rsidRPr="00830A89">
        <w:rPr>
          <w:rFonts w:cs="Arial"/>
          <w:sz w:val="18"/>
          <w:szCs w:val="18"/>
          <w:rtl/>
        </w:rPr>
        <w:t xml:space="preserve"> </w:t>
      </w:r>
      <w:r w:rsidRPr="00830A89">
        <w:rPr>
          <w:rFonts w:cs="Arial" w:hint="cs"/>
          <w:sz w:val="18"/>
          <w:szCs w:val="18"/>
          <w:rtl/>
        </w:rPr>
        <w:t>אין</w:t>
      </w:r>
      <w:r w:rsidRPr="00830A89">
        <w:rPr>
          <w:rFonts w:cs="Arial"/>
          <w:sz w:val="18"/>
          <w:szCs w:val="18"/>
          <w:rtl/>
        </w:rPr>
        <w:t xml:space="preserve"> </w:t>
      </w:r>
      <w:r w:rsidRPr="00830A89">
        <w:rPr>
          <w:rFonts w:cs="Arial" w:hint="cs"/>
          <w:sz w:val="18"/>
          <w:szCs w:val="18"/>
          <w:rtl/>
        </w:rPr>
        <w:t>ראיה</w:t>
      </w:r>
      <w:r w:rsidRPr="00830A89">
        <w:rPr>
          <w:rFonts w:cs="Arial"/>
          <w:sz w:val="18"/>
          <w:szCs w:val="18"/>
          <w:rtl/>
        </w:rPr>
        <w:t xml:space="preserve"> </w:t>
      </w:r>
      <w:r w:rsidRPr="00830A89">
        <w:rPr>
          <w:rFonts w:cs="Arial" w:hint="cs"/>
          <w:sz w:val="18"/>
          <w:szCs w:val="18"/>
          <w:rtl/>
        </w:rPr>
        <w:t>דמתניתין</w:t>
      </w:r>
      <w:r w:rsidRPr="00830A89">
        <w:rPr>
          <w:rFonts w:cs="Arial"/>
          <w:sz w:val="18"/>
          <w:szCs w:val="18"/>
          <w:rtl/>
        </w:rPr>
        <w:t xml:space="preserve"> </w:t>
      </w:r>
      <w:r w:rsidRPr="00830A89">
        <w:rPr>
          <w:rFonts w:cs="Arial" w:hint="cs"/>
          <w:sz w:val="18"/>
          <w:szCs w:val="18"/>
          <w:rtl/>
        </w:rPr>
        <w:t>נשנית</w:t>
      </w:r>
      <w:r w:rsidRPr="00830A89">
        <w:rPr>
          <w:rFonts w:cs="Arial"/>
          <w:sz w:val="18"/>
          <w:szCs w:val="18"/>
          <w:rtl/>
        </w:rPr>
        <w:t xml:space="preserve"> </w:t>
      </w:r>
      <w:r w:rsidRPr="00830A89">
        <w:rPr>
          <w:rFonts w:cs="Arial" w:hint="cs"/>
          <w:sz w:val="18"/>
          <w:szCs w:val="18"/>
          <w:rtl/>
        </w:rPr>
        <w:t>בארץ</w:t>
      </w:r>
      <w:r w:rsidRPr="00830A89">
        <w:rPr>
          <w:rFonts w:cs="Arial"/>
          <w:sz w:val="18"/>
          <w:szCs w:val="18"/>
          <w:rtl/>
        </w:rPr>
        <w:t xml:space="preserve"> </w:t>
      </w:r>
      <w:r w:rsidRPr="00830A89">
        <w:rPr>
          <w:rFonts w:cs="Arial" w:hint="cs"/>
          <w:sz w:val="18"/>
          <w:szCs w:val="18"/>
          <w:rtl/>
        </w:rPr>
        <w:t>ישראל</w:t>
      </w:r>
      <w:r>
        <w:rPr>
          <w:rFonts w:cs="Arial" w:hint="cs"/>
          <w:sz w:val="18"/>
          <w:szCs w:val="18"/>
          <w:rtl/>
        </w:rPr>
        <w:t>, ב"י</w:t>
      </w:r>
      <w:r w:rsidRPr="00830A89">
        <w:rPr>
          <w:rFonts w:cs="Arial" w:hint="cs"/>
          <w:sz w:val="18"/>
          <w:szCs w:val="18"/>
          <w:rtl/>
        </w:rPr>
        <w:t>.</w:t>
      </w:r>
    </w:p>
  </w:footnote>
  <w:footnote w:id="78">
    <w:p w:rsidR="00A10139" w:rsidRPr="00830A89" w:rsidRDefault="00A10139" w:rsidP="007E11B5">
      <w:pPr>
        <w:pStyle w:val="FootnoteText"/>
        <w:jc w:val="both"/>
        <w:rPr>
          <w:sz w:val="18"/>
          <w:szCs w:val="18"/>
          <w:rtl/>
        </w:rPr>
      </w:pPr>
      <w:r w:rsidRPr="00830A89">
        <w:rPr>
          <w:rStyle w:val="FootnoteReference"/>
          <w:sz w:val="18"/>
          <w:szCs w:val="18"/>
        </w:rPr>
        <w:footnoteRef/>
      </w:r>
      <w:r w:rsidRPr="00830A89">
        <w:rPr>
          <w:sz w:val="18"/>
          <w:szCs w:val="18"/>
          <w:rtl/>
        </w:rPr>
        <w:t xml:space="preserve"> </w:t>
      </w:r>
      <w:r w:rsidRPr="00830A89">
        <w:rPr>
          <w:rFonts w:hint="cs"/>
          <w:sz w:val="18"/>
          <w:szCs w:val="18"/>
          <w:rtl/>
        </w:rPr>
        <w:t>שהוא כהרף עין וסמוך ממש ללילה.</w:t>
      </w:r>
    </w:p>
  </w:footnote>
  <w:footnote w:id="79">
    <w:p w:rsidR="00A10139" w:rsidRDefault="00A10139" w:rsidP="007E11B5">
      <w:pPr>
        <w:pStyle w:val="FootnoteText"/>
        <w:jc w:val="both"/>
        <w:rPr>
          <w:rtl/>
        </w:rPr>
      </w:pPr>
      <w:r w:rsidRPr="00830A89">
        <w:rPr>
          <w:rStyle w:val="FootnoteReference"/>
          <w:sz w:val="18"/>
          <w:szCs w:val="18"/>
        </w:rPr>
        <w:footnoteRef/>
      </w:r>
      <w:r w:rsidRPr="00830A89">
        <w:rPr>
          <w:sz w:val="18"/>
          <w:szCs w:val="18"/>
          <w:rtl/>
        </w:rPr>
        <w:t xml:space="preserve"> </w:t>
      </w:r>
      <w:r w:rsidRPr="00830A89">
        <w:rPr>
          <w:rFonts w:cs="Arial" w:hint="cs"/>
          <w:sz w:val="18"/>
          <w:szCs w:val="18"/>
          <w:rtl/>
        </w:rPr>
        <w:t>דאמר</w:t>
      </w:r>
      <w:r w:rsidRPr="00830A89">
        <w:rPr>
          <w:rFonts w:cs="Arial"/>
          <w:sz w:val="18"/>
          <w:szCs w:val="18"/>
          <w:rtl/>
        </w:rPr>
        <w:t xml:space="preserve"> </w:t>
      </w:r>
      <w:r w:rsidRPr="00830A89">
        <w:rPr>
          <w:rFonts w:cs="Arial" w:hint="cs"/>
          <w:sz w:val="18"/>
          <w:szCs w:val="18"/>
          <w:rtl/>
        </w:rPr>
        <w:t>דכל</w:t>
      </w:r>
      <w:r w:rsidRPr="00830A89">
        <w:rPr>
          <w:rFonts w:cs="Arial"/>
          <w:sz w:val="18"/>
          <w:szCs w:val="18"/>
          <w:rtl/>
        </w:rPr>
        <w:t xml:space="preserve"> </w:t>
      </w:r>
      <w:r w:rsidRPr="00830A89">
        <w:rPr>
          <w:rFonts w:cs="Arial" w:hint="cs"/>
          <w:sz w:val="18"/>
          <w:szCs w:val="18"/>
          <w:rtl/>
        </w:rPr>
        <w:t>שפני</w:t>
      </w:r>
      <w:r w:rsidRPr="00830A89">
        <w:rPr>
          <w:rFonts w:cs="Arial"/>
          <w:sz w:val="18"/>
          <w:szCs w:val="18"/>
          <w:rtl/>
        </w:rPr>
        <w:t xml:space="preserve"> </w:t>
      </w:r>
      <w:r w:rsidRPr="00830A89">
        <w:rPr>
          <w:rFonts w:cs="Arial" w:hint="cs"/>
          <w:sz w:val="18"/>
          <w:szCs w:val="18"/>
          <w:rtl/>
        </w:rPr>
        <w:t>מזרח</w:t>
      </w:r>
      <w:r w:rsidRPr="00830A89">
        <w:rPr>
          <w:rFonts w:cs="Arial"/>
          <w:sz w:val="18"/>
          <w:szCs w:val="18"/>
          <w:rtl/>
        </w:rPr>
        <w:t xml:space="preserve"> </w:t>
      </w:r>
      <w:r w:rsidRPr="00830A89">
        <w:rPr>
          <w:rFonts w:cs="Arial" w:hint="cs"/>
          <w:sz w:val="18"/>
          <w:szCs w:val="18"/>
          <w:rtl/>
        </w:rPr>
        <w:t>מאדימין</w:t>
      </w:r>
      <w:r w:rsidRPr="00830A89">
        <w:rPr>
          <w:rFonts w:cs="Arial"/>
          <w:sz w:val="18"/>
          <w:szCs w:val="18"/>
          <w:rtl/>
        </w:rPr>
        <w:t xml:space="preserve"> </w:t>
      </w:r>
      <w:r w:rsidRPr="00830A89">
        <w:rPr>
          <w:rFonts w:cs="Arial" w:hint="cs"/>
          <w:sz w:val="18"/>
          <w:szCs w:val="18"/>
          <w:rtl/>
        </w:rPr>
        <w:t>נמי</w:t>
      </w:r>
      <w:r w:rsidRPr="00830A89">
        <w:rPr>
          <w:rFonts w:cs="Arial"/>
          <w:sz w:val="18"/>
          <w:szCs w:val="18"/>
          <w:rtl/>
        </w:rPr>
        <w:t xml:space="preserve"> </w:t>
      </w:r>
      <w:r w:rsidRPr="00830A89">
        <w:rPr>
          <w:rFonts w:cs="Arial" w:hint="cs"/>
          <w:sz w:val="18"/>
          <w:szCs w:val="18"/>
          <w:rtl/>
        </w:rPr>
        <w:t>בה</w:t>
      </w:r>
      <w:r w:rsidRPr="00830A89">
        <w:rPr>
          <w:rFonts w:cs="Arial"/>
          <w:sz w:val="18"/>
          <w:szCs w:val="18"/>
          <w:rtl/>
        </w:rPr>
        <w:t>"</w:t>
      </w:r>
      <w:r w:rsidRPr="00830A89">
        <w:rPr>
          <w:rFonts w:cs="Arial" w:hint="cs"/>
          <w:sz w:val="18"/>
          <w:szCs w:val="18"/>
          <w:rtl/>
        </w:rPr>
        <w:t>ש</w:t>
      </w:r>
      <w:r w:rsidRPr="00830A89">
        <w:rPr>
          <w:rFonts w:cs="Arial"/>
          <w:sz w:val="18"/>
          <w:szCs w:val="18"/>
          <w:rtl/>
        </w:rPr>
        <w:t xml:space="preserve"> </w:t>
      </w:r>
      <w:r w:rsidRPr="00830A89">
        <w:rPr>
          <w:rFonts w:cs="Arial" w:hint="cs"/>
          <w:sz w:val="18"/>
          <w:szCs w:val="18"/>
          <w:rtl/>
        </w:rPr>
        <w:t>הוא</w:t>
      </w:r>
      <w:r w:rsidRPr="00830A89">
        <w:rPr>
          <w:rFonts w:cs="Arial"/>
          <w:sz w:val="18"/>
          <w:szCs w:val="18"/>
          <w:rtl/>
        </w:rPr>
        <w:t xml:space="preserve"> </w:t>
      </w:r>
      <w:r w:rsidRPr="00830A89">
        <w:rPr>
          <w:rFonts w:cs="Arial" w:hint="cs"/>
          <w:sz w:val="18"/>
          <w:szCs w:val="18"/>
          <w:rtl/>
        </w:rPr>
        <w:t>(והוא</w:t>
      </w:r>
      <w:r w:rsidRPr="00830A89">
        <w:rPr>
          <w:rFonts w:cs="Arial"/>
          <w:sz w:val="18"/>
          <w:szCs w:val="18"/>
          <w:rtl/>
        </w:rPr>
        <w:t xml:space="preserve"> </w:t>
      </w:r>
      <w:r w:rsidRPr="00830A89">
        <w:rPr>
          <w:rFonts w:cs="Arial" w:hint="cs"/>
          <w:sz w:val="18"/>
          <w:szCs w:val="18"/>
          <w:rtl/>
        </w:rPr>
        <w:t>מהלך</w:t>
      </w:r>
      <w:r w:rsidRPr="00830A89">
        <w:rPr>
          <w:rFonts w:cs="Arial"/>
          <w:sz w:val="18"/>
          <w:szCs w:val="18"/>
          <w:rtl/>
        </w:rPr>
        <w:t xml:space="preserve"> </w:t>
      </w:r>
      <w:r w:rsidRPr="00830A89">
        <w:rPr>
          <w:rFonts w:cs="Arial" w:hint="cs"/>
          <w:sz w:val="18"/>
          <w:szCs w:val="18"/>
          <w:rtl/>
        </w:rPr>
        <w:t>ג</w:t>
      </w:r>
      <w:r w:rsidRPr="00830A89">
        <w:rPr>
          <w:rFonts w:cs="Arial"/>
          <w:sz w:val="18"/>
          <w:szCs w:val="18"/>
          <w:rtl/>
        </w:rPr>
        <w:t xml:space="preserve">' </w:t>
      </w:r>
      <w:r w:rsidRPr="00830A89">
        <w:rPr>
          <w:rFonts w:cs="Arial" w:hint="cs"/>
          <w:sz w:val="18"/>
          <w:szCs w:val="18"/>
          <w:rtl/>
        </w:rPr>
        <w:t>חלקי</w:t>
      </w:r>
      <w:r w:rsidRPr="00830A89">
        <w:rPr>
          <w:rFonts w:cs="Arial"/>
          <w:sz w:val="18"/>
          <w:szCs w:val="18"/>
          <w:rtl/>
        </w:rPr>
        <w:t xml:space="preserve"> </w:t>
      </w:r>
      <w:r w:rsidRPr="00830A89">
        <w:rPr>
          <w:rFonts w:cs="Arial" w:hint="cs"/>
          <w:sz w:val="18"/>
          <w:szCs w:val="18"/>
          <w:rtl/>
        </w:rPr>
        <w:t>מילין</w:t>
      </w:r>
      <w:r w:rsidRPr="00830A89">
        <w:rPr>
          <w:rFonts w:cs="Arial"/>
          <w:sz w:val="18"/>
          <w:szCs w:val="18"/>
          <w:rtl/>
        </w:rPr>
        <w:t xml:space="preserve"> </w:t>
      </w:r>
      <w:r w:rsidRPr="00830A89">
        <w:rPr>
          <w:rFonts w:cs="Arial" w:hint="cs"/>
          <w:sz w:val="18"/>
          <w:szCs w:val="18"/>
          <w:rtl/>
        </w:rPr>
        <w:t>קודם</w:t>
      </w:r>
      <w:r w:rsidRPr="00830A89">
        <w:rPr>
          <w:rFonts w:cs="Arial"/>
          <w:sz w:val="18"/>
          <w:szCs w:val="18"/>
          <w:rtl/>
        </w:rPr>
        <w:t xml:space="preserve"> </w:t>
      </w:r>
      <w:r w:rsidRPr="00830A89">
        <w:rPr>
          <w:rFonts w:cs="Arial" w:hint="cs"/>
          <w:sz w:val="18"/>
          <w:szCs w:val="18"/>
          <w:rtl/>
        </w:rPr>
        <w:t>הלילה), ודלא</w:t>
      </w:r>
      <w:r w:rsidRPr="00830A89">
        <w:rPr>
          <w:rFonts w:cs="Arial"/>
          <w:sz w:val="18"/>
          <w:szCs w:val="18"/>
          <w:rtl/>
        </w:rPr>
        <w:t xml:space="preserve"> </w:t>
      </w:r>
      <w:r w:rsidRPr="00830A89">
        <w:rPr>
          <w:rFonts w:cs="Arial" w:hint="cs"/>
          <w:sz w:val="18"/>
          <w:szCs w:val="18"/>
          <w:rtl/>
        </w:rPr>
        <w:t>כרב</w:t>
      </w:r>
      <w:r w:rsidRPr="00830A89">
        <w:rPr>
          <w:rFonts w:cs="Arial"/>
          <w:sz w:val="18"/>
          <w:szCs w:val="18"/>
          <w:rtl/>
        </w:rPr>
        <w:t xml:space="preserve"> </w:t>
      </w:r>
      <w:r w:rsidRPr="00830A89">
        <w:rPr>
          <w:rFonts w:cs="Arial" w:hint="cs"/>
          <w:sz w:val="18"/>
          <w:szCs w:val="18"/>
          <w:rtl/>
        </w:rPr>
        <w:t>יוסף</w:t>
      </w:r>
      <w:r w:rsidRPr="00830A89">
        <w:rPr>
          <w:rFonts w:cs="Arial"/>
          <w:sz w:val="18"/>
          <w:szCs w:val="18"/>
          <w:rtl/>
        </w:rPr>
        <w:t xml:space="preserve"> </w:t>
      </w:r>
      <w:r w:rsidRPr="00830A89">
        <w:rPr>
          <w:rFonts w:cs="Arial" w:hint="cs"/>
          <w:sz w:val="18"/>
          <w:szCs w:val="18"/>
          <w:rtl/>
        </w:rPr>
        <w:t>דאמר</w:t>
      </w:r>
      <w:r w:rsidRPr="00830A89">
        <w:rPr>
          <w:rFonts w:cs="Arial"/>
          <w:sz w:val="18"/>
          <w:szCs w:val="18"/>
          <w:rtl/>
        </w:rPr>
        <w:t xml:space="preserve"> </w:t>
      </w:r>
      <w:r w:rsidRPr="00830A89">
        <w:rPr>
          <w:rFonts w:cs="Arial" w:hint="cs"/>
          <w:sz w:val="18"/>
          <w:szCs w:val="18"/>
          <w:rtl/>
        </w:rPr>
        <w:t>התם</w:t>
      </w:r>
      <w:r w:rsidRPr="00830A89">
        <w:rPr>
          <w:rFonts w:cs="Arial"/>
          <w:sz w:val="18"/>
          <w:szCs w:val="18"/>
          <w:rtl/>
        </w:rPr>
        <w:t xml:space="preserve"> </w:t>
      </w:r>
      <w:r w:rsidRPr="00830A89">
        <w:rPr>
          <w:rFonts w:cs="Arial" w:hint="cs"/>
          <w:sz w:val="18"/>
          <w:szCs w:val="18"/>
          <w:rtl/>
        </w:rPr>
        <w:t>דיום</w:t>
      </w:r>
      <w:r w:rsidRPr="00830A89">
        <w:rPr>
          <w:rFonts w:cs="Arial"/>
          <w:sz w:val="18"/>
          <w:szCs w:val="18"/>
          <w:rtl/>
        </w:rPr>
        <w:t xml:space="preserve"> </w:t>
      </w:r>
      <w:r w:rsidRPr="00830A89">
        <w:rPr>
          <w:rFonts w:cs="Arial" w:hint="cs"/>
          <w:sz w:val="18"/>
          <w:szCs w:val="18"/>
          <w:rtl/>
        </w:rPr>
        <w:t>הוא, והלכך</w:t>
      </w:r>
      <w:r w:rsidRPr="00830A89">
        <w:rPr>
          <w:rFonts w:cs="Arial"/>
          <w:sz w:val="18"/>
          <w:szCs w:val="18"/>
          <w:rtl/>
        </w:rPr>
        <w:t xml:space="preserve"> </w:t>
      </w:r>
      <w:r w:rsidRPr="00830A89">
        <w:rPr>
          <w:rFonts w:cs="Arial" w:hint="cs"/>
          <w:sz w:val="18"/>
          <w:szCs w:val="18"/>
          <w:rtl/>
        </w:rPr>
        <w:t>נימול</w:t>
      </w:r>
      <w:r w:rsidRPr="00830A89">
        <w:rPr>
          <w:rFonts w:cs="Arial"/>
          <w:sz w:val="18"/>
          <w:szCs w:val="18"/>
          <w:rtl/>
        </w:rPr>
        <w:t xml:space="preserve"> </w:t>
      </w:r>
      <w:r w:rsidRPr="00830A89">
        <w:rPr>
          <w:rFonts w:cs="Arial" w:hint="cs"/>
          <w:sz w:val="18"/>
          <w:szCs w:val="18"/>
          <w:rtl/>
        </w:rPr>
        <w:t>לט</w:t>
      </w:r>
      <w:r w:rsidRPr="00830A89">
        <w:rPr>
          <w:rFonts w:cs="Arial"/>
          <w:sz w:val="18"/>
          <w:szCs w:val="18"/>
          <w:rtl/>
        </w:rPr>
        <w:t xml:space="preserve">' </w:t>
      </w:r>
      <w:r w:rsidRPr="00830A89">
        <w:rPr>
          <w:rFonts w:cs="Arial" w:hint="cs"/>
          <w:sz w:val="18"/>
          <w:szCs w:val="18"/>
          <w:rtl/>
        </w:rPr>
        <w:t>ולא</w:t>
      </w:r>
      <w:r w:rsidRPr="00830A89">
        <w:rPr>
          <w:rFonts w:cs="Arial"/>
          <w:sz w:val="18"/>
          <w:szCs w:val="18"/>
          <w:rtl/>
        </w:rPr>
        <w:t xml:space="preserve"> </w:t>
      </w:r>
      <w:r w:rsidRPr="00830A89">
        <w:rPr>
          <w:rFonts w:cs="Arial" w:hint="cs"/>
          <w:sz w:val="18"/>
          <w:szCs w:val="18"/>
          <w:rtl/>
        </w:rPr>
        <w:t>בשבת</w:t>
      </w:r>
      <w:r>
        <w:rPr>
          <w:rFonts w:cs="Arial" w:hint="cs"/>
          <w:sz w:val="18"/>
          <w:szCs w:val="18"/>
          <w:rtl/>
        </w:rPr>
        <w:t>, ש"ך</w:t>
      </w:r>
      <w:r w:rsidRPr="00830A89">
        <w:rPr>
          <w:rFonts w:hint="cs"/>
          <w:sz w:val="18"/>
          <w:szCs w:val="18"/>
          <w:rtl/>
        </w:rPr>
        <w:t>.</w:t>
      </w:r>
    </w:p>
  </w:footnote>
  <w:footnote w:id="80">
    <w:p w:rsidR="00A10139" w:rsidRPr="007513F9" w:rsidRDefault="00A10139" w:rsidP="007E11B5">
      <w:pPr>
        <w:pStyle w:val="FootnoteText"/>
        <w:jc w:val="both"/>
        <w:rPr>
          <w:sz w:val="18"/>
          <w:szCs w:val="18"/>
        </w:rPr>
      </w:pPr>
      <w:r w:rsidRPr="007513F9">
        <w:rPr>
          <w:rStyle w:val="FootnoteReference"/>
          <w:sz w:val="18"/>
          <w:szCs w:val="18"/>
        </w:rPr>
        <w:footnoteRef/>
      </w:r>
      <w:r w:rsidRPr="007513F9">
        <w:rPr>
          <w:sz w:val="18"/>
          <w:szCs w:val="18"/>
          <w:rtl/>
        </w:rPr>
        <w:t xml:space="preserve"> </w:t>
      </w:r>
      <w:r w:rsidRPr="007513F9">
        <w:rPr>
          <w:rFonts w:hint="cs"/>
          <w:sz w:val="18"/>
          <w:szCs w:val="18"/>
          <w:rtl/>
        </w:rPr>
        <w:t xml:space="preserve">וגם לר"י </w:t>
      </w:r>
      <w:r w:rsidRPr="007513F9">
        <w:rPr>
          <w:rFonts w:cs="Arial" w:hint="cs"/>
          <w:sz w:val="18"/>
          <w:szCs w:val="18"/>
          <w:rtl/>
        </w:rPr>
        <w:t>אין</w:t>
      </w:r>
      <w:r w:rsidRPr="007513F9">
        <w:rPr>
          <w:rFonts w:cs="Arial"/>
          <w:sz w:val="18"/>
          <w:szCs w:val="18"/>
          <w:rtl/>
        </w:rPr>
        <w:t xml:space="preserve"> </w:t>
      </w:r>
      <w:r w:rsidRPr="007513F9">
        <w:rPr>
          <w:rFonts w:cs="Arial" w:hint="cs"/>
          <w:sz w:val="18"/>
          <w:szCs w:val="18"/>
          <w:rtl/>
        </w:rPr>
        <w:t>הדבר</w:t>
      </w:r>
      <w:r w:rsidRPr="007513F9">
        <w:rPr>
          <w:rFonts w:cs="Arial"/>
          <w:sz w:val="18"/>
          <w:szCs w:val="18"/>
          <w:rtl/>
        </w:rPr>
        <w:t xml:space="preserve"> </w:t>
      </w:r>
      <w:r w:rsidRPr="007513F9">
        <w:rPr>
          <w:rFonts w:cs="Arial" w:hint="cs"/>
          <w:sz w:val="18"/>
          <w:szCs w:val="18"/>
          <w:rtl/>
        </w:rPr>
        <w:t>מוכרח שמילתו בשבת,</w:t>
      </w:r>
      <w:r w:rsidRPr="007513F9">
        <w:rPr>
          <w:rFonts w:cs="Arial"/>
          <w:sz w:val="18"/>
          <w:szCs w:val="18"/>
          <w:rtl/>
        </w:rPr>
        <w:t xml:space="preserve"> </w:t>
      </w:r>
      <w:r w:rsidRPr="007513F9">
        <w:rPr>
          <w:rFonts w:cs="Arial" w:hint="cs"/>
          <w:sz w:val="18"/>
          <w:szCs w:val="18"/>
          <w:rtl/>
        </w:rPr>
        <w:t>דאע</w:t>
      </w:r>
      <w:r w:rsidRPr="007513F9">
        <w:rPr>
          <w:rFonts w:cs="Arial"/>
          <w:sz w:val="18"/>
          <w:szCs w:val="18"/>
          <w:rtl/>
        </w:rPr>
        <w:t>"</w:t>
      </w:r>
      <w:r w:rsidRPr="007513F9">
        <w:rPr>
          <w:rFonts w:cs="Arial" w:hint="cs"/>
          <w:sz w:val="18"/>
          <w:szCs w:val="18"/>
          <w:rtl/>
        </w:rPr>
        <w:t>ג</w:t>
      </w:r>
      <w:r w:rsidRPr="007513F9">
        <w:rPr>
          <w:rFonts w:cs="Arial"/>
          <w:sz w:val="18"/>
          <w:szCs w:val="18"/>
          <w:rtl/>
        </w:rPr>
        <w:t xml:space="preserve"> </w:t>
      </w:r>
      <w:r w:rsidRPr="007513F9">
        <w:rPr>
          <w:rFonts w:cs="Arial" w:hint="cs"/>
          <w:sz w:val="18"/>
          <w:szCs w:val="18"/>
          <w:rtl/>
        </w:rPr>
        <w:t>דקרי</w:t>
      </w:r>
      <w:r w:rsidRPr="007513F9">
        <w:rPr>
          <w:rFonts w:cs="Arial"/>
          <w:sz w:val="18"/>
          <w:szCs w:val="18"/>
          <w:rtl/>
        </w:rPr>
        <w:t xml:space="preserve"> </w:t>
      </w:r>
      <w:r w:rsidRPr="007513F9">
        <w:rPr>
          <w:rFonts w:cs="Arial" w:hint="cs"/>
          <w:sz w:val="18"/>
          <w:szCs w:val="18"/>
          <w:rtl/>
        </w:rPr>
        <w:t>ליה</w:t>
      </w:r>
      <w:r w:rsidRPr="007513F9">
        <w:rPr>
          <w:rFonts w:cs="Arial"/>
          <w:sz w:val="18"/>
          <w:szCs w:val="18"/>
          <w:rtl/>
        </w:rPr>
        <w:t xml:space="preserve"> </w:t>
      </w:r>
      <w:r w:rsidRPr="007513F9">
        <w:rPr>
          <w:rFonts w:cs="Arial" w:hint="cs"/>
          <w:sz w:val="18"/>
          <w:szCs w:val="18"/>
          <w:rtl/>
        </w:rPr>
        <w:t>התם</w:t>
      </w:r>
      <w:r w:rsidRPr="007513F9">
        <w:rPr>
          <w:rFonts w:cs="Arial"/>
          <w:sz w:val="18"/>
          <w:szCs w:val="18"/>
          <w:rtl/>
        </w:rPr>
        <w:t xml:space="preserve"> </w:t>
      </w:r>
      <w:r w:rsidRPr="007513F9">
        <w:rPr>
          <w:rFonts w:cs="Arial" w:hint="cs"/>
          <w:sz w:val="18"/>
          <w:szCs w:val="18"/>
          <w:rtl/>
        </w:rPr>
        <w:t>זכר</w:t>
      </w:r>
      <w:r w:rsidRPr="007513F9">
        <w:rPr>
          <w:rFonts w:cs="Arial"/>
          <w:sz w:val="18"/>
          <w:szCs w:val="18"/>
          <w:rtl/>
        </w:rPr>
        <w:t xml:space="preserve"> </w:t>
      </w:r>
      <w:r w:rsidRPr="007513F9">
        <w:rPr>
          <w:rFonts w:cs="Arial" w:hint="cs"/>
          <w:sz w:val="18"/>
          <w:szCs w:val="18"/>
          <w:rtl/>
        </w:rPr>
        <w:t>אפשר</w:t>
      </w:r>
      <w:r w:rsidRPr="007513F9">
        <w:rPr>
          <w:rFonts w:cs="Arial"/>
          <w:sz w:val="18"/>
          <w:szCs w:val="18"/>
          <w:rtl/>
        </w:rPr>
        <w:t xml:space="preserve"> </w:t>
      </w:r>
      <w:r w:rsidRPr="007513F9">
        <w:rPr>
          <w:rFonts w:cs="Arial" w:hint="cs"/>
          <w:sz w:val="18"/>
          <w:szCs w:val="18"/>
          <w:rtl/>
        </w:rPr>
        <w:t>דלאו</w:t>
      </w:r>
      <w:r w:rsidRPr="007513F9">
        <w:rPr>
          <w:rFonts w:cs="Arial"/>
          <w:sz w:val="18"/>
          <w:szCs w:val="18"/>
          <w:rtl/>
        </w:rPr>
        <w:t xml:space="preserve"> </w:t>
      </w:r>
      <w:r w:rsidRPr="007513F9">
        <w:rPr>
          <w:rFonts w:cs="Arial" w:hint="cs"/>
          <w:sz w:val="18"/>
          <w:szCs w:val="18"/>
          <w:rtl/>
        </w:rPr>
        <w:t>לכל</w:t>
      </w:r>
      <w:r w:rsidRPr="007513F9">
        <w:rPr>
          <w:rFonts w:cs="Arial"/>
          <w:sz w:val="18"/>
          <w:szCs w:val="18"/>
          <w:rtl/>
        </w:rPr>
        <w:t xml:space="preserve"> </w:t>
      </w:r>
      <w:r w:rsidRPr="007513F9">
        <w:rPr>
          <w:rFonts w:cs="Arial" w:hint="cs"/>
          <w:sz w:val="18"/>
          <w:szCs w:val="18"/>
          <w:rtl/>
        </w:rPr>
        <w:t>מילי</w:t>
      </w:r>
      <w:r w:rsidRPr="007513F9">
        <w:rPr>
          <w:rFonts w:cs="Arial"/>
          <w:sz w:val="18"/>
          <w:szCs w:val="18"/>
          <w:rtl/>
        </w:rPr>
        <w:t xml:space="preserve"> </w:t>
      </w:r>
      <w:r w:rsidRPr="007513F9">
        <w:rPr>
          <w:rFonts w:cs="Arial" w:hint="cs"/>
          <w:sz w:val="18"/>
          <w:szCs w:val="18"/>
          <w:rtl/>
        </w:rPr>
        <w:t>מיקרי</w:t>
      </w:r>
      <w:r w:rsidRPr="007513F9">
        <w:rPr>
          <w:rFonts w:cs="Arial"/>
          <w:sz w:val="18"/>
          <w:szCs w:val="18"/>
          <w:rtl/>
        </w:rPr>
        <w:t xml:space="preserve"> </w:t>
      </w:r>
      <w:r w:rsidRPr="007513F9">
        <w:rPr>
          <w:rFonts w:cs="Arial" w:hint="cs"/>
          <w:sz w:val="18"/>
          <w:szCs w:val="18"/>
          <w:rtl/>
        </w:rPr>
        <w:t>זכר</w:t>
      </w:r>
      <w:r w:rsidRPr="007513F9">
        <w:rPr>
          <w:rFonts w:cs="Arial"/>
          <w:sz w:val="18"/>
          <w:szCs w:val="18"/>
          <w:rtl/>
        </w:rPr>
        <w:t xml:space="preserve"> </w:t>
      </w:r>
      <w:r w:rsidRPr="007513F9">
        <w:rPr>
          <w:rFonts w:cs="Arial" w:hint="cs"/>
          <w:sz w:val="18"/>
          <w:szCs w:val="18"/>
          <w:rtl/>
        </w:rPr>
        <w:t>אלא רק לעניין חיוב כרת על משכב זכר שמוזכר שם, אבל לשאר הדברים אין הכרח שאם</w:t>
      </w:r>
      <w:r w:rsidRPr="007513F9">
        <w:rPr>
          <w:rFonts w:cs="Arial"/>
          <w:sz w:val="18"/>
          <w:szCs w:val="18"/>
          <w:rtl/>
        </w:rPr>
        <w:t xml:space="preserve"> </w:t>
      </w:r>
      <w:r w:rsidRPr="007513F9">
        <w:rPr>
          <w:rFonts w:cs="Arial" w:hint="cs"/>
          <w:sz w:val="18"/>
          <w:szCs w:val="18"/>
          <w:rtl/>
        </w:rPr>
        <w:t>אתה</w:t>
      </w:r>
      <w:r w:rsidRPr="007513F9">
        <w:rPr>
          <w:rFonts w:cs="Arial"/>
          <w:sz w:val="18"/>
          <w:szCs w:val="18"/>
          <w:rtl/>
        </w:rPr>
        <w:t xml:space="preserve"> </w:t>
      </w:r>
      <w:r w:rsidRPr="007513F9">
        <w:rPr>
          <w:rFonts w:cs="Arial" w:hint="cs"/>
          <w:sz w:val="18"/>
          <w:szCs w:val="18"/>
          <w:rtl/>
        </w:rPr>
        <w:t>אומר</w:t>
      </w:r>
      <w:r w:rsidRPr="007513F9">
        <w:rPr>
          <w:rFonts w:cs="Arial"/>
          <w:sz w:val="18"/>
          <w:szCs w:val="18"/>
          <w:rtl/>
        </w:rPr>
        <w:t xml:space="preserve"> </w:t>
      </w:r>
      <w:r w:rsidRPr="007513F9">
        <w:rPr>
          <w:rFonts w:cs="Arial" w:hint="cs"/>
          <w:sz w:val="18"/>
          <w:szCs w:val="18"/>
          <w:rtl/>
        </w:rPr>
        <w:t>כן</w:t>
      </w:r>
      <w:r w:rsidRPr="007513F9">
        <w:rPr>
          <w:rFonts w:cs="Arial"/>
          <w:sz w:val="18"/>
          <w:szCs w:val="18"/>
          <w:rtl/>
        </w:rPr>
        <w:t xml:space="preserve"> </w:t>
      </w:r>
      <w:r w:rsidRPr="007513F9">
        <w:rPr>
          <w:rFonts w:cs="Arial" w:hint="cs"/>
          <w:sz w:val="18"/>
          <w:szCs w:val="18"/>
          <w:rtl/>
        </w:rPr>
        <w:t>בערכין</w:t>
      </w:r>
      <w:r w:rsidRPr="007513F9">
        <w:rPr>
          <w:rFonts w:cs="Arial"/>
          <w:sz w:val="18"/>
          <w:szCs w:val="18"/>
          <w:rtl/>
        </w:rPr>
        <w:t xml:space="preserve"> </w:t>
      </w:r>
      <w:r w:rsidRPr="007513F9">
        <w:rPr>
          <w:rFonts w:cs="Arial" w:hint="cs"/>
          <w:sz w:val="18"/>
          <w:szCs w:val="18"/>
          <w:rtl/>
        </w:rPr>
        <w:t>יערך</w:t>
      </w:r>
      <w:r w:rsidRPr="007513F9">
        <w:rPr>
          <w:rFonts w:hint="cs"/>
          <w:sz w:val="18"/>
          <w:szCs w:val="18"/>
          <w:rtl/>
        </w:rPr>
        <w:t>, ב"י.</w:t>
      </w:r>
    </w:p>
  </w:footnote>
  <w:footnote w:id="81">
    <w:p w:rsidR="00A10139" w:rsidRPr="00D415AB" w:rsidRDefault="00A10139" w:rsidP="007E11B5">
      <w:pPr>
        <w:pStyle w:val="FootnoteText"/>
        <w:jc w:val="both"/>
        <w:rPr>
          <w:sz w:val="18"/>
          <w:szCs w:val="18"/>
        </w:rPr>
      </w:pPr>
      <w:r w:rsidRPr="00D415AB">
        <w:rPr>
          <w:rStyle w:val="FootnoteReference"/>
          <w:sz w:val="18"/>
          <w:szCs w:val="18"/>
        </w:rPr>
        <w:footnoteRef/>
      </w:r>
      <w:r w:rsidRPr="00D415AB">
        <w:rPr>
          <w:sz w:val="18"/>
          <w:szCs w:val="18"/>
          <w:rtl/>
        </w:rPr>
        <w:t xml:space="preserve"> </w:t>
      </w:r>
      <w:r w:rsidRPr="00D415AB">
        <w:rPr>
          <w:rFonts w:cs="Arial" w:hint="cs"/>
          <w:sz w:val="18"/>
          <w:szCs w:val="18"/>
          <w:rtl/>
        </w:rPr>
        <w:t>דאז</w:t>
      </w:r>
      <w:r w:rsidRPr="00D415AB">
        <w:rPr>
          <w:rFonts w:cs="Arial"/>
          <w:sz w:val="18"/>
          <w:szCs w:val="18"/>
          <w:rtl/>
        </w:rPr>
        <w:t xml:space="preserve"> </w:t>
      </w:r>
      <w:r w:rsidRPr="00D415AB">
        <w:rPr>
          <w:rFonts w:cs="Arial" w:hint="cs"/>
          <w:sz w:val="18"/>
          <w:szCs w:val="18"/>
          <w:rtl/>
        </w:rPr>
        <w:t>אמרינן</w:t>
      </w:r>
      <w:r w:rsidRPr="00D415AB">
        <w:rPr>
          <w:rFonts w:cs="Arial"/>
          <w:sz w:val="18"/>
          <w:szCs w:val="18"/>
          <w:rtl/>
        </w:rPr>
        <w:t xml:space="preserve"> </w:t>
      </w:r>
      <w:r w:rsidRPr="00D415AB">
        <w:rPr>
          <w:rFonts w:cs="Arial" w:hint="cs"/>
          <w:sz w:val="18"/>
          <w:szCs w:val="18"/>
          <w:rtl/>
        </w:rPr>
        <w:t>שזה</w:t>
      </w:r>
      <w:r w:rsidRPr="00D415AB">
        <w:rPr>
          <w:rFonts w:cs="Arial"/>
          <w:sz w:val="18"/>
          <w:szCs w:val="18"/>
          <w:rtl/>
        </w:rPr>
        <w:t xml:space="preserve"> </w:t>
      </w:r>
      <w:r w:rsidRPr="00D415AB">
        <w:rPr>
          <w:rFonts w:cs="Arial" w:hint="cs"/>
          <w:sz w:val="18"/>
          <w:szCs w:val="18"/>
          <w:rtl/>
        </w:rPr>
        <w:t>הולד</w:t>
      </w:r>
      <w:r w:rsidRPr="00D415AB">
        <w:rPr>
          <w:rFonts w:cs="Arial"/>
          <w:sz w:val="18"/>
          <w:szCs w:val="18"/>
          <w:rtl/>
        </w:rPr>
        <w:t xml:space="preserve"> </w:t>
      </w:r>
      <w:r w:rsidRPr="00D415AB">
        <w:rPr>
          <w:rFonts w:cs="Arial" w:hint="cs"/>
          <w:sz w:val="18"/>
          <w:szCs w:val="18"/>
          <w:rtl/>
        </w:rPr>
        <w:t>היה</w:t>
      </w:r>
      <w:r w:rsidRPr="00D415AB">
        <w:rPr>
          <w:rFonts w:cs="Arial"/>
          <w:sz w:val="18"/>
          <w:szCs w:val="18"/>
          <w:rtl/>
        </w:rPr>
        <w:t xml:space="preserve"> </w:t>
      </w:r>
      <w:r w:rsidRPr="00D415AB">
        <w:rPr>
          <w:rFonts w:cs="Arial" w:hint="cs"/>
          <w:sz w:val="18"/>
          <w:szCs w:val="18"/>
          <w:rtl/>
        </w:rPr>
        <w:t>לו</w:t>
      </w:r>
      <w:r w:rsidRPr="00D415AB">
        <w:rPr>
          <w:rFonts w:cs="Arial"/>
          <w:sz w:val="18"/>
          <w:szCs w:val="18"/>
          <w:rtl/>
        </w:rPr>
        <w:t xml:space="preserve"> </w:t>
      </w:r>
      <w:r w:rsidRPr="00D415AB">
        <w:rPr>
          <w:rFonts w:cs="Arial" w:hint="cs"/>
          <w:sz w:val="18"/>
          <w:szCs w:val="18"/>
          <w:rtl/>
        </w:rPr>
        <w:t>להולד</w:t>
      </w:r>
      <w:r w:rsidRPr="00D415AB">
        <w:rPr>
          <w:rFonts w:cs="Arial"/>
          <w:sz w:val="18"/>
          <w:szCs w:val="18"/>
          <w:rtl/>
        </w:rPr>
        <w:t xml:space="preserve"> </w:t>
      </w:r>
      <w:r w:rsidRPr="00D415AB">
        <w:rPr>
          <w:rFonts w:cs="Arial" w:hint="cs"/>
          <w:sz w:val="18"/>
          <w:szCs w:val="18"/>
          <w:rtl/>
        </w:rPr>
        <w:t>בחודש</w:t>
      </w:r>
      <w:r w:rsidRPr="00D415AB">
        <w:rPr>
          <w:rFonts w:cs="Arial"/>
          <w:sz w:val="18"/>
          <w:szCs w:val="18"/>
          <w:rtl/>
        </w:rPr>
        <w:t xml:space="preserve"> </w:t>
      </w:r>
      <w:r w:rsidRPr="00D415AB">
        <w:rPr>
          <w:rFonts w:cs="Arial" w:hint="cs"/>
          <w:sz w:val="18"/>
          <w:szCs w:val="18"/>
          <w:rtl/>
        </w:rPr>
        <w:t>הז</w:t>
      </w:r>
      <w:r w:rsidRPr="00D415AB">
        <w:rPr>
          <w:rFonts w:cs="Arial"/>
          <w:sz w:val="18"/>
          <w:szCs w:val="18"/>
          <w:rtl/>
        </w:rPr>
        <w:t xml:space="preserve">' </w:t>
      </w:r>
      <w:r w:rsidRPr="00D415AB">
        <w:rPr>
          <w:rFonts w:cs="Arial" w:hint="cs"/>
          <w:sz w:val="18"/>
          <w:szCs w:val="18"/>
          <w:rtl/>
        </w:rPr>
        <w:t>שאז</w:t>
      </w:r>
      <w:r w:rsidRPr="00D415AB">
        <w:rPr>
          <w:rFonts w:cs="Arial"/>
          <w:sz w:val="18"/>
          <w:szCs w:val="18"/>
          <w:rtl/>
        </w:rPr>
        <w:t xml:space="preserve"> </w:t>
      </w:r>
      <w:r w:rsidRPr="00D415AB">
        <w:rPr>
          <w:rFonts w:cs="Arial" w:hint="cs"/>
          <w:sz w:val="18"/>
          <w:szCs w:val="18"/>
          <w:rtl/>
        </w:rPr>
        <w:t>נגמר</w:t>
      </w:r>
      <w:r w:rsidRPr="00D415AB">
        <w:rPr>
          <w:rFonts w:cs="Arial"/>
          <w:sz w:val="18"/>
          <w:szCs w:val="18"/>
          <w:rtl/>
        </w:rPr>
        <w:t xml:space="preserve"> </w:t>
      </w:r>
      <w:r w:rsidRPr="00D415AB">
        <w:rPr>
          <w:rFonts w:cs="Arial" w:hint="cs"/>
          <w:sz w:val="18"/>
          <w:szCs w:val="18"/>
          <w:rtl/>
        </w:rPr>
        <w:t>אלא</w:t>
      </w:r>
      <w:r w:rsidRPr="00D415AB">
        <w:rPr>
          <w:rFonts w:cs="Arial"/>
          <w:sz w:val="18"/>
          <w:szCs w:val="18"/>
          <w:rtl/>
        </w:rPr>
        <w:t xml:space="preserve"> </w:t>
      </w:r>
      <w:r w:rsidRPr="00D415AB">
        <w:rPr>
          <w:rFonts w:cs="Arial" w:hint="cs"/>
          <w:sz w:val="18"/>
          <w:szCs w:val="18"/>
          <w:rtl/>
        </w:rPr>
        <w:t>שנשתהה</w:t>
      </w:r>
      <w:r w:rsidRPr="00D415AB">
        <w:rPr>
          <w:rFonts w:cs="Arial"/>
          <w:sz w:val="18"/>
          <w:szCs w:val="18"/>
          <w:rtl/>
        </w:rPr>
        <w:t xml:space="preserve"> </w:t>
      </w:r>
      <w:r w:rsidRPr="00D415AB">
        <w:rPr>
          <w:rFonts w:cs="Arial" w:hint="cs"/>
          <w:sz w:val="18"/>
          <w:szCs w:val="18"/>
          <w:rtl/>
        </w:rPr>
        <w:t>לחודש</w:t>
      </w:r>
      <w:r w:rsidRPr="00D415AB">
        <w:rPr>
          <w:rFonts w:cs="Arial"/>
          <w:sz w:val="18"/>
          <w:szCs w:val="18"/>
          <w:rtl/>
        </w:rPr>
        <w:t xml:space="preserve"> </w:t>
      </w:r>
      <w:r w:rsidRPr="00D415AB">
        <w:rPr>
          <w:rFonts w:cs="Arial" w:hint="cs"/>
          <w:sz w:val="18"/>
          <w:szCs w:val="18"/>
          <w:rtl/>
        </w:rPr>
        <w:t>הח</w:t>
      </w:r>
      <w:r w:rsidRPr="00D415AB">
        <w:rPr>
          <w:rFonts w:cs="Arial"/>
          <w:sz w:val="18"/>
          <w:szCs w:val="18"/>
          <w:rtl/>
        </w:rPr>
        <w:t>'</w:t>
      </w:r>
      <w:r w:rsidRPr="00D415AB">
        <w:rPr>
          <w:rFonts w:cs="Arial" w:hint="cs"/>
          <w:sz w:val="18"/>
          <w:szCs w:val="18"/>
          <w:rtl/>
        </w:rPr>
        <w:t>, ט"ז.</w:t>
      </w:r>
    </w:p>
  </w:footnote>
  <w:footnote w:id="82">
    <w:p w:rsidR="00A10139" w:rsidRDefault="00A10139" w:rsidP="007E11B5">
      <w:pPr>
        <w:pStyle w:val="FootnoteText"/>
        <w:jc w:val="both"/>
      </w:pPr>
      <w:r>
        <w:rPr>
          <w:rStyle w:val="FootnoteReference"/>
        </w:rPr>
        <w:footnoteRef/>
      </w:r>
      <w:r>
        <w:rPr>
          <w:rtl/>
        </w:rPr>
        <w:t xml:space="preserve"> </w:t>
      </w:r>
      <w:r>
        <w:rPr>
          <w:rFonts w:cs="Arial" w:hint="cs"/>
          <w:sz w:val="18"/>
          <w:szCs w:val="18"/>
          <w:rtl/>
        </w:rPr>
        <w:t>בציצין המעכבין, רש"י.</w:t>
      </w:r>
    </w:p>
  </w:footnote>
  <w:footnote w:id="83">
    <w:p w:rsidR="00A10139" w:rsidRPr="00237544" w:rsidRDefault="00A10139" w:rsidP="007E11B5">
      <w:pPr>
        <w:pStyle w:val="FootnoteText"/>
        <w:jc w:val="both"/>
        <w:rPr>
          <w:sz w:val="18"/>
          <w:szCs w:val="18"/>
          <w:rtl/>
        </w:rPr>
      </w:pPr>
      <w:r w:rsidRPr="00237544">
        <w:rPr>
          <w:rStyle w:val="FootnoteReference"/>
          <w:sz w:val="18"/>
          <w:szCs w:val="18"/>
        </w:rPr>
        <w:footnoteRef/>
      </w:r>
      <w:r w:rsidRPr="00237544">
        <w:rPr>
          <w:sz w:val="18"/>
          <w:szCs w:val="18"/>
          <w:rtl/>
        </w:rPr>
        <w:t xml:space="preserve"> </w:t>
      </w:r>
      <w:r w:rsidRPr="00237544">
        <w:rPr>
          <w:rFonts w:cs="Arial" w:hint="cs"/>
          <w:sz w:val="18"/>
          <w:szCs w:val="18"/>
          <w:rtl/>
        </w:rPr>
        <w:t>כלומר</w:t>
      </w:r>
      <w:r>
        <w:rPr>
          <w:rFonts w:cs="Arial" w:hint="cs"/>
          <w:sz w:val="18"/>
          <w:szCs w:val="18"/>
          <w:rtl/>
        </w:rPr>
        <w:t>-</w:t>
      </w:r>
      <w:r w:rsidRPr="00237544">
        <w:rPr>
          <w:rFonts w:cs="Arial"/>
          <w:sz w:val="18"/>
          <w:szCs w:val="18"/>
          <w:rtl/>
        </w:rPr>
        <w:t xml:space="preserve"> </w:t>
      </w:r>
      <w:r w:rsidRPr="00237544">
        <w:rPr>
          <w:rFonts w:cs="Arial" w:hint="cs"/>
          <w:sz w:val="18"/>
          <w:szCs w:val="18"/>
          <w:rtl/>
        </w:rPr>
        <w:t>הואיל</w:t>
      </w:r>
      <w:r w:rsidRPr="00237544">
        <w:rPr>
          <w:rFonts w:cs="Arial"/>
          <w:sz w:val="18"/>
          <w:szCs w:val="18"/>
          <w:rtl/>
        </w:rPr>
        <w:t xml:space="preserve"> </w:t>
      </w:r>
      <w:r w:rsidRPr="00237544">
        <w:rPr>
          <w:rFonts w:cs="Arial" w:hint="cs"/>
          <w:sz w:val="18"/>
          <w:szCs w:val="18"/>
          <w:rtl/>
        </w:rPr>
        <w:t>וכשהתחיל</w:t>
      </w:r>
      <w:r w:rsidRPr="00237544">
        <w:rPr>
          <w:rFonts w:cs="Arial"/>
          <w:sz w:val="18"/>
          <w:szCs w:val="18"/>
          <w:rtl/>
        </w:rPr>
        <w:t xml:space="preserve"> </w:t>
      </w:r>
      <w:r w:rsidRPr="00237544">
        <w:rPr>
          <w:rFonts w:cs="Arial" w:hint="cs"/>
          <w:sz w:val="18"/>
          <w:szCs w:val="18"/>
          <w:rtl/>
        </w:rPr>
        <w:t>ברשות</w:t>
      </w:r>
      <w:r w:rsidRPr="00237544">
        <w:rPr>
          <w:rFonts w:cs="Arial"/>
          <w:sz w:val="18"/>
          <w:szCs w:val="18"/>
          <w:rtl/>
        </w:rPr>
        <w:t xml:space="preserve"> </w:t>
      </w:r>
      <w:r w:rsidRPr="00237544">
        <w:rPr>
          <w:rFonts w:cs="Arial" w:hint="cs"/>
          <w:sz w:val="18"/>
          <w:szCs w:val="18"/>
          <w:rtl/>
        </w:rPr>
        <w:t>התחיל</w:t>
      </w:r>
      <w:r w:rsidRPr="00237544">
        <w:rPr>
          <w:rFonts w:cs="Arial"/>
          <w:sz w:val="18"/>
          <w:szCs w:val="18"/>
          <w:rtl/>
        </w:rPr>
        <w:t xml:space="preserve">, </w:t>
      </w:r>
      <w:r w:rsidRPr="00237544">
        <w:rPr>
          <w:rFonts w:cs="Arial" w:hint="cs"/>
          <w:sz w:val="18"/>
          <w:szCs w:val="18"/>
          <w:rtl/>
        </w:rPr>
        <w:t>וחבורה</w:t>
      </w:r>
      <w:r w:rsidRPr="00237544">
        <w:rPr>
          <w:rFonts w:cs="Arial"/>
          <w:sz w:val="18"/>
          <w:szCs w:val="18"/>
          <w:rtl/>
        </w:rPr>
        <w:t xml:space="preserve"> </w:t>
      </w:r>
      <w:r w:rsidRPr="00237544">
        <w:rPr>
          <w:rFonts w:cs="Arial" w:hint="cs"/>
          <w:sz w:val="18"/>
          <w:szCs w:val="18"/>
          <w:rtl/>
        </w:rPr>
        <w:t>שעשה</w:t>
      </w:r>
      <w:r w:rsidRPr="00237544">
        <w:rPr>
          <w:rFonts w:cs="Arial"/>
          <w:sz w:val="18"/>
          <w:szCs w:val="18"/>
          <w:rtl/>
        </w:rPr>
        <w:t xml:space="preserve"> </w:t>
      </w:r>
      <w:r w:rsidRPr="00237544">
        <w:rPr>
          <w:rFonts w:cs="Arial" w:hint="cs"/>
          <w:sz w:val="18"/>
          <w:szCs w:val="18"/>
          <w:rtl/>
        </w:rPr>
        <w:t>ברשות</w:t>
      </w:r>
      <w:r w:rsidRPr="00237544">
        <w:rPr>
          <w:rFonts w:cs="Arial"/>
          <w:sz w:val="18"/>
          <w:szCs w:val="18"/>
          <w:rtl/>
        </w:rPr>
        <w:t xml:space="preserve"> </w:t>
      </w:r>
      <w:r w:rsidRPr="00237544">
        <w:rPr>
          <w:rFonts w:cs="Arial" w:hint="cs"/>
          <w:sz w:val="18"/>
          <w:szCs w:val="18"/>
          <w:rtl/>
        </w:rPr>
        <w:t>עשה</w:t>
      </w:r>
      <w:r w:rsidRPr="00237544">
        <w:rPr>
          <w:rFonts w:cs="Arial"/>
          <w:sz w:val="18"/>
          <w:szCs w:val="18"/>
          <w:rtl/>
        </w:rPr>
        <w:t xml:space="preserve">, </w:t>
      </w:r>
      <w:r w:rsidRPr="00237544">
        <w:rPr>
          <w:rFonts w:cs="Arial" w:hint="cs"/>
          <w:sz w:val="18"/>
          <w:szCs w:val="18"/>
          <w:rtl/>
        </w:rPr>
        <w:t>אמאי</w:t>
      </w:r>
      <w:r w:rsidRPr="00237544">
        <w:rPr>
          <w:rFonts w:cs="Arial"/>
          <w:sz w:val="18"/>
          <w:szCs w:val="18"/>
          <w:rtl/>
        </w:rPr>
        <w:t xml:space="preserve"> </w:t>
      </w:r>
      <w:r w:rsidRPr="00237544">
        <w:rPr>
          <w:rFonts w:cs="Arial" w:hint="cs"/>
          <w:sz w:val="18"/>
          <w:szCs w:val="18"/>
          <w:rtl/>
        </w:rPr>
        <w:t>חייב</w:t>
      </w:r>
      <w:r w:rsidRPr="00237544">
        <w:rPr>
          <w:rFonts w:cs="Arial"/>
          <w:sz w:val="18"/>
          <w:szCs w:val="18"/>
          <w:rtl/>
        </w:rPr>
        <w:t xml:space="preserve">, </w:t>
      </w:r>
      <w:r w:rsidRPr="00237544">
        <w:rPr>
          <w:rFonts w:cs="Arial" w:hint="cs"/>
          <w:sz w:val="18"/>
          <w:szCs w:val="18"/>
          <w:rtl/>
        </w:rPr>
        <w:t>נימא</w:t>
      </w:r>
      <w:r w:rsidRPr="00237544">
        <w:rPr>
          <w:rFonts w:cs="Arial"/>
          <w:sz w:val="18"/>
          <w:szCs w:val="18"/>
          <w:rtl/>
        </w:rPr>
        <w:t xml:space="preserve"> </w:t>
      </w:r>
      <w:r w:rsidRPr="00237544">
        <w:rPr>
          <w:rFonts w:cs="Arial" w:hint="cs"/>
          <w:sz w:val="18"/>
          <w:szCs w:val="18"/>
          <w:rtl/>
        </w:rPr>
        <w:t>להו</w:t>
      </w:r>
      <w:r w:rsidRPr="00237544">
        <w:rPr>
          <w:rFonts w:cs="Arial"/>
          <w:sz w:val="18"/>
          <w:szCs w:val="18"/>
          <w:rtl/>
        </w:rPr>
        <w:t xml:space="preserve">: </w:t>
      </w:r>
      <w:r w:rsidRPr="00237544">
        <w:rPr>
          <w:rFonts w:cs="Arial" w:hint="cs"/>
          <w:sz w:val="18"/>
          <w:szCs w:val="18"/>
          <w:rtl/>
        </w:rPr>
        <w:t>לכו</w:t>
      </w:r>
      <w:r w:rsidRPr="00237544">
        <w:rPr>
          <w:rFonts w:cs="Arial"/>
          <w:sz w:val="18"/>
          <w:szCs w:val="18"/>
          <w:rtl/>
        </w:rPr>
        <w:t xml:space="preserve"> </w:t>
      </w:r>
      <w:r w:rsidRPr="00237544">
        <w:rPr>
          <w:rFonts w:cs="Arial" w:hint="cs"/>
          <w:sz w:val="18"/>
          <w:szCs w:val="18"/>
          <w:rtl/>
        </w:rPr>
        <w:t>אתם</w:t>
      </w:r>
      <w:r w:rsidRPr="00237544">
        <w:rPr>
          <w:rFonts w:cs="Arial"/>
          <w:sz w:val="18"/>
          <w:szCs w:val="18"/>
          <w:rtl/>
        </w:rPr>
        <w:t xml:space="preserve"> </w:t>
      </w:r>
      <w:r w:rsidRPr="00237544">
        <w:rPr>
          <w:rFonts w:cs="Arial" w:hint="cs"/>
          <w:sz w:val="18"/>
          <w:szCs w:val="18"/>
          <w:rtl/>
        </w:rPr>
        <w:t>וסיימו</w:t>
      </w:r>
      <w:r w:rsidRPr="00237544">
        <w:rPr>
          <w:rFonts w:cs="Arial"/>
          <w:sz w:val="18"/>
          <w:szCs w:val="18"/>
          <w:rtl/>
        </w:rPr>
        <w:t xml:space="preserve"> </w:t>
      </w:r>
      <w:r w:rsidRPr="00237544">
        <w:rPr>
          <w:rFonts w:cs="Arial" w:hint="cs"/>
          <w:sz w:val="18"/>
          <w:szCs w:val="18"/>
          <w:rtl/>
        </w:rPr>
        <w:t>המלאכה</w:t>
      </w:r>
      <w:r>
        <w:rPr>
          <w:rFonts w:cs="Arial" w:hint="cs"/>
          <w:sz w:val="18"/>
          <w:szCs w:val="18"/>
          <w:rtl/>
        </w:rPr>
        <w:t>, רש"י.</w:t>
      </w:r>
    </w:p>
  </w:footnote>
  <w:footnote w:id="84">
    <w:p w:rsidR="00A10139" w:rsidRPr="00FE0F22" w:rsidRDefault="00A10139" w:rsidP="007E11B5">
      <w:pPr>
        <w:pStyle w:val="FootnoteText"/>
        <w:jc w:val="both"/>
        <w:rPr>
          <w:sz w:val="18"/>
          <w:szCs w:val="18"/>
          <w:rtl/>
        </w:rPr>
      </w:pPr>
      <w:r w:rsidRPr="007F5E70">
        <w:rPr>
          <w:rStyle w:val="FootnoteReference"/>
          <w:sz w:val="18"/>
          <w:szCs w:val="18"/>
        </w:rPr>
        <w:footnoteRef/>
      </w:r>
      <w:r w:rsidRPr="007F5E70">
        <w:rPr>
          <w:sz w:val="18"/>
          <w:szCs w:val="18"/>
          <w:rtl/>
        </w:rPr>
        <w:t xml:space="preserve"> </w:t>
      </w:r>
      <w:r w:rsidRPr="007F5E70">
        <w:rPr>
          <w:rFonts w:hint="cs"/>
          <w:sz w:val="18"/>
          <w:szCs w:val="18"/>
          <w:rtl/>
        </w:rPr>
        <w:t>הט"ז כ' שכ"כ הרשב"ץ, אך אין נראה כן, דהרשב"ץ סובר שאסור משום חילול שבת ולא משום צער, ועוד שהרשב"ץ כ' בהדיא דמותר בשישי והביאו בבדה"ב תחילת סי' רסח וכן תמה עליו רע"א</w:t>
      </w:r>
      <w:r>
        <w:rPr>
          <w:rFonts w:hint="cs"/>
          <w:sz w:val="18"/>
          <w:szCs w:val="18"/>
          <w:rtl/>
        </w:rPr>
        <w:t xml:space="preserve">. </w:t>
      </w:r>
      <w:r w:rsidRPr="007F5E70">
        <w:rPr>
          <w:rFonts w:hint="cs"/>
          <w:sz w:val="18"/>
          <w:szCs w:val="18"/>
          <w:rtl/>
        </w:rPr>
        <w:t xml:space="preserve">כ' בהגו"ה על הטור שצ"ל בבדה"ב בסי' רסב ס"ב "הרשב"ץ" במקום "הרשב"א", ולט"ז היה כ' הרשב"א, ולכן תמוהים דבריו, שלרשב"ץ הטעם לא למול הוא משום חילול שבת ולכן הוא סובר שלא מלים רק ביום חמישי אבל בשישי מותר, וברשב"א הוא משום צער שזה אפ"ל שלא </w:t>
      </w:r>
      <w:r>
        <w:rPr>
          <w:rFonts w:hint="cs"/>
          <w:sz w:val="18"/>
          <w:szCs w:val="18"/>
          <w:rtl/>
        </w:rPr>
        <w:t>מלים אף בשישי.</w:t>
      </w:r>
    </w:p>
  </w:footnote>
  <w:footnote w:id="85">
    <w:p w:rsidR="00A10139" w:rsidRPr="006A1A3D" w:rsidRDefault="00A10139">
      <w:pPr>
        <w:pStyle w:val="FootnoteText"/>
        <w:rPr>
          <w:sz w:val="18"/>
          <w:szCs w:val="18"/>
          <w:rtl/>
        </w:rPr>
      </w:pPr>
      <w:r w:rsidRPr="006A1A3D">
        <w:rPr>
          <w:rStyle w:val="FootnoteReference"/>
          <w:sz w:val="18"/>
          <w:szCs w:val="18"/>
        </w:rPr>
        <w:footnoteRef/>
      </w:r>
      <w:r w:rsidRPr="006A1A3D">
        <w:rPr>
          <w:sz w:val="18"/>
          <w:szCs w:val="18"/>
          <w:rtl/>
        </w:rPr>
        <w:t xml:space="preserve"> </w:t>
      </w:r>
      <w:r w:rsidRPr="006A1A3D">
        <w:rPr>
          <w:rFonts w:cs="Arial" w:hint="cs"/>
          <w:sz w:val="18"/>
          <w:szCs w:val="18"/>
          <w:rtl/>
        </w:rPr>
        <w:t>שמא</w:t>
      </w:r>
      <w:r w:rsidRPr="006A1A3D">
        <w:rPr>
          <w:rFonts w:cs="Arial"/>
          <w:sz w:val="18"/>
          <w:szCs w:val="18"/>
          <w:rtl/>
        </w:rPr>
        <w:t xml:space="preserve"> </w:t>
      </w:r>
      <w:r w:rsidRPr="006A1A3D">
        <w:rPr>
          <w:rFonts w:cs="Arial" w:hint="cs"/>
          <w:sz w:val="18"/>
          <w:szCs w:val="18"/>
          <w:rtl/>
        </w:rPr>
        <w:t>ערבי</w:t>
      </w:r>
      <w:r w:rsidRPr="006A1A3D">
        <w:rPr>
          <w:rFonts w:cs="Arial"/>
          <w:sz w:val="18"/>
          <w:szCs w:val="18"/>
          <w:rtl/>
        </w:rPr>
        <w:t xml:space="preserve"> </w:t>
      </w:r>
      <w:r w:rsidRPr="006A1A3D">
        <w:rPr>
          <w:rFonts w:cs="Arial" w:hint="cs"/>
          <w:sz w:val="18"/>
          <w:szCs w:val="18"/>
          <w:rtl/>
        </w:rPr>
        <w:t>מהול</w:t>
      </w:r>
      <w:r w:rsidRPr="006A1A3D">
        <w:rPr>
          <w:rFonts w:cs="Arial"/>
          <w:sz w:val="18"/>
          <w:szCs w:val="18"/>
          <w:rtl/>
        </w:rPr>
        <w:t xml:space="preserve"> </w:t>
      </w:r>
      <w:r w:rsidRPr="006A1A3D">
        <w:rPr>
          <w:rFonts w:cs="Arial" w:hint="cs"/>
          <w:sz w:val="18"/>
          <w:szCs w:val="18"/>
          <w:rtl/>
        </w:rPr>
        <w:t>וגבעוני</w:t>
      </w:r>
      <w:r w:rsidRPr="006A1A3D">
        <w:rPr>
          <w:rFonts w:cs="Arial"/>
          <w:sz w:val="18"/>
          <w:szCs w:val="18"/>
          <w:rtl/>
        </w:rPr>
        <w:t xml:space="preserve"> </w:t>
      </w:r>
      <w:r w:rsidRPr="006A1A3D">
        <w:rPr>
          <w:rFonts w:cs="Arial" w:hint="cs"/>
          <w:sz w:val="18"/>
          <w:szCs w:val="18"/>
          <w:rtl/>
        </w:rPr>
        <w:t>מהול</w:t>
      </w:r>
      <w:r w:rsidRPr="006A1A3D">
        <w:rPr>
          <w:rFonts w:cs="Arial"/>
          <w:sz w:val="18"/>
          <w:szCs w:val="18"/>
          <w:rtl/>
        </w:rPr>
        <w:t xml:space="preserve"> </w:t>
      </w:r>
      <w:r w:rsidRPr="006A1A3D">
        <w:rPr>
          <w:rFonts w:cs="Arial" w:hint="cs"/>
          <w:sz w:val="18"/>
          <w:szCs w:val="18"/>
          <w:rtl/>
        </w:rPr>
        <w:t>הוא</w:t>
      </w:r>
      <w:r w:rsidRPr="006A1A3D">
        <w:rPr>
          <w:rFonts w:cs="Arial"/>
          <w:sz w:val="18"/>
          <w:szCs w:val="18"/>
          <w:rtl/>
        </w:rPr>
        <w:t xml:space="preserve"> </w:t>
      </w:r>
      <w:r w:rsidRPr="006A1A3D">
        <w:rPr>
          <w:rFonts w:cs="Arial" w:hint="cs"/>
          <w:sz w:val="18"/>
          <w:szCs w:val="18"/>
          <w:rtl/>
        </w:rPr>
        <w:t>וצריך</w:t>
      </w:r>
      <w:r w:rsidRPr="006A1A3D">
        <w:rPr>
          <w:rFonts w:cs="Arial"/>
          <w:sz w:val="18"/>
          <w:szCs w:val="18"/>
          <w:rtl/>
        </w:rPr>
        <w:t xml:space="preserve"> </w:t>
      </w:r>
      <w:r w:rsidRPr="006A1A3D">
        <w:rPr>
          <w:rFonts w:cs="Arial" w:hint="cs"/>
          <w:sz w:val="18"/>
          <w:szCs w:val="18"/>
          <w:rtl/>
        </w:rPr>
        <w:t>להטיף</w:t>
      </w:r>
      <w:r w:rsidRPr="006A1A3D">
        <w:rPr>
          <w:rFonts w:cs="Arial"/>
          <w:sz w:val="18"/>
          <w:szCs w:val="18"/>
          <w:rtl/>
        </w:rPr>
        <w:t xml:space="preserve"> </w:t>
      </w:r>
      <w:r w:rsidRPr="006A1A3D">
        <w:rPr>
          <w:rFonts w:cs="Arial" w:hint="cs"/>
          <w:sz w:val="18"/>
          <w:szCs w:val="18"/>
          <w:rtl/>
        </w:rPr>
        <w:t>ממנו</w:t>
      </w:r>
      <w:r w:rsidRPr="006A1A3D">
        <w:rPr>
          <w:rFonts w:cs="Arial"/>
          <w:sz w:val="18"/>
          <w:szCs w:val="18"/>
          <w:rtl/>
        </w:rPr>
        <w:t xml:space="preserve"> </w:t>
      </w:r>
      <w:r w:rsidRPr="006A1A3D">
        <w:rPr>
          <w:rFonts w:cs="Arial" w:hint="cs"/>
          <w:sz w:val="18"/>
          <w:szCs w:val="18"/>
          <w:rtl/>
        </w:rPr>
        <w:t>דם</w:t>
      </w:r>
      <w:r w:rsidRPr="006A1A3D">
        <w:rPr>
          <w:rFonts w:cs="Arial"/>
          <w:sz w:val="18"/>
          <w:szCs w:val="18"/>
          <w:rtl/>
        </w:rPr>
        <w:t xml:space="preserve"> </w:t>
      </w:r>
      <w:r w:rsidRPr="006A1A3D">
        <w:rPr>
          <w:rFonts w:cs="Arial" w:hint="cs"/>
          <w:sz w:val="18"/>
          <w:szCs w:val="18"/>
          <w:rtl/>
        </w:rPr>
        <w:t>ברית</w:t>
      </w:r>
      <w:r w:rsidRPr="006A1A3D">
        <w:rPr>
          <w:rFonts w:cs="Arial"/>
          <w:sz w:val="18"/>
          <w:szCs w:val="18"/>
          <w:rtl/>
        </w:rPr>
        <w:t xml:space="preserve"> </w:t>
      </w:r>
      <w:r w:rsidRPr="006A1A3D">
        <w:rPr>
          <w:rFonts w:cs="Arial" w:hint="cs"/>
          <w:sz w:val="18"/>
          <w:szCs w:val="18"/>
          <w:rtl/>
        </w:rPr>
        <w:t>דר</w:t>
      </w:r>
      <w:r w:rsidRPr="006A1A3D">
        <w:rPr>
          <w:rFonts w:cs="Arial"/>
          <w:sz w:val="18"/>
          <w:szCs w:val="18"/>
          <w:rtl/>
        </w:rPr>
        <w:t xml:space="preserve">' </w:t>
      </w:r>
      <w:r w:rsidRPr="006A1A3D">
        <w:rPr>
          <w:rFonts w:cs="Arial" w:hint="cs"/>
          <w:sz w:val="18"/>
          <w:szCs w:val="18"/>
          <w:rtl/>
        </w:rPr>
        <w:t>יוסי</w:t>
      </w:r>
      <w:r w:rsidRPr="006A1A3D">
        <w:rPr>
          <w:rFonts w:cs="Arial"/>
          <w:sz w:val="18"/>
          <w:szCs w:val="18"/>
          <w:rtl/>
        </w:rPr>
        <w:t xml:space="preserve"> </w:t>
      </w:r>
      <w:r w:rsidRPr="006A1A3D">
        <w:rPr>
          <w:rFonts w:cs="Arial" w:hint="cs"/>
          <w:sz w:val="18"/>
          <w:szCs w:val="18"/>
          <w:rtl/>
        </w:rPr>
        <w:t>תרתי</w:t>
      </w:r>
      <w:r w:rsidRPr="006A1A3D">
        <w:rPr>
          <w:rFonts w:cs="Arial"/>
          <w:sz w:val="18"/>
          <w:szCs w:val="18"/>
          <w:rtl/>
        </w:rPr>
        <w:t xml:space="preserve"> </w:t>
      </w:r>
      <w:r w:rsidRPr="006A1A3D">
        <w:rPr>
          <w:rFonts w:cs="Arial" w:hint="cs"/>
          <w:sz w:val="18"/>
          <w:szCs w:val="18"/>
          <w:rtl/>
        </w:rPr>
        <w:t>בעי, רש"י</w:t>
      </w:r>
      <w:r w:rsidRPr="006A1A3D">
        <w:rPr>
          <w:rFonts w:cs="Arial"/>
          <w:sz w:val="18"/>
          <w:szCs w:val="18"/>
          <w:rtl/>
        </w:rPr>
        <w:t>.</w:t>
      </w:r>
    </w:p>
  </w:footnote>
  <w:footnote w:id="86">
    <w:p w:rsidR="00A10139" w:rsidRPr="00830470" w:rsidRDefault="00A10139" w:rsidP="007E11B5">
      <w:pPr>
        <w:pStyle w:val="FootnoteText"/>
        <w:jc w:val="both"/>
        <w:rPr>
          <w:sz w:val="18"/>
          <w:szCs w:val="18"/>
          <w:rtl/>
        </w:rPr>
      </w:pPr>
      <w:r w:rsidRPr="00830470">
        <w:rPr>
          <w:rStyle w:val="FootnoteReference"/>
          <w:sz w:val="18"/>
          <w:szCs w:val="18"/>
        </w:rPr>
        <w:footnoteRef/>
      </w:r>
      <w:r w:rsidRPr="00830470">
        <w:rPr>
          <w:sz w:val="18"/>
          <w:szCs w:val="18"/>
          <w:rtl/>
        </w:rPr>
        <w:t xml:space="preserve"> </w:t>
      </w:r>
      <w:r w:rsidRPr="00830470">
        <w:rPr>
          <w:rFonts w:hint="cs"/>
          <w:sz w:val="18"/>
          <w:szCs w:val="18"/>
          <w:rtl/>
        </w:rPr>
        <w:t>ו</w:t>
      </w:r>
      <w:r>
        <w:rPr>
          <w:rFonts w:hint="cs"/>
          <w:sz w:val="18"/>
          <w:szCs w:val="18"/>
          <w:rtl/>
        </w:rPr>
        <w:t xml:space="preserve">בגי' שהייתה לב"י </w:t>
      </w:r>
      <w:r w:rsidRPr="00830470">
        <w:rPr>
          <w:rFonts w:hint="cs"/>
          <w:sz w:val="18"/>
          <w:szCs w:val="18"/>
          <w:rtl/>
        </w:rPr>
        <w:t>הרמב"ם כ' שצריך להטיף ממנו ד"ב ביום השמיני, והב"י הקשה עליו והשאיר את זה בצ"ע</w:t>
      </w:r>
      <w:r>
        <w:rPr>
          <w:rFonts w:hint="cs"/>
          <w:sz w:val="18"/>
          <w:szCs w:val="18"/>
          <w:rtl/>
        </w:rPr>
        <w:t>, אך בגירסתנו כ' ביום שנתגייר</w:t>
      </w:r>
      <w:r w:rsidRPr="00830470">
        <w:rPr>
          <w:rFonts w:hint="cs"/>
          <w:sz w:val="18"/>
          <w:szCs w:val="18"/>
          <w:rtl/>
        </w:rPr>
        <w:t>.</w:t>
      </w:r>
    </w:p>
  </w:footnote>
  <w:footnote w:id="87">
    <w:p w:rsidR="00A10139" w:rsidRPr="00830470" w:rsidRDefault="00A10139" w:rsidP="007E11B5">
      <w:pPr>
        <w:pStyle w:val="FootnoteText"/>
        <w:jc w:val="both"/>
        <w:rPr>
          <w:sz w:val="18"/>
          <w:szCs w:val="18"/>
          <w:rtl/>
        </w:rPr>
      </w:pPr>
      <w:r w:rsidRPr="00830470">
        <w:rPr>
          <w:rStyle w:val="FootnoteReference"/>
          <w:sz w:val="18"/>
          <w:szCs w:val="18"/>
        </w:rPr>
        <w:footnoteRef/>
      </w:r>
      <w:r w:rsidRPr="00830470">
        <w:rPr>
          <w:sz w:val="18"/>
          <w:szCs w:val="18"/>
          <w:rtl/>
        </w:rPr>
        <w:t xml:space="preserve"> </w:t>
      </w:r>
      <w:r>
        <w:rPr>
          <w:rFonts w:hint="cs"/>
          <w:sz w:val="18"/>
          <w:szCs w:val="18"/>
          <w:rtl/>
        </w:rPr>
        <w:t>ואינם נקראים בר ארמאי, ט"ז.</w:t>
      </w:r>
      <w:r w:rsidRPr="00830470">
        <w:rPr>
          <w:rFonts w:hint="cs"/>
          <w:sz w:val="18"/>
          <w:szCs w:val="18"/>
          <w:rtl/>
        </w:rPr>
        <w:t xml:space="preserve"> </w:t>
      </w:r>
      <w:r>
        <w:rPr>
          <w:rFonts w:hint="cs"/>
          <w:sz w:val="18"/>
          <w:szCs w:val="18"/>
          <w:rtl/>
        </w:rPr>
        <w:t xml:space="preserve">וכשרים לכהונה, ש"ך. ואם </w:t>
      </w:r>
      <w:r w:rsidRPr="00830470">
        <w:rPr>
          <w:rFonts w:hint="cs"/>
          <w:sz w:val="18"/>
          <w:szCs w:val="18"/>
          <w:rtl/>
        </w:rPr>
        <w:t>אשתו כהנת ונולד לו בן בכור אין צריך פדיון משא"כ בגוי שבא על כהנת, פרישה.</w:t>
      </w:r>
    </w:p>
  </w:footnote>
  <w:footnote w:id="88">
    <w:p w:rsidR="00A10139" w:rsidRDefault="00A10139" w:rsidP="007E11B5">
      <w:pPr>
        <w:pStyle w:val="FootnoteText"/>
        <w:jc w:val="both"/>
        <w:rPr>
          <w:rtl/>
        </w:rPr>
      </w:pPr>
      <w:r w:rsidRPr="00830470">
        <w:rPr>
          <w:rStyle w:val="FootnoteReference"/>
          <w:sz w:val="18"/>
          <w:szCs w:val="18"/>
        </w:rPr>
        <w:footnoteRef/>
      </w:r>
      <w:r w:rsidRPr="00830470">
        <w:rPr>
          <w:sz w:val="18"/>
          <w:szCs w:val="18"/>
          <w:rtl/>
        </w:rPr>
        <w:t xml:space="preserve"> </w:t>
      </w:r>
      <w:r w:rsidRPr="00830470">
        <w:rPr>
          <w:rFonts w:hint="cs"/>
          <w:sz w:val="18"/>
          <w:szCs w:val="18"/>
          <w:rtl/>
        </w:rPr>
        <w:t xml:space="preserve">אפשר </w:t>
      </w:r>
      <w:r w:rsidRPr="00830470">
        <w:rPr>
          <w:rFonts w:cs="Arial" w:hint="cs"/>
          <w:sz w:val="18"/>
          <w:szCs w:val="18"/>
          <w:rtl/>
        </w:rPr>
        <w:t>דרפויי</w:t>
      </w:r>
      <w:r w:rsidRPr="00830470">
        <w:rPr>
          <w:rFonts w:cs="Arial"/>
          <w:sz w:val="18"/>
          <w:szCs w:val="18"/>
          <w:rtl/>
        </w:rPr>
        <w:t xml:space="preserve"> </w:t>
      </w:r>
      <w:r w:rsidRPr="00830470">
        <w:rPr>
          <w:rFonts w:cs="Arial" w:hint="cs"/>
          <w:sz w:val="18"/>
          <w:szCs w:val="18"/>
          <w:rtl/>
        </w:rPr>
        <w:t>מרפייא</w:t>
      </w:r>
      <w:r w:rsidRPr="00830470">
        <w:rPr>
          <w:rFonts w:cs="Arial"/>
          <w:sz w:val="18"/>
          <w:szCs w:val="18"/>
          <w:rtl/>
        </w:rPr>
        <w:t xml:space="preserve"> </w:t>
      </w:r>
      <w:r w:rsidRPr="00830470">
        <w:rPr>
          <w:rFonts w:cs="Arial" w:hint="cs"/>
          <w:sz w:val="18"/>
          <w:szCs w:val="18"/>
          <w:rtl/>
        </w:rPr>
        <w:t>בידיה</w:t>
      </w:r>
      <w:r w:rsidRPr="00830470">
        <w:rPr>
          <w:rFonts w:cs="Arial"/>
          <w:sz w:val="18"/>
          <w:szCs w:val="18"/>
          <w:rtl/>
        </w:rPr>
        <w:t xml:space="preserve"> </w:t>
      </w:r>
      <w:r w:rsidRPr="00830470">
        <w:rPr>
          <w:rFonts w:cs="Arial" w:hint="cs"/>
          <w:sz w:val="18"/>
          <w:szCs w:val="18"/>
          <w:rtl/>
        </w:rPr>
        <w:t>אם</w:t>
      </w:r>
      <w:r w:rsidRPr="00830470">
        <w:rPr>
          <w:rFonts w:cs="Arial"/>
          <w:sz w:val="18"/>
          <w:szCs w:val="18"/>
          <w:rtl/>
        </w:rPr>
        <w:t xml:space="preserve"> </w:t>
      </w:r>
      <w:r w:rsidRPr="00830470">
        <w:rPr>
          <w:rFonts w:cs="Arial" w:hint="cs"/>
          <w:sz w:val="18"/>
          <w:szCs w:val="18"/>
          <w:rtl/>
        </w:rPr>
        <w:t>צריך</w:t>
      </w:r>
      <w:r w:rsidRPr="00830470">
        <w:rPr>
          <w:rFonts w:cs="Arial"/>
          <w:sz w:val="18"/>
          <w:szCs w:val="18"/>
          <w:rtl/>
        </w:rPr>
        <w:t xml:space="preserve"> </w:t>
      </w:r>
      <w:r w:rsidRPr="00830470">
        <w:rPr>
          <w:rFonts w:cs="Arial" w:hint="cs"/>
          <w:sz w:val="18"/>
          <w:szCs w:val="18"/>
          <w:rtl/>
        </w:rPr>
        <w:t>להטיף</w:t>
      </w:r>
      <w:r w:rsidRPr="00830470">
        <w:rPr>
          <w:rFonts w:cs="Arial"/>
          <w:sz w:val="18"/>
          <w:szCs w:val="18"/>
          <w:rtl/>
        </w:rPr>
        <w:t xml:space="preserve"> </w:t>
      </w:r>
      <w:r w:rsidRPr="00830470">
        <w:rPr>
          <w:rFonts w:cs="Arial" w:hint="cs"/>
          <w:sz w:val="18"/>
          <w:szCs w:val="18"/>
          <w:rtl/>
        </w:rPr>
        <w:t>ולפיכך</w:t>
      </w:r>
      <w:r w:rsidRPr="00830470">
        <w:rPr>
          <w:rFonts w:cs="Arial"/>
          <w:sz w:val="18"/>
          <w:szCs w:val="18"/>
          <w:rtl/>
        </w:rPr>
        <w:t xml:space="preserve"> </w:t>
      </w:r>
      <w:r w:rsidRPr="00830470">
        <w:rPr>
          <w:rFonts w:cs="Arial" w:hint="cs"/>
          <w:sz w:val="18"/>
          <w:szCs w:val="18"/>
          <w:rtl/>
        </w:rPr>
        <w:t>פסק</w:t>
      </w:r>
      <w:r w:rsidRPr="00830470">
        <w:rPr>
          <w:rFonts w:cs="Arial"/>
          <w:sz w:val="18"/>
          <w:szCs w:val="18"/>
          <w:rtl/>
        </w:rPr>
        <w:t xml:space="preserve"> </w:t>
      </w:r>
      <w:r w:rsidRPr="00830470">
        <w:rPr>
          <w:rFonts w:cs="Arial" w:hint="cs"/>
          <w:sz w:val="18"/>
          <w:szCs w:val="18"/>
          <w:rtl/>
        </w:rPr>
        <w:t>שמטיפין</w:t>
      </w:r>
      <w:r w:rsidRPr="00830470">
        <w:rPr>
          <w:rFonts w:cs="Arial"/>
          <w:sz w:val="18"/>
          <w:szCs w:val="18"/>
          <w:rtl/>
        </w:rPr>
        <w:t xml:space="preserve"> </w:t>
      </w:r>
      <w:r w:rsidRPr="00830470">
        <w:rPr>
          <w:rFonts w:cs="Arial" w:hint="cs"/>
          <w:sz w:val="18"/>
          <w:szCs w:val="18"/>
          <w:rtl/>
        </w:rPr>
        <w:t>ואין</w:t>
      </w:r>
      <w:r w:rsidRPr="00830470">
        <w:rPr>
          <w:rFonts w:cs="Arial"/>
          <w:sz w:val="18"/>
          <w:szCs w:val="18"/>
          <w:rtl/>
        </w:rPr>
        <w:t xml:space="preserve"> </w:t>
      </w:r>
      <w:r w:rsidRPr="00830470">
        <w:rPr>
          <w:rFonts w:cs="Arial" w:hint="cs"/>
          <w:sz w:val="18"/>
          <w:szCs w:val="18"/>
          <w:rtl/>
        </w:rPr>
        <w:t>מברכין</w:t>
      </w:r>
      <w:r w:rsidRPr="00830470">
        <w:rPr>
          <w:rFonts w:hint="cs"/>
          <w:sz w:val="18"/>
          <w:szCs w:val="18"/>
          <w:rtl/>
        </w:rPr>
        <w:t>, ב"י</w:t>
      </w:r>
      <w:r>
        <w:rPr>
          <w:rFonts w:hint="cs"/>
          <w:sz w:val="18"/>
          <w:szCs w:val="18"/>
          <w:rtl/>
        </w:rPr>
        <w:t xml:space="preserve"> וכ"כ הש"ך</w:t>
      </w:r>
      <w:r w:rsidRPr="00830470">
        <w:rPr>
          <w:rFonts w:hint="cs"/>
          <w:sz w:val="18"/>
          <w:szCs w:val="18"/>
          <w:rtl/>
        </w:rPr>
        <w:t>.</w:t>
      </w:r>
    </w:p>
  </w:footnote>
  <w:footnote w:id="89">
    <w:p w:rsidR="00A10139" w:rsidRDefault="00A10139" w:rsidP="007E11B5">
      <w:pPr>
        <w:pStyle w:val="FootnoteText"/>
        <w:jc w:val="both"/>
        <w:rPr>
          <w:rtl/>
        </w:rPr>
      </w:pPr>
      <w:r w:rsidRPr="007C3709">
        <w:rPr>
          <w:rStyle w:val="FootnoteReference"/>
          <w:sz w:val="18"/>
          <w:szCs w:val="18"/>
        </w:rPr>
        <w:footnoteRef/>
      </w:r>
      <w:r w:rsidRPr="007C3709">
        <w:rPr>
          <w:sz w:val="18"/>
          <w:szCs w:val="18"/>
          <w:rtl/>
        </w:rPr>
        <w:t xml:space="preserve"> </w:t>
      </w:r>
      <w:r w:rsidRPr="007C3709">
        <w:rPr>
          <w:rFonts w:asciiTheme="minorBidi" w:hAnsiTheme="minorBidi" w:cs="Arial" w:hint="cs"/>
          <w:sz w:val="18"/>
          <w:szCs w:val="18"/>
          <w:rtl/>
        </w:rPr>
        <w:t>שאם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ירצה</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לפרש</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יפרוש</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שקשים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גרים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לישראל</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כספחת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גם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שלא</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יאמר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לאחר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מכאן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אלו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ידעתי</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לא</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הייתי</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מתגייר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וכ</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הב</w:t>
      </w:r>
      <w:r w:rsidRPr="007C3709">
        <w:rPr>
          <w:rFonts w:asciiTheme="minorBidi" w:hAnsiTheme="minorBidi" w:cs="Arial"/>
          <w:sz w:val="18"/>
          <w:szCs w:val="18"/>
          <w:rtl/>
        </w:rPr>
        <w:t>"</w:t>
      </w:r>
      <w:r w:rsidRPr="007C3709">
        <w:rPr>
          <w:rFonts w:asciiTheme="minorBidi" w:hAnsiTheme="minorBidi" w:cs="Arial" w:hint="cs"/>
          <w:sz w:val="18"/>
          <w:szCs w:val="18"/>
          <w:rtl/>
        </w:rPr>
        <w:t>י</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שאם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לא</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הודיעוהו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אינו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מעכב</w:t>
      </w:r>
      <w:r w:rsidRPr="007C3709">
        <w:rPr>
          <w:rFonts w:asciiTheme="minorBidi" w:hAnsiTheme="minorBidi" w:cs="Arial"/>
          <w:sz w:val="18"/>
          <w:szCs w:val="18"/>
          <w:rtl/>
        </w:rPr>
        <w:t xml:space="preserve"> </w:t>
      </w:r>
      <w:r w:rsidRPr="007C3709">
        <w:rPr>
          <w:rFonts w:asciiTheme="minorBidi" w:hAnsiTheme="minorBidi" w:cs="Arial" w:hint="cs"/>
          <w:sz w:val="18"/>
          <w:szCs w:val="18"/>
          <w:rtl/>
        </w:rPr>
        <w:t>והביאוהו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האחרונים</w:t>
      </w:r>
      <w:r>
        <w:rPr>
          <w:rFonts w:asciiTheme="minorBidi" w:hAnsiTheme="minorBidi" w:hint="cs"/>
          <w:sz w:val="18"/>
          <w:szCs w:val="18"/>
          <w:rtl/>
        </w:rPr>
        <w:t>, ש"ך</w:t>
      </w:r>
      <w:r w:rsidRPr="007C3709">
        <w:rPr>
          <w:rFonts w:asciiTheme="minorBidi" w:hAnsiTheme="minorBidi" w:hint="cs"/>
          <w:sz w:val="18"/>
          <w:szCs w:val="18"/>
          <w:rtl/>
        </w:rPr>
        <w:t>.</w:t>
      </w:r>
    </w:p>
  </w:footnote>
  <w:footnote w:id="90">
    <w:p w:rsidR="00A10139" w:rsidRPr="007C3709" w:rsidRDefault="00A10139" w:rsidP="007E11B5">
      <w:pPr>
        <w:pStyle w:val="FootnoteText"/>
        <w:jc w:val="both"/>
        <w:rPr>
          <w:sz w:val="18"/>
          <w:szCs w:val="18"/>
          <w:rtl/>
        </w:rPr>
      </w:pPr>
      <w:r w:rsidRPr="007C3709">
        <w:rPr>
          <w:rStyle w:val="FootnoteReference"/>
          <w:sz w:val="18"/>
          <w:szCs w:val="18"/>
        </w:rPr>
        <w:footnoteRef/>
      </w:r>
      <w:r w:rsidRPr="007C3709">
        <w:rPr>
          <w:sz w:val="18"/>
          <w:szCs w:val="18"/>
          <w:rtl/>
        </w:rPr>
        <w:t xml:space="preserve"> </w:t>
      </w:r>
      <w:r w:rsidRPr="007C3709">
        <w:rPr>
          <w:rFonts w:asciiTheme="minorBidi" w:hAnsiTheme="minorBidi" w:cs="Arial" w:hint="cs"/>
          <w:sz w:val="18"/>
          <w:szCs w:val="18"/>
          <w:rtl/>
        </w:rPr>
        <w:t>הזכרת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העונשים</w:t>
      </w:r>
      <w:r w:rsidRPr="007C3709">
        <w:rPr>
          <w:rFonts w:hint="cs"/>
          <w:sz w:val="18"/>
          <w:szCs w:val="18"/>
          <w:rtl/>
        </w:rPr>
        <w:t>, ש"ך.</w:t>
      </w:r>
    </w:p>
  </w:footnote>
  <w:footnote w:id="91">
    <w:p w:rsidR="00A10139" w:rsidRPr="007C3709" w:rsidRDefault="00A10139" w:rsidP="007E11B5">
      <w:pPr>
        <w:pStyle w:val="FootnoteText"/>
        <w:jc w:val="both"/>
        <w:rPr>
          <w:sz w:val="18"/>
          <w:szCs w:val="18"/>
          <w:rtl/>
        </w:rPr>
      </w:pPr>
      <w:r w:rsidRPr="007C3709">
        <w:rPr>
          <w:rStyle w:val="FootnoteReference"/>
          <w:sz w:val="18"/>
          <w:szCs w:val="18"/>
        </w:rPr>
        <w:footnoteRef/>
      </w:r>
      <w:r w:rsidRPr="007C3709">
        <w:rPr>
          <w:sz w:val="18"/>
          <w:szCs w:val="18"/>
          <w:rtl/>
        </w:rPr>
        <w:t xml:space="preserve"> </w:t>
      </w:r>
      <w:r w:rsidRPr="007C3709">
        <w:rPr>
          <w:rFonts w:asciiTheme="minorBidi" w:hAnsiTheme="minorBidi" w:cs="Arial" w:hint="cs"/>
          <w:sz w:val="18"/>
          <w:szCs w:val="18"/>
          <w:rtl/>
        </w:rPr>
        <w:t>כלומר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אף</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באותן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מקצת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עונשים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שמודיעים לו אין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להודיעו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כל</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הדקדוקים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והחומרות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שיש</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באיסור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חלב</w:t>
      </w:r>
      <w:r w:rsidRPr="007C3709">
        <w:rPr>
          <w:rFonts w:asciiTheme="minorBidi" w:hAnsiTheme="minorBidi" w:cs="Arial"/>
          <w:sz w:val="18"/>
          <w:szCs w:val="18"/>
          <w:rtl/>
        </w:rPr>
        <w:t xml:space="preserve"> </w:t>
      </w:r>
      <w:r w:rsidRPr="007C3709">
        <w:rPr>
          <w:rFonts w:asciiTheme="minorBidi" w:hAnsiTheme="minorBidi" w:cs="Arial" w:hint="cs"/>
          <w:sz w:val="18"/>
          <w:szCs w:val="18"/>
          <w:rtl/>
        </w:rPr>
        <w:t>ואיסור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שבת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דשמא</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כוונתו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לשמים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w:t>
      </w:r>
      <w:r w:rsidRPr="007C3709">
        <w:rPr>
          <w:rFonts w:asciiTheme="minorBidi" w:hAnsiTheme="minorBidi" w:cs="Arial"/>
          <w:sz w:val="18"/>
          <w:szCs w:val="18"/>
          <w:rtl/>
        </w:rPr>
        <w:t>"</w:t>
      </w:r>
      <w:r w:rsidRPr="007C3709">
        <w:rPr>
          <w:rFonts w:asciiTheme="minorBidi" w:hAnsiTheme="minorBidi" w:cs="Arial" w:hint="cs"/>
          <w:sz w:val="18"/>
          <w:szCs w:val="18"/>
          <w:rtl/>
        </w:rPr>
        <w:t>כ</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הב</w:t>
      </w:r>
      <w:r w:rsidRPr="007C3709">
        <w:rPr>
          <w:rFonts w:asciiTheme="minorBidi" w:hAnsiTheme="minorBidi" w:cs="Arial"/>
          <w:sz w:val="18"/>
          <w:szCs w:val="18"/>
          <w:rtl/>
        </w:rPr>
        <w:t>"</w:t>
      </w:r>
      <w:r w:rsidRPr="007C3709">
        <w:rPr>
          <w:rFonts w:asciiTheme="minorBidi" w:hAnsiTheme="minorBidi" w:cs="Arial" w:hint="cs"/>
          <w:sz w:val="18"/>
          <w:szCs w:val="18"/>
          <w:rtl/>
        </w:rPr>
        <w:t>ח</w:t>
      </w:r>
      <w:r w:rsidRPr="007C3709">
        <w:rPr>
          <w:rFonts w:hint="cs"/>
          <w:sz w:val="18"/>
          <w:szCs w:val="18"/>
          <w:rtl/>
        </w:rPr>
        <w:t>, ש"ך.</w:t>
      </w:r>
    </w:p>
  </w:footnote>
  <w:footnote w:id="92">
    <w:p w:rsidR="00A10139" w:rsidRPr="007C3709" w:rsidRDefault="00A10139" w:rsidP="007E11B5">
      <w:pPr>
        <w:pStyle w:val="FootnoteText"/>
        <w:jc w:val="both"/>
        <w:rPr>
          <w:sz w:val="18"/>
          <w:szCs w:val="18"/>
        </w:rPr>
      </w:pPr>
      <w:r w:rsidRPr="007C3709">
        <w:rPr>
          <w:rStyle w:val="FootnoteReference"/>
          <w:sz w:val="18"/>
          <w:szCs w:val="18"/>
        </w:rPr>
        <w:footnoteRef/>
      </w:r>
      <w:r w:rsidRPr="007C3709">
        <w:rPr>
          <w:sz w:val="18"/>
          <w:szCs w:val="18"/>
          <w:rtl/>
        </w:rPr>
        <w:t xml:space="preserve"> </w:t>
      </w:r>
      <w:r>
        <w:rPr>
          <w:rFonts w:hint="cs"/>
          <w:sz w:val="18"/>
          <w:szCs w:val="18"/>
          <w:rtl/>
        </w:rPr>
        <w:t xml:space="preserve">ולמה מלין לפני שטובלין אותו, </w:t>
      </w:r>
      <w:r w:rsidRPr="007C3709">
        <w:rPr>
          <w:rFonts w:cs="Arial" w:hint="cs"/>
          <w:sz w:val="18"/>
          <w:szCs w:val="18"/>
          <w:rtl/>
        </w:rPr>
        <w:t>כיון</w:t>
      </w:r>
      <w:r w:rsidRPr="007C3709">
        <w:rPr>
          <w:rFonts w:cs="Arial"/>
          <w:sz w:val="18"/>
          <w:szCs w:val="18"/>
          <w:rtl/>
        </w:rPr>
        <w:t xml:space="preserve"> </w:t>
      </w:r>
      <w:r w:rsidRPr="007C3709">
        <w:rPr>
          <w:rFonts w:cs="Arial" w:hint="cs"/>
          <w:sz w:val="18"/>
          <w:szCs w:val="18"/>
          <w:rtl/>
        </w:rPr>
        <w:t>שהמילה</w:t>
      </w:r>
      <w:r w:rsidRPr="007C3709">
        <w:rPr>
          <w:rFonts w:cs="Arial"/>
          <w:sz w:val="18"/>
          <w:szCs w:val="18"/>
          <w:rtl/>
        </w:rPr>
        <w:t xml:space="preserve"> </w:t>
      </w:r>
      <w:r w:rsidRPr="007C3709">
        <w:rPr>
          <w:rFonts w:cs="Arial" w:hint="cs"/>
          <w:sz w:val="18"/>
          <w:szCs w:val="18"/>
          <w:rtl/>
        </w:rPr>
        <w:t>קשה</w:t>
      </w:r>
      <w:r w:rsidRPr="007C3709">
        <w:rPr>
          <w:rFonts w:cs="Arial"/>
          <w:sz w:val="18"/>
          <w:szCs w:val="18"/>
          <w:rtl/>
        </w:rPr>
        <w:t xml:space="preserve"> </w:t>
      </w:r>
      <w:r w:rsidRPr="007C3709">
        <w:rPr>
          <w:rFonts w:cs="Arial" w:hint="cs"/>
          <w:sz w:val="18"/>
          <w:szCs w:val="18"/>
          <w:rtl/>
        </w:rPr>
        <w:t>עליו</w:t>
      </w:r>
      <w:r w:rsidRPr="007C3709">
        <w:rPr>
          <w:rFonts w:cs="Arial"/>
          <w:sz w:val="18"/>
          <w:szCs w:val="18"/>
          <w:rtl/>
        </w:rPr>
        <w:t xml:space="preserve"> </w:t>
      </w:r>
      <w:r w:rsidRPr="007C3709">
        <w:rPr>
          <w:rFonts w:cs="Arial" w:hint="cs"/>
          <w:sz w:val="18"/>
          <w:szCs w:val="18"/>
          <w:rtl/>
        </w:rPr>
        <w:t>מלין</w:t>
      </w:r>
      <w:r w:rsidRPr="007C3709">
        <w:rPr>
          <w:rFonts w:cs="Arial"/>
          <w:sz w:val="18"/>
          <w:szCs w:val="18"/>
          <w:rtl/>
        </w:rPr>
        <w:t xml:space="preserve"> </w:t>
      </w:r>
      <w:r w:rsidRPr="007C3709">
        <w:rPr>
          <w:rFonts w:cs="Arial" w:hint="cs"/>
          <w:sz w:val="18"/>
          <w:szCs w:val="18"/>
          <w:rtl/>
        </w:rPr>
        <w:t>אותו</w:t>
      </w:r>
      <w:r w:rsidRPr="007C3709">
        <w:rPr>
          <w:rFonts w:cs="Arial"/>
          <w:sz w:val="18"/>
          <w:szCs w:val="18"/>
          <w:rtl/>
        </w:rPr>
        <w:t xml:space="preserve"> </w:t>
      </w:r>
      <w:r w:rsidRPr="007C3709">
        <w:rPr>
          <w:rFonts w:cs="Arial" w:hint="cs"/>
          <w:sz w:val="18"/>
          <w:szCs w:val="18"/>
          <w:rtl/>
        </w:rPr>
        <w:t>תחלה</w:t>
      </w:r>
      <w:r w:rsidRPr="007C3709">
        <w:rPr>
          <w:rFonts w:cs="Arial"/>
          <w:sz w:val="18"/>
          <w:szCs w:val="18"/>
          <w:rtl/>
        </w:rPr>
        <w:t xml:space="preserve"> </w:t>
      </w:r>
      <w:r w:rsidRPr="007C3709">
        <w:rPr>
          <w:rFonts w:cs="Arial" w:hint="cs"/>
          <w:sz w:val="18"/>
          <w:szCs w:val="18"/>
          <w:rtl/>
        </w:rPr>
        <w:t>דאי</w:t>
      </w:r>
      <w:r w:rsidRPr="007C3709">
        <w:rPr>
          <w:rFonts w:cs="Arial"/>
          <w:sz w:val="18"/>
          <w:szCs w:val="18"/>
          <w:rtl/>
        </w:rPr>
        <w:t xml:space="preserve"> </w:t>
      </w:r>
      <w:r w:rsidRPr="007C3709">
        <w:rPr>
          <w:rFonts w:cs="Arial" w:hint="cs"/>
          <w:sz w:val="18"/>
          <w:szCs w:val="18"/>
          <w:rtl/>
        </w:rPr>
        <w:t>פריש</w:t>
      </w:r>
      <w:r w:rsidRPr="007C3709">
        <w:rPr>
          <w:rFonts w:cs="Arial"/>
          <w:sz w:val="18"/>
          <w:szCs w:val="18"/>
          <w:rtl/>
        </w:rPr>
        <w:t xml:space="preserve"> </w:t>
      </w:r>
      <w:r w:rsidRPr="007C3709">
        <w:rPr>
          <w:rFonts w:cs="Arial" w:hint="cs"/>
          <w:sz w:val="18"/>
          <w:szCs w:val="18"/>
          <w:rtl/>
        </w:rPr>
        <w:t>ליפרוש, רמב"ן.</w:t>
      </w:r>
    </w:p>
  </w:footnote>
  <w:footnote w:id="93">
    <w:p w:rsidR="00A10139" w:rsidRPr="007C3709" w:rsidRDefault="00A10139" w:rsidP="007E11B5">
      <w:pPr>
        <w:pStyle w:val="FootnoteText"/>
        <w:jc w:val="both"/>
        <w:rPr>
          <w:sz w:val="18"/>
          <w:szCs w:val="18"/>
        </w:rPr>
      </w:pPr>
      <w:r w:rsidRPr="007C3709">
        <w:rPr>
          <w:rStyle w:val="FootnoteReference"/>
          <w:sz w:val="18"/>
          <w:szCs w:val="18"/>
        </w:rPr>
        <w:footnoteRef/>
      </w:r>
      <w:r w:rsidRPr="007C3709">
        <w:rPr>
          <w:sz w:val="18"/>
          <w:szCs w:val="18"/>
          <w:rtl/>
        </w:rPr>
        <w:t xml:space="preserve"> </w:t>
      </w:r>
      <w:r w:rsidRPr="007C3709">
        <w:rPr>
          <w:rFonts w:asciiTheme="minorBidi" w:hAnsiTheme="minorBidi" w:cs="Arial" w:hint="cs"/>
          <w:sz w:val="18"/>
          <w:szCs w:val="18"/>
          <w:rtl/>
        </w:rPr>
        <w:t>ואמרינן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בש</w:t>
      </w:r>
      <w:r w:rsidRPr="007C3709">
        <w:rPr>
          <w:rFonts w:asciiTheme="minorBidi" w:hAnsiTheme="minorBidi" w:cs="Arial"/>
          <w:sz w:val="18"/>
          <w:szCs w:val="18"/>
          <w:rtl/>
        </w:rPr>
        <w:t>"</w:t>
      </w:r>
      <w:r w:rsidRPr="007C3709">
        <w:rPr>
          <w:rFonts w:asciiTheme="minorBidi" w:hAnsiTheme="minorBidi" w:cs="Arial" w:hint="cs"/>
          <w:sz w:val="18"/>
          <w:szCs w:val="18"/>
          <w:rtl/>
        </w:rPr>
        <w:t>ס</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כל</w:t>
      </w:r>
      <w:r w:rsidRPr="007C3709">
        <w:rPr>
          <w:rFonts w:asciiTheme="minorBidi" w:hAnsiTheme="minorBidi" w:cs="Arial"/>
          <w:sz w:val="18"/>
          <w:szCs w:val="18"/>
          <w:rtl/>
        </w:rPr>
        <w:t xml:space="preserve"> </w:t>
      </w:r>
      <w:r w:rsidRPr="007C3709">
        <w:rPr>
          <w:rFonts w:asciiTheme="minorBidi" w:hAnsiTheme="minorBidi" w:cs="Arial" w:hint="cs"/>
          <w:sz w:val="18"/>
          <w:szCs w:val="18"/>
          <w:rtl/>
        </w:rPr>
        <w:t>דבר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שחוצץ</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בטבילה</w:t>
      </w:r>
      <w:r w:rsidRPr="007C3709">
        <w:rPr>
          <w:rFonts w:asciiTheme="minorBidi" w:hAnsiTheme="minorBidi" w:cs="Arial"/>
          <w:sz w:val="18"/>
          <w:szCs w:val="18"/>
          <w:rtl/>
        </w:rPr>
        <w:t xml:space="preserve"> </w:t>
      </w:r>
      <w:r w:rsidRPr="007C3709">
        <w:rPr>
          <w:rFonts w:asciiTheme="minorBidi" w:hAnsiTheme="minorBidi" w:cs="Arial" w:hint="cs"/>
          <w:sz w:val="18"/>
          <w:szCs w:val="18"/>
          <w:rtl/>
        </w:rPr>
        <w:t>חוצץ</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בגר, וכן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צריך</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מקוה</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הכשר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לטבילת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נדה</w:t>
      </w:r>
      <w:r w:rsidRPr="007C3709">
        <w:rPr>
          <w:rFonts w:hint="cs"/>
          <w:sz w:val="18"/>
          <w:szCs w:val="18"/>
          <w:rtl/>
        </w:rPr>
        <w:t>, ש"ך.</w:t>
      </w:r>
    </w:p>
  </w:footnote>
  <w:footnote w:id="94">
    <w:p w:rsidR="00A10139" w:rsidRPr="007C3709" w:rsidRDefault="00A10139" w:rsidP="007E11B5">
      <w:pPr>
        <w:pStyle w:val="FootnoteText"/>
        <w:jc w:val="both"/>
        <w:rPr>
          <w:sz w:val="18"/>
          <w:szCs w:val="18"/>
          <w:rtl/>
        </w:rPr>
      </w:pPr>
      <w:r w:rsidRPr="007C3709">
        <w:rPr>
          <w:rStyle w:val="FootnoteReference"/>
          <w:sz w:val="18"/>
          <w:szCs w:val="18"/>
        </w:rPr>
        <w:footnoteRef/>
      </w:r>
      <w:r w:rsidRPr="007C3709">
        <w:rPr>
          <w:sz w:val="18"/>
          <w:szCs w:val="18"/>
          <w:rtl/>
        </w:rPr>
        <w:t xml:space="preserve"> </w:t>
      </w:r>
      <w:r w:rsidRPr="007C3709">
        <w:rPr>
          <w:rFonts w:asciiTheme="minorBidi" w:hAnsiTheme="minorBidi" w:cs="Arial" w:hint="cs"/>
          <w:sz w:val="18"/>
          <w:szCs w:val="18"/>
          <w:rtl/>
        </w:rPr>
        <w:t>משמע</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אפי</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אין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חציצה</w:t>
      </w:r>
      <w:r w:rsidRPr="007C3709">
        <w:rPr>
          <w:rFonts w:asciiTheme="minorBidi" w:hAnsiTheme="minorBidi" w:cs="Arial"/>
          <w:sz w:val="18"/>
          <w:szCs w:val="18"/>
          <w:rtl/>
        </w:rPr>
        <w:t xml:space="preserve"> </w:t>
      </w:r>
      <w:r w:rsidRPr="007C3709">
        <w:rPr>
          <w:rFonts w:asciiTheme="minorBidi" w:hAnsiTheme="minorBidi" w:cs="Arial" w:hint="cs"/>
          <w:sz w:val="18"/>
          <w:szCs w:val="18"/>
          <w:rtl/>
        </w:rPr>
        <w:t>בשערותיו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אעפ</w:t>
      </w:r>
      <w:r w:rsidRPr="007C3709">
        <w:rPr>
          <w:rFonts w:asciiTheme="minorBidi" w:hAnsiTheme="minorBidi" w:cs="Arial"/>
          <w:sz w:val="18"/>
          <w:szCs w:val="18"/>
          <w:rtl/>
        </w:rPr>
        <w:t>"</w:t>
      </w:r>
      <w:r w:rsidRPr="007C3709">
        <w:rPr>
          <w:rFonts w:asciiTheme="minorBidi" w:hAnsiTheme="minorBidi" w:cs="Arial" w:hint="cs"/>
          <w:sz w:val="18"/>
          <w:szCs w:val="18"/>
          <w:rtl/>
        </w:rPr>
        <w:t>כ</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יגלח</w:t>
      </w:r>
      <w:r w:rsidRPr="007C3709">
        <w:rPr>
          <w:rFonts w:asciiTheme="minorBidi" w:hAnsiTheme="minorBidi" w:cs="Arial"/>
          <w:sz w:val="18"/>
          <w:szCs w:val="18"/>
          <w:rtl/>
        </w:rPr>
        <w:t xml:space="preserve"> </w:t>
      </w:r>
      <w:r w:rsidRPr="007C3709">
        <w:rPr>
          <w:rFonts w:asciiTheme="minorBidi" w:hAnsiTheme="minorBidi" w:cs="Arial" w:hint="cs"/>
          <w:sz w:val="18"/>
          <w:szCs w:val="18"/>
          <w:rtl/>
        </w:rPr>
        <w:t>כל</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שערותיו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משום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שנכנס</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לכלל</w:t>
      </w:r>
      <w:r w:rsidRPr="007C3709">
        <w:rPr>
          <w:rFonts w:asciiTheme="minorBidi" w:hAnsiTheme="minorBidi" w:cs="Arial"/>
          <w:sz w:val="18"/>
          <w:szCs w:val="18"/>
          <w:rtl/>
        </w:rPr>
        <w:t xml:space="preserve"> </w:t>
      </w:r>
      <w:r w:rsidRPr="007C3709">
        <w:rPr>
          <w:rFonts w:asciiTheme="minorBidi" w:hAnsiTheme="minorBidi" w:cs="Arial" w:hint="cs"/>
          <w:sz w:val="18"/>
          <w:szCs w:val="18"/>
          <w:rtl/>
        </w:rPr>
        <w:t>יהדות</w:t>
      </w:r>
      <w:r w:rsidRPr="007C3709">
        <w:rPr>
          <w:rFonts w:asciiTheme="minorBidi" w:hAnsiTheme="minorBidi" w:cs="Arial"/>
          <w:sz w:val="18"/>
          <w:szCs w:val="18"/>
          <w:rtl/>
        </w:rPr>
        <w:t xml:space="preserve"> </w:t>
      </w:r>
      <w:r w:rsidRPr="007C3709">
        <w:rPr>
          <w:rFonts w:asciiTheme="minorBidi" w:hAnsiTheme="minorBidi" w:cs="Arial" w:hint="cs"/>
          <w:sz w:val="18"/>
          <w:szCs w:val="18"/>
          <w:rtl/>
        </w:rPr>
        <w:t>מיהו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נראה</w:t>
      </w:r>
      <w:r w:rsidRPr="007C3709">
        <w:rPr>
          <w:rFonts w:asciiTheme="minorBidi" w:hAnsiTheme="minorBidi" w:cs="Arial"/>
          <w:sz w:val="18"/>
          <w:szCs w:val="18"/>
          <w:rtl/>
        </w:rPr>
        <w:t xml:space="preserve"> </w:t>
      </w:r>
      <w:r w:rsidRPr="007C3709">
        <w:rPr>
          <w:rFonts w:asciiTheme="minorBidi" w:hAnsiTheme="minorBidi" w:cs="Arial" w:hint="cs"/>
          <w:sz w:val="18"/>
          <w:szCs w:val="18"/>
          <w:rtl/>
        </w:rPr>
        <w:t>דבדיעבד</w:t>
      </w:r>
      <w:r w:rsidRPr="007C3709">
        <w:rPr>
          <w:rFonts w:asciiTheme="minorBidi" w:hAnsiTheme="minorBidi" w:cs="Arial"/>
          <w:sz w:val="18"/>
          <w:szCs w:val="18"/>
          <w:rtl/>
        </w:rPr>
        <w:t xml:space="preserve"> </w:t>
      </w:r>
      <w:r w:rsidRPr="007C3709">
        <w:rPr>
          <w:rFonts w:asciiTheme="minorBidi" w:hAnsiTheme="minorBidi" w:cs="Arial" w:hint="cs"/>
          <w:sz w:val="18"/>
          <w:szCs w:val="18"/>
          <w:rtl/>
        </w:rPr>
        <w:t>אם</w:t>
      </w:r>
      <w:r w:rsidRPr="007C3709">
        <w:rPr>
          <w:rFonts w:asciiTheme="minorBidi" w:hAnsiTheme="minorBidi" w:cs="Arial"/>
          <w:sz w:val="18"/>
          <w:szCs w:val="18"/>
          <w:rtl/>
        </w:rPr>
        <w:t xml:space="preserve"> </w:t>
      </w:r>
      <w:r w:rsidRPr="007C3709">
        <w:rPr>
          <w:rFonts w:asciiTheme="minorBidi" w:hAnsiTheme="minorBidi" w:cs="Arial" w:hint="cs"/>
          <w:sz w:val="18"/>
          <w:szCs w:val="18"/>
          <w:rtl/>
        </w:rPr>
        <w:t>לא</w:t>
      </w:r>
      <w:r w:rsidRPr="007C3709">
        <w:rPr>
          <w:rFonts w:asciiTheme="minorBidi" w:hAnsiTheme="minorBidi" w:cs="Arial"/>
          <w:sz w:val="18"/>
          <w:szCs w:val="18"/>
          <w:rtl/>
        </w:rPr>
        <w:t xml:space="preserve"> </w:t>
      </w:r>
      <w:r w:rsidRPr="007C3709">
        <w:rPr>
          <w:rFonts w:asciiTheme="minorBidi" w:hAnsiTheme="minorBidi" w:cs="Arial" w:hint="cs"/>
          <w:sz w:val="18"/>
          <w:szCs w:val="18"/>
          <w:rtl/>
        </w:rPr>
        <w:t>גילח</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שערו</w:t>
      </w:r>
      <w:r w:rsidRPr="007C3709">
        <w:rPr>
          <w:rFonts w:asciiTheme="minorBidi" w:hAnsiTheme="minorBidi" w:cs="Arial"/>
          <w:sz w:val="18"/>
          <w:szCs w:val="18"/>
          <w:rtl/>
        </w:rPr>
        <w:t xml:space="preserve"> </w:t>
      </w:r>
      <w:r w:rsidRPr="007C3709">
        <w:rPr>
          <w:rFonts w:asciiTheme="minorBidi" w:hAnsiTheme="minorBidi" w:cs="Arial" w:hint="cs"/>
          <w:sz w:val="18"/>
          <w:szCs w:val="18"/>
          <w:rtl/>
        </w:rPr>
        <w:t>רק</w:t>
      </w:r>
      <w:r w:rsidRPr="007C3709">
        <w:rPr>
          <w:rFonts w:asciiTheme="minorBidi" w:hAnsiTheme="minorBidi" w:cs="Arial"/>
          <w:sz w:val="18"/>
          <w:szCs w:val="18"/>
          <w:rtl/>
        </w:rPr>
        <w:t xml:space="preserve"> </w:t>
      </w:r>
      <w:r w:rsidRPr="007C3709">
        <w:rPr>
          <w:rFonts w:asciiTheme="minorBidi" w:hAnsiTheme="minorBidi" w:cs="Arial" w:hint="cs"/>
          <w:sz w:val="18"/>
          <w:szCs w:val="18"/>
          <w:rtl/>
        </w:rPr>
        <w:t>שאין</w:t>
      </w:r>
      <w:r w:rsidRPr="007C3709">
        <w:rPr>
          <w:rFonts w:asciiTheme="minorBidi" w:hAnsiTheme="minorBidi" w:cs="Arial"/>
          <w:sz w:val="18"/>
          <w:szCs w:val="18"/>
          <w:rtl/>
        </w:rPr>
        <w:t xml:space="preserve"> </w:t>
      </w:r>
      <w:r w:rsidRPr="007C3709">
        <w:rPr>
          <w:rFonts w:asciiTheme="minorBidi" w:hAnsiTheme="minorBidi" w:cs="Arial" w:hint="cs"/>
          <w:sz w:val="18"/>
          <w:szCs w:val="18"/>
          <w:rtl/>
        </w:rPr>
        <w:t>דבר</w:t>
      </w:r>
      <w:r w:rsidRPr="007C3709">
        <w:rPr>
          <w:rFonts w:asciiTheme="minorBidi" w:hAnsiTheme="minorBidi" w:cs="Arial"/>
          <w:sz w:val="18"/>
          <w:szCs w:val="18"/>
          <w:rtl/>
        </w:rPr>
        <w:t xml:space="preserve"> </w:t>
      </w:r>
      <w:r w:rsidRPr="007C3709">
        <w:rPr>
          <w:rFonts w:asciiTheme="minorBidi" w:hAnsiTheme="minorBidi" w:cs="Arial" w:hint="cs"/>
          <w:sz w:val="18"/>
          <w:szCs w:val="18"/>
          <w:rtl/>
        </w:rPr>
        <w:t>חוצץ</w:t>
      </w:r>
      <w:r w:rsidRPr="007C3709">
        <w:rPr>
          <w:rFonts w:asciiTheme="minorBidi" w:hAnsiTheme="minorBidi" w:cs="Arial"/>
          <w:sz w:val="18"/>
          <w:szCs w:val="18"/>
          <w:rtl/>
        </w:rPr>
        <w:t xml:space="preserve"> </w:t>
      </w:r>
      <w:r w:rsidRPr="007C3709">
        <w:rPr>
          <w:rFonts w:asciiTheme="minorBidi" w:hAnsiTheme="minorBidi" w:cs="Arial" w:hint="cs"/>
          <w:sz w:val="18"/>
          <w:szCs w:val="18"/>
          <w:rtl/>
        </w:rPr>
        <w:t>הרי</w:t>
      </w:r>
      <w:r w:rsidRPr="007C3709">
        <w:rPr>
          <w:rFonts w:asciiTheme="minorBidi" w:hAnsiTheme="minorBidi" w:cs="Arial"/>
          <w:sz w:val="18"/>
          <w:szCs w:val="18"/>
          <w:rtl/>
        </w:rPr>
        <w:t xml:space="preserve"> </w:t>
      </w:r>
      <w:r w:rsidRPr="007C3709">
        <w:rPr>
          <w:rFonts w:asciiTheme="minorBidi" w:hAnsiTheme="minorBidi" w:cs="Arial" w:hint="cs"/>
          <w:sz w:val="18"/>
          <w:szCs w:val="18"/>
          <w:rtl/>
        </w:rPr>
        <w:t>טבילה</w:t>
      </w:r>
      <w:r w:rsidRPr="007C3709">
        <w:rPr>
          <w:rFonts w:hint="cs"/>
          <w:sz w:val="18"/>
          <w:szCs w:val="18"/>
          <w:rtl/>
        </w:rPr>
        <w:t>, ש"ך.</w:t>
      </w:r>
    </w:p>
  </w:footnote>
  <w:footnote w:id="95">
    <w:p w:rsidR="00A10139" w:rsidRPr="00942860" w:rsidRDefault="00A10139" w:rsidP="007E11B5">
      <w:pPr>
        <w:pStyle w:val="FootnoteText"/>
        <w:jc w:val="both"/>
        <w:rPr>
          <w:sz w:val="18"/>
          <w:szCs w:val="18"/>
          <w:rtl/>
        </w:rPr>
      </w:pPr>
      <w:r w:rsidRPr="00942860">
        <w:rPr>
          <w:rStyle w:val="FootnoteReference"/>
          <w:sz w:val="18"/>
          <w:szCs w:val="18"/>
        </w:rPr>
        <w:footnoteRef/>
      </w:r>
      <w:r w:rsidRPr="00942860">
        <w:rPr>
          <w:sz w:val="18"/>
          <w:szCs w:val="18"/>
          <w:rtl/>
        </w:rPr>
        <w:t xml:space="preserve"> </w:t>
      </w:r>
      <w:r w:rsidRPr="00942860">
        <w:rPr>
          <w:rFonts w:hint="cs"/>
          <w:sz w:val="18"/>
          <w:szCs w:val="18"/>
          <w:rtl/>
        </w:rPr>
        <w:t>שלא טבלה אמו כשנתגיירה, רש"י.</w:t>
      </w:r>
    </w:p>
  </w:footnote>
  <w:footnote w:id="96">
    <w:p w:rsidR="00A10139" w:rsidRPr="00E158B1" w:rsidRDefault="00A10139" w:rsidP="007E11B5">
      <w:pPr>
        <w:pStyle w:val="FootnoteText"/>
        <w:jc w:val="both"/>
        <w:rPr>
          <w:sz w:val="18"/>
          <w:szCs w:val="18"/>
        </w:rPr>
      </w:pPr>
      <w:r w:rsidRPr="00E158B1">
        <w:rPr>
          <w:rStyle w:val="FootnoteReference"/>
          <w:sz w:val="18"/>
          <w:szCs w:val="18"/>
        </w:rPr>
        <w:footnoteRef/>
      </w:r>
      <w:r w:rsidRPr="00E158B1">
        <w:rPr>
          <w:sz w:val="18"/>
          <w:szCs w:val="18"/>
          <w:rtl/>
        </w:rPr>
        <w:t xml:space="preserve"> </w:t>
      </w:r>
      <w:r w:rsidRPr="00E158B1">
        <w:rPr>
          <w:rFonts w:hint="cs"/>
          <w:sz w:val="18"/>
          <w:szCs w:val="18"/>
          <w:rtl/>
        </w:rPr>
        <w:t>משפט אחד יהיה לכם ולגר(במדבר טו טז) ואין משפט פחות משלשה, רש"י.</w:t>
      </w:r>
    </w:p>
  </w:footnote>
  <w:footnote w:id="97">
    <w:p w:rsidR="00A10139" w:rsidRPr="00371743" w:rsidRDefault="00A10139" w:rsidP="00D93C0B">
      <w:pPr>
        <w:pStyle w:val="FootnoteText"/>
        <w:jc w:val="both"/>
        <w:rPr>
          <w:sz w:val="18"/>
          <w:szCs w:val="18"/>
          <w:rtl/>
        </w:rPr>
      </w:pPr>
      <w:r w:rsidRPr="00371743">
        <w:rPr>
          <w:rStyle w:val="FootnoteReference"/>
          <w:sz w:val="18"/>
          <w:szCs w:val="18"/>
        </w:rPr>
        <w:footnoteRef/>
      </w:r>
      <w:r w:rsidRPr="00371743">
        <w:rPr>
          <w:sz w:val="18"/>
          <w:szCs w:val="18"/>
          <w:rtl/>
        </w:rPr>
        <w:t xml:space="preserve"> </w:t>
      </w:r>
      <w:r w:rsidRPr="00371743">
        <w:rPr>
          <w:rFonts w:hint="cs"/>
          <w:sz w:val="18"/>
          <w:szCs w:val="18"/>
          <w:rtl/>
        </w:rPr>
        <w:t>כ' הב"ח דלרי"ף ורמב"ם מילה י</w:t>
      </w:r>
      <w:r>
        <w:rPr>
          <w:rFonts w:hint="cs"/>
          <w:sz w:val="18"/>
          <w:szCs w:val="18"/>
          <w:rtl/>
        </w:rPr>
        <w:t xml:space="preserve">כולה להיות אף לכתח' שלא בפני ג', והשו"ע </w:t>
      </w:r>
      <w:r w:rsidRPr="00371743">
        <w:rPr>
          <w:rFonts w:hint="cs"/>
          <w:sz w:val="18"/>
          <w:szCs w:val="18"/>
          <w:rtl/>
        </w:rPr>
        <w:t>נמשך אחר לשון הטור.</w:t>
      </w:r>
    </w:p>
  </w:footnote>
  <w:footnote w:id="98">
    <w:p w:rsidR="00A10139" w:rsidRPr="00EC7965" w:rsidRDefault="00A10139" w:rsidP="007E11B5">
      <w:pPr>
        <w:jc w:val="both"/>
        <w:rPr>
          <w:sz w:val="18"/>
          <w:szCs w:val="18"/>
          <w:rtl/>
        </w:rPr>
      </w:pPr>
      <w:r w:rsidRPr="00EC7965">
        <w:rPr>
          <w:rStyle w:val="FootnoteReference"/>
          <w:sz w:val="18"/>
          <w:szCs w:val="18"/>
        </w:rPr>
        <w:footnoteRef/>
      </w:r>
      <w:r w:rsidRPr="00EC7965">
        <w:rPr>
          <w:sz w:val="18"/>
          <w:szCs w:val="18"/>
          <w:rtl/>
        </w:rPr>
        <w:t xml:space="preserve"> </w:t>
      </w:r>
      <w:r w:rsidRPr="00EC7965">
        <w:rPr>
          <w:rFonts w:cs="Arial" w:hint="cs"/>
          <w:sz w:val="18"/>
          <w:szCs w:val="18"/>
          <w:rtl/>
        </w:rPr>
        <w:t>ז"א דלא</w:t>
      </w:r>
      <w:r w:rsidRPr="00EC7965">
        <w:rPr>
          <w:rFonts w:cs="Arial"/>
          <w:sz w:val="18"/>
          <w:szCs w:val="18"/>
          <w:rtl/>
        </w:rPr>
        <w:t xml:space="preserve"> </w:t>
      </w:r>
      <w:r w:rsidRPr="00EC7965">
        <w:rPr>
          <w:rFonts w:cs="Arial" w:hint="cs"/>
          <w:sz w:val="18"/>
          <w:szCs w:val="18"/>
          <w:rtl/>
        </w:rPr>
        <w:t>נהגינן</w:t>
      </w:r>
      <w:r w:rsidRPr="00EC7965">
        <w:rPr>
          <w:rFonts w:cs="Arial"/>
          <w:sz w:val="18"/>
          <w:szCs w:val="18"/>
          <w:rtl/>
        </w:rPr>
        <w:t xml:space="preserve"> </w:t>
      </w:r>
      <w:r w:rsidRPr="00EC7965">
        <w:rPr>
          <w:rFonts w:cs="Arial" w:hint="cs"/>
          <w:sz w:val="18"/>
          <w:szCs w:val="18"/>
          <w:rtl/>
        </w:rPr>
        <w:t>בו</w:t>
      </w:r>
      <w:r w:rsidRPr="00EC7965">
        <w:rPr>
          <w:rFonts w:cs="Arial"/>
          <w:sz w:val="18"/>
          <w:szCs w:val="18"/>
          <w:rtl/>
        </w:rPr>
        <w:t xml:space="preserve"> </w:t>
      </w:r>
      <w:r w:rsidRPr="00EC7965">
        <w:rPr>
          <w:rFonts w:cs="Arial" w:hint="cs"/>
          <w:sz w:val="18"/>
          <w:szCs w:val="18"/>
          <w:rtl/>
        </w:rPr>
        <w:t>מנהג</w:t>
      </w:r>
      <w:r w:rsidRPr="00EC7965">
        <w:rPr>
          <w:rFonts w:cs="Arial"/>
          <w:sz w:val="18"/>
          <w:szCs w:val="18"/>
          <w:rtl/>
        </w:rPr>
        <w:t xml:space="preserve"> </w:t>
      </w:r>
      <w:r w:rsidRPr="00EC7965">
        <w:rPr>
          <w:rFonts w:cs="Arial" w:hint="cs"/>
          <w:sz w:val="18"/>
          <w:szCs w:val="18"/>
          <w:rtl/>
        </w:rPr>
        <w:t>גר</w:t>
      </w:r>
      <w:r w:rsidRPr="00EC7965">
        <w:rPr>
          <w:rFonts w:cs="Arial"/>
          <w:sz w:val="18"/>
          <w:szCs w:val="18"/>
          <w:rtl/>
        </w:rPr>
        <w:t xml:space="preserve"> </w:t>
      </w:r>
      <w:r w:rsidRPr="00EC7965">
        <w:rPr>
          <w:rFonts w:cs="Arial" w:hint="cs"/>
          <w:sz w:val="18"/>
          <w:szCs w:val="18"/>
          <w:rtl/>
        </w:rPr>
        <w:t>ולא</w:t>
      </w:r>
      <w:r w:rsidRPr="00EC7965">
        <w:rPr>
          <w:rFonts w:cs="Arial"/>
          <w:sz w:val="18"/>
          <w:szCs w:val="18"/>
          <w:rtl/>
        </w:rPr>
        <w:t xml:space="preserve"> </w:t>
      </w:r>
      <w:r w:rsidRPr="00EC7965">
        <w:rPr>
          <w:rFonts w:cs="Arial" w:hint="cs"/>
          <w:sz w:val="18"/>
          <w:szCs w:val="18"/>
          <w:rtl/>
        </w:rPr>
        <w:t>מנסבינן</w:t>
      </w:r>
      <w:r w:rsidRPr="00EC7965">
        <w:rPr>
          <w:rFonts w:cs="Arial"/>
          <w:sz w:val="18"/>
          <w:szCs w:val="18"/>
          <w:rtl/>
        </w:rPr>
        <w:t xml:space="preserve"> </w:t>
      </w:r>
      <w:r w:rsidRPr="00EC7965">
        <w:rPr>
          <w:rFonts w:cs="Arial" w:hint="cs"/>
          <w:sz w:val="18"/>
          <w:szCs w:val="18"/>
          <w:rtl/>
        </w:rPr>
        <w:t>ליה</w:t>
      </w:r>
      <w:r w:rsidRPr="00EC7965">
        <w:rPr>
          <w:rFonts w:cs="Arial"/>
          <w:sz w:val="18"/>
          <w:szCs w:val="18"/>
          <w:rtl/>
        </w:rPr>
        <w:t xml:space="preserve"> </w:t>
      </w:r>
      <w:r w:rsidRPr="00EC7965">
        <w:rPr>
          <w:rFonts w:cs="Arial" w:hint="cs"/>
          <w:sz w:val="18"/>
          <w:szCs w:val="18"/>
          <w:rtl/>
        </w:rPr>
        <w:t>בת</w:t>
      </w:r>
      <w:r w:rsidRPr="00EC7965">
        <w:rPr>
          <w:rFonts w:cs="Arial"/>
          <w:sz w:val="18"/>
          <w:szCs w:val="18"/>
          <w:rtl/>
        </w:rPr>
        <w:t xml:space="preserve"> </w:t>
      </w:r>
      <w:r w:rsidRPr="00EC7965">
        <w:rPr>
          <w:rFonts w:cs="Arial" w:hint="cs"/>
          <w:sz w:val="18"/>
          <w:szCs w:val="18"/>
          <w:rtl/>
        </w:rPr>
        <w:t>ישראל</w:t>
      </w:r>
      <w:r w:rsidRPr="00EC7965">
        <w:rPr>
          <w:rFonts w:cs="Arial"/>
          <w:sz w:val="18"/>
          <w:szCs w:val="18"/>
          <w:rtl/>
        </w:rPr>
        <w:t xml:space="preserve"> </w:t>
      </w:r>
      <w:r w:rsidRPr="00EC7965">
        <w:rPr>
          <w:rFonts w:cs="Arial" w:hint="cs"/>
          <w:sz w:val="18"/>
          <w:szCs w:val="18"/>
          <w:rtl/>
        </w:rPr>
        <w:t>עד</w:t>
      </w:r>
      <w:r w:rsidRPr="00EC7965">
        <w:rPr>
          <w:rFonts w:cs="Arial"/>
          <w:sz w:val="18"/>
          <w:szCs w:val="18"/>
          <w:rtl/>
        </w:rPr>
        <w:t xml:space="preserve"> </w:t>
      </w:r>
      <w:r w:rsidRPr="00EC7965">
        <w:rPr>
          <w:rFonts w:cs="Arial" w:hint="cs"/>
          <w:sz w:val="18"/>
          <w:szCs w:val="18"/>
          <w:rtl/>
        </w:rPr>
        <w:t>דטביל</w:t>
      </w:r>
      <w:r w:rsidRPr="00EC7965">
        <w:rPr>
          <w:rFonts w:cs="Arial"/>
          <w:sz w:val="18"/>
          <w:szCs w:val="18"/>
          <w:rtl/>
        </w:rPr>
        <w:t xml:space="preserve"> </w:t>
      </w:r>
      <w:r w:rsidRPr="00EC7965">
        <w:rPr>
          <w:rFonts w:cs="Arial" w:hint="cs"/>
          <w:sz w:val="18"/>
          <w:szCs w:val="18"/>
          <w:rtl/>
        </w:rPr>
        <w:t>בפני</w:t>
      </w:r>
      <w:r w:rsidRPr="00EC7965">
        <w:rPr>
          <w:rFonts w:cs="Arial"/>
          <w:sz w:val="18"/>
          <w:szCs w:val="18"/>
          <w:rtl/>
        </w:rPr>
        <w:t xml:space="preserve"> </w:t>
      </w:r>
      <w:r w:rsidRPr="00EC7965">
        <w:rPr>
          <w:rFonts w:cs="Arial" w:hint="cs"/>
          <w:sz w:val="18"/>
          <w:szCs w:val="18"/>
          <w:rtl/>
        </w:rPr>
        <w:t xml:space="preserve">שלשה, </w:t>
      </w:r>
      <w:r>
        <w:rPr>
          <w:rFonts w:cs="Arial" w:hint="cs"/>
          <w:sz w:val="18"/>
          <w:szCs w:val="18"/>
          <w:rtl/>
        </w:rPr>
        <w:t xml:space="preserve">אבל </w:t>
      </w:r>
      <w:r w:rsidRPr="00EC7965">
        <w:rPr>
          <w:rFonts w:cs="Arial" w:hint="cs"/>
          <w:sz w:val="18"/>
          <w:szCs w:val="18"/>
          <w:rtl/>
        </w:rPr>
        <w:t>מ"מ לא</w:t>
      </w:r>
      <w:r w:rsidRPr="00EC7965">
        <w:rPr>
          <w:rFonts w:cs="Arial"/>
          <w:sz w:val="18"/>
          <w:szCs w:val="18"/>
          <w:rtl/>
        </w:rPr>
        <w:t xml:space="preserve"> </w:t>
      </w:r>
      <w:r w:rsidRPr="00EC7965">
        <w:rPr>
          <w:rFonts w:cs="Arial" w:hint="cs"/>
          <w:sz w:val="18"/>
          <w:szCs w:val="18"/>
          <w:rtl/>
        </w:rPr>
        <w:t>פסלינן</w:t>
      </w:r>
      <w:r w:rsidRPr="00EC7965">
        <w:rPr>
          <w:rFonts w:cs="Arial"/>
          <w:sz w:val="18"/>
          <w:szCs w:val="18"/>
          <w:rtl/>
        </w:rPr>
        <w:t xml:space="preserve"> </w:t>
      </w:r>
      <w:r w:rsidRPr="00EC7965">
        <w:rPr>
          <w:rFonts w:cs="Arial" w:hint="cs"/>
          <w:sz w:val="18"/>
          <w:szCs w:val="18"/>
          <w:rtl/>
        </w:rPr>
        <w:t>לבריה.</w:t>
      </w:r>
    </w:p>
  </w:footnote>
  <w:footnote w:id="99">
    <w:p w:rsidR="00A10139" w:rsidRDefault="00A10139" w:rsidP="007E11B5">
      <w:pPr>
        <w:pStyle w:val="FootnoteText"/>
        <w:jc w:val="both"/>
        <w:rPr>
          <w:rtl/>
        </w:rPr>
      </w:pPr>
      <w:r>
        <w:rPr>
          <w:rStyle w:val="FootnoteReference"/>
        </w:rPr>
        <w:footnoteRef/>
      </w:r>
      <w:r>
        <w:rPr>
          <w:rtl/>
        </w:rPr>
        <w:t xml:space="preserve"> </w:t>
      </w:r>
      <w:r w:rsidRPr="00EC7965">
        <w:rPr>
          <w:rFonts w:cs="Arial" w:hint="cs"/>
          <w:sz w:val="18"/>
          <w:szCs w:val="18"/>
          <w:rtl/>
        </w:rPr>
        <w:t>ז"א דלא</w:t>
      </w:r>
      <w:r w:rsidRPr="00EC7965">
        <w:rPr>
          <w:rFonts w:cs="Arial"/>
          <w:sz w:val="18"/>
          <w:szCs w:val="18"/>
          <w:rtl/>
        </w:rPr>
        <w:t xml:space="preserve"> </w:t>
      </w:r>
      <w:r w:rsidRPr="00EC7965">
        <w:rPr>
          <w:rFonts w:cs="Arial" w:hint="cs"/>
          <w:sz w:val="18"/>
          <w:szCs w:val="18"/>
          <w:rtl/>
        </w:rPr>
        <w:t>נהגינן</w:t>
      </w:r>
      <w:r w:rsidRPr="00EC7965">
        <w:rPr>
          <w:rFonts w:cs="Arial"/>
          <w:sz w:val="18"/>
          <w:szCs w:val="18"/>
          <w:rtl/>
        </w:rPr>
        <w:t xml:space="preserve"> </w:t>
      </w:r>
      <w:r w:rsidRPr="00EC7965">
        <w:rPr>
          <w:rFonts w:cs="Arial" w:hint="cs"/>
          <w:sz w:val="18"/>
          <w:szCs w:val="18"/>
          <w:rtl/>
        </w:rPr>
        <w:t>בו</w:t>
      </w:r>
      <w:r w:rsidRPr="00EC7965">
        <w:rPr>
          <w:rFonts w:cs="Arial"/>
          <w:sz w:val="18"/>
          <w:szCs w:val="18"/>
          <w:rtl/>
        </w:rPr>
        <w:t xml:space="preserve"> </w:t>
      </w:r>
      <w:r w:rsidRPr="00EC7965">
        <w:rPr>
          <w:rFonts w:cs="Arial" w:hint="cs"/>
          <w:sz w:val="18"/>
          <w:szCs w:val="18"/>
          <w:rtl/>
        </w:rPr>
        <w:t>מנהג</w:t>
      </w:r>
      <w:r w:rsidRPr="00EC7965">
        <w:rPr>
          <w:rFonts w:cs="Arial"/>
          <w:sz w:val="18"/>
          <w:szCs w:val="18"/>
          <w:rtl/>
        </w:rPr>
        <w:t xml:space="preserve"> </w:t>
      </w:r>
      <w:r w:rsidRPr="00EC7965">
        <w:rPr>
          <w:rFonts w:cs="Arial" w:hint="cs"/>
          <w:sz w:val="18"/>
          <w:szCs w:val="18"/>
          <w:rtl/>
        </w:rPr>
        <w:t>גר</w:t>
      </w:r>
      <w:r w:rsidRPr="00EC7965">
        <w:rPr>
          <w:rFonts w:cs="Arial"/>
          <w:sz w:val="18"/>
          <w:szCs w:val="18"/>
          <w:rtl/>
        </w:rPr>
        <w:t xml:space="preserve"> </w:t>
      </w:r>
      <w:r w:rsidRPr="00EC7965">
        <w:rPr>
          <w:rFonts w:cs="Arial" w:hint="cs"/>
          <w:sz w:val="18"/>
          <w:szCs w:val="18"/>
          <w:rtl/>
        </w:rPr>
        <w:t>ולא</w:t>
      </w:r>
      <w:r w:rsidRPr="00EC7965">
        <w:rPr>
          <w:rFonts w:cs="Arial"/>
          <w:sz w:val="18"/>
          <w:szCs w:val="18"/>
          <w:rtl/>
        </w:rPr>
        <w:t xml:space="preserve"> </w:t>
      </w:r>
      <w:r w:rsidRPr="00EC7965">
        <w:rPr>
          <w:rFonts w:cs="Arial" w:hint="cs"/>
          <w:sz w:val="18"/>
          <w:szCs w:val="18"/>
          <w:rtl/>
        </w:rPr>
        <w:t>מנסבינן</w:t>
      </w:r>
      <w:r w:rsidRPr="00EC7965">
        <w:rPr>
          <w:rFonts w:cs="Arial"/>
          <w:sz w:val="18"/>
          <w:szCs w:val="18"/>
          <w:rtl/>
        </w:rPr>
        <w:t xml:space="preserve"> </w:t>
      </w:r>
      <w:r w:rsidRPr="00EC7965">
        <w:rPr>
          <w:rFonts w:cs="Arial" w:hint="cs"/>
          <w:sz w:val="18"/>
          <w:szCs w:val="18"/>
          <w:rtl/>
        </w:rPr>
        <w:t>ליה</w:t>
      </w:r>
      <w:r w:rsidRPr="00EC7965">
        <w:rPr>
          <w:rFonts w:cs="Arial"/>
          <w:sz w:val="18"/>
          <w:szCs w:val="18"/>
          <w:rtl/>
        </w:rPr>
        <w:t xml:space="preserve"> </w:t>
      </w:r>
      <w:r w:rsidRPr="00EC7965">
        <w:rPr>
          <w:rFonts w:cs="Arial" w:hint="cs"/>
          <w:sz w:val="18"/>
          <w:szCs w:val="18"/>
          <w:rtl/>
        </w:rPr>
        <w:t>בת</w:t>
      </w:r>
      <w:r w:rsidRPr="00EC7965">
        <w:rPr>
          <w:rFonts w:cs="Arial"/>
          <w:sz w:val="18"/>
          <w:szCs w:val="18"/>
          <w:rtl/>
        </w:rPr>
        <w:t xml:space="preserve"> </w:t>
      </w:r>
      <w:r w:rsidRPr="00EC7965">
        <w:rPr>
          <w:rFonts w:cs="Arial" w:hint="cs"/>
          <w:sz w:val="18"/>
          <w:szCs w:val="18"/>
          <w:rtl/>
        </w:rPr>
        <w:t>ישראל</w:t>
      </w:r>
      <w:r w:rsidRPr="00EC7965">
        <w:rPr>
          <w:rFonts w:cs="Arial"/>
          <w:sz w:val="18"/>
          <w:szCs w:val="18"/>
          <w:rtl/>
        </w:rPr>
        <w:t xml:space="preserve"> </w:t>
      </w:r>
      <w:r w:rsidRPr="00EC7965">
        <w:rPr>
          <w:rFonts w:cs="Arial" w:hint="cs"/>
          <w:sz w:val="18"/>
          <w:szCs w:val="18"/>
          <w:rtl/>
        </w:rPr>
        <w:t>עד</w:t>
      </w:r>
      <w:r w:rsidRPr="00EC7965">
        <w:rPr>
          <w:rFonts w:cs="Arial"/>
          <w:sz w:val="18"/>
          <w:szCs w:val="18"/>
          <w:rtl/>
        </w:rPr>
        <w:t xml:space="preserve"> </w:t>
      </w:r>
      <w:r w:rsidRPr="00EC7965">
        <w:rPr>
          <w:rFonts w:cs="Arial" w:hint="cs"/>
          <w:sz w:val="18"/>
          <w:szCs w:val="18"/>
          <w:rtl/>
        </w:rPr>
        <w:t>דטביל</w:t>
      </w:r>
      <w:r w:rsidRPr="00EC7965">
        <w:rPr>
          <w:rFonts w:cs="Arial"/>
          <w:sz w:val="18"/>
          <w:szCs w:val="18"/>
          <w:rtl/>
        </w:rPr>
        <w:t xml:space="preserve"> </w:t>
      </w:r>
      <w:r w:rsidRPr="00EC7965">
        <w:rPr>
          <w:rFonts w:cs="Arial" w:hint="cs"/>
          <w:sz w:val="18"/>
          <w:szCs w:val="18"/>
          <w:rtl/>
        </w:rPr>
        <w:t>בפני</w:t>
      </w:r>
      <w:r w:rsidRPr="00EC7965">
        <w:rPr>
          <w:rFonts w:cs="Arial"/>
          <w:sz w:val="18"/>
          <w:szCs w:val="18"/>
          <w:rtl/>
        </w:rPr>
        <w:t xml:space="preserve"> </w:t>
      </w:r>
      <w:r w:rsidRPr="00EC7965">
        <w:rPr>
          <w:rFonts w:cs="Arial" w:hint="cs"/>
          <w:sz w:val="18"/>
          <w:szCs w:val="18"/>
          <w:rtl/>
        </w:rPr>
        <w:t xml:space="preserve">שלשה, </w:t>
      </w:r>
      <w:r>
        <w:rPr>
          <w:rFonts w:cs="Arial" w:hint="cs"/>
          <w:sz w:val="18"/>
          <w:szCs w:val="18"/>
          <w:rtl/>
        </w:rPr>
        <w:t xml:space="preserve">אבל </w:t>
      </w:r>
      <w:r w:rsidRPr="00EC7965">
        <w:rPr>
          <w:rFonts w:cs="Arial" w:hint="cs"/>
          <w:sz w:val="18"/>
          <w:szCs w:val="18"/>
          <w:rtl/>
        </w:rPr>
        <w:t>מ"מ לא</w:t>
      </w:r>
      <w:r w:rsidRPr="00EC7965">
        <w:rPr>
          <w:rFonts w:cs="Arial"/>
          <w:sz w:val="18"/>
          <w:szCs w:val="18"/>
          <w:rtl/>
        </w:rPr>
        <w:t xml:space="preserve"> </w:t>
      </w:r>
      <w:r w:rsidRPr="00EC7965">
        <w:rPr>
          <w:rFonts w:cs="Arial" w:hint="cs"/>
          <w:sz w:val="18"/>
          <w:szCs w:val="18"/>
          <w:rtl/>
        </w:rPr>
        <w:t>פסלינן</w:t>
      </w:r>
      <w:r w:rsidRPr="00EC7965">
        <w:rPr>
          <w:rFonts w:cs="Arial"/>
          <w:sz w:val="18"/>
          <w:szCs w:val="18"/>
          <w:rtl/>
        </w:rPr>
        <w:t xml:space="preserve"> </w:t>
      </w:r>
      <w:r w:rsidRPr="00EC7965">
        <w:rPr>
          <w:rFonts w:cs="Arial" w:hint="cs"/>
          <w:sz w:val="18"/>
          <w:szCs w:val="18"/>
          <w:rtl/>
        </w:rPr>
        <w:t>לבריה.</w:t>
      </w:r>
    </w:p>
  </w:footnote>
  <w:footnote w:id="100">
    <w:p w:rsidR="00A10139" w:rsidRPr="006A64D9" w:rsidRDefault="00A10139" w:rsidP="007E11B5">
      <w:pPr>
        <w:pStyle w:val="FootnoteText"/>
        <w:jc w:val="both"/>
        <w:rPr>
          <w:sz w:val="18"/>
          <w:szCs w:val="18"/>
          <w:rtl/>
        </w:rPr>
      </w:pPr>
      <w:r w:rsidRPr="006A64D9">
        <w:rPr>
          <w:rStyle w:val="FootnoteReference"/>
          <w:sz w:val="18"/>
          <w:szCs w:val="18"/>
        </w:rPr>
        <w:footnoteRef/>
      </w:r>
      <w:r w:rsidRPr="006A64D9">
        <w:rPr>
          <w:sz w:val="18"/>
          <w:szCs w:val="18"/>
          <w:rtl/>
        </w:rPr>
        <w:t xml:space="preserve"> </w:t>
      </w:r>
      <w:r w:rsidRPr="006A64D9">
        <w:rPr>
          <w:rFonts w:cs="Arial" w:hint="cs"/>
          <w:sz w:val="18"/>
          <w:szCs w:val="18"/>
          <w:rtl/>
        </w:rPr>
        <w:t>דטבילה</w:t>
      </w:r>
      <w:r w:rsidRPr="006A64D9">
        <w:rPr>
          <w:rFonts w:cs="Arial"/>
          <w:sz w:val="18"/>
          <w:szCs w:val="18"/>
          <w:rtl/>
        </w:rPr>
        <w:t xml:space="preserve"> </w:t>
      </w:r>
      <w:r w:rsidRPr="006A64D9">
        <w:rPr>
          <w:rFonts w:cs="Arial" w:hint="cs"/>
          <w:sz w:val="18"/>
          <w:szCs w:val="18"/>
          <w:rtl/>
        </w:rPr>
        <w:t>ומילה</w:t>
      </w:r>
      <w:r w:rsidRPr="006A64D9">
        <w:rPr>
          <w:rFonts w:cs="Arial"/>
          <w:sz w:val="18"/>
          <w:szCs w:val="18"/>
          <w:rtl/>
        </w:rPr>
        <w:t xml:space="preserve"> </w:t>
      </w:r>
      <w:r w:rsidRPr="006A64D9">
        <w:rPr>
          <w:rFonts w:cs="Arial" w:hint="cs"/>
          <w:sz w:val="18"/>
          <w:szCs w:val="18"/>
          <w:rtl/>
        </w:rPr>
        <w:t>הוי</w:t>
      </w:r>
      <w:r w:rsidRPr="006A64D9">
        <w:rPr>
          <w:rFonts w:cs="Arial"/>
          <w:sz w:val="18"/>
          <w:szCs w:val="18"/>
          <w:rtl/>
        </w:rPr>
        <w:t xml:space="preserve"> </w:t>
      </w:r>
      <w:r w:rsidRPr="006A64D9">
        <w:rPr>
          <w:rFonts w:cs="Arial" w:hint="cs"/>
          <w:sz w:val="18"/>
          <w:szCs w:val="18"/>
          <w:rtl/>
        </w:rPr>
        <w:t>כגמר</w:t>
      </w:r>
      <w:r w:rsidRPr="006A64D9">
        <w:rPr>
          <w:rFonts w:cs="Arial"/>
          <w:sz w:val="18"/>
          <w:szCs w:val="18"/>
          <w:rtl/>
        </w:rPr>
        <w:t xml:space="preserve"> </w:t>
      </w:r>
      <w:r w:rsidRPr="006A64D9">
        <w:rPr>
          <w:rFonts w:cs="Arial" w:hint="cs"/>
          <w:sz w:val="18"/>
          <w:szCs w:val="18"/>
          <w:rtl/>
        </w:rPr>
        <w:t>דין</w:t>
      </w:r>
      <w:r w:rsidRPr="006A64D9">
        <w:rPr>
          <w:rFonts w:cs="Arial"/>
          <w:sz w:val="18"/>
          <w:szCs w:val="18"/>
          <w:rtl/>
        </w:rPr>
        <w:t xml:space="preserve"> </w:t>
      </w:r>
      <w:r w:rsidRPr="006A64D9">
        <w:rPr>
          <w:rFonts w:cs="Arial" w:hint="cs"/>
          <w:sz w:val="18"/>
          <w:szCs w:val="18"/>
          <w:rtl/>
        </w:rPr>
        <w:t>שנתבאר</w:t>
      </w:r>
      <w:r w:rsidRPr="006A64D9">
        <w:rPr>
          <w:rFonts w:cs="Arial"/>
          <w:sz w:val="18"/>
          <w:szCs w:val="18"/>
          <w:rtl/>
        </w:rPr>
        <w:t xml:space="preserve"> </w:t>
      </w:r>
      <w:r w:rsidRPr="006A64D9">
        <w:rPr>
          <w:rFonts w:cs="Arial" w:hint="cs"/>
          <w:sz w:val="18"/>
          <w:szCs w:val="18"/>
          <w:rtl/>
        </w:rPr>
        <w:t>שם</w:t>
      </w:r>
      <w:r w:rsidRPr="006A64D9">
        <w:rPr>
          <w:rFonts w:cs="Arial"/>
          <w:sz w:val="18"/>
          <w:szCs w:val="18"/>
          <w:rtl/>
        </w:rPr>
        <w:t xml:space="preserve"> </w:t>
      </w:r>
      <w:r w:rsidRPr="006A64D9">
        <w:rPr>
          <w:rFonts w:cs="Arial" w:hint="cs"/>
          <w:sz w:val="18"/>
          <w:szCs w:val="18"/>
          <w:rtl/>
        </w:rPr>
        <w:t>דגומרין</w:t>
      </w:r>
      <w:r w:rsidRPr="006A64D9">
        <w:rPr>
          <w:rFonts w:cs="Arial"/>
          <w:sz w:val="18"/>
          <w:szCs w:val="18"/>
          <w:rtl/>
        </w:rPr>
        <w:t xml:space="preserve"> </w:t>
      </w:r>
      <w:r w:rsidRPr="006A64D9">
        <w:rPr>
          <w:rFonts w:cs="Arial" w:hint="cs"/>
          <w:sz w:val="18"/>
          <w:szCs w:val="18"/>
          <w:rtl/>
        </w:rPr>
        <w:t>בלילה, אבל קבלת המצוות הוי תחילת דין ולעיכובא ביום, ש"ך.</w:t>
      </w:r>
    </w:p>
  </w:footnote>
  <w:footnote w:id="101">
    <w:p w:rsidR="00A10139" w:rsidRDefault="00A10139" w:rsidP="007E11B5">
      <w:pPr>
        <w:pStyle w:val="FootnoteText"/>
        <w:jc w:val="both"/>
        <w:rPr>
          <w:rtl/>
        </w:rPr>
      </w:pPr>
      <w:r w:rsidRPr="003F08BB">
        <w:rPr>
          <w:rStyle w:val="FootnoteReference"/>
          <w:sz w:val="18"/>
          <w:szCs w:val="18"/>
        </w:rPr>
        <w:footnoteRef/>
      </w:r>
      <w:r w:rsidRPr="003F08BB">
        <w:rPr>
          <w:sz w:val="18"/>
          <w:szCs w:val="18"/>
          <w:rtl/>
        </w:rPr>
        <w:t xml:space="preserve"> </w:t>
      </w:r>
      <w:r>
        <w:rPr>
          <w:rFonts w:hint="cs"/>
          <w:sz w:val="18"/>
          <w:szCs w:val="18"/>
          <w:rtl/>
        </w:rPr>
        <w:t>כתבתי</w:t>
      </w:r>
      <w:r w:rsidRPr="003F08BB">
        <w:rPr>
          <w:rFonts w:hint="cs"/>
          <w:sz w:val="18"/>
          <w:szCs w:val="18"/>
          <w:rtl/>
        </w:rPr>
        <w:t xml:space="preserve"> </w:t>
      </w:r>
      <w:r>
        <w:rPr>
          <w:rFonts w:hint="cs"/>
          <w:sz w:val="18"/>
          <w:szCs w:val="18"/>
          <w:rtl/>
        </w:rPr>
        <w:t xml:space="preserve">לעיל </w:t>
      </w:r>
      <w:r w:rsidRPr="003F08BB">
        <w:rPr>
          <w:rFonts w:hint="cs"/>
          <w:sz w:val="18"/>
          <w:szCs w:val="18"/>
          <w:rtl/>
        </w:rPr>
        <w:t xml:space="preserve">שלרמב"ם </w:t>
      </w:r>
      <w:r>
        <w:rPr>
          <w:rFonts w:hint="cs"/>
          <w:sz w:val="18"/>
          <w:szCs w:val="18"/>
          <w:rtl/>
        </w:rPr>
        <w:t>גר שטבל בלילה יצא ו</w:t>
      </w:r>
      <w:r w:rsidRPr="003F08BB">
        <w:rPr>
          <w:rFonts w:hint="cs"/>
          <w:sz w:val="18"/>
          <w:szCs w:val="18"/>
          <w:rtl/>
        </w:rPr>
        <w:t>כ"כ השו"ע ס"ד, ומ</w:t>
      </w:r>
      <w:r>
        <w:rPr>
          <w:rFonts w:hint="cs"/>
          <w:sz w:val="18"/>
          <w:szCs w:val="18"/>
          <w:rtl/>
        </w:rPr>
        <w:t xml:space="preserve">ש"כ </w:t>
      </w:r>
      <w:r w:rsidRPr="003F08BB">
        <w:rPr>
          <w:rFonts w:hint="cs"/>
          <w:sz w:val="18"/>
          <w:szCs w:val="18"/>
          <w:rtl/>
        </w:rPr>
        <w:t>כאן השו"ע בד' הרמב"</w:t>
      </w:r>
      <w:r>
        <w:rPr>
          <w:rFonts w:hint="cs"/>
          <w:sz w:val="18"/>
          <w:szCs w:val="18"/>
          <w:rtl/>
        </w:rPr>
        <w:t>ם שלא יצא זה לגבי טבילה לפני שנים, וכ"כ הגר"א.</w:t>
      </w:r>
    </w:p>
  </w:footnote>
  <w:footnote w:id="102">
    <w:p w:rsidR="00A10139" w:rsidRDefault="00A10139" w:rsidP="007E11B5">
      <w:pPr>
        <w:pStyle w:val="FootnoteText"/>
        <w:jc w:val="both"/>
        <w:rPr>
          <w:rtl/>
        </w:rPr>
      </w:pPr>
      <w:r w:rsidRPr="00F0686C">
        <w:rPr>
          <w:rStyle w:val="FootnoteReference"/>
          <w:sz w:val="18"/>
          <w:szCs w:val="18"/>
        </w:rPr>
        <w:footnoteRef/>
      </w:r>
      <w:r w:rsidRPr="00F0686C">
        <w:rPr>
          <w:sz w:val="18"/>
          <w:szCs w:val="18"/>
          <w:rtl/>
        </w:rPr>
        <w:t xml:space="preserve"> </w:t>
      </w:r>
      <w:r w:rsidRPr="00F0686C">
        <w:rPr>
          <w:rFonts w:hint="cs"/>
          <w:sz w:val="18"/>
          <w:szCs w:val="18"/>
          <w:rtl/>
        </w:rPr>
        <w:t xml:space="preserve">והב"ח כ' שכן היא גיר' הרא"ש ושלענין מעשה בגלל המח' נראה שלא לחתום, אך הפרישה הגיה- </w:t>
      </w:r>
      <w:r w:rsidRPr="00F0686C">
        <w:rPr>
          <w:rFonts w:asciiTheme="minorBidi" w:hAnsiTheme="minorBidi" w:cs="Arial" w:hint="cs"/>
          <w:sz w:val="18"/>
          <w:szCs w:val="18"/>
          <w:rtl/>
        </w:rPr>
        <w:t>וחותם</w:t>
      </w:r>
      <w:r w:rsidRPr="00F0686C">
        <w:rPr>
          <w:rFonts w:asciiTheme="minorBidi" w:hAnsiTheme="minorBidi" w:cs="Arial"/>
          <w:sz w:val="18"/>
          <w:szCs w:val="18"/>
          <w:rtl/>
        </w:rPr>
        <w:t xml:space="preserve"> </w:t>
      </w:r>
      <w:r w:rsidRPr="00F0686C">
        <w:rPr>
          <w:rFonts w:asciiTheme="minorBidi" w:hAnsiTheme="minorBidi" w:cs="Arial" w:hint="cs"/>
          <w:sz w:val="18"/>
          <w:szCs w:val="18"/>
          <w:rtl/>
        </w:rPr>
        <w:t>ברוך</w:t>
      </w:r>
      <w:r w:rsidRPr="00F0686C">
        <w:rPr>
          <w:rFonts w:asciiTheme="minorBidi" w:hAnsiTheme="minorBidi" w:cs="Arial"/>
          <w:sz w:val="18"/>
          <w:szCs w:val="18"/>
          <w:rtl/>
        </w:rPr>
        <w:t xml:space="preserve"> </w:t>
      </w:r>
      <w:r w:rsidRPr="00F0686C">
        <w:rPr>
          <w:rFonts w:asciiTheme="minorBidi" w:hAnsiTheme="minorBidi" w:cs="Arial" w:hint="cs"/>
          <w:sz w:val="18"/>
          <w:szCs w:val="18"/>
          <w:rtl/>
        </w:rPr>
        <w:t>אתה</w:t>
      </w:r>
      <w:r w:rsidRPr="00F0686C">
        <w:rPr>
          <w:rFonts w:asciiTheme="minorBidi" w:hAnsiTheme="minorBidi" w:cs="Arial"/>
          <w:sz w:val="18"/>
          <w:szCs w:val="18"/>
          <w:rtl/>
        </w:rPr>
        <w:t xml:space="preserve"> </w:t>
      </w:r>
      <w:r w:rsidRPr="00F0686C">
        <w:rPr>
          <w:rFonts w:asciiTheme="minorBidi" w:hAnsiTheme="minorBidi" w:cs="Arial" w:hint="cs"/>
          <w:sz w:val="18"/>
          <w:szCs w:val="18"/>
          <w:rtl/>
        </w:rPr>
        <w:t>ה</w:t>
      </w:r>
      <w:r w:rsidRPr="00F0686C">
        <w:rPr>
          <w:rFonts w:asciiTheme="minorBidi" w:hAnsiTheme="minorBidi" w:cs="Arial"/>
          <w:sz w:val="18"/>
          <w:szCs w:val="18"/>
          <w:rtl/>
        </w:rPr>
        <w:t xml:space="preserve">' </w:t>
      </w:r>
      <w:r w:rsidRPr="00F0686C">
        <w:rPr>
          <w:rFonts w:asciiTheme="minorBidi" w:hAnsiTheme="minorBidi" w:cs="Arial" w:hint="cs"/>
          <w:sz w:val="18"/>
          <w:szCs w:val="18"/>
          <w:rtl/>
        </w:rPr>
        <w:t>כורת</w:t>
      </w:r>
      <w:r w:rsidRPr="00F0686C">
        <w:rPr>
          <w:rFonts w:asciiTheme="minorBidi" w:hAnsiTheme="minorBidi" w:cs="Arial"/>
          <w:sz w:val="18"/>
          <w:szCs w:val="18"/>
          <w:rtl/>
        </w:rPr>
        <w:t xml:space="preserve"> </w:t>
      </w:r>
      <w:r w:rsidRPr="00F0686C">
        <w:rPr>
          <w:rFonts w:asciiTheme="minorBidi" w:hAnsiTheme="minorBidi" w:cs="Arial" w:hint="cs"/>
          <w:sz w:val="18"/>
          <w:szCs w:val="18"/>
          <w:rtl/>
        </w:rPr>
        <w:t>הברית</w:t>
      </w:r>
      <w:r w:rsidRPr="00F0686C">
        <w:rPr>
          <w:rFonts w:hint="cs"/>
          <w:sz w:val="18"/>
          <w:szCs w:val="18"/>
          <w:rtl/>
        </w:rPr>
        <w:t>, וכן הסכימו האחרונים ולא כתב כך השולחן ערוך משום דפשוט הוא, ש"ך(רסז סקכ"ג) וט"ז.</w:t>
      </w:r>
    </w:p>
  </w:footnote>
  <w:footnote w:id="103">
    <w:p w:rsidR="00A10139" w:rsidRDefault="00A10139" w:rsidP="007E11B5">
      <w:pPr>
        <w:pStyle w:val="FootnoteText"/>
        <w:jc w:val="both"/>
        <w:rPr>
          <w:rtl/>
        </w:rPr>
      </w:pPr>
      <w:r>
        <w:rPr>
          <w:rFonts w:cs="Arial"/>
          <w:sz w:val="18"/>
          <w:szCs w:val="18"/>
        </w:rPr>
        <w:t xml:space="preserve"> </w:t>
      </w:r>
      <w:r w:rsidRPr="008B1EE9">
        <w:rPr>
          <w:rStyle w:val="FootnoteReference"/>
          <w:sz w:val="18"/>
          <w:szCs w:val="18"/>
        </w:rPr>
        <w:footnoteRef/>
      </w:r>
      <w:r w:rsidRPr="008B1EE9">
        <w:rPr>
          <w:rFonts w:cs="Arial" w:hint="cs"/>
          <w:sz w:val="18"/>
          <w:szCs w:val="18"/>
          <w:rtl/>
        </w:rPr>
        <w:t>והיאך</w:t>
      </w:r>
      <w:r w:rsidRPr="008B1EE9">
        <w:rPr>
          <w:rFonts w:cs="Arial"/>
          <w:sz w:val="18"/>
          <w:szCs w:val="18"/>
          <w:rtl/>
        </w:rPr>
        <w:t xml:space="preserve"> </w:t>
      </w:r>
      <w:r w:rsidRPr="008B1EE9">
        <w:rPr>
          <w:rFonts w:cs="Arial" w:hint="cs"/>
          <w:sz w:val="18"/>
          <w:szCs w:val="18"/>
          <w:rtl/>
        </w:rPr>
        <w:t>אפשר</w:t>
      </w:r>
      <w:r w:rsidRPr="008B1EE9">
        <w:rPr>
          <w:rFonts w:cs="Arial"/>
          <w:sz w:val="18"/>
          <w:szCs w:val="18"/>
          <w:rtl/>
        </w:rPr>
        <w:t xml:space="preserve"> </w:t>
      </w:r>
      <w:r w:rsidRPr="008B1EE9">
        <w:rPr>
          <w:rFonts w:cs="Arial" w:hint="cs"/>
          <w:sz w:val="18"/>
          <w:szCs w:val="18"/>
          <w:rtl/>
        </w:rPr>
        <w:t>לצמצם</w:t>
      </w:r>
      <w:r w:rsidRPr="008B1EE9">
        <w:rPr>
          <w:rFonts w:cs="Arial"/>
          <w:sz w:val="18"/>
          <w:szCs w:val="18"/>
          <w:rtl/>
        </w:rPr>
        <w:t xml:space="preserve"> </w:t>
      </w:r>
      <w:r w:rsidRPr="008B1EE9">
        <w:rPr>
          <w:rFonts w:cs="Arial" w:hint="cs"/>
          <w:sz w:val="18"/>
          <w:szCs w:val="18"/>
          <w:rtl/>
        </w:rPr>
        <w:t>שימחה</w:t>
      </w:r>
      <w:r w:rsidRPr="008B1EE9">
        <w:rPr>
          <w:rFonts w:cs="Arial"/>
          <w:sz w:val="18"/>
          <w:szCs w:val="18"/>
          <w:rtl/>
        </w:rPr>
        <w:t xml:space="preserve"> </w:t>
      </w:r>
      <w:r w:rsidRPr="008B1EE9">
        <w:rPr>
          <w:rFonts w:cs="Arial" w:hint="cs"/>
          <w:sz w:val="18"/>
          <w:szCs w:val="18"/>
          <w:rtl/>
        </w:rPr>
        <w:t>מיד</w:t>
      </w:r>
      <w:r w:rsidRPr="008B1EE9">
        <w:rPr>
          <w:rFonts w:cs="Arial"/>
          <w:sz w:val="18"/>
          <w:szCs w:val="18"/>
          <w:rtl/>
        </w:rPr>
        <w:t xml:space="preserve"> </w:t>
      </w:r>
      <w:r w:rsidRPr="008B1EE9">
        <w:rPr>
          <w:rFonts w:cs="Arial" w:hint="cs"/>
          <w:sz w:val="18"/>
          <w:szCs w:val="18"/>
          <w:rtl/>
        </w:rPr>
        <w:t>שהגדיל?</w:t>
      </w:r>
      <w:r w:rsidRPr="008B1EE9">
        <w:rPr>
          <w:rFonts w:cs="Arial"/>
          <w:sz w:val="18"/>
          <w:szCs w:val="18"/>
          <w:rtl/>
        </w:rPr>
        <w:t xml:space="preserve"> </w:t>
      </w:r>
      <w:r w:rsidRPr="008B1EE9">
        <w:rPr>
          <w:rFonts w:cs="Arial" w:hint="cs"/>
          <w:sz w:val="18"/>
          <w:szCs w:val="18"/>
          <w:u w:val="single"/>
          <w:rtl/>
        </w:rPr>
        <w:t>יש</w:t>
      </w:r>
      <w:r w:rsidRPr="008B1EE9">
        <w:rPr>
          <w:rFonts w:cs="Arial"/>
          <w:sz w:val="18"/>
          <w:szCs w:val="18"/>
          <w:u w:val="single"/>
          <w:rtl/>
        </w:rPr>
        <w:t xml:space="preserve"> </w:t>
      </w:r>
      <w:r w:rsidRPr="008B1EE9">
        <w:rPr>
          <w:rFonts w:cs="Arial" w:hint="cs"/>
          <w:sz w:val="18"/>
          <w:szCs w:val="18"/>
          <w:u w:val="single"/>
          <w:rtl/>
        </w:rPr>
        <w:t>לומר</w:t>
      </w:r>
      <w:r w:rsidRPr="008B1EE9">
        <w:rPr>
          <w:rFonts w:cs="Arial"/>
          <w:sz w:val="18"/>
          <w:szCs w:val="18"/>
          <w:rtl/>
        </w:rPr>
        <w:t xml:space="preserve"> </w:t>
      </w:r>
      <w:r w:rsidRPr="008B1EE9">
        <w:rPr>
          <w:rFonts w:cs="Arial" w:hint="cs"/>
          <w:sz w:val="18"/>
          <w:szCs w:val="18"/>
          <w:rtl/>
        </w:rPr>
        <w:t>דנהי</w:t>
      </w:r>
      <w:r w:rsidRPr="008B1EE9">
        <w:rPr>
          <w:rFonts w:cs="Arial"/>
          <w:sz w:val="18"/>
          <w:szCs w:val="18"/>
          <w:rtl/>
        </w:rPr>
        <w:t xml:space="preserve"> </w:t>
      </w:r>
      <w:r w:rsidRPr="008B1EE9">
        <w:rPr>
          <w:rFonts w:cs="Arial" w:hint="cs"/>
          <w:sz w:val="18"/>
          <w:szCs w:val="18"/>
          <w:rtl/>
        </w:rPr>
        <w:t>דמחאה</w:t>
      </w:r>
      <w:r w:rsidRPr="008B1EE9">
        <w:rPr>
          <w:rFonts w:cs="Arial"/>
          <w:sz w:val="18"/>
          <w:szCs w:val="18"/>
          <w:rtl/>
        </w:rPr>
        <w:t xml:space="preserve"> </w:t>
      </w:r>
      <w:r w:rsidRPr="008B1EE9">
        <w:rPr>
          <w:rFonts w:cs="Arial" w:hint="cs"/>
          <w:sz w:val="18"/>
          <w:szCs w:val="18"/>
          <w:rtl/>
        </w:rPr>
        <w:t>דקטנות</w:t>
      </w:r>
      <w:r w:rsidRPr="008B1EE9">
        <w:rPr>
          <w:rFonts w:cs="Arial"/>
          <w:sz w:val="18"/>
          <w:szCs w:val="18"/>
          <w:rtl/>
        </w:rPr>
        <w:t xml:space="preserve"> </w:t>
      </w:r>
      <w:r w:rsidRPr="008B1EE9">
        <w:rPr>
          <w:rFonts w:cs="Arial" w:hint="cs"/>
          <w:sz w:val="18"/>
          <w:szCs w:val="18"/>
          <w:rtl/>
        </w:rPr>
        <w:t>לאו</w:t>
      </w:r>
      <w:r w:rsidRPr="008B1EE9">
        <w:rPr>
          <w:rFonts w:cs="Arial"/>
          <w:sz w:val="18"/>
          <w:szCs w:val="18"/>
          <w:rtl/>
        </w:rPr>
        <w:t xml:space="preserve"> </w:t>
      </w:r>
      <w:r w:rsidRPr="008B1EE9">
        <w:rPr>
          <w:rFonts w:cs="Arial" w:hint="cs"/>
          <w:sz w:val="18"/>
          <w:szCs w:val="18"/>
          <w:rtl/>
        </w:rPr>
        <w:t>מחאה</w:t>
      </w:r>
      <w:r w:rsidRPr="008B1EE9">
        <w:rPr>
          <w:rFonts w:cs="Arial"/>
          <w:sz w:val="18"/>
          <w:szCs w:val="18"/>
          <w:rtl/>
        </w:rPr>
        <w:t xml:space="preserve"> </w:t>
      </w:r>
      <w:r w:rsidRPr="008B1EE9">
        <w:rPr>
          <w:rFonts w:cs="Arial" w:hint="cs"/>
          <w:sz w:val="18"/>
          <w:szCs w:val="18"/>
          <w:rtl/>
        </w:rPr>
        <w:t>היא</w:t>
      </w:r>
      <w:r w:rsidRPr="008B1EE9">
        <w:rPr>
          <w:rFonts w:cs="Arial"/>
          <w:sz w:val="18"/>
          <w:szCs w:val="18"/>
          <w:rtl/>
        </w:rPr>
        <w:t xml:space="preserve"> </w:t>
      </w:r>
      <w:r w:rsidRPr="008B1EE9">
        <w:rPr>
          <w:rFonts w:cs="Arial" w:hint="cs"/>
          <w:sz w:val="18"/>
          <w:szCs w:val="18"/>
          <w:rtl/>
        </w:rPr>
        <w:t>לענין</w:t>
      </w:r>
      <w:r w:rsidRPr="008B1EE9">
        <w:rPr>
          <w:rFonts w:cs="Arial"/>
          <w:sz w:val="18"/>
          <w:szCs w:val="18"/>
          <w:rtl/>
        </w:rPr>
        <w:t xml:space="preserve"> </w:t>
      </w:r>
      <w:r w:rsidRPr="008B1EE9">
        <w:rPr>
          <w:rFonts w:cs="Arial" w:hint="cs"/>
          <w:sz w:val="18"/>
          <w:szCs w:val="18"/>
          <w:rtl/>
        </w:rPr>
        <w:t>שאם</w:t>
      </w:r>
      <w:r w:rsidRPr="008B1EE9">
        <w:rPr>
          <w:rFonts w:cs="Arial"/>
          <w:sz w:val="18"/>
          <w:szCs w:val="18"/>
          <w:rtl/>
        </w:rPr>
        <w:t xml:space="preserve"> </w:t>
      </w:r>
      <w:r w:rsidRPr="008B1EE9">
        <w:rPr>
          <w:rFonts w:cs="Arial" w:hint="cs"/>
          <w:sz w:val="18"/>
          <w:szCs w:val="18"/>
          <w:rtl/>
        </w:rPr>
        <w:t>נתרצה</w:t>
      </w:r>
      <w:r w:rsidRPr="008B1EE9">
        <w:rPr>
          <w:rFonts w:cs="Arial"/>
          <w:sz w:val="18"/>
          <w:szCs w:val="18"/>
          <w:rtl/>
        </w:rPr>
        <w:t xml:space="preserve"> </w:t>
      </w:r>
      <w:r w:rsidRPr="008B1EE9">
        <w:rPr>
          <w:rFonts w:cs="Arial" w:hint="cs"/>
          <w:sz w:val="18"/>
          <w:szCs w:val="18"/>
          <w:rtl/>
        </w:rPr>
        <w:t>אחר</w:t>
      </w:r>
      <w:r w:rsidRPr="008B1EE9">
        <w:rPr>
          <w:rFonts w:cs="Arial"/>
          <w:sz w:val="18"/>
          <w:szCs w:val="18"/>
          <w:rtl/>
        </w:rPr>
        <w:t xml:space="preserve"> </w:t>
      </w:r>
      <w:r w:rsidRPr="008B1EE9">
        <w:rPr>
          <w:rFonts w:cs="Arial" w:hint="cs"/>
          <w:sz w:val="18"/>
          <w:szCs w:val="18"/>
          <w:rtl/>
        </w:rPr>
        <w:t>כך</w:t>
      </w:r>
      <w:r w:rsidRPr="008B1EE9">
        <w:rPr>
          <w:rFonts w:cs="Arial"/>
          <w:sz w:val="18"/>
          <w:szCs w:val="18"/>
          <w:rtl/>
        </w:rPr>
        <w:t xml:space="preserve"> </w:t>
      </w:r>
      <w:r w:rsidRPr="008B1EE9">
        <w:rPr>
          <w:rFonts w:cs="Arial" w:hint="cs"/>
          <w:sz w:val="18"/>
          <w:szCs w:val="18"/>
          <w:rtl/>
        </w:rPr>
        <w:t>אין</w:t>
      </w:r>
      <w:r w:rsidRPr="008B1EE9">
        <w:rPr>
          <w:rFonts w:cs="Arial"/>
          <w:sz w:val="18"/>
          <w:szCs w:val="18"/>
          <w:rtl/>
        </w:rPr>
        <w:t xml:space="preserve"> </w:t>
      </w:r>
      <w:r w:rsidRPr="008B1EE9">
        <w:rPr>
          <w:rFonts w:cs="Arial" w:hint="cs"/>
          <w:sz w:val="18"/>
          <w:szCs w:val="18"/>
          <w:rtl/>
        </w:rPr>
        <w:t>מחאתו</w:t>
      </w:r>
      <w:r w:rsidRPr="008B1EE9">
        <w:rPr>
          <w:rFonts w:cs="Arial"/>
          <w:sz w:val="18"/>
          <w:szCs w:val="18"/>
          <w:rtl/>
        </w:rPr>
        <w:t xml:space="preserve"> </w:t>
      </w:r>
      <w:r w:rsidRPr="008B1EE9">
        <w:rPr>
          <w:rFonts w:cs="Arial" w:hint="cs"/>
          <w:sz w:val="18"/>
          <w:szCs w:val="18"/>
          <w:rtl/>
        </w:rPr>
        <w:t>כלום</w:t>
      </w:r>
      <w:r w:rsidRPr="008B1EE9">
        <w:rPr>
          <w:rFonts w:cs="Arial"/>
          <w:sz w:val="18"/>
          <w:szCs w:val="18"/>
          <w:rtl/>
        </w:rPr>
        <w:t xml:space="preserve"> </w:t>
      </w:r>
      <w:r w:rsidRPr="008B1EE9">
        <w:rPr>
          <w:rFonts w:cs="Arial" w:hint="cs"/>
          <w:sz w:val="18"/>
          <w:szCs w:val="18"/>
          <w:rtl/>
        </w:rPr>
        <w:t>אפילו</w:t>
      </w:r>
      <w:r w:rsidRPr="008B1EE9">
        <w:rPr>
          <w:rFonts w:cs="Arial"/>
          <w:sz w:val="18"/>
          <w:szCs w:val="18"/>
          <w:rtl/>
        </w:rPr>
        <w:t xml:space="preserve"> </w:t>
      </w:r>
      <w:r w:rsidRPr="008B1EE9">
        <w:rPr>
          <w:rFonts w:cs="Arial" w:hint="cs"/>
          <w:sz w:val="18"/>
          <w:szCs w:val="18"/>
          <w:rtl/>
        </w:rPr>
        <w:t>הכי</w:t>
      </w:r>
      <w:r w:rsidRPr="008B1EE9">
        <w:rPr>
          <w:rFonts w:cs="Arial"/>
          <w:sz w:val="18"/>
          <w:szCs w:val="18"/>
          <w:rtl/>
        </w:rPr>
        <w:t xml:space="preserve"> </w:t>
      </w:r>
      <w:r w:rsidRPr="008B1EE9">
        <w:rPr>
          <w:rFonts w:cs="Arial" w:hint="cs"/>
          <w:sz w:val="18"/>
          <w:szCs w:val="18"/>
          <w:rtl/>
        </w:rPr>
        <w:t>מהניא</w:t>
      </w:r>
      <w:r w:rsidRPr="008B1EE9">
        <w:rPr>
          <w:rFonts w:cs="Arial"/>
          <w:sz w:val="18"/>
          <w:szCs w:val="18"/>
          <w:rtl/>
        </w:rPr>
        <w:t xml:space="preserve"> </w:t>
      </w:r>
      <w:r w:rsidRPr="008B1EE9">
        <w:rPr>
          <w:rFonts w:cs="Arial" w:hint="cs"/>
          <w:sz w:val="18"/>
          <w:szCs w:val="18"/>
          <w:rtl/>
        </w:rPr>
        <w:t>לענין</w:t>
      </w:r>
      <w:r w:rsidRPr="008B1EE9">
        <w:rPr>
          <w:rFonts w:cs="Arial"/>
          <w:sz w:val="18"/>
          <w:szCs w:val="18"/>
          <w:rtl/>
        </w:rPr>
        <w:t xml:space="preserve"> </w:t>
      </w:r>
      <w:r w:rsidRPr="008B1EE9">
        <w:rPr>
          <w:rFonts w:cs="Arial" w:hint="cs"/>
          <w:sz w:val="18"/>
          <w:szCs w:val="18"/>
          <w:rtl/>
        </w:rPr>
        <w:t>דלאחר</w:t>
      </w:r>
      <w:r w:rsidRPr="008B1EE9">
        <w:rPr>
          <w:rFonts w:cs="Arial"/>
          <w:sz w:val="18"/>
          <w:szCs w:val="18"/>
          <w:rtl/>
        </w:rPr>
        <w:t xml:space="preserve"> </w:t>
      </w:r>
      <w:r w:rsidRPr="008B1EE9">
        <w:rPr>
          <w:rFonts w:cs="Arial" w:hint="cs"/>
          <w:sz w:val="18"/>
          <w:szCs w:val="18"/>
          <w:rtl/>
        </w:rPr>
        <w:t>שהגדיל</w:t>
      </w:r>
      <w:r w:rsidRPr="008B1EE9">
        <w:rPr>
          <w:rFonts w:cs="Arial"/>
          <w:sz w:val="18"/>
          <w:szCs w:val="18"/>
          <w:rtl/>
        </w:rPr>
        <w:t xml:space="preserve"> </w:t>
      </w:r>
      <w:r w:rsidRPr="008B1EE9">
        <w:rPr>
          <w:rFonts w:cs="Arial" w:hint="cs"/>
          <w:sz w:val="18"/>
          <w:szCs w:val="18"/>
          <w:rtl/>
        </w:rPr>
        <w:t>אם</w:t>
      </w:r>
      <w:r w:rsidRPr="008B1EE9">
        <w:rPr>
          <w:rFonts w:cs="Arial"/>
          <w:sz w:val="18"/>
          <w:szCs w:val="18"/>
          <w:rtl/>
        </w:rPr>
        <w:t xml:space="preserve"> </w:t>
      </w:r>
      <w:r w:rsidRPr="008B1EE9">
        <w:rPr>
          <w:rFonts w:cs="Arial" w:hint="cs"/>
          <w:sz w:val="18"/>
          <w:szCs w:val="18"/>
          <w:rtl/>
        </w:rPr>
        <w:t>עמד</w:t>
      </w:r>
      <w:r w:rsidRPr="008B1EE9">
        <w:rPr>
          <w:rFonts w:cs="Arial"/>
          <w:sz w:val="18"/>
          <w:szCs w:val="18"/>
          <w:rtl/>
        </w:rPr>
        <w:t xml:space="preserve"> </w:t>
      </w:r>
      <w:r w:rsidRPr="008B1EE9">
        <w:rPr>
          <w:rFonts w:cs="Arial" w:hint="cs"/>
          <w:sz w:val="18"/>
          <w:szCs w:val="18"/>
          <w:rtl/>
        </w:rPr>
        <w:t>במחאתו</w:t>
      </w:r>
      <w:r w:rsidRPr="008B1EE9">
        <w:rPr>
          <w:rFonts w:cs="Arial"/>
          <w:sz w:val="18"/>
          <w:szCs w:val="18"/>
          <w:rtl/>
        </w:rPr>
        <w:t xml:space="preserve"> </w:t>
      </w:r>
      <w:r w:rsidRPr="008B1EE9">
        <w:rPr>
          <w:rFonts w:cs="Arial" w:hint="cs"/>
          <w:sz w:val="18"/>
          <w:szCs w:val="18"/>
          <w:rtl/>
        </w:rPr>
        <w:t>מהני,</w:t>
      </w:r>
      <w:r w:rsidRPr="008B1EE9">
        <w:rPr>
          <w:rFonts w:cs="Arial"/>
          <w:sz w:val="18"/>
          <w:szCs w:val="18"/>
          <w:rtl/>
        </w:rPr>
        <w:t xml:space="preserve"> </w:t>
      </w:r>
      <w:r w:rsidRPr="008B1EE9">
        <w:rPr>
          <w:rFonts w:cs="Arial" w:hint="cs"/>
          <w:sz w:val="18"/>
          <w:szCs w:val="18"/>
          <w:u w:val="single"/>
          <w:rtl/>
        </w:rPr>
        <w:t>אי</w:t>
      </w:r>
      <w:r w:rsidRPr="008B1EE9">
        <w:rPr>
          <w:rFonts w:cs="Arial"/>
          <w:sz w:val="18"/>
          <w:szCs w:val="18"/>
          <w:u w:val="single"/>
          <w:rtl/>
        </w:rPr>
        <w:t xml:space="preserve"> </w:t>
      </w:r>
      <w:r w:rsidRPr="008B1EE9">
        <w:rPr>
          <w:rFonts w:cs="Arial" w:hint="cs"/>
          <w:sz w:val="18"/>
          <w:szCs w:val="18"/>
          <w:u w:val="single"/>
          <w:rtl/>
        </w:rPr>
        <w:t>נמי</w:t>
      </w:r>
      <w:r w:rsidRPr="008B1EE9">
        <w:rPr>
          <w:rFonts w:cs="Arial"/>
          <w:sz w:val="18"/>
          <w:szCs w:val="18"/>
          <w:rtl/>
        </w:rPr>
        <w:t xml:space="preserve"> </w:t>
      </w:r>
      <w:r w:rsidRPr="008B1EE9">
        <w:rPr>
          <w:rFonts w:cs="Arial" w:hint="cs"/>
          <w:sz w:val="18"/>
          <w:szCs w:val="18"/>
          <w:rtl/>
        </w:rPr>
        <w:t>דכי</w:t>
      </w:r>
      <w:r w:rsidRPr="008B1EE9">
        <w:rPr>
          <w:rFonts w:cs="Arial"/>
          <w:sz w:val="18"/>
          <w:szCs w:val="18"/>
          <w:rtl/>
        </w:rPr>
        <w:t xml:space="preserve"> </w:t>
      </w:r>
      <w:r w:rsidRPr="008B1EE9">
        <w:rPr>
          <w:rFonts w:cs="Arial" w:hint="cs"/>
          <w:sz w:val="18"/>
          <w:szCs w:val="18"/>
          <w:rtl/>
        </w:rPr>
        <w:t>אמרינן</w:t>
      </w:r>
      <w:r w:rsidRPr="008B1EE9">
        <w:rPr>
          <w:rFonts w:cs="Arial"/>
          <w:sz w:val="18"/>
          <w:szCs w:val="18"/>
          <w:rtl/>
        </w:rPr>
        <w:t xml:space="preserve"> </w:t>
      </w:r>
      <w:r w:rsidRPr="008B1EE9">
        <w:rPr>
          <w:rFonts w:cs="Arial" w:hint="cs"/>
          <w:sz w:val="18"/>
          <w:szCs w:val="18"/>
          <w:rtl/>
        </w:rPr>
        <w:t>דכיון</w:t>
      </w:r>
      <w:r w:rsidRPr="008B1EE9">
        <w:rPr>
          <w:rFonts w:cs="Arial"/>
          <w:sz w:val="18"/>
          <w:szCs w:val="18"/>
          <w:rtl/>
        </w:rPr>
        <w:t xml:space="preserve"> </w:t>
      </w:r>
      <w:r w:rsidRPr="008B1EE9">
        <w:rPr>
          <w:rFonts w:cs="Arial" w:hint="cs"/>
          <w:sz w:val="18"/>
          <w:szCs w:val="18"/>
          <w:rtl/>
        </w:rPr>
        <w:t>שהגדיל</w:t>
      </w:r>
      <w:r w:rsidRPr="008B1EE9">
        <w:rPr>
          <w:rFonts w:cs="Arial"/>
          <w:sz w:val="18"/>
          <w:szCs w:val="18"/>
          <w:rtl/>
        </w:rPr>
        <w:t xml:space="preserve"> </w:t>
      </w:r>
      <w:r w:rsidRPr="008B1EE9">
        <w:rPr>
          <w:rFonts w:cs="Arial" w:hint="cs"/>
          <w:sz w:val="18"/>
          <w:szCs w:val="18"/>
          <w:rtl/>
        </w:rPr>
        <w:t>שעה</w:t>
      </w:r>
      <w:r w:rsidRPr="008B1EE9">
        <w:rPr>
          <w:rFonts w:cs="Arial"/>
          <w:sz w:val="18"/>
          <w:szCs w:val="18"/>
          <w:rtl/>
        </w:rPr>
        <w:t xml:space="preserve"> </w:t>
      </w:r>
      <w:r w:rsidRPr="008B1EE9">
        <w:rPr>
          <w:rFonts w:cs="Arial" w:hint="cs"/>
          <w:sz w:val="18"/>
          <w:szCs w:val="18"/>
          <w:rtl/>
        </w:rPr>
        <w:t>אחת</w:t>
      </w:r>
      <w:r w:rsidRPr="008B1EE9">
        <w:rPr>
          <w:rFonts w:cs="Arial"/>
          <w:sz w:val="18"/>
          <w:szCs w:val="18"/>
          <w:rtl/>
        </w:rPr>
        <w:t xml:space="preserve"> </w:t>
      </w:r>
      <w:r w:rsidRPr="008B1EE9">
        <w:rPr>
          <w:rFonts w:cs="Arial" w:hint="cs"/>
          <w:sz w:val="18"/>
          <w:szCs w:val="18"/>
          <w:rtl/>
        </w:rPr>
        <w:t>ולא</w:t>
      </w:r>
      <w:r w:rsidRPr="008B1EE9">
        <w:rPr>
          <w:rFonts w:cs="Arial"/>
          <w:sz w:val="18"/>
          <w:szCs w:val="18"/>
          <w:rtl/>
        </w:rPr>
        <w:t xml:space="preserve"> </w:t>
      </w:r>
      <w:r w:rsidRPr="008B1EE9">
        <w:rPr>
          <w:rFonts w:cs="Arial" w:hint="cs"/>
          <w:sz w:val="18"/>
          <w:szCs w:val="18"/>
          <w:rtl/>
        </w:rPr>
        <w:t>מיחה</w:t>
      </w:r>
      <w:r w:rsidRPr="008B1EE9">
        <w:rPr>
          <w:rFonts w:cs="Arial"/>
          <w:sz w:val="18"/>
          <w:szCs w:val="18"/>
          <w:rtl/>
        </w:rPr>
        <w:t xml:space="preserve"> </w:t>
      </w:r>
      <w:r w:rsidRPr="008B1EE9">
        <w:rPr>
          <w:rFonts w:cs="Arial" w:hint="cs"/>
          <w:sz w:val="18"/>
          <w:szCs w:val="18"/>
          <w:rtl/>
        </w:rPr>
        <w:t>שוב</w:t>
      </w:r>
      <w:r w:rsidRPr="008B1EE9">
        <w:rPr>
          <w:rFonts w:cs="Arial"/>
          <w:sz w:val="18"/>
          <w:szCs w:val="18"/>
          <w:rtl/>
        </w:rPr>
        <w:t xml:space="preserve"> </w:t>
      </w:r>
      <w:r w:rsidRPr="008B1EE9">
        <w:rPr>
          <w:rFonts w:cs="Arial" w:hint="cs"/>
          <w:sz w:val="18"/>
          <w:szCs w:val="18"/>
          <w:rtl/>
        </w:rPr>
        <w:t>אינו</w:t>
      </w:r>
      <w:r w:rsidRPr="008B1EE9">
        <w:rPr>
          <w:rFonts w:cs="Arial"/>
          <w:sz w:val="18"/>
          <w:szCs w:val="18"/>
          <w:rtl/>
        </w:rPr>
        <w:t xml:space="preserve"> </w:t>
      </w:r>
      <w:r w:rsidRPr="008B1EE9">
        <w:rPr>
          <w:rFonts w:cs="Arial" w:hint="cs"/>
          <w:sz w:val="18"/>
          <w:szCs w:val="18"/>
          <w:rtl/>
        </w:rPr>
        <w:t>יכול</w:t>
      </w:r>
      <w:r w:rsidRPr="008B1EE9">
        <w:rPr>
          <w:rFonts w:cs="Arial"/>
          <w:sz w:val="18"/>
          <w:szCs w:val="18"/>
          <w:rtl/>
        </w:rPr>
        <w:t xml:space="preserve"> </w:t>
      </w:r>
      <w:r w:rsidRPr="008B1EE9">
        <w:rPr>
          <w:rFonts w:cs="Arial" w:hint="cs"/>
          <w:sz w:val="18"/>
          <w:szCs w:val="18"/>
          <w:rtl/>
        </w:rPr>
        <w:t>למחות</w:t>
      </w:r>
      <w:r w:rsidRPr="008B1EE9">
        <w:rPr>
          <w:rFonts w:cs="Arial"/>
          <w:sz w:val="18"/>
          <w:szCs w:val="18"/>
          <w:rtl/>
        </w:rPr>
        <w:t xml:space="preserve"> </w:t>
      </w:r>
      <w:r w:rsidRPr="008B1EE9">
        <w:rPr>
          <w:rFonts w:cs="Arial" w:hint="cs"/>
          <w:sz w:val="18"/>
          <w:szCs w:val="18"/>
          <w:rtl/>
        </w:rPr>
        <w:t>היינו</w:t>
      </w:r>
      <w:r w:rsidRPr="008B1EE9">
        <w:rPr>
          <w:rFonts w:cs="Arial"/>
          <w:sz w:val="18"/>
          <w:szCs w:val="18"/>
          <w:rtl/>
        </w:rPr>
        <w:t xml:space="preserve"> </w:t>
      </w:r>
      <w:r w:rsidRPr="008B1EE9">
        <w:rPr>
          <w:rFonts w:cs="Arial" w:hint="cs"/>
          <w:sz w:val="18"/>
          <w:szCs w:val="18"/>
          <w:rtl/>
        </w:rPr>
        <w:t>שהגדיל</w:t>
      </w:r>
      <w:r w:rsidRPr="008B1EE9">
        <w:rPr>
          <w:rFonts w:cs="Arial"/>
          <w:sz w:val="18"/>
          <w:szCs w:val="18"/>
          <w:rtl/>
        </w:rPr>
        <w:t xml:space="preserve"> </w:t>
      </w:r>
      <w:r w:rsidRPr="008B1EE9">
        <w:rPr>
          <w:rFonts w:cs="Arial" w:hint="cs"/>
          <w:sz w:val="18"/>
          <w:szCs w:val="18"/>
          <w:rtl/>
        </w:rPr>
        <w:t>ונהג מנהג יהדות</w:t>
      </w:r>
      <w:r>
        <w:rPr>
          <w:rFonts w:cs="Arial" w:hint="cs"/>
          <w:sz w:val="18"/>
          <w:szCs w:val="18"/>
          <w:rtl/>
        </w:rPr>
        <w:t xml:space="preserve"> {וזה מש"כ השו"ע בס"ח}, ר"ן.</w:t>
      </w:r>
    </w:p>
  </w:footnote>
  <w:footnote w:id="104">
    <w:p w:rsidR="00A10139" w:rsidRDefault="00A10139" w:rsidP="007E11B5">
      <w:pPr>
        <w:pStyle w:val="FootnoteText"/>
        <w:jc w:val="both"/>
        <w:rPr>
          <w:rtl/>
        </w:rPr>
      </w:pPr>
      <w:r w:rsidRPr="00113E5E">
        <w:rPr>
          <w:rStyle w:val="FootnoteReference"/>
          <w:sz w:val="18"/>
          <w:szCs w:val="18"/>
        </w:rPr>
        <w:footnoteRef/>
      </w:r>
      <w:r w:rsidRPr="00113E5E">
        <w:rPr>
          <w:sz w:val="18"/>
          <w:szCs w:val="18"/>
          <w:rtl/>
        </w:rPr>
        <w:t xml:space="preserve"> </w:t>
      </w:r>
      <w:r>
        <w:rPr>
          <w:rFonts w:hint="cs"/>
          <w:sz w:val="18"/>
          <w:szCs w:val="18"/>
          <w:rtl/>
        </w:rPr>
        <w:t>ו</w:t>
      </w:r>
      <w:r w:rsidRPr="00113E5E">
        <w:rPr>
          <w:rFonts w:hint="cs"/>
          <w:sz w:val="18"/>
          <w:szCs w:val="18"/>
          <w:rtl/>
        </w:rPr>
        <w:t>אין קידושיו קידושין, ט"ז.</w:t>
      </w:r>
    </w:p>
  </w:footnote>
  <w:footnote w:id="105">
    <w:p w:rsidR="00A10139" w:rsidRPr="009B4E3E" w:rsidRDefault="00A10139" w:rsidP="007E11B5">
      <w:pPr>
        <w:pStyle w:val="FootnoteText"/>
        <w:jc w:val="both"/>
        <w:rPr>
          <w:sz w:val="18"/>
          <w:szCs w:val="18"/>
        </w:rPr>
      </w:pPr>
      <w:r w:rsidRPr="009B4E3E">
        <w:rPr>
          <w:rStyle w:val="FootnoteReference"/>
          <w:sz w:val="18"/>
          <w:szCs w:val="18"/>
        </w:rPr>
        <w:footnoteRef/>
      </w:r>
      <w:r w:rsidRPr="009B4E3E">
        <w:rPr>
          <w:sz w:val="18"/>
          <w:szCs w:val="18"/>
          <w:rtl/>
        </w:rPr>
        <w:t xml:space="preserve"> </w:t>
      </w:r>
      <w:r w:rsidRPr="009B4E3E">
        <w:rPr>
          <w:rFonts w:hint="cs"/>
          <w:sz w:val="18"/>
          <w:szCs w:val="18"/>
          <w:rtl/>
        </w:rPr>
        <w:t>החת"ס הבין שכך דעת הרי"ף מדהשמיט עובדא דרב יוסף ע"ש.</w:t>
      </w:r>
    </w:p>
  </w:footnote>
  <w:footnote w:id="106">
    <w:p w:rsidR="00A10139" w:rsidRPr="009B4E3E" w:rsidRDefault="00A10139" w:rsidP="007E11B5">
      <w:pPr>
        <w:pStyle w:val="FootnoteText"/>
        <w:jc w:val="both"/>
        <w:rPr>
          <w:sz w:val="18"/>
          <w:szCs w:val="18"/>
          <w:rtl/>
        </w:rPr>
      </w:pPr>
      <w:r w:rsidRPr="009B4E3E">
        <w:rPr>
          <w:rStyle w:val="FootnoteReference"/>
          <w:sz w:val="18"/>
          <w:szCs w:val="18"/>
        </w:rPr>
        <w:footnoteRef/>
      </w:r>
      <w:r w:rsidRPr="009B4E3E">
        <w:rPr>
          <w:sz w:val="18"/>
          <w:szCs w:val="18"/>
          <w:rtl/>
        </w:rPr>
        <w:t xml:space="preserve"> </w:t>
      </w:r>
      <w:r w:rsidRPr="009B4E3E">
        <w:rPr>
          <w:rFonts w:cs="Arial" w:hint="cs"/>
          <w:sz w:val="18"/>
          <w:szCs w:val="18"/>
          <w:rtl/>
        </w:rPr>
        <w:t>פירש</w:t>
      </w:r>
      <w:r w:rsidRPr="009B4E3E">
        <w:rPr>
          <w:rFonts w:cs="Arial"/>
          <w:sz w:val="18"/>
          <w:szCs w:val="18"/>
          <w:rtl/>
        </w:rPr>
        <w:t xml:space="preserve"> </w:t>
      </w:r>
      <w:r w:rsidRPr="009B4E3E">
        <w:rPr>
          <w:rFonts w:cs="Arial" w:hint="cs"/>
          <w:sz w:val="18"/>
          <w:szCs w:val="18"/>
          <w:rtl/>
        </w:rPr>
        <w:t>רש</w:t>
      </w:r>
      <w:r w:rsidRPr="009B4E3E">
        <w:rPr>
          <w:rFonts w:cs="Arial"/>
          <w:sz w:val="18"/>
          <w:szCs w:val="18"/>
          <w:rtl/>
        </w:rPr>
        <w:t>"</w:t>
      </w:r>
      <w:r w:rsidRPr="009B4E3E">
        <w:rPr>
          <w:rFonts w:cs="Arial" w:hint="cs"/>
          <w:sz w:val="18"/>
          <w:szCs w:val="18"/>
          <w:rtl/>
        </w:rPr>
        <w:t>י</w:t>
      </w:r>
      <w:r>
        <w:rPr>
          <w:rFonts w:cs="Arial" w:hint="cs"/>
          <w:sz w:val="18"/>
          <w:szCs w:val="18"/>
          <w:rtl/>
        </w:rPr>
        <w:t xml:space="preserve">- </w:t>
      </w:r>
      <w:r w:rsidRPr="009B4E3E">
        <w:rPr>
          <w:rFonts w:cs="Arial" w:hint="cs"/>
          <w:sz w:val="18"/>
          <w:szCs w:val="18"/>
          <w:rtl/>
        </w:rPr>
        <w:t>תולעת</w:t>
      </w:r>
      <w:r w:rsidRPr="009B4E3E">
        <w:rPr>
          <w:rFonts w:cs="Arial"/>
          <w:sz w:val="18"/>
          <w:szCs w:val="18"/>
          <w:rtl/>
        </w:rPr>
        <w:t xml:space="preserve"> </w:t>
      </w:r>
      <w:r w:rsidRPr="009B4E3E">
        <w:rPr>
          <w:rFonts w:cs="Arial" w:hint="cs"/>
          <w:sz w:val="18"/>
          <w:szCs w:val="18"/>
          <w:rtl/>
        </w:rPr>
        <w:t>שיש</w:t>
      </w:r>
      <w:r w:rsidRPr="009B4E3E">
        <w:rPr>
          <w:rFonts w:cs="Arial"/>
          <w:sz w:val="18"/>
          <w:szCs w:val="18"/>
          <w:rtl/>
        </w:rPr>
        <w:t xml:space="preserve"> </w:t>
      </w:r>
      <w:r w:rsidRPr="009B4E3E">
        <w:rPr>
          <w:rFonts w:cs="Arial" w:hint="cs"/>
          <w:sz w:val="18"/>
          <w:szCs w:val="18"/>
          <w:rtl/>
        </w:rPr>
        <w:t>לו</w:t>
      </w:r>
      <w:r w:rsidRPr="009B4E3E">
        <w:rPr>
          <w:rFonts w:cs="Arial"/>
          <w:sz w:val="18"/>
          <w:szCs w:val="18"/>
          <w:rtl/>
        </w:rPr>
        <w:t xml:space="preserve"> </w:t>
      </w:r>
      <w:r w:rsidRPr="009B4E3E">
        <w:rPr>
          <w:rFonts w:cs="Arial" w:hint="cs"/>
          <w:sz w:val="18"/>
          <w:szCs w:val="18"/>
          <w:rtl/>
        </w:rPr>
        <w:t>בערלתו</w:t>
      </w:r>
      <w:r>
        <w:rPr>
          <w:rFonts w:cs="Arial" w:hint="cs"/>
          <w:sz w:val="18"/>
          <w:szCs w:val="18"/>
          <w:rtl/>
        </w:rPr>
        <w:t>,</w:t>
      </w:r>
      <w:r w:rsidRPr="009B4E3E">
        <w:rPr>
          <w:rFonts w:cs="Arial"/>
          <w:sz w:val="18"/>
          <w:szCs w:val="18"/>
          <w:rtl/>
        </w:rPr>
        <w:t xml:space="preserve"> </w:t>
      </w:r>
      <w:r w:rsidRPr="009B4E3E">
        <w:rPr>
          <w:rFonts w:cs="Arial" w:hint="cs"/>
          <w:sz w:val="18"/>
          <w:szCs w:val="18"/>
          <w:rtl/>
        </w:rPr>
        <w:t>דאסור</w:t>
      </w:r>
      <w:r w:rsidRPr="009B4E3E">
        <w:rPr>
          <w:rFonts w:cs="Arial"/>
          <w:sz w:val="18"/>
          <w:szCs w:val="18"/>
          <w:rtl/>
        </w:rPr>
        <w:t xml:space="preserve"> </w:t>
      </w:r>
      <w:r w:rsidRPr="009B4E3E">
        <w:rPr>
          <w:rFonts w:cs="Arial" w:hint="cs"/>
          <w:sz w:val="18"/>
          <w:szCs w:val="18"/>
          <w:rtl/>
        </w:rPr>
        <w:t>לרפאותו</w:t>
      </w:r>
      <w:r w:rsidRPr="009B4E3E">
        <w:rPr>
          <w:rFonts w:cs="Arial"/>
          <w:sz w:val="18"/>
          <w:szCs w:val="18"/>
          <w:rtl/>
        </w:rPr>
        <w:t xml:space="preserve"> </w:t>
      </w:r>
      <w:r w:rsidRPr="009B4E3E">
        <w:rPr>
          <w:rFonts w:cs="Arial" w:hint="cs"/>
          <w:sz w:val="18"/>
          <w:szCs w:val="18"/>
          <w:rtl/>
        </w:rPr>
        <w:t>בחנם</w:t>
      </w:r>
      <w:r w:rsidRPr="009B4E3E">
        <w:rPr>
          <w:rFonts w:cs="Arial"/>
          <w:sz w:val="18"/>
          <w:szCs w:val="18"/>
          <w:rtl/>
        </w:rPr>
        <w:t xml:space="preserve"> </w:t>
      </w:r>
      <w:r w:rsidRPr="009B4E3E">
        <w:rPr>
          <w:rFonts w:cs="Arial" w:hint="cs"/>
          <w:sz w:val="18"/>
          <w:szCs w:val="18"/>
          <w:rtl/>
        </w:rPr>
        <w:t>דהא</w:t>
      </w:r>
      <w:r w:rsidRPr="009B4E3E">
        <w:rPr>
          <w:rFonts w:cs="Arial"/>
          <w:sz w:val="18"/>
          <w:szCs w:val="18"/>
          <w:rtl/>
        </w:rPr>
        <w:t xml:space="preserve"> </w:t>
      </w:r>
      <w:r w:rsidRPr="009B4E3E">
        <w:rPr>
          <w:rFonts w:cs="Arial" w:hint="cs"/>
          <w:sz w:val="18"/>
          <w:szCs w:val="18"/>
          <w:rtl/>
        </w:rPr>
        <w:t>אמרן</w:t>
      </w:r>
      <w:r>
        <w:rPr>
          <w:rFonts w:cs="Arial"/>
          <w:sz w:val="18"/>
          <w:szCs w:val="18"/>
          <w:rtl/>
        </w:rPr>
        <w:t xml:space="preserve"> </w:t>
      </w:r>
      <w:r>
        <w:rPr>
          <w:rFonts w:cs="Arial" w:hint="cs"/>
          <w:sz w:val="18"/>
          <w:szCs w:val="18"/>
          <w:rtl/>
        </w:rPr>
        <w:t xml:space="preserve">עכו"ם </w:t>
      </w:r>
      <w:r w:rsidRPr="009B4E3E">
        <w:rPr>
          <w:rFonts w:cs="Arial" w:hint="cs"/>
          <w:sz w:val="18"/>
          <w:szCs w:val="18"/>
          <w:rtl/>
        </w:rPr>
        <w:t>לא</w:t>
      </w:r>
      <w:r w:rsidRPr="009B4E3E">
        <w:rPr>
          <w:rFonts w:cs="Arial"/>
          <w:sz w:val="18"/>
          <w:szCs w:val="18"/>
          <w:rtl/>
        </w:rPr>
        <w:t xml:space="preserve"> </w:t>
      </w:r>
      <w:r w:rsidRPr="009B4E3E">
        <w:rPr>
          <w:rFonts w:cs="Arial" w:hint="cs"/>
          <w:sz w:val="18"/>
          <w:szCs w:val="18"/>
          <w:rtl/>
        </w:rPr>
        <w:t>מעלין</w:t>
      </w:r>
      <w:r w:rsidRPr="009B4E3E">
        <w:rPr>
          <w:rFonts w:cs="Arial"/>
          <w:sz w:val="18"/>
          <w:szCs w:val="18"/>
          <w:rtl/>
        </w:rPr>
        <w:t xml:space="preserve"> </w:t>
      </w:r>
      <w:r w:rsidRPr="009B4E3E">
        <w:rPr>
          <w:rFonts w:cs="Arial" w:hint="cs"/>
          <w:sz w:val="18"/>
          <w:szCs w:val="18"/>
          <w:rtl/>
        </w:rPr>
        <w:t>ולא</w:t>
      </w:r>
      <w:r w:rsidRPr="009B4E3E">
        <w:rPr>
          <w:rFonts w:cs="Arial"/>
          <w:sz w:val="18"/>
          <w:szCs w:val="18"/>
          <w:rtl/>
        </w:rPr>
        <w:t xml:space="preserve"> </w:t>
      </w:r>
      <w:r w:rsidRPr="009B4E3E">
        <w:rPr>
          <w:rFonts w:cs="Arial" w:hint="cs"/>
          <w:sz w:val="18"/>
          <w:szCs w:val="18"/>
          <w:rtl/>
        </w:rPr>
        <w:t>מורידין</w:t>
      </w:r>
      <w:r>
        <w:rPr>
          <w:rFonts w:cs="Arial" w:hint="cs"/>
          <w:sz w:val="18"/>
          <w:szCs w:val="18"/>
          <w:rtl/>
        </w:rPr>
        <w:t xml:space="preserve"> אותם מידי מיתה</w:t>
      </w:r>
      <w:r w:rsidRPr="009B4E3E">
        <w:rPr>
          <w:rFonts w:hint="cs"/>
          <w:sz w:val="18"/>
          <w:szCs w:val="18"/>
          <w:rtl/>
        </w:rPr>
        <w:t>.</w:t>
      </w:r>
    </w:p>
  </w:footnote>
  <w:footnote w:id="107">
    <w:p w:rsidR="00A10139" w:rsidRPr="00B86D22" w:rsidRDefault="00A10139">
      <w:pPr>
        <w:pStyle w:val="FootnoteText"/>
        <w:rPr>
          <w:sz w:val="18"/>
          <w:szCs w:val="18"/>
        </w:rPr>
      </w:pPr>
      <w:r>
        <w:rPr>
          <w:rStyle w:val="FootnoteReference"/>
        </w:rPr>
        <w:footnoteRef/>
      </w:r>
      <w:r>
        <w:rPr>
          <w:rtl/>
        </w:rPr>
        <w:t xml:space="preserve"> </w:t>
      </w:r>
      <w:r>
        <w:rPr>
          <w:rFonts w:hint="cs"/>
          <w:sz w:val="18"/>
          <w:szCs w:val="18"/>
          <w:rtl/>
        </w:rPr>
        <w:t>דחיישינן שמא משקר משום שבח א"י, רש"י.</w:t>
      </w:r>
    </w:p>
  </w:footnote>
  <w:footnote w:id="108">
    <w:p w:rsidR="00A10139" w:rsidRPr="00882ABD" w:rsidRDefault="00A10139" w:rsidP="007E11B5">
      <w:pPr>
        <w:pStyle w:val="FootnoteText"/>
        <w:jc w:val="both"/>
        <w:rPr>
          <w:sz w:val="18"/>
          <w:szCs w:val="18"/>
          <w:rtl/>
        </w:rPr>
      </w:pPr>
      <w:r w:rsidRPr="00882ABD">
        <w:rPr>
          <w:rStyle w:val="FootnoteReference"/>
          <w:sz w:val="18"/>
          <w:szCs w:val="18"/>
        </w:rPr>
        <w:footnoteRef/>
      </w:r>
      <w:r w:rsidRPr="00882ABD">
        <w:rPr>
          <w:sz w:val="18"/>
          <w:szCs w:val="18"/>
          <w:rtl/>
        </w:rPr>
        <w:t xml:space="preserve"> </w:t>
      </w:r>
      <w:r w:rsidRPr="00882ABD">
        <w:rPr>
          <w:rFonts w:cs="Arial" w:hint="cs"/>
          <w:sz w:val="18"/>
          <w:szCs w:val="18"/>
          <w:rtl/>
        </w:rPr>
        <w:t>כלומר</w:t>
      </w:r>
      <w:r w:rsidRPr="00882ABD">
        <w:rPr>
          <w:rFonts w:cs="Arial"/>
          <w:sz w:val="18"/>
          <w:szCs w:val="18"/>
          <w:rtl/>
        </w:rPr>
        <w:t xml:space="preserve"> </w:t>
      </w:r>
      <w:r w:rsidRPr="00882ABD">
        <w:rPr>
          <w:rFonts w:cs="Arial" w:hint="cs"/>
          <w:sz w:val="18"/>
          <w:szCs w:val="18"/>
          <w:rtl/>
        </w:rPr>
        <w:t>דוקא</w:t>
      </w:r>
      <w:r w:rsidRPr="00882ABD">
        <w:rPr>
          <w:rFonts w:cs="Arial"/>
          <w:sz w:val="18"/>
          <w:szCs w:val="18"/>
          <w:rtl/>
        </w:rPr>
        <w:t xml:space="preserve"> </w:t>
      </w:r>
      <w:r w:rsidRPr="00882ABD">
        <w:rPr>
          <w:rFonts w:cs="Arial" w:hint="cs"/>
          <w:sz w:val="18"/>
          <w:szCs w:val="18"/>
          <w:rtl/>
        </w:rPr>
        <w:t>במי</w:t>
      </w:r>
      <w:r w:rsidRPr="00882ABD">
        <w:rPr>
          <w:rFonts w:cs="Arial"/>
          <w:sz w:val="18"/>
          <w:szCs w:val="18"/>
          <w:rtl/>
        </w:rPr>
        <w:t xml:space="preserve"> </w:t>
      </w:r>
      <w:r w:rsidRPr="00882ABD">
        <w:rPr>
          <w:rFonts w:cs="Arial" w:hint="cs"/>
          <w:sz w:val="18"/>
          <w:szCs w:val="18"/>
          <w:rtl/>
        </w:rPr>
        <w:t>שהכירוהו בגיותו ואמר</w:t>
      </w:r>
      <w:r w:rsidRPr="00882ABD">
        <w:rPr>
          <w:rFonts w:cs="Arial"/>
          <w:sz w:val="18"/>
          <w:szCs w:val="18"/>
          <w:rtl/>
        </w:rPr>
        <w:t xml:space="preserve"> </w:t>
      </w:r>
      <w:r w:rsidRPr="00882ABD">
        <w:rPr>
          <w:rFonts w:cs="Arial" w:hint="cs"/>
          <w:sz w:val="18"/>
          <w:szCs w:val="18"/>
          <w:rtl/>
        </w:rPr>
        <w:t>נתגיירתי</w:t>
      </w:r>
      <w:r w:rsidRPr="00882ABD">
        <w:rPr>
          <w:rFonts w:cs="Arial"/>
          <w:sz w:val="18"/>
          <w:szCs w:val="18"/>
          <w:rtl/>
        </w:rPr>
        <w:t xml:space="preserve"> </w:t>
      </w:r>
      <w:r w:rsidRPr="00882ABD">
        <w:rPr>
          <w:rFonts w:cs="Arial" w:hint="cs"/>
          <w:sz w:val="18"/>
          <w:szCs w:val="18"/>
          <w:rtl/>
        </w:rPr>
        <w:t>כו</w:t>
      </w:r>
      <w:r w:rsidRPr="00882ABD">
        <w:rPr>
          <w:rFonts w:cs="Arial"/>
          <w:sz w:val="18"/>
          <w:szCs w:val="18"/>
          <w:rtl/>
        </w:rPr>
        <w:t xml:space="preserve">' </w:t>
      </w:r>
      <w:r w:rsidRPr="00882ABD">
        <w:rPr>
          <w:rFonts w:cs="Arial" w:hint="cs"/>
          <w:sz w:val="18"/>
          <w:szCs w:val="18"/>
          <w:rtl/>
        </w:rPr>
        <w:t>הוא</w:t>
      </w:r>
      <w:r w:rsidRPr="00882ABD">
        <w:rPr>
          <w:rFonts w:cs="Arial"/>
          <w:sz w:val="18"/>
          <w:szCs w:val="18"/>
          <w:rtl/>
        </w:rPr>
        <w:t xml:space="preserve"> </w:t>
      </w:r>
      <w:r w:rsidRPr="00882ABD">
        <w:rPr>
          <w:rFonts w:cs="Arial" w:hint="cs"/>
          <w:sz w:val="18"/>
          <w:szCs w:val="18"/>
          <w:rtl/>
        </w:rPr>
        <w:t>שנאמרו</w:t>
      </w:r>
      <w:r w:rsidRPr="00882ABD">
        <w:rPr>
          <w:rFonts w:cs="Arial"/>
          <w:sz w:val="18"/>
          <w:szCs w:val="18"/>
          <w:rtl/>
        </w:rPr>
        <w:t xml:space="preserve"> </w:t>
      </w:r>
      <w:r w:rsidRPr="00882ABD">
        <w:rPr>
          <w:rFonts w:cs="Arial" w:hint="cs"/>
          <w:sz w:val="18"/>
          <w:szCs w:val="18"/>
          <w:rtl/>
        </w:rPr>
        <w:t>דברים</w:t>
      </w:r>
      <w:r w:rsidRPr="00882ABD">
        <w:rPr>
          <w:rFonts w:cs="Arial"/>
          <w:sz w:val="18"/>
          <w:szCs w:val="18"/>
          <w:rtl/>
        </w:rPr>
        <w:t xml:space="preserve"> </w:t>
      </w:r>
      <w:r w:rsidRPr="00882ABD">
        <w:rPr>
          <w:rFonts w:cs="Arial" w:hint="cs"/>
          <w:sz w:val="18"/>
          <w:szCs w:val="18"/>
          <w:rtl/>
        </w:rPr>
        <w:t>הללו.</w:t>
      </w:r>
    </w:p>
  </w:footnote>
  <w:footnote w:id="109">
    <w:p w:rsidR="00A10139" w:rsidRPr="00882ABD" w:rsidRDefault="00A10139" w:rsidP="007E11B5">
      <w:pPr>
        <w:jc w:val="both"/>
        <w:rPr>
          <w:rFonts w:asciiTheme="minorBidi" w:hAnsiTheme="minorBidi"/>
        </w:rPr>
      </w:pPr>
      <w:r w:rsidRPr="00882ABD">
        <w:rPr>
          <w:rStyle w:val="FootnoteReference"/>
          <w:sz w:val="18"/>
          <w:szCs w:val="18"/>
        </w:rPr>
        <w:footnoteRef/>
      </w:r>
      <w:r w:rsidRPr="00882ABD">
        <w:rPr>
          <w:sz w:val="18"/>
          <w:szCs w:val="18"/>
          <w:rtl/>
        </w:rPr>
        <w:t xml:space="preserve"> </w:t>
      </w:r>
      <w:r w:rsidRPr="00882ABD">
        <w:rPr>
          <w:rFonts w:asciiTheme="minorBidi" w:hAnsiTheme="minorBidi" w:cs="Arial" w:hint="cs"/>
          <w:sz w:val="18"/>
          <w:szCs w:val="18"/>
          <w:rtl/>
        </w:rPr>
        <w:t>וכן בדיני</w:t>
      </w:r>
      <w:r w:rsidRPr="00882ABD">
        <w:rPr>
          <w:rFonts w:asciiTheme="minorBidi" w:hAnsiTheme="minorBidi" w:cs="Arial"/>
          <w:sz w:val="18"/>
          <w:szCs w:val="18"/>
          <w:rtl/>
        </w:rPr>
        <w:t xml:space="preserve"> </w:t>
      </w:r>
      <w:r w:rsidRPr="00882ABD">
        <w:rPr>
          <w:rFonts w:asciiTheme="minorBidi" w:hAnsiTheme="minorBidi" w:cs="Arial" w:hint="cs"/>
          <w:sz w:val="18"/>
          <w:szCs w:val="18"/>
          <w:rtl/>
        </w:rPr>
        <w:t>ממונות</w:t>
      </w:r>
      <w:r w:rsidRPr="00882ABD">
        <w:rPr>
          <w:rFonts w:asciiTheme="minorBidi" w:hAnsiTheme="minorBidi" w:cs="Arial"/>
          <w:sz w:val="18"/>
          <w:szCs w:val="18"/>
          <w:rtl/>
        </w:rPr>
        <w:t xml:space="preserve"> </w:t>
      </w:r>
      <w:r w:rsidRPr="00882ABD">
        <w:rPr>
          <w:rFonts w:asciiTheme="minorBidi" w:hAnsiTheme="minorBidi" w:cs="Arial" w:hint="cs"/>
          <w:sz w:val="18"/>
          <w:szCs w:val="18"/>
          <w:rtl/>
        </w:rPr>
        <w:t>בהקנאות</w:t>
      </w:r>
      <w:r w:rsidRPr="00882ABD">
        <w:rPr>
          <w:rFonts w:asciiTheme="minorBidi" w:hAnsiTheme="minorBidi" w:cs="Arial"/>
          <w:sz w:val="18"/>
          <w:szCs w:val="18"/>
          <w:rtl/>
        </w:rPr>
        <w:t xml:space="preserve"> </w:t>
      </w:r>
      <w:r w:rsidRPr="00882ABD">
        <w:rPr>
          <w:rFonts w:asciiTheme="minorBidi" w:hAnsiTheme="minorBidi" w:cs="Arial" w:hint="cs"/>
          <w:sz w:val="18"/>
          <w:szCs w:val="18"/>
          <w:rtl/>
        </w:rPr>
        <w:t>וחיובים</w:t>
      </w:r>
      <w:r w:rsidRPr="00882ABD">
        <w:rPr>
          <w:rFonts w:asciiTheme="minorBidi" w:hAnsiTheme="minorBidi" w:cs="Arial"/>
          <w:sz w:val="18"/>
          <w:szCs w:val="18"/>
          <w:rtl/>
        </w:rPr>
        <w:t xml:space="preserve"> </w:t>
      </w:r>
      <w:r w:rsidRPr="00882ABD">
        <w:rPr>
          <w:rFonts w:asciiTheme="minorBidi" w:hAnsiTheme="minorBidi" w:cs="Arial" w:hint="cs"/>
          <w:sz w:val="18"/>
          <w:szCs w:val="18"/>
          <w:rtl/>
        </w:rPr>
        <w:t>כולם</w:t>
      </w:r>
      <w:r w:rsidRPr="00882ABD">
        <w:rPr>
          <w:rFonts w:asciiTheme="minorBidi" w:hAnsiTheme="minorBidi" w:cs="Arial"/>
          <w:sz w:val="18"/>
          <w:szCs w:val="18"/>
          <w:rtl/>
        </w:rPr>
        <w:t xml:space="preserve"> </w:t>
      </w:r>
      <w:r w:rsidRPr="00882ABD">
        <w:rPr>
          <w:rFonts w:asciiTheme="minorBidi" w:hAnsiTheme="minorBidi" w:cs="Arial" w:hint="cs"/>
          <w:sz w:val="18"/>
          <w:szCs w:val="18"/>
          <w:rtl/>
        </w:rPr>
        <w:t>כישראל</w:t>
      </w:r>
      <w:r w:rsidRPr="00882ABD">
        <w:rPr>
          <w:rFonts w:asciiTheme="minorBidi" w:hAnsiTheme="minorBidi" w:cs="Arial"/>
          <w:sz w:val="18"/>
          <w:szCs w:val="18"/>
          <w:rtl/>
        </w:rPr>
        <w:t xml:space="preserve"> </w:t>
      </w:r>
      <w:r w:rsidRPr="00882ABD">
        <w:rPr>
          <w:rFonts w:asciiTheme="minorBidi" w:hAnsiTheme="minorBidi" w:cs="Arial" w:hint="cs"/>
          <w:sz w:val="18"/>
          <w:szCs w:val="18"/>
          <w:rtl/>
        </w:rPr>
        <w:t>הוא</w:t>
      </w:r>
      <w:r w:rsidRPr="00882ABD">
        <w:rPr>
          <w:rFonts w:asciiTheme="minorBidi" w:hAnsiTheme="minorBidi" w:cs="Arial"/>
          <w:sz w:val="18"/>
          <w:szCs w:val="18"/>
          <w:rtl/>
        </w:rPr>
        <w:t xml:space="preserve"> </w:t>
      </w:r>
      <w:r w:rsidRPr="00882ABD">
        <w:rPr>
          <w:rFonts w:asciiTheme="minorBidi" w:hAnsiTheme="minorBidi" w:cs="Arial" w:hint="cs"/>
          <w:sz w:val="18"/>
          <w:szCs w:val="18"/>
          <w:rtl/>
        </w:rPr>
        <w:t>נדון</w:t>
      </w:r>
      <w:r>
        <w:rPr>
          <w:rFonts w:asciiTheme="minorBidi" w:hAnsiTheme="minorBidi" w:cs="Arial" w:hint="cs"/>
          <w:sz w:val="18"/>
          <w:szCs w:val="18"/>
          <w:rtl/>
        </w:rPr>
        <w:t>,</w:t>
      </w:r>
      <w:r w:rsidRPr="00882ABD">
        <w:rPr>
          <w:rFonts w:asciiTheme="minorBidi" w:hAnsiTheme="minorBidi" w:cs="Arial"/>
          <w:sz w:val="18"/>
          <w:szCs w:val="18"/>
          <w:rtl/>
        </w:rPr>
        <w:t xml:space="preserve"> </w:t>
      </w:r>
      <w:r w:rsidRPr="00882ABD">
        <w:rPr>
          <w:rFonts w:asciiTheme="minorBidi" w:hAnsiTheme="minorBidi" w:cs="Arial" w:hint="cs"/>
          <w:sz w:val="18"/>
          <w:szCs w:val="18"/>
          <w:rtl/>
        </w:rPr>
        <w:t>ומיהו</w:t>
      </w:r>
      <w:r w:rsidRPr="00882ABD">
        <w:rPr>
          <w:rFonts w:asciiTheme="minorBidi" w:hAnsiTheme="minorBidi" w:cs="Arial"/>
          <w:sz w:val="18"/>
          <w:szCs w:val="18"/>
          <w:rtl/>
        </w:rPr>
        <w:t xml:space="preserve"> </w:t>
      </w:r>
      <w:r w:rsidRPr="00882ABD">
        <w:rPr>
          <w:rFonts w:asciiTheme="minorBidi" w:hAnsiTheme="minorBidi" w:cs="Arial" w:hint="cs"/>
          <w:sz w:val="18"/>
          <w:szCs w:val="18"/>
          <w:rtl/>
        </w:rPr>
        <w:t>אם</w:t>
      </w:r>
      <w:r w:rsidRPr="00882ABD">
        <w:rPr>
          <w:rFonts w:asciiTheme="minorBidi" w:hAnsiTheme="minorBidi" w:cs="Arial"/>
          <w:sz w:val="18"/>
          <w:szCs w:val="18"/>
          <w:rtl/>
        </w:rPr>
        <w:t xml:space="preserve"> </w:t>
      </w:r>
      <w:r w:rsidRPr="00882ABD">
        <w:rPr>
          <w:rFonts w:asciiTheme="minorBidi" w:hAnsiTheme="minorBidi" w:cs="Arial" w:hint="cs"/>
          <w:sz w:val="18"/>
          <w:szCs w:val="18"/>
          <w:rtl/>
        </w:rPr>
        <w:t>דין</w:t>
      </w:r>
      <w:r w:rsidRPr="00882ABD">
        <w:rPr>
          <w:rFonts w:asciiTheme="minorBidi" w:hAnsiTheme="minorBidi" w:cs="Arial"/>
          <w:sz w:val="18"/>
          <w:szCs w:val="18"/>
          <w:rtl/>
        </w:rPr>
        <w:t xml:space="preserve"> </w:t>
      </w:r>
      <w:r w:rsidRPr="00882ABD">
        <w:rPr>
          <w:rFonts w:asciiTheme="minorBidi" w:hAnsiTheme="minorBidi" w:cs="Arial" w:hint="cs"/>
          <w:sz w:val="18"/>
          <w:szCs w:val="18"/>
          <w:rtl/>
        </w:rPr>
        <w:t>המלכות</w:t>
      </w:r>
      <w:r w:rsidRPr="00882ABD">
        <w:rPr>
          <w:rFonts w:asciiTheme="minorBidi" w:hAnsiTheme="minorBidi" w:cs="Arial"/>
          <w:sz w:val="18"/>
          <w:szCs w:val="18"/>
          <w:rtl/>
        </w:rPr>
        <w:t xml:space="preserve"> </w:t>
      </w:r>
      <w:r w:rsidRPr="00882ABD">
        <w:rPr>
          <w:rFonts w:asciiTheme="minorBidi" w:hAnsiTheme="minorBidi" w:cs="Arial" w:hint="cs"/>
          <w:sz w:val="18"/>
          <w:szCs w:val="18"/>
          <w:rtl/>
        </w:rPr>
        <w:t>הוא</w:t>
      </w:r>
      <w:r w:rsidRPr="00882ABD">
        <w:rPr>
          <w:rFonts w:asciiTheme="minorBidi" w:hAnsiTheme="minorBidi" w:cs="Arial"/>
          <w:sz w:val="18"/>
          <w:szCs w:val="18"/>
          <w:rtl/>
        </w:rPr>
        <w:t xml:space="preserve"> </w:t>
      </w:r>
      <w:r w:rsidRPr="00882ABD">
        <w:rPr>
          <w:rFonts w:asciiTheme="minorBidi" w:hAnsiTheme="minorBidi" w:cs="Arial" w:hint="cs"/>
          <w:sz w:val="18"/>
          <w:szCs w:val="18"/>
          <w:rtl/>
        </w:rPr>
        <w:t>שיהא</w:t>
      </w:r>
      <w:r w:rsidRPr="00882ABD">
        <w:rPr>
          <w:rFonts w:asciiTheme="minorBidi" w:hAnsiTheme="minorBidi" w:cs="Arial"/>
          <w:sz w:val="18"/>
          <w:szCs w:val="18"/>
          <w:rtl/>
        </w:rPr>
        <w:t xml:space="preserve"> </w:t>
      </w:r>
      <w:r w:rsidRPr="00882ABD">
        <w:rPr>
          <w:rFonts w:asciiTheme="minorBidi" w:hAnsiTheme="minorBidi" w:cs="Arial" w:hint="cs"/>
          <w:sz w:val="18"/>
          <w:szCs w:val="18"/>
          <w:rtl/>
        </w:rPr>
        <w:t>קונה</w:t>
      </w:r>
      <w:r w:rsidRPr="00882ABD">
        <w:rPr>
          <w:rFonts w:asciiTheme="minorBidi" w:hAnsiTheme="minorBidi" w:cs="Arial"/>
          <w:sz w:val="18"/>
          <w:szCs w:val="18"/>
          <w:rtl/>
        </w:rPr>
        <w:t xml:space="preserve"> </w:t>
      </w:r>
      <w:r w:rsidRPr="00882ABD">
        <w:rPr>
          <w:rFonts w:asciiTheme="minorBidi" w:hAnsiTheme="minorBidi" w:cs="Arial" w:hint="cs"/>
          <w:sz w:val="18"/>
          <w:szCs w:val="18"/>
          <w:rtl/>
        </w:rPr>
        <w:t>ומקנה</w:t>
      </w:r>
      <w:r w:rsidRPr="00882ABD">
        <w:rPr>
          <w:rFonts w:asciiTheme="minorBidi" w:hAnsiTheme="minorBidi" w:cs="Arial"/>
          <w:sz w:val="18"/>
          <w:szCs w:val="18"/>
          <w:rtl/>
        </w:rPr>
        <w:t xml:space="preserve"> </w:t>
      </w:r>
      <w:r w:rsidRPr="00882ABD">
        <w:rPr>
          <w:rFonts w:asciiTheme="minorBidi" w:hAnsiTheme="minorBidi" w:cs="Arial" w:hint="cs"/>
          <w:sz w:val="18"/>
          <w:szCs w:val="18"/>
          <w:rtl/>
        </w:rPr>
        <w:t>כגוי</w:t>
      </w:r>
      <w:r w:rsidRPr="00882ABD">
        <w:rPr>
          <w:rFonts w:asciiTheme="minorBidi" w:hAnsiTheme="minorBidi" w:cs="Arial"/>
          <w:sz w:val="18"/>
          <w:szCs w:val="18"/>
          <w:rtl/>
        </w:rPr>
        <w:t xml:space="preserve"> </w:t>
      </w:r>
      <w:r w:rsidRPr="00882ABD">
        <w:rPr>
          <w:rFonts w:asciiTheme="minorBidi" w:hAnsiTheme="minorBidi" w:cs="Arial" w:hint="cs"/>
          <w:sz w:val="18"/>
          <w:szCs w:val="18"/>
          <w:rtl/>
        </w:rPr>
        <w:t>דינא</w:t>
      </w:r>
      <w:r w:rsidRPr="00882ABD">
        <w:rPr>
          <w:rFonts w:asciiTheme="minorBidi" w:hAnsiTheme="minorBidi" w:cs="Arial"/>
          <w:sz w:val="18"/>
          <w:szCs w:val="18"/>
          <w:rtl/>
        </w:rPr>
        <w:t xml:space="preserve"> </w:t>
      </w:r>
      <w:r w:rsidRPr="00882ABD">
        <w:rPr>
          <w:rFonts w:asciiTheme="minorBidi" w:hAnsiTheme="minorBidi" w:cs="Arial" w:hint="cs"/>
          <w:sz w:val="18"/>
          <w:szCs w:val="18"/>
          <w:rtl/>
        </w:rPr>
        <w:t>דמלכותא</w:t>
      </w:r>
      <w:r w:rsidRPr="00882ABD">
        <w:rPr>
          <w:rFonts w:asciiTheme="minorBidi" w:hAnsiTheme="minorBidi" w:cs="Arial"/>
          <w:sz w:val="18"/>
          <w:szCs w:val="18"/>
          <w:rtl/>
        </w:rPr>
        <w:t xml:space="preserve"> </w:t>
      </w:r>
      <w:r w:rsidRPr="00882ABD">
        <w:rPr>
          <w:rFonts w:asciiTheme="minorBidi" w:hAnsiTheme="minorBidi" w:cs="Arial" w:hint="cs"/>
          <w:sz w:val="18"/>
          <w:szCs w:val="18"/>
          <w:rtl/>
        </w:rPr>
        <w:t>דינא, נמוק"י בשם</w:t>
      </w:r>
      <w:r w:rsidRPr="00882ABD">
        <w:rPr>
          <w:rFonts w:asciiTheme="minorBidi" w:hAnsiTheme="minorBidi" w:cs="Arial"/>
          <w:sz w:val="18"/>
          <w:szCs w:val="18"/>
          <w:rtl/>
        </w:rPr>
        <w:t xml:space="preserve"> </w:t>
      </w:r>
      <w:r w:rsidRPr="00882ABD">
        <w:rPr>
          <w:rFonts w:asciiTheme="minorBidi" w:hAnsiTheme="minorBidi" w:cs="Arial" w:hint="cs"/>
          <w:sz w:val="18"/>
          <w:szCs w:val="18"/>
          <w:rtl/>
        </w:rPr>
        <w:t>הריטב</w:t>
      </w:r>
      <w:r w:rsidRPr="00882ABD">
        <w:rPr>
          <w:rFonts w:asciiTheme="minorBidi" w:hAnsiTheme="minorBidi" w:cs="Arial"/>
          <w:sz w:val="18"/>
          <w:szCs w:val="18"/>
          <w:rtl/>
        </w:rPr>
        <w:t>"</w:t>
      </w:r>
      <w:r w:rsidRPr="00882ABD">
        <w:rPr>
          <w:rFonts w:asciiTheme="minorBidi" w:hAnsiTheme="minorBidi" w:cs="Arial" w:hint="cs"/>
          <w:sz w:val="18"/>
          <w:szCs w:val="18"/>
          <w:rtl/>
        </w:rPr>
        <w:t>א</w:t>
      </w:r>
      <w:r>
        <w:rPr>
          <w:rFonts w:asciiTheme="minorBidi" w:hAnsiTheme="minorBidi" w:hint="cs"/>
          <w:sz w:val="18"/>
          <w:szCs w:val="18"/>
          <w:rtl/>
        </w:rPr>
        <w:t>. והוא הדין דגיטו גט, ונ"ל דאפי' אם קידש בעודו ישראל ושוב בהמרותו יהיב גט הוי גט ויש מרבותינו שנסתפקו בדבר, מרדכי.</w:t>
      </w:r>
    </w:p>
  </w:footnote>
  <w:footnote w:id="110">
    <w:p w:rsidR="00A10139" w:rsidRPr="00E85FF1" w:rsidRDefault="00A10139" w:rsidP="007E11B5">
      <w:pPr>
        <w:pStyle w:val="FootnoteText"/>
        <w:jc w:val="both"/>
        <w:rPr>
          <w:sz w:val="18"/>
          <w:szCs w:val="18"/>
        </w:rPr>
      </w:pPr>
      <w:r w:rsidRPr="00E85FF1">
        <w:rPr>
          <w:rStyle w:val="FootnoteReference"/>
          <w:sz w:val="18"/>
          <w:szCs w:val="18"/>
        </w:rPr>
        <w:footnoteRef/>
      </w:r>
      <w:r w:rsidRPr="00E85FF1">
        <w:rPr>
          <w:sz w:val="18"/>
          <w:szCs w:val="18"/>
          <w:rtl/>
        </w:rPr>
        <w:t xml:space="preserve"> </w:t>
      </w:r>
      <w:r w:rsidRPr="00E85FF1">
        <w:rPr>
          <w:rFonts w:hint="cs"/>
          <w:sz w:val="18"/>
          <w:szCs w:val="18"/>
          <w:rtl/>
        </w:rPr>
        <w:t>בסי' רסז כ' הטור בשם גאון שישראל מומר שעשה תשו</w:t>
      </w:r>
      <w:r>
        <w:rPr>
          <w:rFonts w:hint="cs"/>
          <w:sz w:val="18"/>
          <w:szCs w:val="18"/>
          <w:rtl/>
        </w:rPr>
        <w:t>ב</w:t>
      </w:r>
      <w:r w:rsidRPr="00E85FF1">
        <w:rPr>
          <w:rFonts w:hint="cs"/>
          <w:sz w:val="18"/>
          <w:szCs w:val="18"/>
          <w:rtl/>
        </w:rPr>
        <w:t>ה צריך לקבל מלקות.</w:t>
      </w:r>
    </w:p>
  </w:footnote>
  <w:footnote w:id="111">
    <w:p w:rsidR="00A10139" w:rsidRPr="00A15AB5" w:rsidRDefault="00A10139" w:rsidP="007E11B5">
      <w:pPr>
        <w:pStyle w:val="FootnoteText"/>
        <w:jc w:val="both"/>
        <w:rPr>
          <w:sz w:val="18"/>
          <w:szCs w:val="18"/>
          <w:rtl/>
        </w:rPr>
      </w:pPr>
      <w:r w:rsidRPr="00A15AB5">
        <w:rPr>
          <w:rStyle w:val="FootnoteReference"/>
          <w:sz w:val="18"/>
          <w:szCs w:val="18"/>
        </w:rPr>
        <w:footnoteRef/>
      </w:r>
      <w:r w:rsidRPr="00A15AB5">
        <w:rPr>
          <w:sz w:val="18"/>
          <w:szCs w:val="18"/>
          <w:rtl/>
        </w:rPr>
        <w:t xml:space="preserve"> </w:t>
      </w:r>
      <w:r w:rsidRPr="00A15AB5">
        <w:rPr>
          <w:rFonts w:cs="Arial" w:hint="cs"/>
          <w:sz w:val="18"/>
          <w:szCs w:val="18"/>
          <w:rtl/>
        </w:rPr>
        <w:t>אשת</w:t>
      </w:r>
      <w:r w:rsidRPr="00A15AB5">
        <w:rPr>
          <w:rFonts w:cs="Arial"/>
          <w:sz w:val="18"/>
          <w:szCs w:val="18"/>
          <w:rtl/>
        </w:rPr>
        <w:t xml:space="preserve"> </w:t>
      </w:r>
      <w:r w:rsidRPr="00A15AB5">
        <w:rPr>
          <w:rFonts w:cs="Arial" w:hint="cs"/>
          <w:sz w:val="18"/>
          <w:szCs w:val="18"/>
          <w:rtl/>
        </w:rPr>
        <w:t>אחיו</w:t>
      </w:r>
      <w:r w:rsidRPr="00A15AB5">
        <w:rPr>
          <w:rFonts w:hint="cs"/>
          <w:sz w:val="18"/>
          <w:szCs w:val="18"/>
          <w:rtl/>
        </w:rPr>
        <w:t>, רש"י.</w:t>
      </w:r>
    </w:p>
  </w:footnote>
  <w:footnote w:id="112">
    <w:p w:rsidR="00A10139" w:rsidRPr="00491555" w:rsidRDefault="00A10139" w:rsidP="00546B39">
      <w:pPr>
        <w:pStyle w:val="FootnoteText"/>
        <w:jc w:val="both"/>
        <w:rPr>
          <w:sz w:val="18"/>
          <w:szCs w:val="18"/>
          <w:rtl/>
        </w:rPr>
      </w:pPr>
      <w:r w:rsidRPr="00491555">
        <w:rPr>
          <w:rStyle w:val="FootnoteReference"/>
          <w:sz w:val="18"/>
          <w:szCs w:val="18"/>
        </w:rPr>
        <w:footnoteRef/>
      </w:r>
      <w:r w:rsidRPr="00491555">
        <w:rPr>
          <w:sz w:val="18"/>
          <w:szCs w:val="18"/>
          <w:rtl/>
        </w:rPr>
        <w:t xml:space="preserve"> </w:t>
      </w:r>
      <w:r w:rsidRPr="00491555">
        <w:rPr>
          <w:rFonts w:cs="Arial" w:hint="cs"/>
          <w:sz w:val="18"/>
          <w:szCs w:val="18"/>
          <w:rtl/>
        </w:rPr>
        <w:t>דצד</w:t>
      </w:r>
      <w:r w:rsidRPr="00491555">
        <w:rPr>
          <w:rFonts w:cs="Arial"/>
          <w:sz w:val="18"/>
          <w:szCs w:val="18"/>
          <w:rtl/>
        </w:rPr>
        <w:t xml:space="preserve"> </w:t>
      </w:r>
      <w:r w:rsidRPr="00491555">
        <w:rPr>
          <w:rFonts w:cs="Arial" w:hint="cs"/>
          <w:sz w:val="18"/>
          <w:szCs w:val="18"/>
          <w:rtl/>
        </w:rPr>
        <w:t>ייבום</w:t>
      </w:r>
      <w:r w:rsidRPr="00491555">
        <w:rPr>
          <w:rFonts w:cs="Arial"/>
          <w:sz w:val="18"/>
          <w:szCs w:val="18"/>
          <w:rtl/>
        </w:rPr>
        <w:t xml:space="preserve"> </w:t>
      </w:r>
      <w:r w:rsidRPr="00491555">
        <w:rPr>
          <w:rFonts w:cs="Arial" w:hint="cs"/>
          <w:sz w:val="18"/>
          <w:szCs w:val="18"/>
          <w:rtl/>
        </w:rPr>
        <w:t>מן</w:t>
      </w:r>
      <w:r w:rsidRPr="00491555">
        <w:rPr>
          <w:rFonts w:cs="Arial"/>
          <w:sz w:val="18"/>
          <w:szCs w:val="18"/>
          <w:rtl/>
        </w:rPr>
        <w:t xml:space="preserve"> </w:t>
      </w:r>
      <w:r w:rsidRPr="00491555">
        <w:rPr>
          <w:rFonts w:cs="Arial" w:hint="cs"/>
          <w:sz w:val="18"/>
          <w:szCs w:val="18"/>
          <w:rtl/>
        </w:rPr>
        <w:t>האב</w:t>
      </w:r>
      <w:r w:rsidRPr="00491555">
        <w:rPr>
          <w:rFonts w:cs="Arial"/>
          <w:sz w:val="18"/>
          <w:szCs w:val="18"/>
          <w:rtl/>
        </w:rPr>
        <w:t xml:space="preserve"> </w:t>
      </w:r>
      <w:r w:rsidRPr="00491555">
        <w:rPr>
          <w:rFonts w:cs="Arial" w:hint="cs"/>
          <w:sz w:val="18"/>
          <w:szCs w:val="18"/>
          <w:rtl/>
        </w:rPr>
        <w:t>הוא</w:t>
      </w:r>
      <w:r w:rsidRPr="00491555">
        <w:rPr>
          <w:rFonts w:cs="Arial"/>
          <w:sz w:val="18"/>
          <w:szCs w:val="18"/>
          <w:rtl/>
        </w:rPr>
        <w:t xml:space="preserve"> </w:t>
      </w:r>
      <w:r w:rsidRPr="00491555">
        <w:rPr>
          <w:rFonts w:cs="Arial" w:hint="cs"/>
          <w:sz w:val="18"/>
          <w:szCs w:val="18"/>
          <w:rtl/>
        </w:rPr>
        <w:t>והני</w:t>
      </w:r>
      <w:r w:rsidRPr="00491555">
        <w:rPr>
          <w:rFonts w:cs="Arial"/>
          <w:sz w:val="18"/>
          <w:szCs w:val="18"/>
          <w:rtl/>
        </w:rPr>
        <w:t xml:space="preserve"> </w:t>
      </w:r>
      <w:r w:rsidRPr="00491555">
        <w:rPr>
          <w:rFonts w:cs="Arial" w:hint="cs"/>
          <w:sz w:val="18"/>
          <w:szCs w:val="18"/>
          <w:rtl/>
        </w:rPr>
        <w:t>אין</w:t>
      </w:r>
      <w:r w:rsidRPr="00491555">
        <w:rPr>
          <w:rFonts w:cs="Arial"/>
          <w:sz w:val="18"/>
          <w:szCs w:val="18"/>
          <w:rtl/>
        </w:rPr>
        <w:t xml:space="preserve"> </w:t>
      </w:r>
      <w:r w:rsidRPr="00491555">
        <w:rPr>
          <w:rFonts w:cs="Arial" w:hint="cs"/>
          <w:sz w:val="18"/>
          <w:szCs w:val="18"/>
          <w:rtl/>
        </w:rPr>
        <w:t>להם</w:t>
      </w:r>
      <w:r w:rsidRPr="00491555">
        <w:rPr>
          <w:rFonts w:cs="Arial"/>
          <w:sz w:val="18"/>
          <w:szCs w:val="18"/>
          <w:rtl/>
        </w:rPr>
        <w:t xml:space="preserve"> </w:t>
      </w:r>
      <w:r w:rsidRPr="00491555">
        <w:rPr>
          <w:rFonts w:cs="Arial" w:hint="cs"/>
          <w:sz w:val="18"/>
          <w:szCs w:val="18"/>
          <w:rtl/>
        </w:rPr>
        <w:t>אב</w:t>
      </w:r>
      <w:r w:rsidRPr="00491555">
        <w:rPr>
          <w:rFonts w:cs="Arial"/>
          <w:sz w:val="18"/>
          <w:szCs w:val="18"/>
          <w:rtl/>
        </w:rPr>
        <w:t xml:space="preserve"> </w:t>
      </w:r>
      <w:r w:rsidRPr="00491555">
        <w:rPr>
          <w:rFonts w:cs="Arial" w:hint="cs"/>
          <w:sz w:val="18"/>
          <w:szCs w:val="18"/>
          <w:rtl/>
        </w:rPr>
        <w:t>דזרע</w:t>
      </w:r>
      <w:r w:rsidRPr="00491555">
        <w:rPr>
          <w:rFonts w:cs="Arial"/>
          <w:sz w:val="18"/>
          <w:szCs w:val="18"/>
          <w:rtl/>
        </w:rPr>
        <w:t xml:space="preserve"> </w:t>
      </w:r>
      <w:r w:rsidRPr="00491555">
        <w:rPr>
          <w:rFonts w:cs="Arial" w:hint="cs"/>
          <w:sz w:val="18"/>
          <w:szCs w:val="18"/>
          <w:rtl/>
        </w:rPr>
        <w:t>מצרי</w:t>
      </w:r>
      <w:r w:rsidRPr="00491555">
        <w:rPr>
          <w:rFonts w:cs="Arial"/>
          <w:sz w:val="18"/>
          <w:szCs w:val="18"/>
          <w:rtl/>
        </w:rPr>
        <w:t xml:space="preserve"> </w:t>
      </w:r>
      <w:r w:rsidRPr="00491555">
        <w:rPr>
          <w:rFonts w:cs="Arial" w:hint="cs"/>
          <w:sz w:val="18"/>
          <w:szCs w:val="18"/>
          <w:rtl/>
        </w:rPr>
        <w:t>כבהמה, רש"י</w:t>
      </w:r>
      <w:r w:rsidRPr="00491555">
        <w:rPr>
          <w:rFonts w:cs="Arial"/>
          <w:sz w:val="18"/>
          <w:szCs w:val="18"/>
          <w:rtl/>
        </w:rPr>
        <w:t>.</w:t>
      </w:r>
    </w:p>
  </w:footnote>
  <w:footnote w:id="113">
    <w:p w:rsidR="00A10139" w:rsidRPr="00491555" w:rsidRDefault="00A10139" w:rsidP="00546B39">
      <w:pPr>
        <w:jc w:val="both"/>
        <w:rPr>
          <w:sz w:val="18"/>
          <w:szCs w:val="18"/>
          <w:rtl/>
        </w:rPr>
      </w:pPr>
      <w:r w:rsidRPr="00491555">
        <w:rPr>
          <w:rStyle w:val="FootnoteReference"/>
          <w:sz w:val="18"/>
          <w:szCs w:val="18"/>
        </w:rPr>
        <w:footnoteRef/>
      </w:r>
      <w:r w:rsidRPr="00491555">
        <w:rPr>
          <w:sz w:val="18"/>
          <w:szCs w:val="18"/>
          <w:rtl/>
        </w:rPr>
        <w:t xml:space="preserve"> </w:t>
      </w:r>
      <w:r w:rsidRPr="00491555">
        <w:rPr>
          <w:rFonts w:cs="Arial" w:hint="cs"/>
          <w:sz w:val="18"/>
          <w:szCs w:val="18"/>
          <w:rtl/>
        </w:rPr>
        <w:t>כרת</w:t>
      </w:r>
      <w:r w:rsidRPr="00491555">
        <w:rPr>
          <w:rFonts w:cs="Arial"/>
          <w:sz w:val="18"/>
          <w:szCs w:val="18"/>
          <w:rtl/>
        </w:rPr>
        <w:t xml:space="preserve"> </w:t>
      </w:r>
      <w:r w:rsidRPr="00491555">
        <w:rPr>
          <w:rFonts w:cs="Arial" w:hint="cs"/>
          <w:sz w:val="18"/>
          <w:szCs w:val="18"/>
          <w:rtl/>
        </w:rPr>
        <w:t>משום</w:t>
      </w:r>
      <w:r w:rsidRPr="00491555">
        <w:rPr>
          <w:rFonts w:cs="Arial"/>
          <w:sz w:val="18"/>
          <w:szCs w:val="18"/>
          <w:rtl/>
        </w:rPr>
        <w:t xml:space="preserve"> </w:t>
      </w:r>
      <w:r w:rsidRPr="00491555">
        <w:rPr>
          <w:rFonts w:cs="Arial" w:hint="cs"/>
          <w:sz w:val="18"/>
          <w:szCs w:val="18"/>
          <w:rtl/>
        </w:rPr>
        <w:t>אשת</w:t>
      </w:r>
      <w:r w:rsidRPr="00491555">
        <w:rPr>
          <w:rFonts w:cs="Arial"/>
          <w:sz w:val="18"/>
          <w:szCs w:val="18"/>
          <w:rtl/>
        </w:rPr>
        <w:t xml:space="preserve"> </w:t>
      </w:r>
      <w:r w:rsidRPr="00491555">
        <w:rPr>
          <w:rFonts w:cs="Arial" w:hint="cs"/>
          <w:sz w:val="18"/>
          <w:szCs w:val="18"/>
          <w:rtl/>
        </w:rPr>
        <w:t>אח</w:t>
      </w:r>
      <w:r w:rsidRPr="00491555">
        <w:rPr>
          <w:rFonts w:cs="Arial"/>
          <w:sz w:val="18"/>
          <w:szCs w:val="18"/>
          <w:rtl/>
        </w:rPr>
        <w:t xml:space="preserve"> </w:t>
      </w:r>
      <w:r w:rsidRPr="00491555">
        <w:rPr>
          <w:rFonts w:cs="Arial" w:hint="cs"/>
          <w:sz w:val="18"/>
          <w:szCs w:val="18"/>
          <w:rtl/>
        </w:rPr>
        <w:t>מן</w:t>
      </w:r>
      <w:r w:rsidRPr="00491555">
        <w:rPr>
          <w:rFonts w:cs="Arial"/>
          <w:sz w:val="18"/>
          <w:szCs w:val="18"/>
          <w:rtl/>
        </w:rPr>
        <w:t xml:space="preserve"> </w:t>
      </w:r>
      <w:r w:rsidRPr="00491555">
        <w:rPr>
          <w:rFonts w:cs="Arial" w:hint="cs"/>
          <w:sz w:val="18"/>
          <w:szCs w:val="18"/>
          <w:rtl/>
        </w:rPr>
        <w:t>האם</w:t>
      </w:r>
      <w:r w:rsidRPr="00491555">
        <w:rPr>
          <w:rFonts w:cs="Arial"/>
          <w:sz w:val="18"/>
          <w:szCs w:val="18"/>
          <w:rtl/>
        </w:rPr>
        <w:t xml:space="preserve"> </w:t>
      </w:r>
      <w:r w:rsidRPr="00491555">
        <w:rPr>
          <w:rFonts w:cs="Arial" w:hint="cs"/>
          <w:sz w:val="18"/>
          <w:szCs w:val="18"/>
          <w:rtl/>
        </w:rPr>
        <w:t>שהרי</w:t>
      </w:r>
      <w:r w:rsidRPr="00491555">
        <w:rPr>
          <w:rFonts w:cs="Arial"/>
          <w:sz w:val="18"/>
          <w:szCs w:val="18"/>
          <w:rtl/>
        </w:rPr>
        <w:t xml:space="preserve"> </w:t>
      </w:r>
      <w:r w:rsidRPr="00491555">
        <w:rPr>
          <w:rFonts w:cs="Arial" w:hint="cs"/>
          <w:sz w:val="18"/>
          <w:szCs w:val="18"/>
          <w:rtl/>
        </w:rPr>
        <w:t>היא</w:t>
      </w:r>
      <w:r w:rsidRPr="00491555">
        <w:rPr>
          <w:rFonts w:cs="Arial"/>
          <w:sz w:val="18"/>
          <w:szCs w:val="18"/>
          <w:rtl/>
        </w:rPr>
        <w:t xml:space="preserve"> </w:t>
      </w:r>
      <w:r w:rsidRPr="00491555">
        <w:rPr>
          <w:rFonts w:cs="Arial" w:hint="cs"/>
          <w:sz w:val="18"/>
          <w:szCs w:val="18"/>
          <w:rtl/>
        </w:rPr>
        <w:t>כישראלית</w:t>
      </w:r>
      <w:r w:rsidRPr="00491555">
        <w:rPr>
          <w:rFonts w:cs="Arial"/>
          <w:sz w:val="18"/>
          <w:szCs w:val="18"/>
          <w:rtl/>
        </w:rPr>
        <w:t xml:space="preserve"> </w:t>
      </w:r>
      <w:r w:rsidRPr="00491555">
        <w:rPr>
          <w:rFonts w:cs="Arial" w:hint="cs"/>
          <w:sz w:val="18"/>
          <w:szCs w:val="18"/>
          <w:rtl/>
        </w:rPr>
        <w:t>שילדה</w:t>
      </w:r>
      <w:r w:rsidRPr="00491555">
        <w:rPr>
          <w:rFonts w:cs="Arial"/>
          <w:sz w:val="18"/>
          <w:szCs w:val="18"/>
          <w:rtl/>
        </w:rPr>
        <w:t xml:space="preserve"> </w:t>
      </w:r>
      <w:r w:rsidRPr="00491555">
        <w:rPr>
          <w:rFonts w:cs="Arial" w:hint="cs"/>
          <w:sz w:val="18"/>
          <w:szCs w:val="18"/>
          <w:rtl/>
        </w:rPr>
        <w:t>בנים, רש"י</w:t>
      </w:r>
      <w:r w:rsidRPr="00491555">
        <w:rPr>
          <w:rFonts w:cs="Arial"/>
          <w:sz w:val="18"/>
          <w:szCs w:val="18"/>
          <w:rtl/>
        </w:rPr>
        <w:t>.</w:t>
      </w:r>
    </w:p>
  </w:footnote>
  <w:footnote w:id="114">
    <w:p w:rsidR="00A10139" w:rsidRPr="00393857" w:rsidRDefault="00A10139" w:rsidP="007E11B5">
      <w:pPr>
        <w:pStyle w:val="FootnoteText"/>
        <w:jc w:val="both"/>
        <w:rPr>
          <w:sz w:val="18"/>
          <w:szCs w:val="18"/>
        </w:rPr>
      </w:pPr>
      <w:r w:rsidRPr="00393857">
        <w:rPr>
          <w:rStyle w:val="FootnoteReference"/>
          <w:sz w:val="18"/>
          <w:szCs w:val="18"/>
        </w:rPr>
        <w:footnoteRef/>
      </w:r>
      <w:r w:rsidRPr="00393857">
        <w:rPr>
          <w:sz w:val="18"/>
          <w:szCs w:val="18"/>
          <w:rtl/>
        </w:rPr>
        <w:t xml:space="preserve"> </w:t>
      </w:r>
      <w:r w:rsidRPr="00393857">
        <w:rPr>
          <w:rFonts w:cs="Arial" w:hint="cs"/>
          <w:sz w:val="18"/>
          <w:szCs w:val="18"/>
          <w:rtl/>
        </w:rPr>
        <w:t>שנולדה</w:t>
      </w:r>
      <w:r w:rsidRPr="00393857">
        <w:rPr>
          <w:rFonts w:cs="Arial"/>
          <w:sz w:val="18"/>
          <w:szCs w:val="18"/>
          <w:rtl/>
        </w:rPr>
        <w:t xml:space="preserve"> </w:t>
      </w:r>
      <w:r w:rsidRPr="00393857">
        <w:rPr>
          <w:rFonts w:cs="Arial" w:hint="cs"/>
          <w:sz w:val="18"/>
          <w:szCs w:val="18"/>
          <w:rtl/>
        </w:rPr>
        <w:t>בהיותה</w:t>
      </w:r>
      <w:r w:rsidRPr="00393857">
        <w:rPr>
          <w:rFonts w:cs="Arial"/>
          <w:sz w:val="18"/>
          <w:szCs w:val="18"/>
          <w:rtl/>
        </w:rPr>
        <w:t xml:space="preserve"> </w:t>
      </w:r>
      <w:r w:rsidRPr="00393857">
        <w:rPr>
          <w:rFonts w:cs="Arial" w:hint="cs"/>
          <w:sz w:val="18"/>
          <w:szCs w:val="18"/>
          <w:rtl/>
        </w:rPr>
        <w:t>עובדת</w:t>
      </w:r>
      <w:r w:rsidRPr="00393857">
        <w:rPr>
          <w:rFonts w:cs="Arial"/>
          <w:sz w:val="18"/>
          <w:szCs w:val="18"/>
          <w:rtl/>
        </w:rPr>
        <w:t xml:space="preserve"> </w:t>
      </w:r>
      <w:r w:rsidRPr="00393857">
        <w:rPr>
          <w:rFonts w:cs="Arial" w:hint="cs"/>
          <w:sz w:val="18"/>
          <w:szCs w:val="18"/>
          <w:rtl/>
        </w:rPr>
        <w:t>כוכבים</w:t>
      </w:r>
      <w:r w:rsidRPr="00393857">
        <w:rPr>
          <w:rFonts w:cs="Arial"/>
          <w:sz w:val="18"/>
          <w:szCs w:val="18"/>
          <w:rtl/>
        </w:rPr>
        <w:t xml:space="preserve"> </w:t>
      </w:r>
      <w:r w:rsidRPr="00393857">
        <w:rPr>
          <w:rFonts w:cs="Arial" w:hint="cs"/>
          <w:sz w:val="18"/>
          <w:szCs w:val="18"/>
          <w:rtl/>
        </w:rPr>
        <w:t>יוציא</w:t>
      </w:r>
      <w:r w:rsidRPr="00393857">
        <w:rPr>
          <w:rFonts w:cs="Arial"/>
          <w:sz w:val="18"/>
          <w:szCs w:val="18"/>
          <w:rtl/>
        </w:rPr>
        <w:t xml:space="preserve"> </w:t>
      </w:r>
      <w:r w:rsidRPr="00393857">
        <w:rPr>
          <w:rFonts w:cs="Arial" w:hint="cs"/>
          <w:sz w:val="18"/>
          <w:szCs w:val="18"/>
          <w:rtl/>
        </w:rPr>
        <w:t>ואף</w:t>
      </w:r>
      <w:r w:rsidRPr="00393857">
        <w:rPr>
          <w:rFonts w:cs="Arial"/>
          <w:sz w:val="18"/>
          <w:szCs w:val="18"/>
          <w:rtl/>
        </w:rPr>
        <w:t xml:space="preserve"> </w:t>
      </w:r>
      <w:r w:rsidRPr="00393857">
        <w:rPr>
          <w:rFonts w:cs="Arial" w:hint="cs"/>
          <w:sz w:val="18"/>
          <w:szCs w:val="18"/>
          <w:rtl/>
        </w:rPr>
        <w:t>על</w:t>
      </w:r>
      <w:r w:rsidRPr="00393857">
        <w:rPr>
          <w:rFonts w:cs="Arial"/>
          <w:sz w:val="18"/>
          <w:szCs w:val="18"/>
          <w:rtl/>
        </w:rPr>
        <w:t xml:space="preserve"> </w:t>
      </w:r>
      <w:r w:rsidRPr="00393857">
        <w:rPr>
          <w:rFonts w:cs="Arial" w:hint="cs"/>
          <w:sz w:val="18"/>
          <w:szCs w:val="18"/>
          <w:rtl/>
        </w:rPr>
        <w:t>גב</w:t>
      </w:r>
      <w:r w:rsidRPr="00393857">
        <w:rPr>
          <w:rFonts w:cs="Arial"/>
          <w:sz w:val="18"/>
          <w:szCs w:val="18"/>
          <w:rtl/>
        </w:rPr>
        <w:t xml:space="preserve"> </w:t>
      </w:r>
      <w:r w:rsidRPr="00393857">
        <w:rPr>
          <w:rFonts w:cs="Arial" w:hint="cs"/>
          <w:sz w:val="18"/>
          <w:szCs w:val="18"/>
          <w:rtl/>
        </w:rPr>
        <w:t>דלאו</w:t>
      </w:r>
      <w:r w:rsidRPr="00393857">
        <w:rPr>
          <w:rFonts w:cs="Arial"/>
          <w:sz w:val="18"/>
          <w:szCs w:val="18"/>
          <w:rtl/>
        </w:rPr>
        <w:t xml:space="preserve"> </w:t>
      </w:r>
      <w:r w:rsidRPr="00393857">
        <w:rPr>
          <w:rFonts w:cs="Arial" w:hint="cs"/>
          <w:sz w:val="18"/>
          <w:szCs w:val="18"/>
          <w:rtl/>
        </w:rPr>
        <w:t>אחותו</w:t>
      </w:r>
      <w:r w:rsidRPr="00393857">
        <w:rPr>
          <w:rFonts w:cs="Arial"/>
          <w:sz w:val="18"/>
          <w:szCs w:val="18"/>
          <w:rtl/>
        </w:rPr>
        <w:t xml:space="preserve"> </w:t>
      </w:r>
      <w:r w:rsidRPr="00393857">
        <w:rPr>
          <w:rFonts w:cs="Arial" w:hint="cs"/>
          <w:sz w:val="18"/>
          <w:szCs w:val="18"/>
          <w:rtl/>
        </w:rPr>
        <w:t>היא</w:t>
      </w:r>
      <w:r w:rsidRPr="00393857">
        <w:rPr>
          <w:rFonts w:cs="Arial"/>
          <w:sz w:val="18"/>
          <w:szCs w:val="18"/>
          <w:rtl/>
        </w:rPr>
        <w:t xml:space="preserve"> </w:t>
      </w:r>
      <w:r w:rsidRPr="00393857">
        <w:rPr>
          <w:rFonts w:cs="Arial" w:hint="cs"/>
          <w:sz w:val="18"/>
          <w:szCs w:val="18"/>
          <w:rtl/>
        </w:rPr>
        <w:t>דכקטן</w:t>
      </w:r>
      <w:r w:rsidRPr="00393857">
        <w:rPr>
          <w:rFonts w:cs="Arial"/>
          <w:sz w:val="18"/>
          <w:szCs w:val="18"/>
          <w:rtl/>
        </w:rPr>
        <w:t xml:space="preserve"> </w:t>
      </w:r>
      <w:r w:rsidRPr="00393857">
        <w:rPr>
          <w:rFonts w:cs="Arial" w:hint="cs"/>
          <w:sz w:val="18"/>
          <w:szCs w:val="18"/>
          <w:rtl/>
        </w:rPr>
        <w:t>שנולד</w:t>
      </w:r>
      <w:r w:rsidRPr="00393857">
        <w:rPr>
          <w:rFonts w:cs="Arial"/>
          <w:sz w:val="18"/>
          <w:szCs w:val="18"/>
          <w:rtl/>
        </w:rPr>
        <w:t xml:space="preserve"> </w:t>
      </w:r>
      <w:r w:rsidRPr="00393857">
        <w:rPr>
          <w:rFonts w:cs="Arial" w:hint="cs"/>
          <w:sz w:val="18"/>
          <w:szCs w:val="18"/>
          <w:rtl/>
        </w:rPr>
        <w:t>דמי</w:t>
      </w:r>
      <w:r w:rsidRPr="00393857">
        <w:rPr>
          <w:rFonts w:cs="Arial"/>
          <w:sz w:val="18"/>
          <w:szCs w:val="18"/>
          <w:rtl/>
        </w:rPr>
        <w:t xml:space="preserve"> </w:t>
      </w:r>
      <w:r w:rsidRPr="00393857">
        <w:rPr>
          <w:rFonts w:cs="Arial" w:hint="cs"/>
          <w:sz w:val="18"/>
          <w:szCs w:val="18"/>
          <w:rtl/>
        </w:rPr>
        <w:t>גזירה</w:t>
      </w:r>
      <w:r w:rsidRPr="00393857">
        <w:rPr>
          <w:rFonts w:cs="Arial"/>
          <w:sz w:val="18"/>
          <w:szCs w:val="18"/>
          <w:rtl/>
        </w:rPr>
        <w:t xml:space="preserve"> </w:t>
      </w:r>
      <w:r w:rsidRPr="00393857">
        <w:rPr>
          <w:rFonts w:cs="Arial" w:hint="cs"/>
          <w:sz w:val="18"/>
          <w:szCs w:val="18"/>
          <w:rtl/>
        </w:rPr>
        <w:t>דלמא</w:t>
      </w:r>
      <w:r w:rsidRPr="00393857">
        <w:rPr>
          <w:rFonts w:cs="Arial"/>
          <w:sz w:val="18"/>
          <w:szCs w:val="18"/>
          <w:rtl/>
        </w:rPr>
        <w:t xml:space="preserve"> </w:t>
      </w:r>
      <w:r w:rsidRPr="00393857">
        <w:rPr>
          <w:rFonts w:cs="Arial" w:hint="cs"/>
          <w:sz w:val="18"/>
          <w:szCs w:val="18"/>
          <w:rtl/>
        </w:rPr>
        <w:t>אתי</w:t>
      </w:r>
      <w:r w:rsidRPr="00393857">
        <w:rPr>
          <w:rFonts w:cs="Arial"/>
          <w:sz w:val="18"/>
          <w:szCs w:val="18"/>
          <w:rtl/>
        </w:rPr>
        <w:t xml:space="preserve"> </w:t>
      </w:r>
      <w:r w:rsidRPr="00393857">
        <w:rPr>
          <w:rFonts w:cs="Arial" w:hint="cs"/>
          <w:sz w:val="18"/>
          <w:szCs w:val="18"/>
          <w:rtl/>
        </w:rPr>
        <w:t>למנסב</w:t>
      </w:r>
      <w:r w:rsidRPr="00393857">
        <w:rPr>
          <w:rFonts w:cs="Arial"/>
          <w:sz w:val="18"/>
          <w:szCs w:val="18"/>
          <w:rtl/>
        </w:rPr>
        <w:t xml:space="preserve"> </w:t>
      </w:r>
      <w:r w:rsidRPr="00393857">
        <w:rPr>
          <w:rFonts w:cs="Arial" w:hint="cs"/>
          <w:sz w:val="18"/>
          <w:szCs w:val="18"/>
          <w:rtl/>
        </w:rPr>
        <w:t>אחותו</w:t>
      </w:r>
      <w:r w:rsidRPr="00393857">
        <w:rPr>
          <w:rFonts w:cs="Arial"/>
          <w:sz w:val="18"/>
          <w:szCs w:val="18"/>
          <w:rtl/>
        </w:rPr>
        <w:t xml:space="preserve"> </w:t>
      </w:r>
      <w:r w:rsidRPr="00393857">
        <w:rPr>
          <w:rFonts w:cs="Arial" w:hint="cs"/>
          <w:sz w:val="18"/>
          <w:szCs w:val="18"/>
          <w:rtl/>
        </w:rPr>
        <w:t>שנולדה</w:t>
      </w:r>
      <w:r w:rsidRPr="00393857">
        <w:rPr>
          <w:rFonts w:cs="Arial"/>
          <w:sz w:val="18"/>
          <w:szCs w:val="18"/>
          <w:rtl/>
        </w:rPr>
        <w:t xml:space="preserve"> </w:t>
      </w:r>
      <w:r w:rsidRPr="00393857">
        <w:rPr>
          <w:rFonts w:cs="Arial" w:hint="cs"/>
          <w:sz w:val="18"/>
          <w:szCs w:val="18"/>
          <w:rtl/>
        </w:rPr>
        <w:t>אחריו</w:t>
      </w:r>
      <w:r w:rsidRPr="00393857">
        <w:rPr>
          <w:rFonts w:cs="Arial"/>
          <w:sz w:val="18"/>
          <w:szCs w:val="18"/>
          <w:rtl/>
        </w:rPr>
        <w:t xml:space="preserve"> </w:t>
      </w:r>
      <w:r w:rsidRPr="00393857">
        <w:rPr>
          <w:rFonts w:cs="Arial" w:hint="cs"/>
          <w:sz w:val="18"/>
          <w:szCs w:val="18"/>
          <w:rtl/>
        </w:rPr>
        <w:t>דבההיא</w:t>
      </w:r>
      <w:r w:rsidRPr="00393857">
        <w:rPr>
          <w:rFonts w:cs="Arial"/>
          <w:sz w:val="18"/>
          <w:szCs w:val="18"/>
          <w:rtl/>
        </w:rPr>
        <w:t xml:space="preserve"> </w:t>
      </w:r>
      <w:r w:rsidRPr="00393857">
        <w:rPr>
          <w:rFonts w:cs="Arial" w:hint="cs"/>
          <w:sz w:val="18"/>
          <w:szCs w:val="18"/>
          <w:rtl/>
        </w:rPr>
        <w:t>איכא</w:t>
      </w:r>
      <w:r w:rsidRPr="00393857">
        <w:rPr>
          <w:rFonts w:cs="Arial"/>
          <w:sz w:val="18"/>
          <w:szCs w:val="18"/>
          <w:rtl/>
        </w:rPr>
        <w:t xml:space="preserve"> </w:t>
      </w:r>
      <w:r w:rsidRPr="00393857">
        <w:rPr>
          <w:rFonts w:cs="Arial" w:hint="cs"/>
          <w:sz w:val="18"/>
          <w:szCs w:val="18"/>
          <w:rtl/>
        </w:rPr>
        <w:t>כרת</w:t>
      </w:r>
      <w:r w:rsidRPr="00393857">
        <w:rPr>
          <w:rFonts w:cs="Arial"/>
          <w:sz w:val="18"/>
          <w:szCs w:val="18"/>
          <w:rtl/>
        </w:rPr>
        <w:t xml:space="preserve"> </w:t>
      </w:r>
      <w:r w:rsidRPr="00393857">
        <w:rPr>
          <w:rFonts w:cs="Arial" w:hint="cs"/>
          <w:sz w:val="18"/>
          <w:szCs w:val="18"/>
          <w:rtl/>
        </w:rPr>
        <w:t>דלידת</w:t>
      </w:r>
      <w:r w:rsidRPr="00393857">
        <w:rPr>
          <w:rFonts w:cs="Arial"/>
          <w:sz w:val="18"/>
          <w:szCs w:val="18"/>
          <w:rtl/>
        </w:rPr>
        <w:t xml:space="preserve"> </w:t>
      </w:r>
      <w:r w:rsidRPr="00393857">
        <w:rPr>
          <w:rFonts w:cs="Arial" w:hint="cs"/>
          <w:sz w:val="18"/>
          <w:szCs w:val="18"/>
          <w:rtl/>
        </w:rPr>
        <w:t>שניהם</w:t>
      </w:r>
      <w:r w:rsidRPr="00393857">
        <w:rPr>
          <w:rFonts w:cs="Arial"/>
          <w:sz w:val="18"/>
          <w:szCs w:val="18"/>
          <w:rtl/>
        </w:rPr>
        <w:t xml:space="preserve"> </w:t>
      </w:r>
      <w:r w:rsidRPr="00393857">
        <w:rPr>
          <w:rFonts w:cs="Arial" w:hint="cs"/>
          <w:sz w:val="18"/>
          <w:szCs w:val="18"/>
          <w:rtl/>
        </w:rPr>
        <w:t>בקדושה</w:t>
      </w:r>
      <w:r w:rsidRPr="00393857">
        <w:rPr>
          <w:rFonts w:cs="Arial"/>
          <w:sz w:val="18"/>
          <w:szCs w:val="18"/>
          <w:rtl/>
        </w:rPr>
        <w:t xml:space="preserve"> </w:t>
      </w:r>
      <w:r w:rsidRPr="00393857">
        <w:rPr>
          <w:rFonts w:cs="Arial" w:hint="cs"/>
          <w:sz w:val="18"/>
          <w:szCs w:val="18"/>
          <w:rtl/>
        </w:rPr>
        <w:t>ואחותו</w:t>
      </w:r>
      <w:r w:rsidRPr="00393857">
        <w:rPr>
          <w:rFonts w:cs="Arial"/>
          <w:sz w:val="18"/>
          <w:szCs w:val="18"/>
          <w:rtl/>
        </w:rPr>
        <w:t xml:space="preserve"> </w:t>
      </w:r>
      <w:r w:rsidRPr="00393857">
        <w:rPr>
          <w:rFonts w:cs="Arial" w:hint="cs"/>
          <w:sz w:val="18"/>
          <w:szCs w:val="18"/>
          <w:rtl/>
        </w:rPr>
        <w:t>גמורה</w:t>
      </w:r>
      <w:r w:rsidRPr="00393857">
        <w:rPr>
          <w:rFonts w:cs="Arial"/>
          <w:sz w:val="18"/>
          <w:szCs w:val="18"/>
          <w:rtl/>
        </w:rPr>
        <w:t xml:space="preserve"> </w:t>
      </w:r>
      <w:r w:rsidRPr="00393857">
        <w:rPr>
          <w:rFonts w:cs="Arial" w:hint="cs"/>
          <w:sz w:val="18"/>
          <w:szCs w:val="18"/>
          <w:rtl/>
        </w:rPr>
        <w:t>מן</w:t>
      </w:r>
      <w:r w:rsidRPr="00393857">
        <w:rPr>
          <w:rFonts w:cs="Arial"/>
          <w:sz w:val="18"/>
          <w:szCs w:val="18"/>
          <w:rtl/>
        </w:rPr>
        <w:t xml:space="preserve"> </w:t>
      </w:r>
      <w:r w:rsidRPr="00393857">
        <w:rPr>
          <w:rFonts w:cs="Arial" w:hint="cs"/>
          <w:sz w:val="18"/>
          <w:szCs w:val="18"/>
          <w:rtl/>
        </w:rPr>
        <w:t>האם</w:t>
      </w:r>
      <w:r w:rsidRPr="00393857">
        <w:rPr>
          <w:rFonts w:cs="Arial"/>
          <w:sz w:val="18"/>
          <w:szCs w:val="18"/>
          <w:rtl/>
        </w:rPr>
        <w:t xml:space="preserve"> </w:t>
      </w:r>
      <w:r w:rsidRPr="00393857">
        <w:rPr>
          <w:rFonts w:cs="Arial" w:hint="cs"/>
          <w:sz w:val="18"/>
          <w:szCs w:val="18"/>
          <w:rtl/>
        </w:rPr>
        <w:t>הויא</w:t>
      </w:r>
      <w:r w:rsidRPr="00393857">
        <w:rPr>
          <w:rFonts w:cs="Arial"/>
          <w:sz w:val="18"/>
          <w:szCs w:val="18"/>
          <w:rtl/>
        </w:rPr>
        <w:t xml:space="preserve"> </w:t>
      </w:r>
      <w:r w:rsidRPr="00393857">
        <w:rPr>
          <w:rFonts w:cs="Arial" w:hint="cs"/>
          <w:sz w:val="18"/>
          <w:szCs w:val="18"/>
          <w:rtl/>
        </w:rPr>
        <w:t>כישראלית</w:t>
      </w:r>
      <w:r w:rsidRPr="00393857">
        <w:rPr>
          <w:rFonts w:cs="Arial"/>
          <w:sz w:val="18"/>
          <w:szCs w:val="18"/>
          <w:rtl/>
        </w:rPr>
        <w:t xml:space="preserve"> </w:t>
      </w:r>
      <w:r w:rsidRPr="00393857">
        <w:rPr>
          <w:rFonts w:cs="Arial" w:hint="cs"/>
          <w:sz w:val="18"/>
          <w:szCs w:val="18"/>
          <w:rtl/>
        </w:rPr>
        <w:t>שילדה</w:t>
      </w:r>
      <w:r w:rsidRPr="00393857">
        <w:rPr>
          <w:rFonts w:cs="Arial"/>
          <w:sz w:val="18"/>
          <w:szCs w:val="18"/>
          <w:rtl/>
        </w:rPr>
        <w:t xml:space="preserve"> </w:t>
      </w:r>
      <w:r w:rsidRPr="00393857">
        <w:rPr>
          <w:rFonts w:cs="Arial" w:hint="cs"/>
          <w:sz w:val="18"/>
          <w:szCs w:val="18"/>
          <w:rtl/>
        </w:rPr>
        <w:t>בן</w:t>
      </w:r>
      <w:r w:rsidRPr="00393857">
        <w:rPr>
          <w:rFonts w:cs="Arial"/>
          <w:sz w:val="18"/>
          <w:szCs w:val="18"/>
          <w:rtl/>
        </w:rPr>
        <w:t xml:space="preserve"> </w:t>
      </w:r>
      <w:r w:rsidRPr="00393857">
        <w:rPr>
          <w:rFonts w:cs="Arial" w:hint="cs"/>
          <w:sz w:val="18"/>
          <w:szCs w:val="18"/>
          <w:rtl/>
        </w:rPr>
        <w:t>ובת, רש"י.</w:t>
      </w:r>
    </w:p>
  </w:footnote>
  <w:footnote w:id="115">
    <w:p w:rsidR="00A10139" w:rsidRPr="00393857" w:rsidRDefault="00A10139" w:rsidP="007E11B5">
      <w:pPr>
        <w:pStyle w:val="FootnoteText"/>
        <w:jc w:val="both"/>
        <w:rPr>
          <w:sz w:val="18"/>
          <w:szCs w:val="18"/>
          <w:rtl/>
        </w:rPr>
      </w:pPr>
      <w:r w:rsidRPr="00393857">
        <w:rPr>
          <w:rStyle w:val="FootnoteReference"/>
          <w:sz w:val="18"/>
          <w:szCs w:val="18"/>
        </w:rPr>
        <w:footnoteRef/>
      </w:r>
      <w:r w:rsidRPr="00393857">
        <w:rPr>
          <w:sz w:val="18"/>
          <w:szCs w:val="18"/>
          <w:rtl/>
        </w:rPr>
        <w:t xml:space="preserve"> </w:t>
      </w:r>
      <w:r w:rsidRPr="00393857">
        <w:rPr>
          <w:rFonts w:cs="Arial" w:hint="cs"/>
          <w:sz w:val="18"/>
          <w:szCs w:val="18"/>
          <w:rtl/>
        </w:rPr>
        <w:t>גזירה</w:t>
      </w:r>
      <w:r w:rsidRPr="00393857">
        <w:rPr>
          <w:rFonts w:cs="Arial"/>
          <w:sz w:val="18"/>
          <w:szCs w:val="18"/>
          <w:rtl/>
        </w:rPr>
        <w:t xml:space="preserve"> </w:t>
      </w:r>
      <w:r w:rsidRPr="00393857">
        <w:rPr>
          <w:rFonts w:cs="Arial" w:hint="cs"/>
          <w:sz w:val="18"/>
          <w:szCs w:val="18"/>
          <w:rtl/>
        </w:rPr>
        <w:t>משום</w:t>
      </w:r>
      <w:r w:rsidRPr="00393857">
        <w:rPr>
          <w:rFonts w:cs="Arial"/>
          <w:sz w:val="18"/>
          <w:szCs w:val="18"/>
          <w:rtl/>
        </w:rPr>
        <w:t xml:space="preserve"> </w:t>
      </w:r>
      <w:r w:rsidRPr="00393857">
        <w:rPr>
          <w:rFonts w:cs="Arial" w:hint="cs"/>
          <w:sz w:val="18"/>
          <w:szCs w:val="18"/>
          <w:rtl/>
        </w:rPr>
        <w:t>אחותו</w:t>
      </w:r>
      <w:r w:rsidRPr="00393857">
        <w:rPr>
          <w:rFonts w:cs="Arial"/>
          <w:sz w:val="18"/>
          <w:szCs w:val="18"/>
          <w:rtl/>
        </w:rPr>
        <w:t xml:space="preserve"> </w:t>
      </w:r>
      <w:r w:rsidRPr="00393857">
        <w:rPr>
          <w:rFonts w:cs="Arial" w:hint="cs"/>
          <w:sz w:val="18"/>
          <w:szCs w:val="18"/>
          <w:rtl/>
        </w:rPr>
        <w:t>מן</w:t>
      </w:r>
      <w:r w:rsidRPr="00393857">
        <w:rPr>
          <w:rFonts w:cs="Arial"/>
          <w:sz w:val="18"/>
          <w:szCs w:val="18"/>
          <w:rtl/>
        </w:rPr>
        <w:t xml:space="preserve"> </w:t>
      </w:r>
      <w:r w:rsidRPr="00393857">
        <w:rPr>
          <w:rFonts w:cs="Arial" w:hint="cs"/>
          <w:sz w:val="18"/>
          <w:szCs w:val="18"/>
          <w:rtl/>
        </w:rPr>
        <w:t>האם</w:t>
      </w:r>
      <w:r w:rsidRPr="00393857">
        <w:rPr>
          <w:rFonts w:cs="Arial"/>
          <w:sz w:val="18"/>
          <w:szCs w:val="18"/>
          <w:rtl/>
        </w:rPr>
        <w:t xml:space="preserve"> </w:t>
      </w:r>
      <w:r w:rsidRPr="00393857">
        <w:rPr>
          <w:rFonts w:cs="Arial" w:hint="cs"/>
          <w:sz w:val="18"/>
          <w:szCs w:val="18"/>
          <w:rtl/>
        </w:rPr>
        <w:t>כדאמרן</w:t>
      </w:r>
      <w:r w:rsidRPr="00393857">
        <w:rPr>
          <w:rFonts w:hint="cs"/>
          <w:sz w:val="18"/>
          <w:szCs w:val="18"/>
          <w:rtl/>
        </w:rPr>
        <w:t>, רש"י.</w:t>
      </w:r>
    </w:p>
  </w:footnote>
  <w:footnote w:id="116">
    <w:p w:rsidR="00A10139" w:rsidRPr="00491555" w:rsidRDefault="00A10139" w:rsidP="007E11B5">
      <w:pPr>
        <w:pStyle w:val="FootnoteText"/>
        <w:jc w:val="both"/>
        <w:rPr>
          <w:sz w:val="18"/>
          <w:szCs w:val="18"/>
        </w:rPr>
      </w:pPr>
      <w:r w:rsidRPr="00491555">
        <w:rPr>
          <w:rStyle w:val="FootnoteReference"/>
          <w:sz w:val="18"/>
          <w:szCs w:val="18"/>
        </w:rPr>
        <w:footnoteRef/>
      </w:r>
      <w:r w:rsidRPr="00491555">
        <w:rPr>
          <w:sz w:val="18"/>
          <w:szCs w:val="18"/>
          <w:rtl/>
        </w:rPr>
        <w:t xml:space="preserve"> </w:t>
      </w:r>
      <w:r w:rsidRPr="00491555">
        <w:rPr>
          <w:rFonts w:cs="Arial" w:hint="cs"/>
          <w:sz w:val="18"/>
          <w:szCs w:val="18"/>
          <w:rtl/>
        </w:rPr>
        <w:t>ואפי</w:t>
      </w:r>
      <w:r w:rsidRPr="00491555">
        <w:rPr>
          <w:rFonts w:cs="Arial"/>
          <w:sz w:val="18"/>
          <w:szCs w:val="18"/>
          <w:rtl/>
        </w:rPr>
        <w:t xml:space="preserve">' </w:t>
      </w:r>
      <w:r w:rsidRPr="00491555">
        <w:rPr>
          <w:rFonts w:cs="Arial" w:hint="cs"/>
          <w:sz w:val="18"/>
          <w:szCs w:val="18"/>
          <w:rtl/>
        </w:rPr>
        <w:t>מאמו</w:t>
      </w:r>
      <w:r w:rsidRPr="00491555">
        <w:rPr>
          <w:rFonts w:cs="Arial"/>
          <w:sz w:val="18"/>
          <w:szCs w:val="18"/>
          <w:rtl/>
        </w:rPr>
        <w:t xml:space="preserve"> </w:t>
      </w:r>
      <w:r w:rsidRPr="00491555">
        <w:rPr>
          <w:rFonts w:cs="Arial" w:hint="cs"/>
          <w:sz w:val="18"/>
          <w:szCs w:val="18"/>
          <w:rtl/>
        </w:rPr>
        <w:t>ש{אחיו זה} נולד</w:t>
      </w:r>
      <w:r w:rsidRPr="00491555">
        <w:rPr>
          <w:rFonts w:cs="Arial"/>
          <w:sz w:val="18"/>
          <w:szCs w:val="18"/>
          <w:rtl/>
        </w:rPr>
        <w:t xml:space="preserve"> </w:t>
      </w:r>
      <w:r w:rsidRPr="00491555">
        <w:rPr>
          <w:rFonts w:cs="Arial" w:hint="cs"/>
          <w:sz w:val="18"/>
          <w:szCs w:val="18"/>
          <w:rtl/>
        </w:rPr>
        <w:t>בהיותו</w:t>
      </w:r>
      <w:r w:rsidRPr="00491555">
        <w:rPr>
          <w:rFonts w:cs="Arial"/>
          <w:sz w:val="18"/>
          <w:szCs w:val="18"/>
          <w:rtl/>
        </w:rPr>
        <w:t xml:space="preserve"> </w:t>
      </w:r>
      <w:r w:rsidRPr="00491555">
        <w:rPr>
          <w:rFonts w:cs="Arial" w:hint="cs"/>
          <w:sz w:val="18"/>
          <w:szCs w:val="18"/>
          <w:rtl/>
        </w:rPr>
        <w:t>עובד</w:t>
      </w:r>
      <w:r w:rsidRPr="00491555">
        <w:rPr>
          <w:rFonts w:cs="Arial"/>
          <w:sz w:val="18"/>
          <w:szCs w:val="18"/>
          <w:rtl/>
        </w:rPr>
        <w:t xml:space="preserve"> </w:t>
      </w:r>
      <w:r w:rsidRPr="00491555">
        <w:rPr>
          <w:rFonts w:cs="Arial" w:hint="cs"/>
          <w:sz w:val="18"/>
          <w:szCs w:val="18"/>
          <w:rtl/>
        </w:rPr>
        <w:t>כוכבים</w:t>
      </w:r>
      <w:r w:rsidRPr="00491555">
        <w:rPr>
          <w:rFonts w:cs="Arial"/>
          <w:sz w:val="18"/>
          <w:szCs w:val="18"/>
          <w:rtl/>
        </w:rPr>
        <w:t xml:space="preserve"> </w:t>
      </w:r>
      <w:r w:rsidRPr="00491555">
        <w:rPr>
          <w:rFonts w:cs="Arial" w:hint="cs"/>
          <w:sz w:val="18"/>
          <w:szCs w:val="18"/>
          <w:rtl/>
        </w:rPr>
        <w:t>ולא</w:t>
      </w:r>
      <w:r w:rsidRPr="00491555">
        <w:rPr>
          <w:rFonts w:cs="Arial"/>
          <w:sz w:val="18"/>
          <w:szCs w:val="18"/>
          <w:rtl/>
        </w:rPr>
        <w:t xml:space="preserve"> </w:t>
      </w:r>
      <w:r w:rsidRPr="00491555">
        <w:rPr>
          <w:rFonts w:cs="Arial" w:hint="cs"/>
          <w:sz w:val="18"/>
          <w:szCs w:val="18"/>
          <w:rtl/>
        </w:rPr>
        <w:t>גזור</w:t>
      </w:r>
      <w:r w:rsidRPr="00491555">
        <w:rPr>
          <w:rFonts w:cs="Arial"/>
          <w:sz w:val="18"/>
          <w:szCs w:val="18"/>
          <w:rtl/>
        </w:rPr>
        <w:t xml:space="preserve"> </w:t>
      </w:r>
      <w:r w:rsidRPr="00491555">
        <w:rPr>
          <w:rFonts w:cs="Arial" w:hint="cs"/>
          <w:sz w:val="18"/>
          <w:szCs w:val="18"/>
          <w:rtl/>
        </w:rPr>
        <w:t>רבנן</w:t>
      </w:r>
      <w:r w:rsidRPr="00491555">
        <w:rPr>
          <w:rFonts w:cs="Arial"/>
          <w:sz w:val="18"/>
          <w:szCs w:val="18"/>
          <w:rtl/>
        </w:rPr>
        <w:t xml:space="preserve"> </w:t>
      </w:r>
      <w:r w:rsidRPr="00491555">
        <w:rPr>
          <w:rFonts w:cs="Arial" w:hint="cs"/>
          <w:sz w:val="18"/>
          <w:szCs w:val="18"/>
          <w:rtl/>
        </w:rPr>
        <w:t>משום</w:t>
      </w:r>
      <w:r w:rsidRPr="00491555">
        <w:rPr>
          <w:rFonts w:cs="Arial"/>
          <w:sz w:val="18"/>
          <w:szCs w:val="18"/>
          <w:rtl/>
        </w:rPr>
        <w:t xml:space="preserve"> </w:t>
      </w:r>
      <w:r w:rsidRPr="00491555">
        <w:rPr>
          <w:rFonts w:cs="Arial" w:hint="cs"/>
          <w:sz w:val="18"/>
          <w:szCs w:val="18"/>
          <w:rtl/>
        </w:rPr>
        <w:t>אשת</w:t>
      </w:r>
      <w:r w:rsidRPr="00491555">
        <w:rPr>
          <w:rFonts w:cs="Arial"/>
          <w:sz w:val="18"/>
          <w:szCs w:val="18"/>
          <w:rtl/>
        </w:rPr>
        <w:t xml:space="preserve"> </w:t>
      </w:r>
      <w:r w:rsidRPr="00491555">
        <w:rPr>
          <w:rFonts w:cs="Arial" w:hint="cs"/>
          <w:sz w:val="18"/>
          <w:szCs w:val="18"/>
          <w:rtl/>
        </w:rPr>
        <w:t>אחיו</w:t>
      </w:r>
      <w:r w:rsidRPr="00491555">
        <w:rPr>
          <w:rFonts w:cs="Arial"/>
          <w:sz w:val="18"/>
          <w:szCs w:val="18"/>
          <w:rtl/>
        </w:rPr>
        <w:t xml:space="preserve"> </w:t>
      </w:r>
      <w:r w:rsidRPr="00491555">
        <w:rPr>
          <w:rFonts w:cs="Arial" w:hint="cs"/>
          <w:sz w:val="18"/>
          <w:szCs w:val="18"/>
          <w:rtl/>
        </w:rPr>
        <w:t>הנולד</w:t>
      </w:r>
      <w:r w:rsidRPr="00491555">
        <w:rPr>
          <w:rFonts w:cs="Arial"/>
          <w:sz w:val="18"/>
          <w:szCs w:val="18"/>
          <w:rtl/>
        </w:rPr>
        <w:t xml:space="preserve"> </w:t>
      </w:r>
      <w:r w:rsidRPr="00491555">
        <w:rPr>
          <w:rFonts w:cs="Arial" w:hint="cs"/>
          <w:sz w:val="18"/>
          <w:szCs w:val="18"/>
          <w:rtl/>
        </w:rPr>
        <w:t>אחריו</w:t>
      </w:r>
      <w:r w:rsidRPr="00491555">
        <w:rPr>
          <w:rFonts w:cs="Arial"/>
          <w:sz w:val="18"/>
          <w:szCs w:val="18"/>
          <w:rtl/>
        </w:rPr>
        <w:t xml:space="preserve"> </w:t>
      </w:r>
      <w:r w:rsidRPr="00491555">
        <w:rPr>
          <w:rFonts w:cs="Arial" w:hint="cs"/>
          <w:sz w:val="18"/>
          <w:szCs w:val="18"/>
          <w:rtl/>
        </w:rPr>
        <w:t>דבקורבה</w:t>
      </w:r>
      <w:r w:rsidRPr="00491555">
        <w:rPr>
          <w:rFonts w:cs="Arial"/>
          <w:sz w:val="18"/>
          <w:szCs w:val="18"/>
          <w:rtl/>
        </w:rPr>
        <w:t xml:space="preserve"> </w:t>
      </w:r>
      <w:r w:rsidRPr="00491555">
        <w:rPr>
          <w:rFonts w:cs="Arial" w:hint="cs"/>
          <w:sz w:val="18"/>
          <w:szCs w:val="18"/>
          <w:rtl/>
        </w:rPr>
        <w:t>גזור</w:t>
      </w:r>
      <w:r w:rsidRPr="00491555">
        <w:rPr>
          <w:rFonts w:cs="Arial"/>
          <w:sz w:val="18"/>
          <w:szCs w:val="18"/>
          <w:rtl/>
        </w:rPr>
        <w:t xml:space="preserve"> </w:t>
      </w:r>
      <w:r w:rsidRPr="00491555">
        <w:rPr>
          <w:rFonts w:cs="Arial" w:hint="cs"/>
          <w:sz w:val="18"/>
          <w:szCs w:val="18"/>
          <w:rtl/>
        </w:rPr>
        <w:t>רבנן</w:t>
      </w:r>
      <w:r w:rsidRPr="00491555">
        <w:rPr>
          <w:rFonts w:cs="Arial"/>
          <w:sz w:val="18"/>
          <w:szCs w:val="18"/>
          <w:rtl/>
        </w:rPr>
        <w:t xml:space="preserve"> </w:t>
      </w:r>
      <w:r w:rsidRPr="00491555">
        <w:rPr>
          <w:rFonts w:cs="Arial" w:hint="cs"/>
          <w:sz w:val="18"/>
          <w:szCs w:val="18"/>
          <w:rtl/>
        </w:rPr>
        <w:t>אבל</w:t>
      </w:r>
      <w:r w:rsidRPr="00491555">
        <w:rPr>
          <w:rFonts w:cs="Arial"/>
          <w:sz w:val="18"/>
          <w:szCs w:val="18"/>
          <w:rtl/>
        </w:rPr>
        <w:t xml:space="preserve"> </w:t>
      </w:r>
      <w:r w:rsidRPr="00491555">
        <w:rPr>
          <w:rFonts w:cs="Arial" w:hint="cs"/>
          <w:sz w:val="18"/>
          <w:szCs w:val="18"/>
          <w:rtl/>
        </w:rPr>
        <w:t>במידי</w:t>
      </w:r>
      <w:r w:rsidRPr="00491555">
        <w:rPr>
          <w:rFonts w:cs="Arial"/>
          <w:sz w:val="18"/>
          <w:szCs w:val="18"/>
          <w:rtl/>
        </w:rPr>
        <w:t xml:space="preserve"> </w:t>
      </w:r>
      <w:r w:rsidRPr="00491555">
        <w:rPr>
          <w:rFonts w:cs="Arial" w:hint="cs"/>
          <w:sz w:val="18"/>
          <w:szCs w:val="18"/>
          <w:rtl/>
        </w:rPr>
        <w:t>דלא</w:t>
      </w:r>
      <w:r w:rsidRPr="00491555">
        <w:rPr>
          <w:rFonts w:cs="Arial"/>
          <w:sz w:val="18"/>
          <w:szCs w:val="18"/>
          <w:rtl/>
        </w:rPr>
        <w:t xml:space="preserve"> </w:t>
      </w:r>
      <w:r w:rsidRPr="00491555">
        <w:rPr>
          <w:rFonts w:cs="Arial" w:hint="cs"/>
          <w:sz w:val="18"/>
          <w:szCs w:val="18"/>
          <w:rtl/>
        </w:rPr>
        <w:t>אתי</w:t>
      </w:r>
      <w:r w:rsidRPr="00491555">
        <w:rPr>
          <w:rFonts w:cs="Arial"/>
          <w:sz w:val="18"/>
          <w:szCs w:val="18"/>
          <w:rtl/>
        </w:rPr>
        <w:t xml:space="preserve"> </w:t>
      </w:r>
      <w:r w:rsidRPr="00491555">
        <w:rPr>
          <w:rFonts w:cs="Arial" w:hint="cs"/>
          <w:sz w:val="18"/>
          <w:szCs w:val="18"/>
          <w:rtl/>
        </w:rPr>
        <w:t>אלא</w:t>
      </w:r>
      <w:r w:rsidRPr="00491555">
        <w:rPr>
          <w:rFonts w:cs="Arial"/>
          <w:sz w:val="18"/>
          <w:szCs w:val="18"/>
          <w:rtl/>
        </w:rPr>
        <w:t xml:space="preserve"> </w:t>
      </w:r>
      <w:r w:rsidRPr="00491555">
        <w:rPr>
          <w:rFonts w:cs="Arial" w:hint="cs"/>
          <w:sz w:val="18"/>
          <w:szCs w:val="18"/>
          <w:rtl/>
        </w:rPr>
        <w:t>ע</w:t>
      </w:r>
      <w:r w:rsidRPr="00491555">
        <w:rPr>
          <w:rFonts w:cs="Arial"/>
          <w:sz w:val="18"/>
          <w:szCs w:val="18"/>
          <w:rtl/>
        </w:rPr>
        <w:t>"</w:t>
      </w:r>
      <w:r w:rsidRPr="00491555">
        <w:rPr>
          <w:rFonts w:cs="Arial" w:hint="cs"/>
          <w:sz w:val="18"/>
          <w:szCs w:val="18"/>
          <w:rtl/>
        </w:rPr>
        <w:t>י</w:t>
      </w:r>
      <w:r w:rsidRPr="00491555">
        <w:rPr>
          <w:rFonts w:cs="Arial"/>
          <w:sz w:val="18"/>
          <w:szCs w:val="18"/>
          <w:rtl/>
        </w:rPr>
        <w:t xml:space="preserve"> </w:t>
      </w:r>
      <w:r w:rsidRPr="00491555">
        <w:rPr>
          <w:rFonts w:cs="Arial" w:hint="cs"/>
          <w:sz w:val="18"/>
          <w:szCs w:val="18"/>
          <w:rtl/>
        </w:rPr>
        <w:t>קידושין</w:t>
      </w:r>
      <w:r w:rsidRPr="00491555">
        <w:rPr>
          <w:rFonts w:cs="Arial"/>
          <w:sz w:val="18"/>
          <w:szCs w:val="18"/>
          <w:rtl/>
        </w:rPr>
        <w:t xml:space="preserve"> </w:t>
      </w:r>
      <w:r w:rsidRPr="00491555">
        <w:rPr>
          <w:rFonts w:cs="Arial" w:hint="cs"/>
          <w:sz w:val="18"/>
          <w:szCs w:val="18"/>
          <w:rtl/>
        </w:rPr>
        <w:t>לא</w:t>
      </w:r>
      <w:r w:rsidRPr="00491555">
        <w:rPr>
          <w:rFonts w:cs="Arial"/>
          <w:sz w:val="18"/>
          <w:szCs w:val="18"/>
          <w:rtl/>
        </w:rPr>
        <w:t xml:space="preserve"> </w:t>
      </w:r>
      <w:r w:rsidRPr="00491555">
        <w:rPr>
          <w:rFonts w:cs="Arial" w:hint="cs"/>
          <w:sz w:val="18"/>
          <w:szCs w:val="18"/>
          <w:rtl/>
        </w:rPr>
        <w:t>גזור, רש"י.</w:t>
      </w:r>
    </w:p>
  </w:footnote>
  <w:footnote w:id="117">
    <w:p w:rsidR="00A10139" w:rsidRPr="00491555" w:rsidRDefault="00A10139" w:rsidP="007E11B5">
      <w:pPr>
        <w:pStyle w:val="FootnoteText"/>
        <w:jc w:val="both"/>
        <w:rPr>
          <w:sz w:val="18"/>
          <w:szCs w:val="18"/>
          <w:rtl/>
        </w:rPr>
      </w:pPr>
      <w:r w:rsidRPr="00491555">
        <w:rPr>
          <w:rStyle w:val="FootnoteReference"/>
          <w:sz w:val="18"/>
          <w:szCs w:val="18"/>
        </w:rPr>
        <w:footnoteRef/>
      </w:r>
      <w:r w:rsidRPr="00491555">
        <w:rPr>
          <w:sz w:val="18"/>
          <w:szCs w:val="18"/>
          <w:rtl/>
        </w:rPr>
        <w:t xml:space="preserve"> </w:t>
      </w:r>
      <w:r w:rsidRPr="00491555">
        <w:rPr>
          <w:rFonts w:cs="Arial" w:hint="cs"/>
          <w:sz w:val="18"/>
          <w:szCs w:val="18"/>
          <w:rtl/>
        </w:rPr>
        <w:t>דצד</w:t>
      </w:r>
      <w:r w:rsidRPr="00491555">
        <w:rPr>
          <w:rFonts w:cs="Arial"/>
          <w:sz w:val="18"/>
          <w:szCs w:val="18"/>
          <w:rtl/>
        </w:rPr>
        <w:t xml:space="preserve"> </w:t>
      </w:r>
      <w:r w:rsidRPr="00491555">
        <w:rPr>
          <w:rFonts w:cs="Arial" w:hint="cs"/>
          <w:sz w:val="18"/>
          <w:szCs w:val="18"/>
          <w:rtl/>
        </w:rPr>
        <w:t>ייבום</w:t>
      </w:r>
      <w:r w:rsidRPr="00491555">
        <w:rPr>
          <w:rFonts w:cs="Arial"/>
          <w:sz w:val="18"/>
          <w:szCs w:val="18"/>
          <w:rtl/>
        </w:rPr>
        <w:t xml:space="preserve"> </w:t>
      </w:r>
      <w:r w:rsidRPr="00491555">
        <w:rPr>
          <w:rFonts w:cs="Arial" w:hint="cs"/>
          <w:sz w:val="18"/>
          <w:szCs w:val="18"/>
          <w:rtl/>
        </w:rPr>
        <w:t>מן</w:t>
      </w:r>
      <w:r w:rsidRPr="00491555">
        <w:rPr>
          <w:rFonts w:cs="Arial"/>
          <w:sz w:val="18"/>
          <w:szCs w:val="18"/>
          <w:rtl/>
        </w:rPr>
        <w:t xml:space="preserve"> </w:t>
      </w:r>
      <w:r w:rsidRPr="00491555">
        <w:rPr>
          <w:rFonts w:cs="Arial" w:hint="cs"/>
          <w:sz w:val="18"/>
          <w:szCs w:val="18"/>
          <w:rtl/>
        </w:rPr>
        <w:t>האב</w:t>
      </w:r>
      <w:r w:rsidRPr="00491555">
        <w:rPr>
          <w:rFonts w:cs="Arial"/>
          <w:sz w:val="18"/>
          <w:szCs w:val="18"/>
          <w:rtl/>
        </w:rPr>
        <w:t xml:space="preserve"> </w:t>
      </w:r>
      <w:r w:rsidRPr="00491555">
        <w:rPr>
          <w:rFonts w:cs="Arial" w:hint="cs"/>
          <w:sz w:val="18"/>
          <w:szCs w:val="18"/>
          <w:rtl/>
        </w:rPr>
        <w:t>הוא</w:t>
      </w:r>
      <w:r w:rsidRPr="00491555">
        <w:rPr>
          <w:rFonts w:cs="Arial"/>
          <w:sz w:val="18"/>
          <w:szCs w:val="18"/>
          <w:rtl/>
        </w:rPr>
        <w:t xml:space="preserve"> </w:t>
      </w:r>
      <w:r w:rsidRPr="00491555">
        <w:rPr>
          <w:rFonts w:cs="Arial" w:hint="cs"/>
          <w:sz w:val="18"/>
          <w:szCs w:val="18"/>
          <w:rtl/>
        </w:rPr>
        <w:t>והני</w:t>
      </w:r>
      <w:r w:rsidRPr="00491555">
        <w:rPr>
          <w:rFonts w:cs="Arial"/>
          <w:sz w:val="18"/>
          <w:szCs w:val="18"/>
          <w:rtl/>
        </w:rPr>
        <w:t xml:space="preserve"> </w:t>
      </w:r>
      <w:r w:rsidRPr="00491555">
        <w:rPr>
          <w:rFonts w:cs="Arial" w:hint="cs"/>
          <w:sz w:val="18"/>
          <w:szCs w:val="18"/>
          <w:rtl/>
        </w:rPr>
        <w:t>אין</w:t>
      </w:r>
      <w:r w:rsidRPr="00491555">
        <w:rPr>
          <w:rFonts w:cs="Arial"/>
          <w:sz w:val="18"/>
          <w:szCs w:val="18"/>
          <w:rtl/>
        </w:rPr>
        <w:t xml:space="preserve"> </w:t>
      </w:r>
      <w:r w:rsidRPr="00491555">
        <w:rPr>
          <w:rFonts w:cs="Arial" w:hint="cs"/>
          <w:sz w:val="18"/>
          <w:szCs w:val="18"/>
          <w:rtl/>
        </w:rPr>
        <w:t>להם</w:t>
      </w:r>
      <w:r w:rsidRPr="00491555">
        <w:rPr>
          <w:rFonts w:cs="Arial"/>
          <w:sz w:val="18"/>
          <w:szCs w:val="18"/>
          <w:rtl/>
        </w:rPr>
        <w:t xml:space="preserve"> </w:t>
      </w:r>
      <w:r w:rsidRPr="00491555">
        <w:rPr>
          <w:rFonts w:cs="Arial" w:hint="cs"/>
          <w:sz w:val="18"/>
          <w:szCs w:val="18"/>
          <w:rtl/>
        </w:rPr>
        <w:t>אב</w:t>
      </w:r>
      <w:r w:rsidRPr="00491555">
        <w:rPr>
          <w:rFonts w:cs="Arial"/>
          <w:sz w:val="18"/>
          <w:szCs w:val="18"/>
          <w:rtl/>
        </w:rPr>
        <w:t xml:space="preserve"> </w:t>
      </w:r>
      <w:r w:rsidRPr="00491555">
        <w:rPr>
          <w:rFonts w:cs="Arial" w:hint="cs"/>
          <w:sz w:val="18"/>
          <w:szCs w:val="18"/>
          <w:rtl/>
        </w:rPr>
        <w:t>דזרע</w:t>
      </w:r>
      <w:r w:rsidRPr="00491555">
        <w:rPr>
          <w:rFonts w:cs="Arial"/>
          <w:sz w:val="18"/>
          <w:szCs w:val="18"/>
          <w:rtl/>
        </w:rPr>
        <w:t xml:space="preserve"> </w:t>
      </w:r>
      <w:r w:rsidRPr="00491555">
        <w:rPr>
          <w:rFonts w:cs="Arial" w:hint="cs"/>
          <w:sz w:val="18"/>
          <w:szCs w:val="18"/>
          <w:rtl/>
        </w:rPr>
        <w:t>מצרי</w:t>
      </w:r>
      <w:r w:rsidRPr="00491555">
        <w:rPr>
          <w:rFonts w:cs="Arial"/>
          <w:sz w:val="18"/>
          <w:szCs w:val="18"/>
          <w:rtl/>
        </w:rPr>
        <w:t xml:space="preserve"> </w:t>
      </w:r>
      <w:r w:rsidRPr="00491555">
        <w:rPr>
          <w:rFonts w:cs="Arial" w:hint="cs"/>
          <w:sz w:val="18"/>
          <w:szCs w:val="18"/>
          <w:rtl/>
        </w:rPr>
        <w:t>כבהמה, רש"י</w:t>
      </w:r>
      <w:r w:rsidRPr="00491555">
        <w:rPr>
          <w:rFonts w:cs="Arial"/>
          <w:sz w:val="18"/>
          <w:szCs w:val="18"/>
          <w:rtl/>
        </w:rPr>
        <w:t>.</w:t>
      </w:r>
    </w:p>
  </w:footnote>
  <w:footnote w:id="118">
    <w:p w:rsidR="00A10139" w:rsidRPr="00491555" w:rsidRDefault="00A10139" w:rsidP="007E11B5">
      <w:pPr>
        <w:jc w:val="both"/>
        <w:rPr>
          <w:sz w:val="18"/>
          <w:szCs w:val="18"/>
          <w:rtl/>
        </w:rPr>
      </w:pPr>
      <w:r w:rsidRPr="00491555">
        <w:rPr>
          <w:rStyle w:val="FootnoteReference"/>
          <w:sz w:val="18"/>
          <w:szCs w:val="18"/>
        </w:rPr>
        <w:footnoteRef/>
      </w:r>
      <w:r w:rsidRPr="00491555">
        <w:rPr>
          <w:sz w:val="18"/>
          <w:szCs w:val="18"/>
          <w:rtl/>
        </w:rPr>
        <w:t xml:space="preserve"> </w:t>
      </w:r>
      <w:r w:rsidRPr="00491555">
        <w:rPr>
          <w:rFonts w:cs="Arial" w:hint="cs"/>
          <w:sz w:val="18"/>
          <w:szCs w:val="18"/>
          <w:rtl/>
        </w:rPr>
        <w:t>כרת</w:t>
      </w:r>
      <w:r w:rsidRPr="00491555">
        <w:rPr>
          <w:rFonts w:cs="Arial"/>
          <w:sz w:val="18"/>
          <w:szCs w:val="18"/>
          <w:rtl/>
        </w:rPr>
        <w:t xml:space="preserve"> </w:t>
      </w:r>
      <w:r w:rsidRPr="00491555">
        <w:rPr>
          <w:rFonts w:cs="Arial" w:hint="cs"/>
          <w:sz w:val="18"/>
          <w:szCs w:val="18"/>
          <w:rtl/>
        </w:rPr>
        <w:t>משום</w:t>
      </w:r>
      <w:r w:rsidRPr="00491555">
        <w:rPr>
          <w:rFonts w:cs="Arial"/>
          <w:sz w:val="18"/>
          <w:szCs w:val="18"/>
          <w:rtl/>
        </w:rPr>
        <w:t xml:space="preserve"> </w:t>
      </w:r>
      <w:r w:rsidRPr="00491555">
        <w:rPr>
          <w:rFonts w:cs="Arial" w:hint="cs"/>
          <w:sz w:val="18"/>
          <w:szCs w:val="18"/>
          <w:rtl/>
        </w:rPr>
        <w:t>אשת</w:t>
      </w:r>
      <w:r w:rsidRPr="00491555">
        <w:rPr>
          <w:rFonts w:cs="Arial"/>
          <w:sz w:val="18"/>
          <w:szCs w:val="18"/>
          <w:rtl/>
        </w:rPr>
        <w:t xml:space="preserve"> </w:t>
      </w:r>
      <w:r w:rsidRPr="00491555">
        <w:rPr>
          <w:rFonts w:cs="Arial" w:hint="cs"/>
          <w:sz w:val="18"/>
          <w:szCs w:val="18"/>
          <w:rtl/>
        </w:rPr>
        <w:t>אח</w:t>
      </w:r>
      <w:r w:rsidRPr="00491555">
        <w:rPr>
          <w:rFonts w:cs="Arial"/>
          <w:sz w:val="18"/>
          <w:szCs w:val="18"/>
          <w:rtl/>
        </w:rPr>
        <w:t xml:space="preserve"> </w:t>
      </w:r>
      <w:r w:rsidRPr="00491555">
        <w:rPr>
          <w:rFonts w:cs="Arial" w:hint="cs"/>
          <w:sz w:val="18"/>
          <w:szCs w:val="18"/>
          <w:rtl/>
        </w:rPr>
        <w:t>מן</w:t>
      </w:r>
      <w:r w:rsidRPr="00491555">
        <w:rPr>
          <w:rFonts w:cs="Arial"/>
          <w:sz w:val="18"/>
          <w:szCs w:val="18"/>
          <w:rtl/>
        </w:rPr>
        <w:t xml:space="preserve"> </w:t>
      </w:r>
      <w:r w:rsidRPr="00491555">
        <w:rPr>
          <w:rFonts w:cs="Arial" w:hint="cs"/>
          <w:sz w:val="18"/>
          <w:szCs w:val="18"/>
          <w:rtl/>
        </w:rPr>
        <w:t>האם</w:t>
      </w:r>
      <w:r w:rsidRPr="00491555">
        <w:rPr>
          <w:rFonts w:cs="Arial"/>
          <w:sz w:val="18"/>
          <w:szCs w:val="18"/>
          <w:rtl/>
        </w:rPr>
        <w:t xml:space="preserve"> </w:t>
      </w:r>
      <w:r w:rsidRPr="00491555">
        <w:rPr>
          <w:rFonts w:cs="Arial" w:hint="cs"/>
          <w:sz w:val="18"/>
          <w:szCs w:val="18"/>
          <w:rtl/>
        </w:rPr>
        <w:t>שהרי</w:t>
      </w:r>
      <w:r w:rsidRPr="00491555">
        <w:rPr>
          <w:rFonts w:cs="Arial"/>
          <w:sz w:val="18"/>
          <w:szCs w:val="18"/>
          <w:rtl/>
        </w:rPr>
        <w:t xml:space="preserve"> </w:t>
      </w:r>
      <w:r w:rsidRPr="00491555">
        <w:rPr>
          <w:rFonts w:cs="Arial" w:hint="cs"/>
          <w:sz w:val="18"/>
          <w:szCs w:val="18"/>
          <w:rtl/>
        </w:rPr>
        <w:t>היא</w:t>
      </w:r>
      <w:r w:rsidRPr="00491555">
        <w:rPr>
          <w:rFonts w:cs="Arial"/>
          <w:sz w:val="18"/>
          <w:szCs w:val="18"/>
          <w:rtl/>
        </w:rPr>
        <w:t xml:space="preserve"> </w:t>
      </w:r>
      <w:r w:rsidRPr="00491555">
        <w:rPr>
          <w:rFonts w:cs="Arial" w:hint="cs"/>
          <w:sz w:val="18"/>
          <w:szCs w:val="18"/>
          <w:rtl/>
        </w:rPr>
        <w:t>כישראלית</w:t>
      </w:r>
      <w:r w:rsidRPr="00491555">
        <w:rPr>
          <w:rFonts w:cs="Arial"/>
          <w:sz w:val="18"/>
          <w:szCs w:val="18"/>
          <w:rtl/>
        </w:rPr>
        <w:t xml:space="preserve"> </w:t>
      </w:r>
      <w:r w:rsidRPr="00491555">
        <w:rPr>
          <w:rFonts w:cs="Arial" w:hint="cs"/>
          <w:sz w:val="18"/>
          <w:szCs w:val="18"/>
          <w:rtl/>
        </w:rPr>
        <w:t>שילדה</w:t>
      </w:r>
      <w:r w:rsidRPr="00491555">
        <w:rPr>
          <w:rFonts w:cs="Arial"/>
          <w:sz w:val="18"/>
          <w:szCs w:val="18"/>
          <w:rtl/>
        </w:rPr>
        <w:t xml:space="preserve"> </w:t>
      </w:r>
      <w:r w:rsidRPr="00491555">
        <w:rPr>
          <w:rFonts w:cs="Arial" w:hint="cs"/>
          <w:sz w:val="18"/>
          <w:szCs w:val="18"/>
          <w:rtl/>
        </w:rPr>
        <w:t>בנים, רש"י</w:t>
      </w:r>
      <w:r w:rsidRPr="00491555">
        <w:rPr>
          <w:rFonts w:cs="Arial"/>
          <w:sz w:val="18"/>
          <w:szCs w:val="18"/>
          <w:rtl/>
        </w:rPr>
        <w:t>.</w:t>
      </w:r>
    </w:p>
  </w:footnote>
  <w:footnote w:id="119">
    <w:p w:rsidR="00A10139" w:rsidRDefault="00A10139" w:rsidP="007E11B5">
      <w:pPr>
        <w:pStyle w:val="FootnoteText"/>
        <w:jc w:val="both"/>
      </w:pPr>
      <w:r w:rsidRPr="00393857">
        <w:rPr>
          <w:rStyle w:val="FootnoteReference"/>
          <w:sz w:val="18"/>
          <w:szCs w:val="18"/>
        </w:rPr>
        <w:footnoteRef/>
      </w:r>
      <w:r w:rsidRPr="00393857">
        <w:rPr>
          <w:sz w:val="18"/>
          <w:szCs w:val="18"/>
          <w:rtl/>
        </w:rPr>
        <w:t xml:space="preserve"> </w:t>
      </w:r>
      <w:r w:rsidRPr="00393857">
        <w:rPr>
          <w:rFonts w:hint="cs"/>
          <w:sz w:val="18"/>
          <w:szCs w:val="18"/>
          <w:rtl/>
        </w:rPr>
        <w:t>גיורות, ש"ך.</w:t>
      </w:r>
    </w:p>
  </w:footnote>
  <w:footnote w:id="120">
    <w:p w:rsidR="00A10139" w:rsidRPr="00714DFF" w:rsidRDefault="00A10139" w:rsidP="007E11B5">
      <w:pPr>
        <w:pStyle w:val="FootnoteText"/>
        <w:jc w:val="both"/>
        <w:rPr>
          <w:sz w:val="18"/>
          <w:szCs w:val="18"/>
        </w:rPr>
      </w:pPr>
      <w:r w:rsidRPr="00714DFF">
        <w:rPr>
          <w:rStyle w:val="FootnoteReference"/>
          <w:sz w:val="18"/>
          <w:szCs w:val="18"/>
        </w:rPr>
        <w:footnoteRef/>
      </w:r>
      <w:r w:rsidRPr="00714DFF">
        <w:rPr>
          <w:sz w:val="18"/>
          <w:szCs w:val="18"/>
          <w:rtl/>
        </w:rPr>
        <w:t xml:space="preserve"> </w:t>
      </w:r>
      <w:r w:rsidRPr="00714DFF">
        <w:rPr>
          <w:rFonts w:cs="Arial" w:hint="cs"/>
          <w:sz w:val="18"/>
          <w:szCs w:val="18"/>
          <w:rtl/>
        </w:rPr>
        <w:t>משמע</w:t>
      </w:r>
      <w:r w:rsidRPr="00714DFF">
        <w:rPr>
          <w:rFonts w:cs="Arial"/>
          <w:sz w:val="18"/>
          <w:szCs w:val="18"/>
          <w:rtl/>
        </w:rPr>
        <w:t xml:space="preserve"> </w:t>
      </w:r>
      <w:r w:rsidRPr="00714DFF">
        <w:rPr>
          <w:rFonts w:cs="Arial" w:hint="cs"/>
          <w:sz w:val="18"/>
          <w:szCs w:val="18"/>
          <w:rtl/>
        </w:rPr>
        <w:t>שיהא</w:t>
      </w:r>
      <w:r w:rsidRPr="00714DFF">
        <w:rPr>
          <w:rFonts w:cs="Arial"/>
          <w:sz w:val="18"/>
          <w:szCs w:val="18"/>
          <w:rtl/>
        </w:rPr>
        <w:t xml:space="preserve"> </w:t>
      </w:r>
      <w:r w:rsidRPr="00714DFF">
        <w:rPr>
          <w:rFonts w:cs="Arial" w:hint="cs"/>
          <w:sz w:val="18"/>
          <w:szCs w:val="18"/>
          <w:rtl/>
        </w:rPr>
        <w:t>ישראל</w:t>
      </w:r>
      <w:r w:rsidRPr="00714DFF">
        <w:rPr>
          <w:rFonts w:cs="Arial"/>
          <w:sz w:val="18"/>
          <w:szCs w:val="18"/>
          <w:rtl/>
        </w:rPr>
        <w:t xml:space="preserve"> </w:t>
      </w:r>
      <w:r w:rsidRPr="00714DFF">
        <w:rPr>
          <w:rFonts w:cs="Arial" w:hint="cs"/>
          <w:sz w:val="18"/>
          <w:szCs w:val="18"/>
          <w:rtl/>
        </w:rPr>
        <w:t>מכל</w:t>
      </w:r>
      <w:r w:rsidRPr="00714DFF">
        <w:rPr>
          <w:rFonts w:cs="Arial"/>
          <w:sz w:val="18"/>
          <w:szCs w:val="18"/>
          <w:rtl/>
        </w:rPr>
        <w:t xml:space="preserve"> </w:t>
      </w:r>
      <w:r w:rsidRPr="00714DFF">
        <w:rPr>
          <w:rFonts w:cs="Arial" w:hint="cs"/>
          <w:sz w:val="18"/>
          <w:szCs w:val="18"/>
          <w:rtl/>
        </w:rPr>
        <w:t>צדדין, רש"י</w:t>
      </w:r>
      <w:r w:rsidRPr="00714DFF">
        <w:rPr>
          <w:rFonts w:cs="Arial"/>
          <w:sz w:val="18"/>
          <w:szCs w:val="18"/>
          <w:rtl/>
        </w:rPr>
        <w:t>.</w:t>
      </w:r>
    </w:p>
  </w:footnote>
  <w:footnote w:id="121">
    <w:p w:rsidR="00A10139" w:rsidRPr="00714DFF" w:rsidRDefault="00A10139" w:rsidP="007E11B5">
      <w:pPr>
        <w:pStyle w:val="FootnoteText"/>
        <w:jc w:val="both"/>
        <w:rPr>
          <w:sz w:val="18"/>
          <w:szCs w:val="18"/>
        </w:rPr>
      </w:pPr>
      <w:r w:rsidRPr="00714DFF">
        <w:rPr>
          <w:rStyle w:val="FootnoteReference"/>
          <w:sz w:val="18"/>
          <w:szCs w:val="18"/>
        </w:rPr>
        <w:footnoteRef/>
      </w:r>
      <w:r w:rsidRPr="00714DFF">
        <w:rPr>
          <w:sz w:val="18"/>
          <w:szCs w:val="18"/>
          <w:rtl/>
        </w:rPr>
        <w:t xml:space="preserve"> </w:t>
      </w:r>
      <w:r w:rsidRPr="00714DFF">
        <w:rPr>
          <w:rFonts w:asciiTheme="minorBidi" w:hAnsiTheme="minorBidi" w:cs="Arial" w:hint="cs"/>
          <w:sz w:val="18"/>
          <w:szCs w:val="18"/>
          <w:rtl/>
        </w:rPr>
        <w:t>ובחו"מ סי' ז' ס"א</w:t>
      </w:r>
      <w:r w:rsidRPr="00714DFF">
        <w:rPr>
          <w:rFonts w:asciiTheme="minorBidi" w:hAnsiTheme="minorBidi" w:cs="Arial"/>
          <w:sz w:val="18"/>
          <w:szCs w:val="18"/>
          <w:rtl/>
        </w:rPr>
        <w:t xml:space="preserve"> </w:t>
      </w:r>
      <w:r w:rsidRPr="00714DFF">
        <w:rPr>
          <w:rFonts w:asciiTheme="minorBidi" w:hAnsiTheme="minorBidi" w:cs="Arial" w:hint="cs"/>
          <w:sz w:val="18"/>
          <w:szCs w:val="18"/>
          <w:rtl/>
        </w:rPr>
        <w:t>כתב</w:t>
      </w:r>
      <w:r w:rsidRPr="00714DFF">
        <w:rPr>
          <w:rFonts w:asciiTheme="minorBidi" w:hAnsiTheme="minorBidi" w:cs="Arial"/>
          <w:sz w:val="18"/>
          <w:szCs w:val="18"/>
          <w:rtl/>
        </w:rPr>
        <w:t xml:space="preserve"> </w:t>
      </w:r>
      <w:r w:rsidRPr="00714DFF">
        <w:rPr>
          <w:rFonts w:asciiTheme="minorBidi" w:hAnsiTheme="minorBidi" w:cs="Arial" w:hint="cs"/>
          <w:sz w:val="18"/>
          <w:szCs w:val="18"/>
          <w:rtl/>
        </w:rPr>
        <w:t>הרמ"א</w:t>
      </w:r>
      <w:r w:rsidRPr="00714DFF">
        <w:rPr>
          <w:rFonts w:asciiTheme="minorBidi" w:hAnsiTheme="minorBidi" w:cs="Arial"/>
          <w:sz w:val="18"/>
          <w:szCs w:val="18"/>
          <w:rtl/>
        </w:rPr>
        <w:t xml:space="preserve"> </w:t>
      </w:r>
      <w:r w:rsidRPr="00714DFF">
        <w:rPr>
          <w:rFonts w:asciiTheme="minorBidi" w:hAnsiTheme="minorBidi" w:cs="Arial" w:hint="cs"/>
          <w:sz w:val="18"/>
          <w:szCs w:val="18"/>
          <w:rtl/>
        </w:rPr>
        <w:t>דהוא</w:t>
      </w:r>
      <w:r w:rsidRPr="00714DFF">
        <w:rPr>
          <w:rFonts w:asciiTheme="minorBidi" w:hAnsiTheme="minorBidi" w:cs="Arial"/>
          <w:sz w:val="18"/>
          <w:szCs w:val="18"/>
          <w:rtl/>
        </w:rPr>
        <w:t xml:space="preserve"> </w:t>
      </w:r>
      <w:r w:rsidRPr="00714DFF">
        <w:rPr>
          <w:rFonts w:asciiTheme="minorBidi" w:hAnsiTheme="minorBidi" w:cs="Arial" w:hint="cs"/>
          <w:sz w:val="18"/>
          <w:szCs w:val="18"/>
          <w:rtl/>
        </w:rPr>
        <w:t>הדין</w:t>
      </w:r>
      <w:r w:rsidRPr="00714DFF">
        <w:rPr>
          <w:rFonts w:asciiTheme="minorBidi" w:hAnsiTheme="minorBidi" w:cs="Arial"/>
          <w:sz w:val="18"/>
          <w:szCs w:val="18"/>
          <w:rtl/>
        </w:rPr>
        <w:t xml:space="preserve"> </w:t>
      </w:r>
      <w:r w:rsidRPr="00714DFF">
        <w:rPr>
          <w:rFonts w:asciiTheme="minorBidi" w:hAnsiTheme="minorBidi" w:cs="Arial" w:hint="cs"/>
          <w:sz w:val="18"/>
          <w:szCs w:val="18"/>
          <w:rtl/>
        </w:rPr>
        <w:t>אביו</w:t>
      </w:r>
      <w:r w:rsidRPr="00714DFF">
        <w:rPr>
          <w:rFonts w:asciiTheme="minorBidi" w:hAnsiTheme="minorBidi" w:cs="Arial"/>
          <w:sz w:val="18"/>
          <w:szCs w:val="18"/>
          <w:rtl/>
        </w:rPr>
        <w:t xml:space="preserve"> </w:t>
      </w:r>
      <w:r w:rsidRPr="00714DFF">
        <w:rPr>
          <w:rFonts w:asciiTheme="minorBidi" w:hAnsiTheme="minorBidi" w:cs="Arial" w:hint="cs"/>
          <w:sz w:val="18"/>
          <w:szCs w:val="18"/>
          <w:rtl/>
        </w:rPr>
        <w:t>מישראל</w:t>
      </w:r>
      <w:r w:rsidRPr="00714DFF">
        <w:rPr>
          <w:rFonts w:hint="cs"/>
          <w:sz w:val="18"/>
          <w:szCs w:val="18"/>
          <w:rtl/>
        </w:rPr>
        <w:t>, ש"ך.</w:t>
      </w:r>
    </w:p>
  </w:footnote>
  <w:footnote w:id="122">
    <w:p w:rsidR="00A10139" w:rsidRPr="00714DFF" w:rsidRDefault="00A10139" w:rsidP="007E11B5">
      <w:pPr>
        <w:pStyle w:val="FootnoteText"/>
        <w:jc w:val="both"/>
        <w:rPr>
          <w:sz w:val="18"/>
          <w:szCs w:val="18"/>
          <w:rtl/>
        </w:rPr>
      </w:pPr>
      <w:r w:rsidRPr="00714DFF">
        <w:rPr>
          <w:rStyle w:val="FootnoteReference"/>
          <w:sz w:val="18"/>
          <w:szCs w:val="18"/>
        </w:rPr>
        <w:footnoteRef/>
      </w:r>
      <w:r w:rsidRPr="00714DFF">
        <w:rPr>
          <w:sz w:val="18"/>
          <w:szCs w:val="18"/>
          <w:rtl/>
        </w:rPr>
        <w:t xml:space="preserve"> </w:t>
      </w:r>
      <w:r w:rsidRPr="00714DFF">
        <w:rPr>
          <w:rFonts w:asciiTheme="minorBidi" w:hAnsiTheme="minorBidi" w:cs="Arial" w:hint="cs"/>
          <w:sz w:val="18"/>
          <w:szCs w:val="18"/>
          <w:rtl/>
        </w:rPr>
        <w:t>כלומר</w:t>
      </w:r>
      <w:r w:rsidRPr="00714DFF">
        <w:rPr>
          <w:rFonts w:asciiTheme="minorBidi" w:hAnsiTheme="minorBidi" w:cs="Arial"/>
          <w:sz w:val="18"/>
          <w:szCs w:val="18"/>
          <w:rtl/>
        </w:rPr>
        <w:t xml:space="preserve"> </w:t>
      </w:r>
      <w:r w:rsidRPr="00714DFF">
        <w:rPr>
          <w:rFonts w:asciiTheme="minorBidi" w:hAnsiTheme="minorBidi" w:cs="Arial" w:hint="cs"/>
          <w:sz w:val="18"/>
          <w:szCs w:val="18"/>
          <w:rtl/>
        </w:rPr>
        <w:t>להיות</w:t>
      </w:r>
      <w:r w:rsidRPr="00714DFF">
        <w:rPr>
          <w:rFonts w:asciiTheme="minorBidi" w:hAnsiTheme="minorBidi" w:cs="Arial"/>
          <w:sz w:val="18"/>
          <w:szCs w:val="18"/>
          <w:rtl/>
        </w:rPr>
        <w:t xml:space="preserve"> </w:t>
      </w:r>
      <w:r w:rsidRPr="00714DFF">
        <w:rPr>
          <w:rFonts w:asciiTheme="minorBidi" w:hAnsiTheme="minorBidi" w:cs="Arial" w:hint="cs"/>
          <w:sz w:val="18"/>
          <w:szCs w:val="18"/>
          <w:rtl/>
        </w:rPr>
        <w:t>דיין</w:t>
      </w:r>
      <w:r w:rsidRPr="00714DFF">
        <w:rPr>
          <w:rFonts w:asciiTheme="minorBidi" w:hAnsiTheme="minorBidi" w:cs="Arial"/>
          <w:sz w:val="18"/>
          <w:szCs w:val="18"/>
          <w:rtl/>
        </w:rPr>
        <w:t xml:space="preserve"> </w:t>
      </w:r>
      <w:r w:rsidRPr="00714DFF">
        <w:rPr>
          <w:rFonts w:asciiTheme="minorBidi" w:hAnsiTheme="minorBidi" w:cs="Arial" w:hint="cs"/>
          <w:sz w:val="18"/>
          <w:szCs w:val="18"/>
          <w:rtl/>
        </w:rPr>
        <w:t>בחליצה</w:t>
      </w:r>
      <w:r w:rsidRPr="00714DFF">
        <w:rPr>
          <w:rFonts w:hint="cs"/>
          <w:sz w:val="18"/>
          <w:szCs w:val="18"/>
          <w:rtl/>
        </w:rPr>
        <w:t>, ש"ך.</w:t>
      </w:r>
    </w:p>
  </w:footnote>
  <w:footnote w:id="123">
    <w:p w:rsidR="00A10139" w:rsidRDefault="00A10139" w:rsidP="007E11B5">
      <w:pPr>
        <w:pStyle w:val="FootnoteText"/>
        <w:jc w:val="both"/>
      </w:pPr>
      <w:r w:rsidRPr="00714DFF">
        <w:rPr>
          <w:rStyle w:val="FootnoteReference"/>
          <w:sz w:val="18"/>
          <w:szCs w:val="18"/>
        </w:rPr>
        <w:footnoteRef/>
      </w:r>
      <w:r w:rsidRPr="00714DFF">
        <w:rPr>
          <w:sz w:val="18"/>
          <w:szCs w:val="18"/>
          <w:rtl/>
        </w:rPr>
        <w:t xml:space="preserve"> </w:t>
      </w:r>
      <w:r w:rsidRPr="00714DFF">
        <w:rPr>
          <w:rFonts w:asciiTheme="minorBidi" w:hAnsiTheme="minorBidi" w:cs="Arial" w:hint="cs"/>
          <w:sz w:val="18"/>
          <w:szCs w:val="18"/>
          <w:rtl/>
        </w:rPr>
        <w:t>ובא</w:t>
      </w:r>
      <w:r w:rsidRPr="00714DFF">
        <w:rPr>
          <w:rFonts w:asciiTheme="minorBidi" w:hAnsiTheme="minorBidi" w:cs="Arial"/>
          <w:sz w:val="18"/>
          <w:szCs w:val="18"/>
          <w:rtl/>
        </w:rPr>
        <w:t>"</w:t>
      </w:r>
      <w:r w:rsidRPr="00714DFF">
        <w:rPr>
          <w:rFonts w:asciiTheme="minorBidi" w:hAnsiTheme="minorBidi" w:cs="Arial" w:hint="cs"/>
          <w:sz w:val="18"/>
          <w:szCs w:val="18"/>
          <w:rtl/>
        </w:rPr>
        <w:t>ע</w:t>
      </w:r>
      <w:r w:rsidRPr="00714DFF">
        <w:rPr>
          <w:rFonts w:asciiTheme="minorBidi" w:hAnsiTheme="minorBidi" w:cs="Arial"/>
          <w:sz w:val="18"/>
          <w:szCs w:val="18"/>
          <w:rtl/>
        </w:rPr>
        <w:t xml:space="preserve"> </w:t>
      </w:r>
      <w:r w:rsidRPr="00714DFF">
        <w:rPr>
          <w:rFonts w:asciiTheme="minorBidi" w:hAnsiTheme="minorBidi" w:cs="Arial" w:hint="cs"/>
          <w:sz w:val="18"/>
          <w:szCs w:val="18"/>
          <w:rtl/>
        </w:rPr>
        <w:t>סימן</w:t>
      </w:r>
      <w:r w:rsidRPr="00714DFF">
        <w:rPr>
          <w:rFonts w:asciiTheme="minorBidi" w:hAnsiTheme="minorBidi" w:cs="Arial"/>
          <w:sz w:val="18"/>
          <w:szCs w:val="18"/>
          <w:rtl/>
        </w:rPr>
        <w:t xml:space="preserve"> </w:t>
      </w:r>
      <w:r w:rsidRPr="00714DFF">
        <w:rPr>
          <w:rFonts w:asciiTheme="minorBidi" w:hAnsiTheme="minorBidi" w:cs="Arial" w:hint="cs"/>
          <w:sz w:val="18"/>
          <w:szCs w:val="18"/>
          <w:rtl/>
        </w:rPr>
        <w:t>קס</w:t>
      </w:r>
      <w:r w:rsidRPr="00714DFF">
        <w:rPr>
          <w:rFonts w:asciiTheme="minorBidi" w:hAnsiTheme="minorBidi" w:cs="Arial"/>
          <w:sz w:val="18"/>
          <w:szCs w:val="18"/>
          <w:rtl/>
        </w:rPr>
        <w:t>"</w:t>
      </w:r>
      <w:r w:rsidRPr="00714DFF">
        <w:rPr>
          <w:rFonts w:asciiTheme="minorBidi" w:hAnsiTheme="minorBidi" w:cs="Arial" w:hint="cs"/>
          <w:sz w:val="18"/>
          <w:szCs w:val="18"/>
          <w:rtl/>
        </w:rPr>
        <w:t>ט</w:t>
      </w:r>
      <w:r w:rsidRPr="00714DFF">
        <w:rPr>
          <w:rFonts w:asciiTheme="minorBidi" w:hAnsiTheme="minorBidi" w:cs="Arial"/>
          <w:sz w:val="18"/>
          <w:szCs w:val="18"/>
          <w:rtl/>
        </w:rPr>
        <w:t xml:space="preserve"> </w:t>
      </w:r>
      <w:r w:rsidRPr="00714DFF">
        <w:rPr>
          <w:rFonts w:asciiTheme="minorBidi" w:hAnsiTheme="minorBidi" w:cs="Arial" w:hint="cs"/>
          <w:sz w:val="18"/>
          <w:szCs w:val="18"/>
          <w:rtl/>
        </w:rPr>
        <w:t>ס</w:t>
      </w:r>
      <w:r w:rsidRPr="00714DFF">
        <w:rPr>
          <w:rFonts w:asciiTheme="minorBidi" w:hAnsiTheme="minorBidi" w:cs="Arial"/>
          <w:sz w:val="18"/>
          <w:szCs w:val="18"/>
          <w:rtl/>
        </w:rPr>
        <w:t>"</w:t>
      </w:r>
      <w:r w:rsidRPr="00714DFF">
        <w:rPr>
          <w:rFonts w:asciiTheme="minorBidi" w:hAnsiTheme="minorBidi" w:cs="Arial" w:hint="cs"/>
          <w:sz w:val="18"/>
          <w:szCs w:val="18"/>
          <w:rtl/>
        </w:rPr>
        <w:t>ב</w:t>
      </w:r>
      <w:r w:rsidRPr="00714DFF">
        <w:rPr>
          <w:rFonts w:asciiTheme="minorBidi" w:hAnsiTheme="minorBidi" w:cs="Arial"/>
          <w:sz w:val="18"/>
          <w:szCs w:val="18"/>
          <w:rtl/>
        </w:rPr>
        <w:t xml:space="preserve"> </w:t>
      </w:r>
      <w:r w:rsidRPr="00714DFF">
        <w:rPr>
          <w:rFonts w:asciiTheme="minorBidi" w:hAnsiTheme="minorBidi" w:cs="Arial" w:hint="cs"/>
          <w:sz w:val="18"/>
          <w:szCs w:val="18"/>
          <w:rtl/>
        </w:rPr>
        <w:t>נתבאר</w:t>
      </w:r>
      <w:r w:rsidRPr="00714DFF">
        <w:rPr>
          <w:rFonts w:asciiTheme="minorBidi" w:hAnsiTheme="minorBidi" w:cs="Arial"/>
          <w:sz w:val="18"/>
          <w:szCs w:val="18"/>
          <w:rtl/>
        </w:rPr>
        <w:t xml:space="preserve"> </w:t>
      </w:r>
      <w:r w:rsidRPr="00714DFF">
        <w:rPr>
          <w:rFonts w:asciiTheme="minorBidi" w:hAnsiTheme="minorBidi" w:cs="Arial" w:hint="cs"/>
          <w:sz w:val="18"/>
          <w:szCs w:val="18"/>
          <w:rtl/>
        </w:rPr>
        <w:t>די</w:t>
      </w:r>
      <w:r w:rsidRPr="00714DFF">
        <w:rPr>
          <w:rFonts w:asciiTheme="minorBidi" w:hAnsiTheme="minorBidi" w:cs="Arial"/>
          <w:sz w:val="18"/>
          <w:szCs w:val="18"/>
          <w:rtl/>
        </w:rPr>
        <w:t>"</w:t>
      </w:r>
      <w:r w:rsidRPr="00714DFF">
        <w:rPr>
          <w:rFonts w:asciiTheme="minorBidi" w:hAnsiTheme="minorBidi" w:cs="Arial" w:hint="cs"/>
          <w:sz w:val="18"/>
          <w:szCs w:val="18"/>
          <w:rtl/>
        </w:rPr>
        <w:t>א</w:t>
      </w:r>
      <w:r w:rsidRPr="00714DFF">
        <w:rPr>
          <w:rFonts w:asciiTheme="minorBidi" w:hAnsiTheme="minorBidi" w:cs="Arial"/>
          <w:sz w:val="18"/>
          <w:szCs w:val="18"/>
          <w:rtl/>
        </w:rPr>
        <w:t xml:space="preserve"> </w:t>
      </w:r>
      <w:r w:rsidRPr="00714DFF">
        <w:rPr>
          <w:rFonts w:asciiTheme="minorBidi" w:hAnsiTheme="minorBidi" w:cs="Arial" w:hint="cs"/>
          <w:sz w:val="18"/>
          <w:szCs w:val="18"/>
          <w:rtl/>
        </w:rPr>
        <w:t>דאם</w:t>
      </w:r>
      <w:r w:rsidRPr="00714DFF">
        <w:rPr>
          <w:rFonts w:asciiTheme="minorBidi" w:hAnsiTheme="minorBidi" w:cs="Arial"/>
          <w:sz w:val="18"/>
          <w:szCs w:val="18"/>
          <w:rtl/>
        </w:rPr>
        <w:t xml:space="preserve"> </w:t>
      </w:r>
      <w:r w:rsidRPr="00714DFF">
        <w:rPr>
          <w:rFonts w:asciiTheme="minorBidi" w:hAnsiTheme="minorBidi" w:cs="Arial" w:hint="cs"/>
          <w:sz w:val="18"/>
          <w:szCs w:val="18"/>
          <w:rtl/>
        </w:rPr>
        <w:t>אביו</w:t>
      </w:r>
      <w:r w:rsidRPr="00714DFF">
        <w:rPr>
          <w:rFonts w:asciiTheme="minorBidi" w:hAnsiTheme="minorBidi" w:cs="Arial"/>
          <w:sz w:val="18"/>
          <w:szCs w:val="18"/>
          <w:rtl/>
        </w:rPr>
        <w:t xml:space="preserve"> </w:t>
      </w:r>
      <w:r w:rsidRPr="00714DFF">
        <w:rPr>
          <w:rFonts w:asciiTheme="minorBidi" w:hAnsiTheme="minorBidi" w:cs="Arial" w:hint="cs"/>
          <w:sz w:val="18"/>
          <w:szCs w:val="18"/>
          <w:rtl/>
        </w:rPr>
        <w:t>מישראל</w:t>
      </w:r>
      <w:r w:rsidRPr="00714DFF">
        <w:rPr>
          <w:rFonts w:asciiTheme="minorBidi" w:hAnsiTheme="minorBidi" w:cs="Arial"/>
          <w:sz w:val="18"/>
          <w:szCs w:val="18"/>
          <w:rtl/>
        </w:rPr>
        <w:t xml:space="preserve"> </w:t>
      </w:r>
      <w:r w:rsidRPr="00714DFF">
        <w:rPr>
          <w:rFonts w:asciiTheme="minorBidi" w:hAnsiTheme="minorBidi" w:cs="Arial" w:hint="cs"/>
          <w:sz w:val="18"/>
          <w:szCs w:val="18"/>
          <w:rtl/>
        </w:rPr>
        <w:t>כשר, ש"ך.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428953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D13ED1E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A77435"/>
    <w:multiLevelType w:val="hybridMultilevel"/>
    <w:tmpl w:val="50F08C00"/>
    <w:lvl w:ilvl="0" w:tplc="AD9CCA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A13"/>
    <w:rsid w:val="00002F22"/>
    <w:rsid w:val="00005F76"/>
    <w:rsid w:val="0000682C"/>
    <w:rsid w:val="00012454"/>
    <w:rsid w:val="00013B15"/>
    <w:rsid w:val="00020826"/>
    <w:rsid w:val="0002633F"/>
    <w:rsid w:val="00027116"/>
    <w:rsid w:val="0002785A"/>
    <w:rsid w:val="000307CD"/>
    <w:rsid w:val="00033A50"/>
    <w:rsid w:val="00040E77"/>
    <w:rsid w:val="000411DD"/>
    <w:rsid w:val="00042121"/>
    <w:rsid w:val="00046410"/>
    <w:rsid w:val="00053E8E"/>
    <w:rsid w:val="00056451"/>
    <w:rsid w:val="0006319A"/>
    <w:rsid w:val="000648DB"/>
    <w:rsid w:val="00066F71"/>
    <w:rsid w:val="00073719"/>
    <w:rsid w:val="000766ED"/>
    <w:rsid w:val="00086A99"/>
    <w:rsid w:val="00090C5E"/>
    <w:rsid w:val="00090FC1"/>
    <w:rsid w:val="00093A40"/>
    <w:rsid w:val="00097E2B"/>
    <w:rsid w:val="000A4317"/>
    <w:rsid w:val="000B1E39"/>
    <w:rsid w:val="000C4FC1"/>
    <w:rsid w:val="000D40F4"/>
    <w:rsid w:val="000E043B"/>
    <w:rsid w:val="000E5320"/>
    <w:rsid w:val="000E666E"/>
    <w:rsid w:val="000F7832"/>
    <w:rsid w:val="00101EB7"/>
    <w:rsid w:val="001046F6"/>
    <w:rsid w:val="00107698"/>
    <w:rsid w:val="0011132F"/>
    <w:rsid w:val="00112596"/>
    <w:rsid w:val="00113C32"/>
    <w:rsid w:val="00113E0F"/>
    <w:rsid w:val="00113E5E"/>
    <w:rsid w:val="00127E2F"/>
    <w:rsid w:val="00131B72"/>
    <w:rsid w:val="001344BE"/>
    <w:rsid w:val="0013678F"/>
    <w:rsid w:val="00136A1A"/>
    <w:rsid w:val="0013723A"/>
    <w:rsid w:val="001429D6"/>
    <w:rsid w:val="001521F3"/>
    <w:rsid w:val="00153C44"/>
    <w:rsid w:val="00162526"/>
    <w:rsid w:val="00167B1F"/>
    <w:rsid w:val="0017381E"/>
    <w:rsid w:val="001817F6"/>
    <w:rsid w:val="00193708"/>
    <w:rsid w:val="001A1FC8"/>
    <w:rsid w:val="001C3BD6"/>
    <w:rsid w:val="001E37F1"/>
    <w:rsid w:val="001E45E6"/>
    <w:rsid w:val="00201131"/>
    <w:rsid w:val="00203E58"/>
    <w:rsid w:val="00205648"/>
    <w:rsid w:val="002115CC"/>
    <w:rsid w:val="002127E2"/>
    <w:rsid w:val="002133DB"/>
    <w:rsid w:val="002135B6"/>
    <w:rsid w:val="00220E4B"/>
    <w:rsid w:val="00222A89"/>
    <w:rsid w:val="0022306E"/>
    <w:rsid w:val="00224416"/>
    <w:rsid w:val="00226EB5"/>
    <w:rsid w:val="002337CB"/>
    <w:rsid w:val="00237544"/>
    <w:rsid w:val="00254473"/>
    <w:rsid w:val="0026571F"/>
    <w:rsid w:val="00266103"/>
    <w:rsid w:val="0027474F"/>
    <w:rsid w:val="0027576F"/>
    <w:rsid w:val="00277F59"/>
    <w:rsid w:val="00280CCF"/>
    <w:rsid w:val="00281DB7"/>
    <w:rsid w:val="002B05E5"/>
    <w:rsid w:val="002C6560"/>
    <w:rsid w:val="002C778D"/>
    <w:rsid w:val="002D0CA6"/>
    <w:rsid w:val="002D495E"/>
    <w:rsid w:val="002D5A13"/>
    <w:rsid w:val="002E09E4"/>
    <w:rsid w:val="002F4A75"/>
    <w:rsid w:val="002F6696"/>
    <w:rsid w:val="003015DF"/>
    <w:rsid w:val="00302971"/>
    <w:rsid w:val="0031086D"/>
    <w:rsid w:val="003111B9"/>
    <w:rsid w:val="003157DD"/>
    <w:rsid w:val="0032359E"/>
    <w:rsid w:val="003270D1"/>
    <w:rsid w:val="00335B2D"/>
    <w:rsid w:val="00345FEC"/>
    <w:rsid w:val="00363C08"/>
    <w:rsid w:val="00371643"/>
    <w:rsid w:val="00371743"/>
    <w:rsid w:val="00373C0C"/>
    <w:rsid w:val="00375C2C"/>
    <w:rsid w:val="00383B49"/>
    <w:rsid w:val="00387310"/>
    <w:rsid w:val="003908A3"/>
    <w:rsid w:val="00390D27"/>
    <w:rsid w:val="003933CB"/>
    <w:rsid w:val="00393857"/>
    <w:rsid w:val="003A217F"/>
    <w:rsid w:val="003A28C9"/>
    <w:rsid w:val="003A4455"/>
    <w:rsid w:val="003A6211"/>
    <w:rsid w:val="003B03A5"/>
    <w:rsid w:val="003B437E"/>
    <w:rsid w:val="003C2E43"/>
    <w:rsid w:val="003C375F"/>
    <w:rsid w:val="003C3F8B"/>
    <w:rsid w:val="003D5CF6"/>
    <w:rsid w:val="003E0ADA"/>
    <w:rsid w:val="003E5410"/>
    <w:rsid w:val="003E7C23"/>
    <w:rsid w:val="003F045E"/>
    <w:rsid w:val="003F08BB"/>
    <w:rsid w:val="003F14A8"/>
    <w:rsid w:val="003F1E35"/>
    <w:rsid w:val="00403514"/>
    <w:rsid w:val="00403F9E"/>
    <w:rsid w:val="004059EC"/>
    <w:rsid w:val="00412D2B"/>
    <w:rsid w:val="00414DB3"/>
    <w:rsid w:val="00414F09"/>
    <w:rsid w:val="00417D0D"/>
    <w:rsid w:val="0042055B"/>
    <w:rsid w:val="00431BD6"/>
    <w:rsid w:val="004322E7"/>
    <w:rsid w:val="004358F6"/>
    <w:rsid w:val="00446A13"/>
    <w:rsid w:val="004536A3"/>
    <w:rsid w:val="00453CF9"/>
    <w:rsid w:val="00464995"/>
    <w:rsid w:val="00464ED2"/>
    <w:rsid w:val="00470331"/>
    <w:rsid w:val="00472328"/>
    <w:rsid w:val="0047370A"/>
    <w:rsid w:val="00484A02"/>
    <w:rsid w:val="004858A8"/>
    <w:rsid w:val="00491555"/>
    <w:rsid w:val="00494CBC"/>
    <w:rsid w:val="00497F5D"/>
    <w:rsid w:val="004A1A8B"/>
    <w:rsid w:val="004A31AA"/>
    <w:rsid w:val="004A34E7"/>
    <w:rsid w:val="004A41F1"/>
    <w:rsid w:val="004B067B"/>
    <w:rsid w:val="004B24ED"/>
    <w:rsid w:val="004B4852"/>
    <w:rsid w:val="004C11BD"/>
    <w:rsid w:val="004C372B"/>
    <w:rsid w:val="004E23B7"/>
    <w:rsid w:val="004E4BBA"/>
    <w:rsid w:val="004F21A3"/>
    <w:rsid w:val="0050108E"/>
    <w:rsid w:val="005072EB"/>
    <w:rsid w:val="00511BC4"/>
    <w:rsid w:val="00515556"/>
    <w:rsid w:val="00515FE9"/>
    <w:rsid w:val="00516636"/>
    <w:rsid w:val="00524D3F"/>
    <w:rsid w:val="00527751"/>
    <w:rsid w:val="005278AF"/>
    <w:rsid w:val="00527AC0"/>
    <w:rsid w:val="005315E2"/>
    <w:rsid w:val="005448B0"/>
    <w:rsid w:val="00546B39"/>
    <w:rsid w:val="00546E2B"/>
    <w:rsid w:val="00547483"/>
    <w:rsid w:val="00554175"/>
    <w:rsid w:val="00561409"/>
    <w:rsid w:val="00564332"/>
    <w:rsid w:val="00566818"/>
    <w:rsid w:val="005711F3"/>
    <w:rsid w:val="00571EF4"/>
    <w:rsid w:val="0057491F"/>
    <w:rsid w:val="0058035D"/>
    <w:rsid w:val="005811D5"/>
    <w:rsid w:val="00593427"/>
    <w:rsid w:val="005A1238"/>
    <w:rsid w:val="005A7143"/>
    <w:rsid w:val="005A7287"/>
    <w:rsid w:val="005B5E33"/>
    <w:rsid w:val="005C4F81"/>
    <w:rsid w:val="005C69D4"/>
    <w:rsid w:val="005D61AA"/>
    <w:rsid w:val="005E1B7E"/>
    <w:rsid w:val="005E4663"/>
    <w:rsid w:val="005E5D95"/>
    <w:rsid w:val="005E6AFD"/>
    <w:rsid w:val="005F27CE"/>
    <w:rsid w:val="005F2A75"/>
    <w:rsid w:val="006054E3"/>
    <w:rsid w:val="006070AC"/>
    <w:rsid w:val="006070BE"/>
    <w:rsid w:val="0061252D"/>
    <w:rsid w:val="0061677D"/>
    <w:rsid w:val="00622649"/>
    <w:rsid w:val="00624CEA"/>
    <w:rsid w:val="006412F5"/>
    <w:rsid w:val="0064302D"/>
    <w:rsid w:val="00644BBB"/>
    <w:rsid w:val="00645536"/>
    <w:rsid w:val="0065247E"/>
    <w:rsid w:val="00652ABB"/>
    <w:rsid w:val="006566F5"/>
    <w:rsid w:val="006607AA"/>
    <w:rsid w:val="00660AE4"/>
    <w:rsid w:val="00671081"/>
    <w:rsid w:val="00671377"/>
    <w:rsid w:val="006755CE"/>
    <w:rsid w:val="0067796B"/>
    <w:rsid w:val="00685950"/>
    <w:rsid w:val="00687A6F"/>
    <w:rsid w:val="00690D7B"/>
    <w:rsid w:val="006960FE"/>
    <w:rsid w:val="006977BA"/>
    <w:rsid w:val="006A1A3D"/>
    <w:rsid w:val="006A1B4C"/>
    <w:rsid w:val="006A2AF2"/>
    <w:rsid w:val="006A5C5C"/>
    <w:rsid w:val="006A64D9"/>
    <w:rsid w:val="006B4495"/>
    <w:rsid w:val="006C588C"/>
    <w:rsid w:val="006C668F"/>
    <w:rsid w:val="006E0BD7"/>
    <w:rsid w:val="006E7DED"/>
    <w:rsid w:val="006F06D6"/>
    <w:rsid w:val="00714DFF"/>
    <w:rsid w:val="00721C3D"/>
    <w:rsid w:val="007271E0"/>
    <w:rsid w:val="0073119F"/>
    <w:rsid w:val="00733FCC"/>
    <w:rsid w:val="00742D6C"/>
    <w:rsid w:val="0074361A"/>
    <w:rsid w:val="00744576"/>
    <w:rsid w:val="007513F9"/>
    <w:rsid w:val="007517B5"/>
    <w:rsid w:val="00764D2B"/>
    <w:rsid w:val="00772A78"/>
    <w:rsid w:val="00773A38"/>
    <w:rsid w:val="007765AE"/>
    <w:rsid w:val="007816C6"/>
    <w:rsid w:val="0078185C"/>
    <w:rsid w:val="0078259C"/>
    <w:rsid w:val="00790D80"/>
    <w:rsid w:val="00790DBB"/>
    <w:rsid w:val="00791488"/>
    <w:rsid w:val="007A1A81"/>
    <w:rsid w:val="007A5F45"/>
    <w:rsid w:val="007A77BB"/>
    <w:rsid w:val="007B0DE5"/>
    <w:rsid w:val="007B1F12"/>
    <w:rsid w:val="007B3E0F"/>
    <w:rsid w:val="007B7EE0"/>
    <w:rsid w:val="007C3709"/>
    <w:rsid w:val="007C6222"/>
    <w:rsid w:val="007C6CB4"/>
    <w:rsid w:val="007C716F"/>
    <w:rsid w:val="007D3863"/>
    <w:rsid w:val="007E10DE"/>
    <w:rsid w:val="007E11B5"/>
    <w:rsid w:val="007F0413"/>
    <w:rsid w:val="007F2B9F"/>
    <w:rsid w:val="007F2E46"/>
    <w:rsid w:val="007F5E70"/>
    <w:rsid w:val="00800966"/>
    <w:rsid w:val="0081043C"/>
    <w:rsid w:val="00814446"/>
    <w:rsid w:val="00816B4D"/>
    <w:rsid w:val="00821864"/>
    <w:rsid w:val="0082514D"/>
    <w:rsid w:val="00830470"/>
    <w:rsid w:val="00830A89"/>
    <w:rsid w:val="00830CE0"/>
    <w:rsid w:val="0083199D"/>
    <w:rsid w:val="00832912"/>
    <w:rsid w:val="00833980"/>
    <w:rsid w:val="00843060"/>
    <w:rsid w:val="008457E0"/>
    <w:rsid w:val="008520C7"/>
    <w:rsid w:val="00854F71"/>
    <w:rsid w:val="008565C6"/>
    <w:rsid w:val="0085716D"/>
    <w:rsid w:val="00857C82"/>
    <w:rsid w:val="00857ED9"/>
    <w:rsid w:val="00860257"/>
    <w:rsid w:val="00860EA3"/>
    <w:rsid w:val="0086127C"/>
    <w:rsid w:val="00864F8B"/>
    <w:rsid w:val="008720CF"/>
    <w:rsid w:val="00874B26"/>
    <w:rsid w:val="00882490"/>
    <w:rsid w:val="00882ABD"/>
    <w:rsid w:val="00884DAD"/>
    <w:rsid w:val="00894A2E"/>
    <w:rsid w:val="00895BC9"/>
    <w:rsid w:val="008A566B"/>
    <w:rsid w:val="008A6242"/>
    <w:rsid w:val="008B0A01"/>
    <w:rsid w:val="008B12D2"/>
    <w:rsid w:val="008B1EE9"/>
    <w:rsid w:val="008B4291"/>
    <w:rsid w:val="008B65FD"/>
    <w:rsid w:val="008C1A5C"/>
    <w:rsid w:val="008C2337"/>
    <w:rsid w:val="008C5E54"/>
    <w:rsid w:val="008D2147"/>
    <w:rsid w:val="008D3CD5"/>
    <w:rsid w:val="008D71D8"/>
    <w:rsid w:val="008E130F"/>
    <w:rsid w:val="008E383E"/>
    <w:rsid w:val="008E4BEB"/>
    <w:rsid w:val="008F5053"/>
    <w:rsid w:val="009004CD"/>
    <w:rsid w:val="00900DC0"/>
    <w:rsid w:val="00910C44"/>
    <w:rsid w:val="0091257F"/>
    <w:rsid w:val="00923D22"/>
    <w:rsid w:val="009249C3"/>
    <w:rsid w:val="009329A8"/>
    <w:rsid w:val="00942860"/>
    <w:rsid w:val="0095343C"/>
    <w:rsid w:val="009556F3"/>
    <w:rsid w:val="009776D3"/>
    <w:rsid w:val="009820E0"/>
    <w:rsid w:val="00986FD7"/>
    <w:rsid w:val="00993533"/>
    <w:rsid w:val="00997349"/>
    <w:rsid w:val="009A23B7"/>
    <w:rsid w:val="009A317D"/>
    <w:rsid w:val="009A40DB"/>
    <w:rsid w:val="009A6790"/>
    <w:rsid w:val="009B3802"/>
    <w:rsid w:val="009B4E3E"/>
    <w:rsid w:val="009C214E"/>
    <w:rsid w:val="009C661A"/>
    <w:rsid w:val="009C73E9"/>
    <w:rsid w:val="009D06B7"/>
    <w:rsid w:val="009E11FD"/>
    <w:rsid w:val="009E3351"/>
    <w:rsid w:val="009F0030"/>
    <w:rsid w:val="009F0A01"/>
    <w:rsid w:val="00A01B2F"/>
    <w:rsid w:val="00A050E5"/>
    <w:rsid w:val="00A07A04"/>
    <w:rsid w:val="00A10139"/>
    <w:rsid w:val="00A15AB5"/>
    <w:rsid w:val="00A20811"/>
    <w:rsid w:val="00A21F40"/>
    <w:rsid w:val="00A24A1B"/>
    <w:rsid w:val="00A275C4"/>
    <w:rsid w:val="00A32DF7"/>
    <w:rsid w:val="00A437FA"/>
    <w:rsid w:val="00A51E39"/>
    <w:rsid w:val="00A57E72"/>
    <w:rsid w:val="00A61783"/>
    <w:rsid w:val="00A62F41"/>
    <w:rsid w:val="00A666CA"/>
    <w:rsid w:val="00A67178"/>
    <w:rsid w:val="00A7227F"/>
    <w:rsid w:val="00A801BF"/>
    <w:rsid w:val="00A87F61"/>
    <w:rsid w:val="00A91DE6"/>
    <w:rsid w:val="00A96EBB"/>
    <w:rsid w:val="00AA22E9"/>
    <w:rsid w:val="00AA362C"/>
    <w:rsid w:val="00AB3976"/>
    <w:rsid w:val="00AB7ADD"/>
    <w:rsid w:val="00AB7B68"/>
    <w:rsid w:val="00AC0F73"/>
    <w:rsid w:val="00AC217E"/>
    <w:rsid w:val="00AC304C"/>
    <w:rsid w:val="00AC7BA4"/>
    <w:rsid w:val="00AD0674"/>
    <w:rsid w:val="00AD1747"/>
    <w:rsid w:val="00AE05EC"/>
    <w:rsid w:val="00AE0EFB"/>
    <w:rsid w:val="00AE555C"/>
    <w:rsid w:val="00AF5C43"/>
    <w:rsid w:val="00B000BC"/>
    <w:rsid w:val="00B12B82"/>
    <w:rsid w:val="00B13455"/>
    <w:rsid w:val="00B15167"/>
    <w:rsid w:val="00B153C8"/>
    <w:rsid w:val="00B16108"/>
    <w:rsid w:val="00B16589"/>
    <w:rsid w:val="00B20F1C"/>
    <w:rsid w:val="00B23C73"/>
    <w:rsid w:val="00B25D23"/>
    <w:rsid w:val="00B26C91"/>
    <w:rsid w:val="00B27F2A"/>
    <w:rsid w:val="00B322EA"/>
    <w:rsid w:val="00B35D25"/>
    <w:rsid w:val="00B36CDE"/>
    <w:rsid w:val="00B4018B"/>
    <w:rsid w:val="00B421AF"/>
    <w:rsid w:val="00B4506F"/>
    <w:rsid w:val="00B543EB"/>
    <w:rsid w:val="00B5496E"/>
    <w:rsid w:val="00B54D02"/>
    <w:rsid w:val="00B66426"/>
    <w:rsid w:val="00B66739"/>
    <w:rsid w:val="00B75C2D"/>
    <w:rsid w:val="00B806DC"/>
    <w:rsid w:val="00B8252B"/>
    <w:rsid w:val="00B86D22"/>
    <w:rsid w:val="00B87252"/>
    <w:rsid w:val="00B92CBF"/>
    <w:rsid w:val="00B9463E"/>
    <w:rsid w:val="00B95236"/>
    <w:rsid w:val="00B9790B"/>
    <w:rsid w:val="00BA0427"/>
    <w:rsid w:val="00BA05C9"/>
    <w:rsid w:val="00BA72E3"/>
    <w:rsid w:val="00BA731D"/>
    <w:rsid w:val="00BA771A"/>
    <w:rsid w:val="00BB6F96"/>
    <w:rsid w:val="00BC2475"/>
    <w:rsid w:val="00BC5A42"/>
    <w:rsid w:val="00BD343C"/>
    <w:rsid w:val="00BD3666"/>
    <w:rsid w:val="00BE0CF3"/>
    <w:rsid w:val="00BE4108"/>
    <w:rsid w:val="00BF0AC0"/>
    <w:rsid w:val="00C024E5"/>
    <w:rsid w:val="00C02A32"/>
    <w:rsid w:val="00C02D24"/>
    <w:rsid w:val="00C04786"/>
    <w:rsid w:val="00C07090"/>
    <w:rsid w:val="00C21401"/>
    <w:rsid w:val="00C21509"/>
    <w:rsid w:val="00C36B49"/>
    <w:rsid w:val="00C4532C"/>
    <w:rsid w:val="00C46AB9"/>
    <w:rsid w:val="00C61602"/>
    <w:rsid w:val="00C62084"/>
    <w:rsid w:val="00C6438E"/>
    <w:rsid w:val="00C73C7B"/>
    <w:rsid w:val="00C85EA8"/>
    <w:rsid w:val="00C961CB"/>
    <w:rsid w:val="00C96C9C"/>
    <w:rsid w:val="00C9786B"/>
    <w:rsid w:val="00CA6153"/>
    <w:rsid w:val="00CA63BD"/>
    <w:rsid w:val="00CB1C10"/>
    <w:rsid w:val="00CB32A9"/>
    <w:rsid w:val="00CC5FDF"/>
    <w:rsid w:val="00CC6441"/>
    <w:rsid w:val="00CD0CD0"/>
    <w:rsid w:val="00CD3235"/>
    <w:rsid w:val="00CD6303"/>
    <w:rsid w:val="00CD67A7"/>
    <w:rsid w:val="00CE001C"/>
    <w:rsid w:val="00CE0B84"/>
    <w:rsid w:val="00CE27C5"/>
    <w:rsid w:val="00CE33F0"/>
    <w:rsid w:val="00CE75CB"/>
    <w:rsid w:val="00CF0644"/>
    <w:rsid w:val="00CF670B"/>
    <w:rsid w:val="00CF7514"/>
    <w:rsid w:val="00D012B0"/>
    <w:rsid w:val="00D06470"/>
    <w:rsid w:val="00D15DAE"/>
    <w:rsid w:val="00D2752B"/>
    <w:rsid w:val="00D30EF9"/>
    <w:rsid w:val="00D40674"/>
    <w:rsid w:val="00D4143E"/>
    <w:rsid w:val="00D415AB"/>
    <w:rsid w:val="00D43088"/>
    <w:rsid w:val="00D520DD"/>
    <w:rsid w:val="00D60DA9"/>
    <w:rsid w:val="00D63596"/>
    <w:rsid w:val="00D71A69"/>
    <w:rsid w:val="00D7494F"/>
    <w:rsid w:val="00D7630E"/>
    <w:rsid w:val="00D85002"/>
    <w:rsid w:val="00D90EDE"/>
    <w:rsid w:val="00D93C0B"/>
    <w:rsid w:val="00D944B4"/>
    <w:rsid w:val="00D96E21"/>
    <w:rsid w:val="00DA115E"/>
    <w:rsid w:val="00DA1246"/>
    <w:rsid w:val="00DA2298"/>
    <w:rsid w:val="00DA46C6"/>
    <w:rsid w:val="00DA5A59"/>
    <w:rsid w:val="00DA603D"/>
    <w:rsid w:val="00DA7F66"/>
    <w:rsid w:val="00DB166C"/>
    <w:rsid w:val="00DB2DE9"/>
    <w:rsid w:val="00DB6863"/>
    <w:rsid w:val="00DD6280"/>
    <w:rsid w:val="00DD71EE"/>
    <w:rsid w:val="00DF2227"/>
    <w:rsid w:val="00DF530D"/>
    <w:rsid w:val="00DF5CD4"/>
    <w:rsid w:val="00DF7CBA"/>
    <w:rsid w:val="00E06DBE"/>
    <w:rsid w:val="00E11507"/>
    <w:rsid w:val="00E117BE"/>
    <w:rsid w:val="00E158B1"/>
    <w:rsid w:val="00E15A5B"/>
    <w:rsid w:val="00E17310"/>
    <w:rsid w:val="00E205DD"/>
    <w:rsid w:val="00E228A3"/>
    <w:rsid w:val="00E3224A"/>
    <w:rsid w:val="00E36241"/>
    <w:rsid w:val="00E401E6"/>
    <w:rsid w:val="00E43178"/>
    <w:rsid w:val="00E479B7"/>
    <w:rsid w:val="00E53DD4"/>
    <w:rsid w:val="00E546F3"/>
    <w:rsid w:val="00E54885"/>
    <w:rsid w:val="00E54D95"/>
    <w:rsid w:val="00E54DB1"/>
    <w:rsid w:val="00E655DF"/>
    <w:rsid w:val="00E66EDA"/>
    <w:rsid w:val="00E73E35"/>
    <w:rsid w:val="00E777E1"/>
    <w:rsid w:val="00E77908"/>
    <w:rsid w:val="00E85FF1"/>
    <w:rsid w:val="00E94074"/>
    <w:rsid w:val="00EA2DC3"/>
    <w:rsid w:val="00EA5159"/>
    <w:rsid w:val="00EB0AE3"/>
    <w:rsid w:val="00EB19B0"/>
    <w:rsid w:val="00EC185E"/>
    <w:rsid w:val="00EC3F31"/>
    <w:rsid w:val="00EC7965"/>
    <w:rsid w:val="00ED126A"/>
    <w:rsid w:val="00ED2B79"/>
    <w:rsid w:val="00ED5975"/>
    <w:rsid w:val="00ED7688"/>
    <w:rsid w:val="00EE3CFD"/>
    <w:rsid w:val="00EE6088"/>
    <w:rsid w:val="00EF566B"/>
    <w:rsid w:val="00EF6528"/>
    <w:rsid w:val="00EF6A0F"/>
    <w:rsid w:val="00F02BCC"/>
    <w:rsid w:val="00F02BE2"/>
    <w:rsid w:val="00F03665"/>
    <w:rsid w:val="00F03830"/>
    <w:rsid w:val="00F04E29"/>
    <w:rsid w:val="00F0637F"/>
    <w:rsid w:val="00F0686C"/>
    <w:rsid w:val="00F10E7B"/>
    <w:rsid w:val="00F1614A"/>
    <w:rsid w:val="00F23B2A"/>
    <w:rsid w:val="00F26385"/>
    <w:rsid w:val="00F274FB"/>
    <w:rsid w:val="00F34581"/>
    <w:rsid w:val="00F379CD"/>
    <w:rsid w:val="00F52306"/>
    <w:rsid w:val="00F62E2E"/>
    <w:rsid w:val="00F66D10"/>
    <w:rsid w:val="00F70408"/>
    <w:rsid w:val="00F71A40"/>
    <w:rsid w:val="00F905A6"/>
    <w:rsid w:val="00F90C27"/>
    <w:rsid w:val="00FA0DEC"/>
    <w:rsid w:val="00FA460E"/>
    <w:rsid w:val="00FA4634"/>
    <w:rsid w:val="00FC13F9"/>
    <w:rsid w:val="00FC17C7"/>
    <w:rsid w:val="00FC1A19"/>
    <w:rsid w:val="00FD54E6"/>
    <w:rsid w:val="00FD5ACA"/>
    <w:rsid w:val="00FE0F22"/>
    <w:rsid w:val="00FE3B53"/>
    <w:rsid w:val="00FF3B83"/>
    <w:rsid w:val="00FF48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446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6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0D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2133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33D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6A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6A1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46A1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90D8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263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6385"/>
  </w:style>
  <w:style w:type="paragraph" w:styleId="Footer">
    <w:name w:val="footer"/>
    <w:basedOn w:val="Normal"/>
    <w:link w:val="FooterChar"/>
    <w:uiPriority w:val="99"/>
    <w:unhideWhenUsed/>
    <w:rsid w:val="00F263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6385"/>
  </w:style>
  <w:style w:type="paragraph" w:styleId="FootnoteText">
    <w:name w:val="footnote text"/>
    <w:basedOn w:val="Normal"/>
    <w:link w:val="FootnoteTextChar"/>
    <w:uiPriority w:val="99"/>
    <w:semiHidden/>
    <w:unhideWhenUsed/>
    <w:rsid w:val="00CC6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441"/>
    <w:rPr>
      <w:sz w:val="20"/>
      <w:szCs w:val="20"/>
    </w:rPr>
  </w:style>
  <w:style w:type="character" w:styleId="FootnoteReference">
    <w:name w:val="footnote reference"/>
    <w:basedOn w:val="DefaultParagraphFont"/>
    <w:uiPriority w:val="99"/>
    <w:semiHidden/>
    <w:unhideWhenUsed/>
    <w:rsid w:val="00CC6441"/>
    <w:rPr>
      <w:vertAlign w:val="superscript"/>
    </w:rPr>
  </w:style>
  <w:style w:type="paragraph" w:styleId="ListParagraph">
    <w:name w:val="List Paragraph"/>
    <w:basedOn w:val="Normal"/>
    <w:uiPriority w:val="34"/>
    <w:qFormat/>
    <w:rsid w:val="00882ABD"/>
    <w:pPr>
      <w:ind w:left="720"/>
      <w:contextualSpacing/>
    </w:pPr>
  </w:style>
  <w:style w:type="paragraph" w:styleId="NoSpacing">
    <w:name w:val="No Spacing"/>
    <w:link w:val="NoSpacingChar"/>
    <w:uiPriority w:val="1"/>
    <w:qFormat/>
    <w:rsid w:val="008B65FD"/>
    <w:pPr>
      <w:bidi/>
      <w:spacing w:after="0" w:line="240" w:lineRule="auto"/>
    </w:pPr>
    <w:rPr>
      <w:rFonts w:eastAsiaTheme="minorEastAsia"/>
    </w:rPr>
  </w:style>
  <w:style w:type="character" w:customStyle="1" w:styleId="NoSpacingChar">
    <w:name w:val="No Spacing Char"/>
    <w:basedOn w:val="DefaultParagraphFont"/>
    <w:link w:val="NoSpacing"/>
    <w:uiPriority w:val="1"/>
    <w:rsid w:val="008B65FD"/>
    <w:rPr>
      <w:rFonts w:eastAsiaTheme="minorEastAsia"/>
    </w:rPr>
  </w:style>
  <w:style w:type="paragraph" w:styleId="BalloonText">
    <w:name w:val="Balloon Text"/>
    <w:basedOn w:val="Normal"/>
    <w:link w:val="BalloonTextChar"/>
    <w:uiPriority w:val="99"/>
    <w:semiHidden/>
    <w:unhideWhenUsed/>
    <w:rsid w:val="008B6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FD"/>
    <w:rPr>
      <w:rFonts w:ascii="Tahoma" w:hAnsi="Tahoma" w:cs="Tahoma"/>
      <w:sz w:val="16"/>
      <w:szCs w:val="16"/>
    </w:rPr>
  </w:style>
  <w:style w:type="paragraph" w:styleId="Title">
    <w:name w:val="Title"/>
    <w:basedOn w:val="Normal"/>
    <w:next w:val="Normal"/>
    <w:link w:val="TitleChar"/>
    <w:uiPriority w:val="10"/>
    <w:qFormat/>
    <w:rsid w:val="008B6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tl/>
      <w:cs/>
    </w:rPr>
  </w:style>
  <w:style w:type="character" w:customStyle="1" w:styleId="TitleChar">
    <w:name w:val="Title Char"/>
    <w:basedOn w:val="DefaultParagraphFont"/>
    <w:link w:val="Title"/>
    <w:uiPriority w:val="10"/>
    <w:rsid w:val="008B65F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B65FD"/>
    <w:pPr>
      <w:numPr>
        <w:ilvl w:val="1"/>
      </w:numPr>
    </w:pPr>
    <w:rPr>
      <w:rFonts w:asciiTheme="majorHAnsi" w:eastAsiaTheme="majorEastAsia" w:hAnsiTheme="majorHAnsi" w:cstheme="majorBidi"/>
      <w:i/>
      <w:iCs/>
      <w:color w:val="4F81BD" w:themeColor="accent1"/>
      <w:spacing w:val="15"/>
      <w:sz w:val="24"/>
      <w:szCs w:val="24"/>
      <w:rtl/>
      <w:cs/>
    </w:rPr>
  </w:style>
  <w:style w:type="character" w:customStyle="1" w:styleId="SubtitleChar">
    <w:name w:val="Subtitle Char"/>
    <w:basedOn w:val="DefaultParagraphFont"/>
    <w:link w:val="Subtitle"/>
    <w:uiPriority w:val="11"/>
    <w:rsid w:val="008B65F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4506F"/>
    <w:rPr>
      <w:color w:val="0000FF" w:themeColor="hyperlink"/>
      <w:u w:val="single"/>
    </w:rPr>
  </w:style>
  <w:style w:type="paragraph" w:styleId="TOCHeading">
    <w:name w:val="TOC Heading"/>
    <w:basedOn w:val="Heading1"/>
    <w:next w:val="Normal"/>
    <w:uiPriority w:val="39"/>
    <w:semiHidden/>
    <w:unhideWhenUsed/>
    <w:qFormat/>
    <w:rsid w:val="00645536"/>
    <w:pPr>
      <w:bidi w:val="0"/>
      <w:outlineLvl w:val="9"/>
    </w:pPr>
    <w:rPr>
      <w:lang w:eastAsia="ja-JP" w:bidi="ar-SA"/>
    </w:rPr>
  </w:style>
  <w:style w:type="paragraph" w:styleId="TOC1">
    <w:name w:val="toc 1"/>
    <w:basedOn w:val="Normal"/>
    <w:next w:val="Normal"/>
    <w:autoRedefine/>
    <w:uiPriority w:val="39"/>
    <w:unhideWhenUsed/>
    <w:rsid w:val="00645536"/>
    <w:pPr>
      <w:spacing w:after="100"/>
    </w:pPr>
  </w:style>
  <w:style w:type="paragraph" w:styleId="TOC2">
    <w:name w:val="toc 2"/>
    <w:basedOn w:val="Normal"/>
    <w:next w:val="Normal"/>
    <w:autoRedefine/>
    <w:uiPriority w:val="39"/>
    <w:unhideWhenUsed/>
    <w:rsid w:val="00645536"/>
    <w:pPr>
      <w:spacing w:after="100"/>
      <w:ind w:left="220"/>
    </w:pPr>
  </w:style>
  <w:style w:type="paragraph" w:styleId="TOC3">
    <w:name w:val="toc 3"/>
    <w:basedOn w:val="Normal"/>
    <w:next w:val="Normal"/>
    <w:autoRedefine/>
    <w:uiPriority w:val="39"/>
    <w:unhideWhenUsed/>
    <w:rsid w:val="00645536"/>
    <w:pPr>
      <w:spacing w:after="100"/>
      <w:ind w:left="440"/>
    </w:pPr>
    <w:rPr>
      <w:rFonts w:eastAsiaTheme="minorEastAsia"/>
    </w:rPr>
  </w:style>
  <w:style w:type="paragraph" w:styleId="TOC4">
    <w:name w:val="toc 4"/>
    <w:basedOn w:val="Normal"/>
    <w:next w:val="Normal"/>
    <w:autoRedefine/>
    <w:uiPriority w:val="39"/>
    <w:unhideWhenUsed/>
    <w:rsid w:val="00645536"/>
    <w:pPr>
      <w:spacing w:after="100"/>
      <w:ind w:left="660"/>
    </w:pPr>
    <w:rPr>
      <w:rFonts w:eastAsiaTheme="minorEastAsia"/>
    </w:rPr>
  </w:style>
  <w:style w:type="paragraph" w:styleId="TOC5">
    <w:name w:val="toc 5"/>
    <w:basedOn w:val="Normal"/>
    <w:next w:val="Normal"/>
    <w:autoRedefine/>
    <w:uiPriority w:val="39"/>
    <w:unhideWhenUsed/>
    <w:rsid w:val="00645536"/>
    <w:pPr>
      <w:spacing w:after="100"/>
      <w:ind w:left="880"/>
    </w:pPr>
    <w:rPr>
      <w:rFonts w:eastAsiaTheme="minorEastAsia"/>
    </w:rPr>
  </w:style>
  <w:style w:type="paragraph" w:styleId="TOC6">
    <w:name w:val="toc 6"/>
    <w:basedOn w:val="Normal"/>
    <w:next w:val="Normal"/>
    <w:autoRedefine/>
    <w:uiPriority w:val="39"/>
    <w:unhideWhenUsed/>
    <w:rsid w:val="00645536"/>
    <w:pPr>
      <w:spacing w:after="100"/>
      <w:ind w:left="1100"/>
    </w:pPr>
    <w:rPr>
      <w:rFonts w:eastAsiaTheme="minorEastAsia"/>
    </w:rPr>
  </w:style>
  <w:style w:type="paragraph" w:styleId="TOC7">
    <w:name w:val="toc 7"/>
    <w:basedOn w:val="Normal"/>
    <w:next w:val="Normal"/>
    <w:autoRedefine/>
    <w:uiPriority w:val="39"/>
    <w:unhideWhenUsed/>
    <w:rsid w:val="00645536"/>
    <w:pPr>
      <w:spacing w:after="100"/>
      <w:ind w:left="1320"/>
    </w:pPr>
    <w:rPr>
      <w:rFonts w:eastAsiaTheme="minorEastAsia"/>
    </w:rPr>
  </w:style>
  <w:style w:type="paragraph" w:styleId="TOC8">
    <w:name w:val="toc 8"/>
    <w:basedOn w:val="Normal"/>
    <w:next w:val="Normal"/>
    <w:autoRedefine/>
    <w:uiPriority w:val="39"/>
    <w:unhideWhenUsed/>
    <w:rsid w:val="00645536"/>
    <w:pPr>
      <w:spacing w:after="100"/>
      <w:ind w:left="1540"/>
    </w:pPr>
    <w:rPr>
      <w:rFonts w:eastAsiaTheme="minorEastAsia"/>
    </w:rPr>
  </w:style>
  <w:style w:type="paragraph" w:styleId="TOC9">
    <w:name w:val="toc 9"/>
    <w:basedOn w:val="Normal"/>
    <w:next w:val="Normal"/>
    <w:autoRedefine/>
    <w:uiPriority w:val="39"/>
    <w:unhideWhenUsed/>
    <w:rsid w:val="00645536"/>
    <w:pPr>
      <w:spacing w:after="100"/>
      <w:ind w:left="1760"/>
    </w:pPr>
    <w:rPr>
      <w:rFonts w:eastAsiaTheme="minorEastAsia"/>
    </w:rPr>
  </w:style>
  <w:style w:type="character" w:customStyle="1" w:styleId="Heading6Char">
    <w:name w:val="Heading 6 Char"/>
    <w:basedOn w:val="DefaultParagraphFont"/>
    <w:link w:val="Heading6"/>
    <w:uiPriority w:val="9"/>
    <w:rsid w:val="002133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133DB"/>
    <w:rPr>
      <w:rFonts w:asciiTheme="majorHAnsi" w:eastAsiaTheme="majorEastAsia" w:hAnsiTheme="majorHAnsi" w:cstheme="majorBidi"/>
      <w:i/>
      <w:iCs/>
      <w:color w:val="404040" w:themeColor="text1" w:themeTint="BF"/>
    </w:rPr>
  </w:style>
  <w:style w:type="paragraph" w:styleId="List">
    <w:name w:val="List"/>
    <w:basedOn w:val="Normal"/>
    <w:uiPriority w:val="99"/>
    <w:unhideWhenUsed/>
    <w:rsid w:val="002133DB"/>
    <w:pPr>
      <w:ind w:left="283" w:hanging="283"/>
      <w:contextualSpacing/>
    </w:pPr>
  </w:style>
  <w:style w:type="paragraph" w:styleId="ListBullet">
    <w:name w:val="List Bullet"/>
    <w:basedOn w:val="Normal"/>
    <w:uiPriority w:val="99"/>
    <w:unhideWhenUsed/>
    <w:rsid w:val="002133DB"/>
    <w:pPr>
      <w:numPr>
        <w:numId w:val="1"/>
      </w:numPr>
      <w:contextualSpacing/>
    </w:pPr>
  </w:style>
  <w:style w:type="paragraph" w:styleId="ListBullet2">
    <w:name w:val="List Bullet 2"/>
    <w:basedOn w:val="Normal"/>
    <w:uiPriority w:val="99"/>
    <w:unhideWhenUsed/>
    <w:rsid w:val="002133DB"/>
    <w:pPr>
      <w:numPr>
        <w:numId w:val="2"/>
      </w:numPr>
      <w:contextualSpacing/>
    </w:pPr>
  </w:style>
  <w:style w:type="paragraph" w:styleId="BodyText">
    <w:name w:val="Body Text"/>
    <w:basedOn w:val="Normal"/>
    <w:link w:val="BodyTextChar"/>
    <w:uiPriority w:val="99"/>
    <w:unhideWhenUsed/>
    <w:rsid w:val="002133DB"/>
    <w:pPr>
      <w:spacing w:after="120"/>
    </w:pPr>
  </w:style>
  <w:style w:type="character" w:customStyle="1" w:styleId="BodyTextChar">
    <w:name w:val="Body Text Char"/>
    <w:basedOn w:val="DefaultParagraphFont"/>
    <w:link w:val="BodyText"/>
    <w:uiPriority w:val="99"/>
    <w:rsid w:val="002133DB"/>
  </w:style>
  <w:style w:type="paragraph" w:styleId="BodyTextIndent">
    <w:name w:val="Body Text Indent"/>
    <w:basedOn w:val="Normal"/>
    <w:link w:val="BodyTextIndentChar"/>
    <w:uiPriority w:val="99"/>
    <w:unhideWhenUsed/>
    <w:rsid w:val="002133DB"/>
    <w:pPr>
      <w:spacing w:after="120"/>
      <w:ind w:left="283"/>
    </w:pPr>
  </w:style>
  <w:style w:type="character" w:customStyle="1" w:styleId="BodyTextIndentChar">
    <w:name w:val="Body Text Indent Char"/>
    <w:basedOn w:val="DefaultParagraphFont"/>
    <w:link w:val="BodyTextIndent"/>
    <w:uiPriority w:val="99"/>
    <w:rsid w:val="002133DB"/>
  </w:style>
  <w:style w:type="paragraph" w:styleId="BodyTextFirstIndent2">
    <w:name w:val="Body Text First Indent 2"/>
    <w:basedOn w:val="BodyTextIndent"/>
    <w:link w:val="BodyTextFirstIndent2Char"/>
    <w:uiPriority w:val="99"/>
    <w:unhideWhenUsed/>
    <w:rsid w:val="002133DB"/>
    <w:pPr>
      <w:spacing w:after="200"/>
      <w:ind w:left="360" w:firstLine="360"/>
    </w:pPr>
  </w:style>
  <w:style w:type="character" w:customStyle="1" w:styleId="BodyTextFirstIndent2Char">
    <w:name w:val="Body Text First Indent 2 Char"/>
    <w:basedOn w:val="BodyTextIndentChar"/>
    <w:link w:val="BodyTextFirstIndent2"/>
    <w:uiPriority w:val="99"/>
    <w:rsid w:val="00213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446A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A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6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0D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2133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33D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6A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6A1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446A1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790D8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263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6385"/>
  </w:style>
  <w:style w:type="paragraph" w:styleId="Footer">
    <w:name w:val="footer"/>
    <w:basedOn w:val="Normal"/>
    <w:link w:val="FooterChar"/>
    <w:uiPriority w:val="99"/>
    <w:unhideWhenUsed/>
    <w:rsid w:val="00F263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6385"/>
  </w:style>
  <w:style w:type="paragraph" w:styleId="FootnoteText">
    <w:name w:val="footnote text"/>
    <w:basedOn w:val="Normal"/>
    <w:link w:val="FootnoteTextChar"/>
    <w:uiPriority w:val="99"/>
    <w:semiHidden/>
    <w:unhideWhenUsed/>
    <w:rsid w:val="00CC6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441"/>
    <w:rPr>
      <w:sz w:val="20"/>
      <w:szCs w:val="20"/>
    </w:rPr>
  </w:style>
  <w:style w:type="character" w:styleId="FootnoteReference">
    <w:name w:val="footnote reference"/>
    <w:basedOn w:val="DefaultParagraphFont"/>
    <w:uiPriority w:val="99"/>
    <w:semiHidden/>
    <w:unhideWhenUsed/>
    <w:rsid w:val="00CC6441"/>
    <w:rPr>
      <w:vertAlign w:val="superscript"/>
    </w:rPr>
  </w:style>
  <w:style w:type="paragraph" w:styleId="ListParagraph">
    <w:name w:val="List Paragraph"/>
    <w:basedOn w:val="Normal"/>
    <w:uiPriority w:val="34"/>
    <w:qFormat/>
    <w:rsid w:val="00882ABD"/>
    <w:pPr>
      <w:ind w:left="720"/>
      <w:contextualSpacing/>
    </w:pPr>
  </w:style>
  <w:style w:type="paragraph" w:styleId="NoSpacing">
    <w:name w:val="No Spacing"/>
    <w:link w:val="NoSpacingChar"/>
    <w:uiPriority w:val="1"/>
    <w:qFormat/>
    <w:rsid w:val="008B65FD"/>
    <w:pPr>
      <w:bidi/>
      <w:spacing w:after="0" w:line="240" w:lineRule="auto"/>
    </w:pPr>
    <w:rPr>
      <w:rFonts w:eastAsiaTheme="minorEastAsia"/>
    </w:rPr>
  </w:style>
  <w:style w:type="character" w:customStyle="1" w:styleId="NoSpacingChar">
    <w:name w:val="No Spacing Char"/>
    <w:basedOn w:val="DefaultParagraphFont"/>
    <w:link w:val="NoSpacing"/>
    <w:uiPriority w:val="1"/>
    <w:rsid w:val="008B65FD"/>
    <w:rPr>
      <w:rFonts w:eastAsiaTheme="minorEastAsia"/>
    </w:rPr>
  </w:style>
  <w:style w:type="paragraph" w:styleId="BalloonText">
    <w:name w:val="Balloon Text"/>
    <w:basedOn w:val="Normal"/>
    <w:link w:val="BalloonTextChar"/>
    <w:uiPriority w:val="99"/>
    <w:semiHidden/>
    <w:unhideWhenUsed/>
    <w:rsid w:val="008B6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FD"/>
    <w:rPr>
      <w:rFonts w:ascii="Tahoma" w:hAnsi="Tahoma" w:cs="Tahoma"/>
      <w:sz w:val="16"/>
      <w:szCs w:val="16"/>
    </w:rPr>
  </w:style>
  <w:style w:type="paragraph" w:styleId="Title">
    <w:name w:val="Title"/>
    <w:basedOn w:val="Normal"/>
    <w:next w:val="Normal"/>
    <w:link w:val="TitleChar"/>
    <w:uiPriority w:val="10"/>
    <w:qFormat/>
    <w:rsid w:val="008B6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tl/>
      <w:cs/>
    </w:rPr>
  </w:style>
  <w:style w:type="character" w:customStyle="1" w:styleId="TitleChar">
    <w:name w:val="Title Char"/>
    <w:basedOn w:val="DefaultParagraphFont"/>
    <w:link w:val="Title"/>
    <w:uiPriority w:val="10"/>
    <w:rsid w:val="008B65F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B65FD"/>
    <w:pPr>
      <w:numPr>
        <w:ilvl w:val="1"/>
      </w:numPr>
    </w:pPr>
    <w:rPr>
      <w:rFonts w:asciiTheme="majorHAnsi" w:eastAsiaTheme="majorEastAsia" w:hAnsiTheme="majorHAnsi" w:cstheme="majorBidi"/>
      <w:i/>
      <w:iCs/>
      <w:color w:val="4F81BD" w:themeColor="accent1"/>
      <w:spacing w:val="15"/>
      <w:sz w:val="24"/>
      <w:szCs w:val="24"/>
      <w:rtl/>
      <w:cs/>
    </w:rPr>
  </w:style>
  <w:style w:type="character" w:customStyle="1" w:styleId="SubtitleChar">
    <w:name w:val="Subtitle Char"/>
    <w:basedOn w:val="DefaultParagraphFont"/>
    <w:link w:val="Subtitle"/>
    <w:uiPriority w:val="11"/>
    <w:rsid w:val="008B65F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B4506F"/>
    <w:rPr>
      <w:color w:val="0000FF" w:themeColor="hyperlink"/>
      <w:u w:val="single"/>
    </w:rPr>
  </w:style>
  <w:style w:type="paragraph" w:styleId="TOCHeading">
    <w:name w:val="TOC Heading"/>
    <w:basedOn w:val="Heading1"/>
    <w:next w:val="Normal"/>
    <w:uiPriority w:val="39"/>
    <w:semiHidden/>
    <w:unhideWhenUsed/>
    <w:qFormat/>
    <w:rsid w:val="00645536"/>
    <w:pPr>
      <w:bidi w:val="0"/>
      <w:outlineLvl w:val="9"/>
    </w:pPr>
    <w:rPr>
      <w:lang w:eastAsia="ja-JP" w:bidi="ar-SA"/>
    </w:rPr>
  </w:style>
  <w:style w:type="paragraph" w:styleId="TOC1">
    <w:name w:val="toc 1"/>
    <w:basedOn w:val="Normal"/>
    <w:next w:val="Normal"/>
    <w:autoRedefine/>
    <w:uiPriority w:val="39"/>
    <w:unhideWhenUsed/>
    <w:rsid w:val="00645536"/>
    <w:pPr>
      <w:spacing w:after="100"/>
    </w:pPr>
  </w:style>
  <w:style w:type="paragraph" w:styleId="TOC2">
    <w:name w:val="toc 2"/>
    <w:basedOn w:val="Normal"/>
    <w:next w:val="Normal"/>
    <w:autoRedefine/>
    <w:uiPriority w:val="39"/>
    <w:unhideWhenUsed/>
    <w:rsid w:val="00645536"/>
    <w:pPr>
      <w:spacing w:after="100"/>
      <w:ind w:left="220"/>
    </w:pPr>
  </w:style>
  <w:style w:type="paragraph" w:styleId="TOC3">
    <w:name w:val="toc 3"/>
    <w:basedOn w:val="Normal"/>
    <w:next w:val="Normal"/>
    <w:autoRedefine/>
    <w:uiPriority w:val="39"/>
    <w:unhideWhenUsed/>
    <w:rsid w:val="00645536"/>
    <w:pPr>
      <w:spacing w:after="100"/>
      <w:ind w:left="440"/>
    </w:pPr>
    <w:rPr>
      <w:rFonts w:eastAsiaTheme="minorEastAsia"/>
    </w:rPr>
  </w:style>
  <w:style w:type="paragraph" w:styleId="TOC4">
    <w:name w:val="toc 4"/>
    <w:basedOn w:val="Normal"/>
    <w:next w:val="Normal"/>
    <w:autoRedefine/>
    <w:uiPriority w:val="39"/>
    <w:unhideWhenUsed/>
    <w:rsid w:val="00645536"/>
    <w:pPr>
      <w:spacing w:after="100"/>
      <w:ind w:left="660"/>
    </w:pPr>
    <w:rPr>
      <w:rFonts w:eastAsiaTheme="minorEastAsia"/>
    </w:rPr>
  </w:style>
  <w:style w:type="paragraph" w:styleId="TOC5">
    <w:name w:val="toc 5"/>
    <w:basedOn w:val="Normal"/>
    <w:next w:val="Normal"/>
    <w:autoRedefine/>
    <w:uiPriority w:val="39"/>
    <w:unhideWhenUsed/>
    <w:rsid w:val="00645536"/>
    <w:pPr>
      <w:spacing w:after="100"/>
      <w:ind w:left="880"/>
    </w:pPr>
    <w:rPr>
      <w:rFonts w:eastAsiaTheme="minorEastAsia"/>
    </w:rPr>
  </w:style>
  <w:style w:type="paragraph" w:styleId="TOC6">
    <w:name w:val="toc 6"/>
    <w:basedOn w:val="Normal"/>
    <w:next w:val="Normal"/>
    <w:autoRedefine/>
    <w:uiPriority w:val="39"/>
    <w:unhideWhenUsed/>
    <w:rsid w:val="00645536"/>
    <w:pPr>
      <w:spacing w:after="100"/>
      <w:ind w:left="1100"/>
    </w:pPr>
    <w:rPr>
      <w:rFonts w:eastAsiaTheme="minorEastAsia"/>
    </w:rPr>
  </w:style>
  <w:style w:type="paragraph" w:styleId="TOC7">
    <w:name w:val="toc 7"/>
    <w:basedOn w:val="Normal"/>
    <w:next w:val="Normal"/>
    <w:autoRedefine/>
    <w:uiPriority w:val="39"/>
    <w:unhideWhenUsed/>
    <w:rsid w:val="00645536"/>
    <w:pPr>
      <w:spacing w:after="100"/>
      <w:ind w:left="1320"/>
    </w:pPr>
    <w:rPr>
      <w:rFonts w:eastAsiaTheme="minorEastAsia"/>
    </w:rPr>
  </w:style>
  <w:style w:type="paragraph" w:styleId="TOC8">
    <w:name w:val="toc 8"/>
    <w:basedOn w:val="Normal"/>
    <w:next w:val="Normal"/>
    <w:autoRedefine/>
    <w:uiPriority w:val="39"/>
    <w:unhideWhenUsed/>
    <w:rsid w:val="00645536"/>
    <w:pPr>
      <w:spacing w:after="100"/>
      <w:ind w:left="1540"/>
    </w:pPr>
    <w:rPr>
      <w:rFonts w:eastAsiaTheme="minorEastAsia"/>
    </w:rPr>
  </w:style>
  <w:style w:type="paragraph" w:styleId="TOC9">
    <w:name w:val="toc 9"/>
    <w:basedOn w:val="Normal"/>
    <w:next w:val="Normal"/>
    <w:autoRedefine/>
    <w:uiPriority w:val="39"/>
    <w:unhideWhenUsed/>
    <w:rsid w:val="00645536"/>
    <w:pPr>
      <w:spacing w:after="100"/>
      <w:ind w:left="1760"/>
    </w:pPr>
    <w:rPr>
      <w:rFonts w:eastAsiaTheme="minorEastAsia"/>
    </w:rPr>
  </w:style>
  <w:style w:type="character" w:customStyle="1" w:styleId="Heading6Char">
    <w:name w:val="Heading 6 Char"/>
    <w:basedOn w:val="DefaultParagraphFont"/>
    <w:link w:val="Heading6"/>
    <w:uiPriority w:val="9"/>
    <w:rsid w:val="002133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133DB"/>
    <w:rPr>
      <w:rFonts w:asciiTheme="majorHAnsi" w:eastAsiaTheme="majorEastAsia" w:hAnsiTheme="majorHAnsi" w:cstheme="majorBidi"/>
      <w:i/>
      <w:iCs/>
      <w:color w:val="404040" w:themeColor="text1" w:themeTint="BF"/>
    </w:rPr>
  </w:style>
  <w:style w:type="paragraph" w:styleId="List">
    <w:name w:val="List"/>
    <w:basedOn w:val="Normal"/>
    <w:uiPriority w:val="99"/>
    <w:unhideWhenUsed/>
    <w:rsid w:val="002133DB"/>
    <w:pPr>
      <w:ind w:left="283" w:hanging="283"/>
      <w:contextualSpacing/>
    </w:pPr>
  </w:style>
  <w:style w:type="paragraph" w:styleId="ListBullet">
    <w:name w:val="List Bullet"/>
    <w:basedOn w:val="Normal"/>
    <w:uiPriority w:val="99"/>
    <w:unhideWhenUsed/>
    <w:rsid w:val="002133DB"/>
    <w:pPr>
      <w:numPr>
        <w:numId w:val="1"/>
      </w:numPr>
      <w:contextualSpacing/>
    </w:pPr>
  </w:style>
  <w:style w:type="paragraph" w:styleId="ListBullet2">
    <w:name w:val="List Bullet 2"/>
    <w:basedOn w:val="Normal"/>
    <w:uiPriority w:val="99"/>
    <w:unhideWhenUsed/>
    <w:rsid w:val="002133DB"/>
    <w:pPr>
      <w:numPr>
        <w:numId w:val="2"/>
      </w:numPr>
      <w:contextualSpacing/>
    </w:pPr>
  </w:style>
  <w:style w:type="paragraph" w:styleId="BodyText">
    <w:name w:val="Body Text"/>
    <w:basedOn w:val="Normal"/>
    <w:link w:val="BodyTextChar"/>
    <w:uiPriority w:val="99"/>
    <w:unhideWhenUsed/>
    <w:rsid w:val="002133DB"/>
    <w:pPr>
      <w:spacing w:after="120"/>
    </w:pPr>
  </w:style>
  <w:style w:type="character" w:customStyle="1" w:styleId="BodyTextChar">
    <w:name w:val="Body Text Char"/>
    <w:basedOn w:val="DefaultParagraphFont"/>
    <w:link w:val="BodyText"/>
    <w:uiPriority w:val="99"/>
    <w:rsid w:val="002133DB"/>
  </w:style>
  <w:style w:type="paragraph" w:styleId="BodyTextIndent">
    <w:name w:val="Body Text Indent"/>
    <w:basedOn w:val="Normal"/>
    <w:link w:val="BodyTextIndentChar"/>
    <w:uiPriority w:val="99"/>
    <w:unhideWhenUsed/>
    <w:rsid w:val="002133DB"/>
    <w:pPr>
      <w:spacing w:after="120"/>
      <w:ind w:left="283"/>
    </w:pPr>
  </w:style>
  <w:style w:type="character" w:customStyle="1" w:styleId="BodyTextIndentChar">
    <w:name w:val="Body Text Indent Char"/>
    <w:basedOn w:val="DefaultParagraphFont"/>
    <w:link w:val="BodyTextIndent"/>
    <w:uiPriority w:val="99"/>
    <w:rsid w:val="002133DB"/>
  </w:style>
  <w:style w:type="paragraph" w:styleId="BodyTextFirstIndent2">
    <w:name w:val="Body Text First Indent 2"/>
    <w:basedOn w:val="BodyTextIndent"/>
    <w:link w:val="BodyTextFirstIndent2Char"/>
    <w:uiPriority w:val="99"/>
    <w:unhideWhenUsed/>
    <w:rsid w:val="002133DB"/>
    <w:pPr>
      <w:spacing w:after="200"/>
      <w:ind w:left="360" w:firstLine="360"/>
    </w:pPr>
  </w:style>
  <w:style w:type="character" w:customStyle="1" w:styleId="BodyTextFirstIndent2Char">
    <w:name w:val="Body Text First Indent 2 Char"/>
    <w:basedOn w:val="BodyTextIndentChar"/>
    <w:link w:val="BodyTextFirstIndent2"/>
    <w:uiPriority w:val="99"/>
    <w:rsid w:val="0021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zakmaman@gmail.com" TargetMode="External"/><Relationship Id="rId5" Type="http://schemas.microsoft.com/office/2007/relationships/stylesWithEffects" Target="stylesWithEffects.xml"/><Relationship Id="rId10" Type="http://schemas.openxmlformats.org/officeDocument/2006/relationships/hyperlink" Target="mailto:itzakmaman@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כל המוצא טעות ישלח לי בכדי שאוכל לתקן זאת!תודה מראש... itzakmaman@gmail.com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E84F27-7AFB-448F-BFE6-DDF47E15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41463</TotalTime>
  <Pages>41</Pages>
  <Words>17599</Words>
  <Characters>87998</Characters>
  <Application>Microsoft Office Word</Application>
  <DocSecurity>0</DocSecurity>
  <Lines>733</Lines>
  <Paragraphs>210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הלכות מילה וגרות </vt:lpstr>
      <vt:lpstr/>
    </vt:vector>
  </TitlesOfParts>
  <Company/>
  <LinksUpToDate>false</LinksUpToDate>
  <CharactersWithSpaces>105387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הלכות מילה וגרות </dc:title>
  <dc:subject>יורה דעה:                                רס-רסו (מילה)                          רסח-רסט (גרות)</dc:subject>
  <dc:creator>יצחק</dc:creator>
  <cp:keywords/>
  <dc:description/>
  <cp:lastModifiedBy>יצחק</cp:lastModifiedBy>
  <cp:revision>12</cp:revision>
  <dcterms:created xsi:type="dcterms:W3CDTF">2015-07-27T15:21:00Z</dcterms:created>
  <dcterms:modified xsi:type="dcterms:W3CDTF">2015-09-17T07:26:00Z</dcterms:modified>
</cp:coreProperties>
</file>